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001999" w14:textId="3B106F1D" w:rsidR="0083442C" w:rsidRDefault="00DA13C0" w:rsidP="00303FE9">
      <w:pPr>
        <w:pStyle w:val="Default"/>
        <w:spacing w:line="360" w:lineRule="auto"/>
        <w:jc w:val="center"/>
        <w:rPr>
          <w:b/>
          <w:bCs/>
        </w:rPr>
      </w:pPr>
      <w:r>
        <w:rPr>
          <w:b/>
          <w:bCs/>
        </w:rPr>
        <w:t>AS ESPÉCIES DE PRISÃO ADMITIDAS PELO ORDENAMENTO JURÍDICO BRASILEIRO</w:t>
      </w:r>
    </w:p>
    <w:p w14:paraId="3A8F0A84" w14:textId="77777777" w:rsidR="00535F05" w:rsidRDefault="00535F05" w:rsidP="00535F05">
      <w:pPr>
        <w:pStyle w:val="SemEspaamento1"/>
        <w:spacing w:line="360" w:lineRule="auto"/>
        <w:jc w:val="center"/>
        <w:rPr>
          <w:rFonts w:ascii="Times New Roman" w:hAnsi="Times New Roman" w:cs="Times New Roman"/>
          <w:b/>
          <w:bCs/>
        </w:rPr>
      </w:pPr>
    </w:p>
    <w:p w14:paraId="5F3AB993" w14:textId="55695946" w:rsidR="00535F05" w:rsidRDefault="00535F05" w:rsidP="00535F05">
      <w:pPr>
        <w:pStyle w:val="SemEspaamento1"/>
        <w:spacing w:line="360" w:lineRule="auto"/>
        <w:jc w:val="right"/>
        <w:rPr>
          <w:rFonts w:ascii="Times New Roman" w:hAnsi="Times New Roman" w:cs="Times New Roman"/>
        </w:rPr>
      </w:pPr>
      <w:r w:rsidRPr="00535F05">
        <w:rPr>
          <w:rFonts w:ascii="Times New Roman" w:hAnsi="Times New Roman" w:cs="Times New Roman"/>
        </w:rPr>
        <w:t>Fernando Machado Albuquerque Fernandes</w:t>
      </w:r>
    </w:p>
    <w:p w14:paraId="2A5FDCC7" w14:textId="2ECAD802" w:rsidR="00535F05" w:rsidRDefault="00535F05" w:rsidP="00535F05">
      <w:pPr>
        <w:pStyle w:val="SemEspaamento1"/>
        <w:spacing w:line="360" w:lineRule="auto"/>
        <w:jc w:val="right"/>
        <w:rPr>
          <w:rFonts w:ascii="Times New Roman" w:hAnsi="Times New Roman" w:cs="Times New Roman"/>
          <w:i/>
          <w:iCs/>
          <w:sz w:val="20"/>
          <w:szCs w:val="20"/>
        </w:rPr>
      </w:pPr>
      <w:r w:rsidRPr="00535F05">
        <w:rPr>
          <w:rFonts w:ascii="Times New Roman" w:hAnsi="Times New Roman" w:cs="Times New Roman"/>
          <w:i/>
          <w:iCs/>
          <w:sz w:val="20"/>
          <w:szCs w:val="20"/>
        </w:rPr>
        <w:t>Graduando em Direito na Faculdade Luciano Feijão – Sobral, Ceará, Brasil</w:t>
      </w:r>
    </w:p>
    <w:p w14:paraId="31E9F144" w14:textId="45E7DBEB" w:rsidR="00042A8D" w:rsidRDefault="00042A8D" w:rsidP="00042A8D">
      <w:pPr>
        <w:pStyle w:val="SemEspaamento1"/>
        <w:spacing w:line="360" w:lineRule="auto"/>
        <w:jc w:val="right"/>
        <w:rPr>
          <w:rFonts w:ascii="Times New Roman" w:hAnsi="Times New Roman" w:cs="Times New Roman"/>
        </w:rPr>
      </w:pPr>
      <w:r w:rsidRPr="00042A8D">
        <w:rPr>
          <w:rFonts w:ascii="Times New Roman" w:hAnsi="Times New Roman" w:cs="Times New Roman"/>
        </w:rPr>
        <w:t>Assunção Nayara Silva de Melo</w:t>
      </w:r>
    </w:p>
    <w:p w14:paraId="76D98DCC" w14:textId="136F5334" w:rsidR="00042A8D" w:rsidRPr="00535F05" w:rsidRDefault="00042A8D" w:rsidP="00042A8D">
      <w:pPr>
        <w:pStyle w:val="SemEspaamento1"/>
        <w:spacing w:line="360" w:lineRule="auto"/>
        <w:jc w:val="right"/>
        <w:rPr>
          <w:rFonts w:ascii="Times New Roman" w:hAnsi="Times New Roman" w:cs="Times New Roman"/>
          <w:i/>
          <w:iCs/>
          <w:sz w:val="20"/>
          <w:szCs w:val="20"/>
        </w:rPr>
      </w:pPr>
      <w:r w:rsidRPr="00535F05">
        <w:rPr>
          <w:rFonts w:ascii="Times New Roman" w:hAnsi="Times New Roman" w:cs="Times New Roman"/>
          <w:i/>
          <w:iCs/>
          <w:sz w:val="20"/>
          <w:szCs w:val="20"/>
        </w:rPr>
        <w:t>Graduand</w:t>
      </w:r>
      <w:r>
        <w:rPr>
          <w:rFonts w:ascii="Times New Roman" w:hAnsi="Times New Roman" w:cs="Times New Roman"/>
          <w:i/>
          <w:iCs/>
          <w:sz w:val="20"/>
          <w:szCs w:val="20"/>
        </w:rPr>
        <w:t>a</w:t>
      </w:r>
      <w:r w:rsidRPr="00535F05">
        <w:rPr>
          <w:rFonts w:ascii="Times New Roman" w:hAnsi="Times New Roman" w:cs="Times New Roman"/>
          <w:i/>
          <w:iCs/>
          <w:sz w:val="20"/>
          <w:szCs w:val="20"/>
        </w:rPr>
        <w:t xml:space="preserve"> em Direito na Faculdade Luciano Feijão – Sobral, Ceará, Brasil</w:t>
      </w:r>
    </w:p>
    <w:p w14:paraId="18A72AE1" w14:textId="2BCC2FCA" w:rsidR="00042A8D" w:rsidRDefault="00042A8D" w:rsidP="00042A8D">
      <w:pPr>
        <w:pStyle w:val="SemEspaamento1"/>
        <w:spacing w:line="360" w:lineRule="auto"/>
        <w:jc w:val="right"/>
        <w:rPr>
          <w:rFonts w:ascii="Times New Roman" w:hAnsi="Times New Roman" w:cs="Times New Roman"/>
        </w:rPr>
      </w:pPr>
      <w:r>
        <w:rPr>
          <w:rFonts w:ascii="Times New Roman" w:hAnsi="Times New Roman" w:cs="Times New Roman"/>
        </w:rPr>
        <w:t>Luana Ingrid Lino Lima</w:t>
      </w:r>
    </w:p>
    <w:p w14:paraId="6024B574" w14:textId="15757853" w:rsidR="00042A8D" w:rsidRPr="00535F05" w:rsidRDefault="00042A8D" w:rsidP="00042A8D">
      <w:pPr>
        <w:pStyle w:val="SemEspaamento1"/>
        <w:spacing w:line="360" w:lineRule="auto"/>
        <w:jc w:val="right"/>
        <w:rPr>
          <w:rFonts w:ascii="Times New Roman" w:hAnsi="Times New Roman" w:cs="Times New Roman"/>
          <w:i/>
          <w:iCs/>
          <w:sz w:val="20"/>
          <w:szCs w:val="20"/>
        </w:rPr>
      </w:pPr>
      <w:r w:rsidRPr="00535F05">
        <w:rPr>
          <w:rFonts w:ascii="Times New Roman" w:hAnsi="Times New Roman" w:cs="Times New Roman"/>
          <w:i/>
          <w:iCs/>
          <w:sz w:val="20"/>
          <w:szCs w:val="20"/>
        </w:rPr>
        <w:t>Graduand</w:t>
      </w:r>
      <w:r>
        <w:rPr>
          <w:rFonts w:ascii="Times New Roman" w:hAnsi="Times New Roman" w:cs="Times New Roman"/>
          <w:i/>
          <w:iCs/>
          <w:sz w:val="20"/>
          <w:szCs w:val="20"/>
        </w:rPr>
        <w:t>a</w:t>
      </w:r>
      <w:bookmarkStart w:id="0" w:name="_GoBack"/>
      <w:bookmarkEnd w:id="0"/>
      <w:r w:rsidRPr="00535F05">
        <w:rPr>
          <w:rFonts w:ascii="Times New Roman" w:hAnsi="Times New Roman" w:cs="Times New Roman"/>
          <w:i/>
          <w:iCs/>
          <w:sz w:val="20"/>
          <w:szCs w:val="20"/>
        </w:rPr>
        <w:t xml:space="preserve"> em Direito na Faculdade Luciano Feijão – Sobral, Ceará, Brasil</w:t>
      </w:r>
    </w:p>
    <w:p w14:paraId="36CD9AE5" w14:textId="77777777" w:rsidR="00042A8D" w:rsidRPr="00535F05" w:rsidRDefault="00042A8D" w:rsidP="00535F05">
      <w:pPr>
        <w:pStyle w:val="SemEspaamento1"/>
        <w:spacing w:line="360" w:lineRule="auto"/>
        <w:jc w:val="right"/>
        <w:rPr>
          <w:rFonts w:ascii="Times New Roman" w:hAnsi="Times New Roman" w:cs="Times New Roman"/>
          <w:i/>
          <w:iCs/>
          <w:sz w:val="20"/>
          <w:szCs w:val="20"/>
        </w:rPr>
      </w:pPr>
    </w:p>
    <w:p w14:paraId="4DF8A4F6" w14:textId="77777777" w:rsidR="00712846" w:rsidRPr="0083442C" w:rsidRDefault="00712846" w:rsidP="00303FE9">
      <w:pPr>
        <w:pStyle w:val="Default"/>
        <w:spacing w:line="360" w:lineRule="auto"/>
        <w:jc w:val="center"/>
        <w:rPr>
          <w:b/>
          <w:bCs/>
        </w:rPr>
      </w:pPr>
    </w:p>
    <w:p w14:paraId="53BD2C6E" w14:textId="0F93A8DB" w:rsidR="00CA37F0" w:rsidRPr="00184F40" w:rsidRDefault="00847D06" w:rsidP="00C8488F">
      <w:pPr>
        <w:pStyle w:val="Default"/>
        <w:numPr>
          <w:ilvl w:val="0"/>
          <w:numId w:val="27"/>
        </w:numPr>
        <w:jc w:val="both"/>
      </w:pPr>
      <w:bookmarkStart w:id="1" w:name="_Toc116293696"/>
      <w:bookmarkStart w:id="2" w:name="_Toc116029489"/>
      <w:bookmarkStart w:id="3" w:name="_Toc116029407"/>
      <w:bookmarkStart w:id="4" w:name="_Toc115947012"/>
      <w:bookmarkStart w:id="5" w:name="_Toc115804269"/>
      <w:bookmarkStart w:id="6" w:name="_Toc115800383"/>
      <w:r w:rsidRPr="009C5CE0">
        <w:rPr>
          <w:b/>
          <w:bCs/>
          <w:color w:val="000000" w:themeColor="text1"/>
        </w:rPr>
        <w:t>INTRODUÇÃO</w:t>
      </w:r>
      <w:bookmarkEnd w:id="1"/>
      <w:bookmarkEnd w:id="2"/>
      <w:bookmarkEnd w:id="3"/>
      <w:bookmarkEnd w:id="4"/>
      <w:bookmarkEnd w:id="5"/>
      <w:bookmarkEnd w:id="6"/>
    </w:p>
    <w:p w14:paraId="75C6A095" w14:textId="77777777" w:rsidR="00BB5320" w:rsidRDefault="00BB5320" w:rsidP="007204C6">
      <w:pPr>
        <w:spacing w:line="360" w:lineRule="auto"/>
        <w:ind w:left="20" w:right="20" w:firstLine="1114"/>
        <w:jc w:val="both"/>
        <w:rPr>
          <w:rFonts w:ascii="Times New Roman" w:hAnsi="Times New Roman" w:cs="Times New Roman"/>
        </w:rPr>
      </w:pPr>
    </w:p>
    <w:p w14:paraId="463AE277" w14:textId="19161063" w:rsidR="004032DC" w:rsidRDefault="00DA13C0" w:rsidP="007204C6">
      <w:pPr>
        <w:spacing w:line="360" w:lineRule="auto"/>
        <w:ind w:left="20" w:right="20" w:firstLine="1114"/>
        <w:jc w:val="both"/>
        <w:rPr>
          <w:rFonts w:ascii="Times New Roman" w:hAnsi="Times New Roman" w:cs="Times New Roman"/>
        </w:rPr>
      </w:pPr>
      <w:r>
        <w:rPr>
          <w:rFonts w:ascii="Times New Roman" w:hAnsi="Times New Roman" w:cs="Times New Roman"/>
        </w:rPr>
        <w:t>O texto</w:t>
      </w:r>
      <w:r w:rsidR="007359FF">
        <w:rPr>
          <w:rFonts w:ascii="Times New Roman" w:hAnsi="Times New Roman" w:cs="Times New Roman"/>
        </w:rPr>
        <w:t xml:space="preserve"> parte da premissa</w:t>
      </w:r>
      <w:r w:rsidR="002C7855">
        <w:rPr>
          <w:rFonts w:ascii="Times New Roman" w:hAnsi="Times New Roman" w:cs="Times New Roman"/>
        </w:rPr>
        <w:t xml:space="preserve"> de que a liberdade é a regra e a prisão a exceção</w:t>
      </w:r>
      <w:r w:rsidR="007359FF">
        <w:rPr>
          <w:rFonts w:ascii="Times New Roman" w:hAnsi="Times New Roman" w:cs="Times New Roman"/>
        </w:rPr>
        <w:t xml:space="preserve">, retirada da interpretação mais aceita para os direitos fundamentais, </w:t>
      </w:r>
      <w:r w:rsidR="008A76B9">
        <w:rPr>
          <w:rFonts w:ascii="Times New Roman" w:hAnsi="Times New Roman" w:cs="Times New Roman"/>
        </w:rPr>
        <w:t>a que preleciona que as normas protetivas devem ser interpretação de modo mais abrangente possível e</w:t>
      </w:r>
      <w:r w:rsidR="004032DC">
        <w:rPr>
          <w:rFonts w:ascii="Times New Roman" w:hAnsi="Times New Roman" w:cs="Times New Roman"/>
        </w:rPr>
        <w:t xml:space="preserve"> restritivas</w:t>
      </w:r>
      <w:r w:rsidR="00E76826">
        <w:rPr>
          <w:rFonts w:ascii="Times New Roman" w:hAnsi="Times New Roman" w:cs="Times New Roman"/>
        </w:rPr>
        <w:t xml:space="preserve"> de forma</w:t>
      </w:r>
      <w:r w:rsidR="004032DC">
        <w:rPr>
          <w:rFonts w:ascii="Times New Roman" w:hAnsi="Times New Roman" w:cs="Times New Roman"/>
        </w:rPr>
        <w:t xml:space="preserve"> que garante a menor violação possível</w:t>
      </w:r>
      <w:r w:rsidR="007C4261">
        <w:rPr>
          <w:rFonts w:ascii="Times New Roman" w:hAnsi="Times New Roman" w:cs="Times New Roman"/>
        </w:rPr>
        <w:t xml:space="preserve"> </w:t>
      </w:r>
      <w:sdt>
        <w:sdtPr>
          <w:rPr>
            <w:rFonts w:ascii="Times New Roman" w:hAnsi="Times New Roman" w:cs="Times New Roman"/>
          </w:rPr>
          <w:tag w:val="MENDELEY_CITATION_v3_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"/>
          <w:id w:val="-663468809"/>
          <w:placeholder>
            <w:docPart w:val="DefaultPlaceholder_-1854013440"/>
          </w:placeholder>
        </w:sdtPr>
        <w:sdtEndPr/>
        <w:sdtContent>
          <w:r w:rsidR="00263292" w:rsidRPr="00263292">
            <w:rPr>
              <w:rFonts w:ascii="Times New Roman" w:hAnsi="Times New Roman" w:cs="Times New Roman"/>
            </w:rPr>
            <w:t>(CF, 1988; DIMOULIS; MARTINS, 2014; STRECK, 2014)</w:t>
          </w:r>
        </w:sdtContent>
      </w:sdt>
      <w:r w:rsidR="007C4261">
        <w:rPr>
          <w:rFonts w:ascii="Times New Roman" w:hAnsi="Times New Roman" w:cs="Times New Roman"/>
        </w:rPr>
        <w:t>.</w:t>
      </w:r>
      <w:r w:rsidR="002D61E2">
        <w:rPr>
          <w:rFonts w:ascii="Times New Roman" w:hAnsi="Times New Roman" w:cs="Times New Roman"/>
        </w:rPr>
        <w:t xml:space="preserve"> </w:t>
      </w:r>
    </w:p>
    <w:p w14:paraId="300055A1" w14:textId="7D65D4A6" w:rsidR="008E4307" w:rsidRPr="00C8488F" w:rsidRDefault="008E4307" w:rsidP="00C8488F">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rPr>
        <w:t>Em sendo exceção, cabe ao ordenamento jurídico tipificar expressamente as hipóteses em que será admitida a violação da regra a permissão de prisão. O que é feito na Constituição Federal de 1988</w:t>
      </w:r>
      <w:r w:rsidR="00C8488F">
        <w:rPr>
          <w:rFonts w:ascii="Times New Roman" w:hAnsi="Times New Roman" w:cs="Times New Roman"/>
        </w:rPr>
        <w:t xml:space="preserve"> (CF/88)</w:t>
      </w:r>
      <w:r>
        <w:rPr>
          <w:rFonts w:ascii="Times New Roman" w:hAnsi="Times New Roman" w:cs="Times New Roman"/>
        </w:rPr>
        <w:t xml:space="preserve"> e no Código de Processo Penal</w:t>
      </w:r>
      <w:r w:rsidR="00C8488F">
        <w:rPr>
          <w:rFonts w:ascii="Times New Roman" w:hAnsi="Times New Roman" w:cs="Times New Roman"/>
        </w:rPr>
        <w:t xml:space="preserve"> (CPP)</w:t>
      </w:r>
      <w:r w:rsidR="00CE2314">
        <w:rPr>
          <w:rFonts w:ascii="Times New Roman" w:hAnsi="Times New Roman" w:cs="Times New Roman"/>
          <w:color w:val="000000" w:themeColor="text1"/>
        </w:rPr>
        <w:t>. A mera leitura dos dispositivos constitucionais referente à prisão fornece uma regra básica, pois ele começa com a expressão “</w:t>
      </w:r>
      <w:r w:rsidR="00CE2314">
        <w:rPr>
          <w:rFonts w:ascii="Times New Roman" w:hAnsi="Times New Roman" w:cs="Times New Roman"/>
          <w:i/>
          <w:iCs/>
          <w:color w:val="000000" w:themeColor="text1"/>
        </w:rPr>
        <w:t>ninguém será preso...”</w:t>
      </w:r>
      <w:r w:rsidR="00CE2314">
        <w:rPr>
          <w:rFonts w:ascii="Times New Roman" w:hAnsi="Times New Roman" w:cs="Times New Roman"/>
          <w:color w:val="000000" w:themeColor="text1"/>
        </w:rPr>
        <w:t>, para somente após estabelecer as ressalvas, “</w:t>
      </w:r>
      <w:r w:rsidR="00CE2314" w:rsidRPr="008D2281">
        <w:rPr>
          <w:rFonts w:ascii="Times New Roman" w:hAnsi="Times New Roman" w:cs="Times New Roman"/>
          <w:i/>
          <w:iCs/>
          <w:color w:val="000000" w:themeColor="text1"/>
        </w:rPr>
        <w:t>senão em flagrante delito ou por ordem escrita e fundamentada de autoridade judiciária competente</w:t>
      </w:r>
      <w:r w:rsidR="00CE2314">
        <w:rPr>
          <w:rFonts w:ascii="Times New Roman" w:hAnsi="Times New Roman" w:cs="Times New Roman"/>
          <w:color w:val="000000" w:themeColor="text1"/>
        </w:rPr>
        <w:t>”.</w:t>
      </w:r>
    </w:p>
    <w:p w14:paraId="6F61725F" w14:textId="5CFC3BAA" w:rsidR="003519EE" w:rsidRDefault="00A525FB" w:rsidP="006631DC">
      <w:pPr>
        <w:tabs>
          <w:tab w:val="left" w:pos="534"/>
        </w:tabs>
        <w:spacing w:line="360" w:lineRule="auto"/>
        <w:ind w:firstLine="1134"/>
        <w:jc w:val="both"/>
        <w:rPr>
          <w:rFonts w:ascii="Times New Roman" w:hAnsi="Times New Roman" w:cs="Times New Roman"/>
        </w:rPr>
      </w:pPr>
      <w:r>
        <w:rPr>
          <w:rFonts w:ascii="Times New Roman" w:hAnsi="Times New Roman" w:cs="Times New Roman"/>
        </w:rPr>
        <w:t>O estudo do tema é r</w:t>
      </w:r>
      <w:r w:rsidR="00D82182">
        <w:rPr>
          <w:rFonts w:ascii="Times New Roman" w:hAnsi="Times New Roman" w:cs="Times New Roman"/>
        </w:rPr>
        <w:t xml:space="preserve">elevante à medida em que estar-se diante de violação de um direito fundamental, a liberdade, </w:t>
      </w:r>
      <w:r w:rsidR="00E01098">
        <w:rPr>
          <w:rFonts w:ascii="Times New Roman" w:hAnsi="Times New Roman" w:cs="Times New Roman"/>
        </w:rPr>
        <w:t>sob a ótica d</w:t>
      </w:r>
      <w:r w:rsidR="006631DC">
        <w:rPr>
          <w:rFonts w:ascii="Times New Roman" w:hAnsi="Times New Roman" w:cs="Times New Roman"/>
        </w:rPr>
        <w:t>a prerrogativa do Estado de exercer o poder punitiva,</w:t>
      </w:r>
      <w:r w:rsidR="006631DC" w:rsidRPr="006631DC">
        <w:rPr>
          <w:rFonts w:ascii="Times New Roman" w:hAnsi="Times New Roman" w:cs="Times New Roman"/>
          <w:i/>
        </w:rPr>
        <w:t xml:space="preserve"> </w:t>
      </w:r>
      <w:proofErr w:type="spellStart"/>
      <w:r w:rsidR="006631DC" w:rsidRPr="00CB20EF">
        <w:rPr>
          <w:rFonts w:ascii="Times New Roman" w:hAnsi="Times New Roman" w:cs="Times New Roman"/>
          <w:i/>
        </w:rPr>
        <w:t>ius</w:t>
      </w:r>
      <w:proofErr w:type="spellEnd"/>
      <w:r w:rsidR="006631DC" w:rsidRPr="00CB20EF">
        <w:rPr>
          <w:rFonts w:ascii="Times New Roman" w:hAnsi="Times New Roman" w:cs="Times New Roman"/>
          <w:i/>
        </w:rPr>
        <w:t xml:space="preserve"> puniendi</w:t>
      </w:r>
      <w:r w:rsidR="006631DC">
        <w:rPr>
          <w:rFonts w:ascii="Times New Roman" w:hAnsi="Times New Roman" w:cs="Times New Roman"/>
          <w:i/>
        </w:rPr>
        <w:t>,</w:t>
      </w:r>
      <w:r w:rsidR="006631DC">
        <w:rPr>
          <w:rFonts w:ascii="Times New Roman" w:hAnsi="Times New Roman" w:cs="Times New Roman"/>
        </w:rPr>
        <w:t xml:space="preserve"> porém este poder encontrar limites na Constituição e na lei. Frisa-se que a </w:t>
      </w:r>
      <w:r w:rsidR="003519EE" w:rsidRPr="00CB20EF">
        <w:rPr>
          <w:rFonts w:ascii="Times New Roman" w:hAnsi="Times New Roman" w:cs="Times New Roman"/>
        </w:rPr>
        <w:t xml:space="preserve">prisão </w:t>
      </w:r>
      <w:r w:rsidR="008E4307">
        <w:rPr>
          <w:rFonts w:ascii="Times New Roman" w:hAnsi="Times New Roman" w:cs="Times New Roman"/>
        </w:rPr>
        <w:t>pro</w:t>
      </w:r>
      <w:r w:rsidR="00ED1E9C">
        <w:rPr>
          <w:rFonts w:ascii="Times New Roman" w:hAnsi="Times New Roman" w:cs="Times New Roman"/>
        </w:rPr>
        <w:t>cessual</w:t>
      </w:r>
      <w:r w:rsidR="003519EE" w:rsidRPr="00CB20EF">
        <w:rPr>
          <w:rFonts w:ascii="Times New Roman" w:hAnsi="Times New Roman" w:cs="Times New Roman"/>
        </w:rPr>
        <w:t xml:space="preserve"> é medida excepcional, e sua aplicação fora das hipóteses legais, representa clara afronta ao sistema acusatório, e as garantias fundamentais decorrentes dos princípios da não culpabilidade, legalidade e proporcionalidade, sempre analisadas a partir do caso concreto.</w:t>
      </w:r>
    </w:p>
    <w:p w14:paraId="3479629A" w14:textId="299FAAD4" w:rsidR="00C8488F" w:rsidRPr="00C8488F" w:rsidRDefault="00C8488F" w:rsidP="00C8488F">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 xml:space="preserve">Caso estes direitos sejam violados ou estarem na iminência de violação, o constituinte originário estabeleceu a garantia do </w:t>
      </w:r>
      <w:r>
        <w:rPr>
          <w:rFonts w:ascii="Times New Roman" w:hAnsi="Times New Roman" w:cs="Times New Roman"/>
          <w:i/>
          <w:iCs/>
          <w:color w:val="000000" w:themeColor="text1"/>
        </w:rPr>
        <w:t>Habeas Corpus</w:t>
      </w:r>
      <w:r>
        <w:rPr>
          <w:rFonts w:ascii="Times New Roman" w:hAnsi="Times New Roman" w:cs="Times New Roman"/>
          <w:color w:val="000000" w:themeColor="text1"/>
        </w:rPr>
        <w:t xml:space="preserve">, medida gratuita de garantia da liberdade de locomoção (art. 5ª, LXXVII, CF/88). </w:t>
      </w:r>
    </w:p>
    <w:p w14:paraId="386C7426" w14:textId="22392ABB" w:rsidR="00C8488F" w:rsidRDefault="00EE0D89" w:rsidP="00C8488F">
      <w:pPr>
        <w:spacing w:line="360" w:lineRule="auto"/>
        <w:ind w:left="20" w:firstLine="1114"/>
        <w:jc w:val="both"/>
        <w:rPr>
          <w:rFonts w:ascii="Times New Roman" w:hAnsi="Times New Roman" w:cs="Times New Roman"/>
        </w:rPr>
      </w:pPr>
      <w:r>
        <w:rPr>
          <w:rFonts w:ascii="Times New Roman" w:hAnsi="Times New Roman" w:cs="Times New Roman"/>
        </w:rPr>
        <w:lastRenderedPageBreak/>
        <w:t xml:space="preserve">Assim, </w:t>
      </w:r>
      <w:r w:rsidR="00ED1E9C">
        <w:rPr>
          <w:rFonts w:ascii="Times New Roman" w:hAnsi="Times New Roman" w:cs="Times New Roman"/>
        </w:rPr>
        <w:t>o</w:t>
      </w:r>
      <w:r>
        <w:rPr>
          <w:rFonts w:ascii="Times New Roman" w:hAnsi="Times New Roman" w:cs="Times New Roman"/>
        </w:rPr>
        <w:t xml:space="preserve"> objetivo geral </w:t>
      </w:r>
      <w:r w:rsidR="00ED1E9C">
        <w:rPr>
          <w:rFonts w:ascii="Times New Roman" w:hAnsi="Times New Roman" w:cs="Times New Roman"/>
        </w:rPr>
        <w:t>é</w:t>
      </w:r>
      <w:r>
        <w:rPr>
          <w:rFonts w:ascii="Times New Roman" w:hAnsi="Times New Roman" w:cs="Times New Roman"/>
        </w:rPr>
        <w:t xml:space="preserve"> </w:t>
      </w:r>
      <w:r w:rsidR="00ED1E9C">
        <w:rPr>
          <w:rFonts w:ascii="Times New Roman" w:hAnsi="Times New Roman" w:cs="Times New Roman"/>
        </w:rPr>
        <w:t xml:space="preserve">analisar as hipóteses de cabimento da medida </w:t>
      </w:r>
      <w:r w:rsidR="00712608">
        <w:rPr>
          <w:rFonts w:ascii="Times New Roman" w:hAnsi="Times New Roman" w:cs="Times New Roman"/>
        </w:rPr>
        <w:t>excepcional</w:t>
      </w:r>
      <w:r w:rsidR="00ED1E9C">
        <w:rPr>
          <w:rFonts w:ascii="Times New Roman" w:hAnsi="Times New Roman" w:cs="Times New Roman"/>
        </w:rPr>
        <w:t xml:space="preserve"> de restrição da liberdade na ordem jurídica brasileira.</w:t>
      </w:r>
      <w:r w:rsidR="00712608">
        <w:rPr>
          <w:rFonts w:ascii="Times New Roman" w:hAnsi="Times New Roman" w:cs="Times New Roman"/>
        </w:rPr>
        <w:t xml:space="preserve"> Para tanto, usa-se o método</w:t>
      </w:r>
      <w:r w:rsidR="003370FC" w:rsidRPr="00CB20EF">
        <w:rPr>
          <w:rFonts w:ascii="Times New Roman" w:hAnsi="Times New Roman" w:cs="Times New Roman"/>
        </w:rPr>
        <w:t xml:space="preserve"> indutivo</w:t>
      </w:r>
      <w:r w:rsidR="00712608">
        <w:rPr>
          <w:rFonts w:ascii="Times New Roman" w:hAnsi="Times New Roman" w:cs="Times New Roman"/>
        </w:rPr>
        <w:t xml:space="preserve"> e a</w:t>
      </w:r>
      <w:r w:rsidR="00206151">
        <w:rPr>
          <w:rFonts w:ascii="Times New Roman" w:hAnsi="Times New Roman" w:cs="Times New Roman"/>
        </w:rPr>
        <w:t xml:space="preserve"> pesquisa bibliográfica</w:t>
      </w:r>
      <w:r w:rsidR="00432B7E">
        <w:rPr>
          <w:rFonts w:ascii="Times New Roman" w:hAnsi="Times New Roman" w:cs="Times New Roman"/>
        </w:rPr>
        <w:t xml:space="preserve"> e documental</w:t>
      </w:r>
      <w:r w:rsidR="00712608">
        <w:rPr>
          <w:rFonts w:ascii="Times New Roman" w:hAnsi="Times New Roman" w:cs="Times New Roman"/>
        </w:rPr>
        <w:t>.</w:t>
      </w:r>
      <w:bookmarkStart w:id="7" w:name="_Toc115804270"/>
    </w:p>
    <w:p w14:paraId="168411C1" w14:textId="77777777" w:rsidR="00C8488F" w:rsidRPr="00C8488F" w:rsidRDefault="00C8488F" w:rsidP="00C8488F">
      <w:pPr>
        <w:spacing w:line="360" w:lineRule="auto"/>
        <w:ind w:left="20" w:firstLine="1114"/>
        <w:jc w:val="both"/>
        <w:rPr>
          <w:rFonts w:ascii="Times New Roman" w:hAnsi="Times New Roman" w:cs="Times New Roman"/>
        </w:rPr>
      </w:pPr>
    </w:p>
    <w:p w14:paraId="3F41BD45" w14:textId="7161CE76" w:rsidR="00C8488F" w:rsidRPr="00C8488F" w:rsidRDefault="0095431F" w:rsidP="00C8488F">
      <w:pPr>
        <w:pStyle w:val="Titulo02"/>
        <w:numPr>
          <w:ilvl w:val="0"/>
          <w:numId w:val="27"/>
        </w:numPr>
      </w:pPr>
      <w:bookmarkStart w:id="8" w:name="_Toc115947014"/>
      <w:bookmarkStart w:id="9" w:name="_Toc116029409"/>
      <w:bookmarkStart w:id="10" w:name="_Toc116029491"/>
      <w:bookmarkStart w:id="11" w:name="_Toc116030235"/>
      <w:bookmarkStart w:id="12" w:name="_Toc116293699"/>
      <w:r w:rsidRPr="00417D1F">
        <w:t>ESPÉCIES</w:t>
      </w:r>
      <w:r w:rsidRPr="003C2337">
        <w:t xml:space="preserve"> DE PRISÃO</w:t>
      </w:r>
      <w:bookmarkEnd w:id="8"/>
      <w:bookmarkEnd w:id="9"/>
      <w:bookmarkEnd w:id="10"/>
      <w:bookmarkEnd w:id="11"/>
      <w:bookmarkEnd w:id="12"/>
    </w:p>
    <w:p w14:paraId="70ED2B40" w14:textId="77777777" w:rsidR="00C8488F" w:rsidRDefault="00C8488F" w:rsidP="0076396F">
      <w:pPr>
        <w:spacing w:line="360" w:lineRule="auto"/>
        <w:ind w:left="20" w:firstLine="1114"/>
        <w:jc w:val="both"/>
        <w:rPr>
          <w:rFonts w:ascii="Times New Roman" w:hAnsi="Times New Roman" w:cs="Times New Roman"/>
        </w:rPr>
      </w:pPr>
    </w:p>
    <w:p w14:paraId="546C2825" w14:textId="4D322309" w:rsidR="00002A78" w:rsidRDefault="00F02353" w:rsidP="0076396F">
      <w:pPr>
        <w:spacing w:line="360" w:lineRule="auto"/>
        <w:ind w:left="20" w:firstLine="1114"/>
        <w:jc w:val="both"/>
        <w:rPr>
          <w:rFonts w:ascii="Times New Roman" w:hAnsi="Times New Roman" w:cs="Times New Roman"/>
          <w:color w:val="000000" w:themeColor="text1"/>
        </w:rPr>
      </w:pPr>
      <w:sdt>
        <w:sdtPr>
          <w:rPr>
            <w:rFonts w:ascii="Times New Roman" w:hAnsi="Times New Roman" w:cs="Times New Roman"/>
          </w:rPr>
          <w:tag w:val="MENDELEY_CITATION_v3_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"/>
          <w:id w:val="-1110811849"/>
          <w:placeholder>
            <w:docPart w:val="DefaultPlaceholder_-1854013440"/>
          </w:placeholder>
        </w:sdtPr>
        <w:sdtEndPr/>
        <w:sdtContent>
          <w:r w:rsidR="00263292" w:rsidRPr="00263292">
            <w:rPr>
              <w:rFonts w:ascii="Times New Roman" w:hAnsi="Times New Roman" w:cs="Times New Roman"/>
            </w:rPr>
            <w:t>Távora e Alencar (2017)</w:t>
          </w:r>
        </w:sdtContent>
      </w:sdt>
      <w:r w:rsidR="004307CE">
        <w:rPr>
          <w:rFonts w:ascii="Times New Roman" w:hAnsi="Times New Roman" w:cs="Times New Roman"/>
          <w:color w:val="000000" w:themeColor="text1"/>
        </w:rPr>
        <w:t xml:space="preserve"> ensinam que a</w:t>
      </w:r>
      <w:r w:rsidR="00144E8F">
        <w:rPr>
          <w:rFonts w:ascii="Times New Roman" w:hAnsi="Times New Roman" w:cs="Times New Roman"/>
          <w:color w:val="000000" w:themeColor="text1"/>
        </w:rPr>
        <w:t xml:space="preserve"> prisão </w:t>
      </w:r>
      <w:proofErr w:type="spellStart"/>
      <w:r w:rsidR="00144E8F">
        <w:rPr>
          <w:rFonts w:ascii="Times New Roman" w:hAnsi="Times New Roman" w:cs="Times New Roman"/>
          <w:i/>
          <w:iCs/>
          <w:color w:val="000000" w:themeColor="text1"/>
        </w:rPr>
        <w:t>carcer</w:t>
      </w:r>
      <w:proofErr w:type="spellEnd"/>
      <w:r w:rsidR="00144E8F">
        <w:rPr>
          <w:rFonts w:ascii="Times New Roman" w:hAnsi="Times New Roman" w:cs="Times New Roman"/>
          <w:i/>
          <w:iCs/>
          <w:color w:val="000000" w:themeColor="text1"/>
        </w:rPr>
        <w:t xml:space="preserve"> ad </w:t>
      </w:r>
      <w:proofErr w:type="spellStart"/>
      <w:r w:rsidR="00144E8F">
        <w:rPr>
          <w:rFonts w:ascii="Times New Roman" w:hAnsi="Times New Roman" w:cs="Times New Roman"/>
          <w:i/>
          <w:iCs/>
          <w:color w:val="000000" w:themeColor="text1"/>
        </w:rPr>
        <w:t>poenam</w:t>
      </w:r>
      <w:proofErr w:type="spellEnd"/>
      <w:r w:rsidR="004307CE">
        <w:rPr>
          <w:rFonts w:ascii="Times New Roman" w:hAnsi="Times New Roman" w:cs="Times New Roman"/>
          <w:color w:val="000000" w:themeColor="text1"/>
        </w:rPr>
        <w:t xml:space="preserve"> </w:t>
      </w:r>
      <w:r w:rsidR="00591089">
        <w:rPr>
          <w:rFonts w:ascii="Times New Roman" w:hAnsi="Times New Roman" w:cs="Times New Roman"/>
          <w:color w:val="000000" w:themeColor="text1"/>
        </w:rPr>
        <w:t xml:space="preserve">é a prisão penal </w:t>
      </w:r>
      <w:r w:rsidR="00A95B4D">
        <w:rPr>
          <w:rFonts w:ascii="Times New Roman" w:hAnsi="Times New Roman" w:cs="Times New Roman"/>
          <w:color w:val="000000" w:themeColor="text1"/>
        </w:rPr>
        <w:t>propriamente</w:t>
      </w:r>
      <w:r w:rsidR="00591089">
        <w:rPr>
          <w:rFonts w:ascii="Times New Roman" w:hAnsi="Times New Roman" w:cs="Times New Roman"/>
          <w:color w:val="000000" w:themeColor="text1"/>
        </w:rPr>
        <w:t xml:space="preserve"> dita, decorrente de uma pena</w:t>
      </w:r>
      <w:r w:rsidR="009D1B9F">
        <w:rPr>
          <w:rFonts w:ascii="Times New Roman" w:hAnsi="Times New Roman" w:cs="Times New Roman"/>
          <w:color w:val="000000" w:themeColor="text1"/>
        </w:rPr>
        <w:t xml:space="preserve"> (prisão-pena) em razão de uma sentença penal transitada em julgada.</w:t>
      </w:r>
      <w:r w:rsidR="00A95B4D">
        <w:rPr>
          <w:rFonts w:ascii="Times New Roman" w:hAnsi="Times New Roman" w:cs="Times New Roman"/>
          <w:color w:val="000000" w:themeColor="text1"/>
        </w:rPr>
        <w:t xml:space="preserve"> É </w:t>
      </w:r>
      <w:r w:rsidR="0053516E">
        <w:rPr>
          <w:rFonts w:ascii="Times New Roman" w:hAnsi="Times New Roman" w:cs="Times New Roman"/>
          <w:color w:val="000000" w:themeColor="text1"/>
        </w:rPr>
        <w:t xml:space="preserve">uma sanção específica </w:t>
      </w:r>
      <w:r w:rsidR="00660A95">
        <w:rPr>
          <w:rFonts w:ascii="Times New Roman" w:hAnsi="Times New Roman" w:cs="Times New Roman"/>
          <w:color w:val="000000" w:themeColor="text1"/>
        </w:rPr>
        <w:t xml:space="preserve">pela violação ou ameaça de um bem jurídico tutelado pelo direito penal. Eles ensinam, ainda, que a prisão </w:t>
      </w:r>
      <w:proofErr w:type="spellStart"/>
      <w:r w:rsidR="00660A95">
        <w:rPr>
          <w:rFonts w:ascii="Times New Roman" w:hAnsi="Times New Roman" w:cs="Times New Roman"/>
          <w:i/>
          <w:iCs/>
          <w:color w:val="000000" w:themeColor="text1"/>
        </w:rPr>
        <w:t>carcer</w:t>
      </w:r>
      <w:proofErr w:type="spellEnd"/>
      <w:r w:rsidR="00660A95">
        <w:rPr>
          <w:rFonts w:ascii="Times New Roman" w:hAnsi="Times New Roman" w:cs="Times New Roman"/>
          <w:i/>
          <w:iCs/>
          <w:color w:val="000000" w:themeColor="text1"/>
        </w:rPr>
        <w:t xml:space="preserve"> ad custodiam</w:t>
      </w:r>
      <w:r w:rsidR="00660A95">
        <w:rPr>
          <w:rFonts w:ascii="Times New Roman" w:hAnsi="Times New Roman" w:cs="Times New Roman"/>
          <w:color w:val="000000" w:themeColor="text1"/>
        </w:rPr>
        <w:t xml:space="preserve">, por sua vez, </w:t>
      </w:r>
      <w:r w:rsidR="00B2012E">
        <w:rPr>
          <w:rFonts w:ascii="Times New Roman" w:hAnsi="Times New Roman" w:cs="Times New Roman"/>
          <w:color w:val="000000" w:themeColor="text1"/>
        </w:rPr>
        <w:t>é o cerceamento da liberdade sem uma conde</w:t>
      </w:r>
      <w:r w:rsidR="00733B39">
        <w:rPr>
          <w:rFonts w:ascii="Times New Roman" w:hAnsi="Times New Roman" w:cs="Times New Roman"/>
          <w:color w:val="000000" w:themeColor="text1"/>
        </w:rPr>
        <w:t xml:space="preserve">nação, é processual, cautelar provisória, precária ou </w:t>
      </w:r>
      <w:proofErr w:type="spellStart"/>
      <w:r w:rsidR="00733B39">
        <w:rPr>
          <w:rFonts w:ascii="Times New Roman" w:hAnsi="Times New Roman" w:cs="Times New Roman"/>
          <w:color w:val="000000" w:themeColor="text1"/>
        </w:rPr>
        <w:t>pré-cautelar</w:t>
      </w:r>
      <w:proofErr w:type="spellEnd"/>
      <w:r w:rsidR="00733B39">
        <w:rPr>
          <w:rFonts w:ascii="Times New Roman" w:hAnsi="Times New Roman" w:cs="Times New Roman"/>
          <w:color w:val="000000" w:themeColor="text1"/>
        </w:rPr>
        <w:t>.</w:t>
      </w:r>
      <w:r w:rsidR="0076396F">
        <w:rPr>
          <w:rFonts w:ascii="Times New Roman" w:hAnsi="Times New Roman" w:cs="Times New Roman"/>
          <w:color w:val="000000" w:themeColor="text1"/>
        </w:rPr>
        <w:t xml:space="preserve"> Ela pode ser temporária, preventiva ou em flagrante delito.</w:t>
      </w:r>
    </w:p>
    <w:p w14:paraId="7369E045" w14:textId="73DC183E" w:rsidR="000575F0" w:rsidRPr="0095431F" w:rsidRDefault="00C8488F" w:rsidP="00C8488F">
      <w:pPr>
        <w:pStyle w:val="Titulo03"/>
        <w:numPr>
          <w:ilvl w:val="1"/>
          <w:numId w:val="27"/>
        </w:numPr>
        <w:rPr>
          <w:b/>
          <w:bCs/>
        </w:rPr>
      </w:pPr>
      <w:bookmarkStart w:id="13" w:name="_Toc116293700"/>
      <w:r>
        <w:rPr>
          <w:b/>
          <w:bCs/>
        </w:rPr>
        <w:t xml:space="preserve"> </w:t>
      </w:r>
      <w:r w:rsidR="00594F58" w:rsidRPr="0095431F">
        <w:rPr>
          <w:b/>
          <w:bCs/>
        </w:rPr>
        <w:t xml:space="preserve">Prisão </w:t>
      </w:r>
      <w:r w:rsidR="00D0585C" w:rsidRPr="0095431F">
        <w:rPr>
          <w:b/>
          <w:bCs/>
        </w:rPr>
        <w:t>Pena</w:t>
      </w:r>
      <w:bookmarkEnd w:id="13"/>
    </w:p>
    <w:p w14:paraId="76F183B7" w14:textId="77777777" w:rsidR="00002A78" w:rsidRPr="00F96B6E" w:rsidRDefault="000575F0" w:rsidP="006D2FD8">
      <w:pPr>
        <w:spacing w:line="360" w:lineRule="auto"/>
        <w:ind w:left="20" w:firstLine="1114"/>
        <w:jc w:val="both"/>
        <w:rPr>
          <w:rFonts w:ascii="Times New Roman" w:hAnsi="Times New Roman" w:cs="Times New Roman"/>
          <w:b/>
          <w:bCs/>
          <w:color w:val="000000" w:themeColor="text1"/>
        </w:rPr>
      </w:pPr>
      <w:r w:rsidRPr="00F96B6E">
        <w:rPr>
          <w:rFonts w:ascii="Times New Roman" w:hAnsi="Times New Roman" w:cs="Times New Roman"/>
          <w:b/>
          <w:bCs/>
          <w:color w:val="000000" w:themeColor="text1"/>
        </w:rPr>
        <w:tab/>
      </w:r>
    </w:p>
    <w:p w14:paraId="342F606F" w14:textId="49F70F36" w:rsidR="00B15F53" w:rsidRDefault="00B15F53" w:rsidP="006D2FD8">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Teorias e função geral da pena</w:t>
      </w:r>
      <w:r w:rsidR="007F6B15">
        <w:rPr>
          <w:rFonts w:ascii="Times New Roman" w:hAnsi="Times New Roman" w:cs="Times New Roman"/>
          <w:color w:val="000000" w:themeColor="text1"/>
        </w:rPr>
        <w:t xml:space="preserve"> são duas, uma que </w:t>
      </w:r>
      <w:r w:rsidR="001C46D7">
        <w:rPr>
          <w:rFonts w:ascii="Times New Roman" w:hAnsi="Times New Roman" w:cs="Times New Roman"/>
          <w:color w:val="000000" w:themeColor="text1"/>
        </w:rPr>
        <w:t>sustenta que a pena deve ser ap</w:t>
      </w:r>
      <w:r w:rsidR="00843401">
        <w:rPr>
          <w:rFonts w:ascii="Times New Roman" w:hAnsi="Times New Roman" w:cs="Times New Roman"/>
          <w:color w:val="000000" w:themeColor="text1"/>
        </w:rPr>
        <w:t xml:space="preserve">licada como forma de resposta devido a prática de um crime, é a teoria absoluta ou retributiva. A outra teoria, a </w:t>
      </w:r>
      <w:r w:rsidR="006E4010">
        <w:rPr>
          <w:rFonts w:ascii="Times New Roman" w:hAnsi="Times New Roman" w:cs="Times New Roman"/>
          <w:color w:val="000000" w:themeColor="text1"/>
        </w:rPr>
        <w:t xml:space="preserve">relativa ou preventiva, afirma que a pena tem a função de </w:t>
      </w:r>
      <w:r w:rsidR="00E63859">
        <w:rPr>
          <w:rFonts w:ascii="Times New Roman" w:hAnsi="Times New Roman" w:cs="Times New Roman"/>
          <w:color w:val="000000" w:themeColor="text1"/>
        </w:rPr>
        <w:t xml:space="preserve">prevenir novo delitos, e pode ser </w:t>
      </w:r>
      <w:r w:rsidR="0035483B">
        <w:rPr>
          <w:rFonts w:ascii="Times New Roman" w:hAnsi="Times New Roman" w:cs="Times New Roman"/>
          <w:color w:val="000000" w:themeColor="text1"/>
        </w:rPr>
        <w:t xml:space="preserve">geral – como forma de evitar novos crimes por outras pessoas – e específica </w:t>
      </w:r>
      <w:r w:rsidR="007559EA">
        <w:rPr>
          <w:rFonts w:ascii="Times New Roman" w:hAnsi="Times New Roman" w:cs="Times New Roman"/>
          <w:color w:val="000000" w:themeColor="text1"/>
        </w:rPr>
        <w:t>–</w:t>
      </w:r>
      <w:r w:rsidR="0035483B">
        <w:rPr>
          <w:rFonts w:ascii="Times New Roman" w:hAnsi="Times New Roman" w:cs="Times New Roman"/>
          <w:color w:val="000000" w:themeColor="text1"/>
        </w:rPr>
        <w:t xml:space="preserve"> </w:t>
      </w:r>
      <w:r w:rsidR="007559EA">
        <w:rPr>
          <w:rFonts w:ascii="Times New Roman" w:hAnsi="Times New Roman" w:cs="Times New Roman"/>
          <w:color w:val="000000" w:themeColor="text1"/>
        </w:rPr>
        <w:t>quando visa prevenir a ocorrência de crime por uma pessoa determinada</w:t>
      </w:r>
      <w:r w:rsidR="00383AC8">
        <w:rPr>
          <w:rFonts w:ascii="Times New Roman" w:hAnsi="Times New Roman" w:cs="Times New Roman"/>
          <w:color w:val="000000" w:themeColor="text1"/>
        </w:rPr>
        <w:t xml:space="preserve"> </w:t>
      </w:r>
      <w:sdt>
        <w:sdtPr>
          <w:rPr>
            <w:rFonts w:ascii="Times New Roman" w:hAnsi="Times New Roman" w:cs="Times New Roman"/>
          </w:rPr>
          <w:tag w:val="MENDELEY_CITATION_v3_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"/>
          <w:id w:val="42345145"/>
          <w:placeholder>
            <w:docPart w:val="DefaultPlaceholder_-1854013440"/>
          </w:placeholder>
        </w:sdtPr>
        <w:sdtEndPr/>
        <w:sdtContent>
          <w:r w:rsidR="00263292" w:rsidRPr="00263292">
            <w:rPr>
              <w:rFonts w:ascii="Times New Roman" w:hAnsi="Times New Roman" w:cs="Times New Roman"/>
            </w:rPr>
            <w:t>(CUNHA, 2020)</w:t>
          </w:r>
        </w:sdtContent>
      </w:sdt>
      <w:r w:rsidR="00383AC8">
        <w:rPr>
          <w:rFonts w:ascii="Times New Roman" w:hAnsi="Times New Roman" w:cs="Times New Roman"/>
          <w:color w:val="000000" w:themeColor="text1"/>
        </w:rPr>
        <w:t>.</w:t>
      </w:r>
    </w:p>
    <w:p w14:paraId="12A0C327" w14:textId="38A481A2" w:rsidR="003439FA" w:rsidRDefault="007272C0" w:rsidP="00C8488F">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 xml:space="preserve">É esta </w:t>
      </w:r>
      <w:r w:rsidR="002F75CE">
        <w:rPr>
          <w:rFonts w:ascii="Times New Roman" w:hAnsi="Times New Roman" w:cs="Times New Roman"/>
          <w:color w:val="000000" w:themeColor="text1"/>
        </w:rPr>
        <w:t xml:space="preserve">é a pena em razão de sentença penal condenatória com trânsito em julgado, a que ocorrer para cumprir em razão de um crime. Ela é a </w:t>
      </w:r>
      <w:r w:rsidR="00733C7C">
        <w:rPr>
          <w:rFonts w:ascii="Times New Roman" w:hAnsi="Times New Roman" w:cs="Times New Roman"/>
          <w:color w:val="000000" w:themeColor="text1"/>
        </w:rPr>
        <w:t xml:space="preserve">pena privativa de liberdade, a </w:t>
      </w:r>
      <w:r w:rsidR="002F75CE">
        <w:rPr>
          <w:rFonts w:ascii="Times New Roman" w:hAnsi="Times New Roman" w:cs="Times New Roman"/>
          <w:color w:val="000000" w:themeColor="text1"/>
        </w:rPr>
        <w:t>prisão propriamente dita</w:t>
      </w:r>
      <w:r w:rsidR="00A257CC">
        <w:rPr>
          <w:rFonts w:ascii="Times New Roman" w:hAnsi="Times New Roman" w:cs="Times New Roman"/>
          <w:color w:val="000000" w:themeColor="text1"/>
        </w:rPr>
        <w:t xml:space="preserve">, </w:t>
      </w:r>
      <w:r w:rsidR="00791891">
        <w:rPr>
          <w:rFonts w:ascii="Times New Roman" w:hAnsi="Times New Roman" w:cs="Times New Roman"/>
          <w:color w:val="000000" w:themeColor="text1"/>
        </w:rPr>
        <w:t>ocorre</w:t>
      </w:r>
      <w:r w:rsidR="00A257CC">
        <w:rPr>
          <w:rFonts w:ascii="Times New Roman" w:hAnsi="Times New Roman" w:cs="Times New Roman"/>
          <w:color w:val="000000" w:themeColor="text1"/>
        </w:rPr>
        <w:t xml:space="preserve"> </w:t>
      </w:r>
      <w:r w:rsidR="00791891">
        <w:rPr>
          <w:rFonts w:ascii="Times New Roman" w:hAnsi="Times New Roman" w:cs="Times New Roman"/>
          <w:color w:val="000000" w:themeColor="text1"/>
        </w:rPr>
        <w:t>no fim do processo penal</w:t>
      </w:r>
      <w:r w:rsidR="00DF39CA">
        <w:rPr>
          <w:rFonts w:ascii="Times New Roman" w:hAnsi="Times New Roman" w:cs="Times New Roman"/>
          <w:color w:val="000000" w:themeColor="text1"/>
        </w:rPr>
        <w:t xml:space="preserve"> e é fixada nos termos do</w:t>
      </w:r>
      <w:r w:rsidR="00A42711">
        <w:rPr>
          <w:rFonts w:ascii="Times New Roman" w:hAnsi="Times New Roman" w:cs="Times New Roman"/>
          <w:color w:val="000000" w:themeColor="text1"/>
        </w:rPr>
        <w:t xml:space="preserve">s art. 32 a 42, CP, </w:t>
      </w:r>
      <w:sdt>
        <w:sdtPr>
          <w:rPr>
            <w:rFonts w:ascii="Times New Roman" w:hAnsi="Times New Roman" w:cs="Times New Roman"/>
          </w:rPr>
          <w:tag w:val="MENDELEY_CITATION_v3_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"/>
          <w:id w:val="-247967022"/>
          <w:placeholder>
            <w:docPart w:val="DefaultPlaceholder_-1854013440"/>
          </w:placeholder>
        </w:sdtPr>
        <w:sdtEndPr/>
        <w:sdtContent>
          <w:r w:rsidR="00263292" w:rsidRPr="00263292">
            <w:rPr>
              <w:rFonts w:ascii="Times New Roman" w:hAnsi="Times New Roman" w:cs="Times New Roman"/>
            </w:rPr>
            <w:t>(BRASIL, 1940)</w:t>
          </w:r>
        </w:sdtContent>
      </w:sdt>
      <w:r w:rsidR="003439FA">
        <w:rPr>
          <w:rFonts w:ascii="Times New Roman" w:hAnsi="Times New Roman" w:cs="Times New Roman"/>
          <w:color w:val="000000" w:themeColor="text1"/>
        </w:rPr>
        <w:t>.</w:t>
      </w:r>
    </w:p>
    <w:p w14:paraId="64F36879" w14:textId="77777777" w:rsidR="00C8488F" w:rsidRPr="003439FA" w:rsidRDefault="00C8488F" w:rsidP="00C8488F">
      <w:pPr>
        <w:spacing w:line="360" w:lineRule="auto"/>
        <w:ind w:left="20" w:firstLine="1114"/>
        <w:jc w:val="both"/>
        <w:rPr>
          <w:rFonts w:ascii="Times New Roman" w:hAnsi="Times New Roman" w:cs="Times New Roman"/>
          <w:color w:val="000000" w:themeColor="text1"/>
        </w:rPr>
      </w:pPr>
    </w:p>
    <w:p w14:paraId="0F3D8DAD" w14:textId="4879B2A9" w:rsidR="003439FA" w:rsidRPr="00C8488F" w:rsidRDefault="000870BB" w:rsidP="00C8488F">
      <w:pPr>
        <w:pStyle w:val="Titulo03"/>
        <w:numPr>
          <w:ilvl w:val="1"/>
          <w:numId w:val="27"/>
        </w:numPr>
        <w:rPr>
          <w:b/>
          <w:bCs/>
        </w:rPr>
      </w:pPr>
      <w:bookmarkStart w:id="14" w:name="_Toc115947016"/>
      <w:bookmarkStart w:id="15" w:name="_Toc116029411"/>
      <w:bookmarkStart w:id="16" w:name="_Toc116029493"/>
      <w:bookmarkStart w:id="17" w:name="_Toc116030237"/>
      <w:bookmarkStart w:id="18" w:name="_Toc116293701"/>
      <w:r>
        <w:rPr>
          <w:b/>
          <w:bCs/>
        </w:rPr>
        <w:t xml:space="preserve"> </w:t>
      </w:r>
      <w:r w:rsidR="003439FA" w:rsidRPr="0095431F">
        <w:rPr>
          <w:b/>
          <w:bCs/>
        </w:rPr>
        <w:t xml:space="preserve">Prisão </w:t>
      </w:r>
      <w:r w:rsidR="00002A78" w:rsidRPr="0095431F">
        <w:rPr>
          <w:b/>
          <w:bCs/>
        </w:rPr>
        <w:t>Cautelar</w:t>
      </w:r>
      <w:bookmarkEnd w:id="14"/>
      <w:bookmarkEnd w:id="15"/>
      <w:bookmarkEnd w:id="16"/>
      <w:bookmarkEnd w:id="17"/>
      <w:bookmarkEnd w:id="18"/>
    </w:p>
    <w:p w14:paraId="7AD20896" w14:textId="77777777" w:rsidR="00C8488F" w:rsidRDefault="00C8488F" w:rsidP="00A439FC">
      <w:pPr>
        <w:spacing w:line="360" w:lineRule="auto"/>
        <w:ind w:firstLine="1134"/>
        <w:jc w:val="both"/>
        <w:rPr>
          <w:rFonts w:ascii="Times New Roman" w:hAnsi="Times New Roman" w:cs="Times New Roman"/>
        </w:rPr>
      </w:pPr>
    </w:p>
    <w:p w14:paraId="75BE2863" w14:textId="234EFD8E" w:rsidR="00640521" w:rsidRPr="00CB20EF" w:rsidRDefault="00640521" w:rsidP="00A439FC">
      <w:pPr>
        <w:spacing w:line="360" w:lineRule="auto"/>
        <w:ind w:firstLine="1134"/>
        <w:jc w:val="both"/>
        <w:rPr>
          <w:rFonts w:ascii="Times New Roman" w:hAnsi="Times New Roman" w:cs="Times New Roman"/>
        </w:rPr>
      </w:pPr>
      <w:r>
        <w:rPr>
          <w:rFonts w:ascii="Times New Roman" w:hAnsi="Times New Roman" w:cs="Times New Roman"/>
        </w:rPr>
        <w:t xml:space="preserve">O </w:t>
      </w:r>
      <w:r w:rsidRPr="00CB20EF">
        <w:rPr>
          <w:rFonts w:ascii="Times New Roman" w:hAnsi="Times New Roman" w:cs="Times New Roman"/>
        </w:rPr>
        <w:t>C</w:t>
      </w:r>
      <w:r>
        <w:rPr>
          <w:rFonts w:ascii="Times New Roman" w:hAnsi="Times New Roman" w:cs="Times New Roman"/>
        </w:rPr>
        <w:t>PP</w:t>
      </w:r>
      <w:r w:rsidRPr="00CB20EF">
        <w:rPr>
          <w:rFonts w:ascii="Times New Roman" w:hAnsi="Times New Roman" w:cs="Times New Roman"/>
        </w:rPr>
        <w:t xml:space="preserve"> estabelece </w:t>
      </w:r>
      <w:r w:rsidR="0016155A">
        <w:rPr>
          <w:rFonts w:ascii="Times New Roman" w:hAnsi="Times New Roman" w:cs="Times New Roman"/>
        </w:rPr>
        <w:t xml:space="preserve">medidas cautelares de natureza diversas, as de âmbito patrimonial, </w:t>
      </w:r>
      <w:r w:rsidR="006C535C">
        <w:rPr>
          <w:rFonts w:ascii="Times New Roman" w:hAnsi="Times New Roman" w:cs="Times New Roman"/>
        </w:rPr>
        <w:t>relativas à prova e pessoal.</w:t>
      </w:r>
      <w:r w:rsidR="00345CF6">
        <w:rPr>
          <w:rFonts w:ascii="Times New Roman" w:hAnsi="Times New Roman" w:cs="Times New Roman"/>
        </w:rPr>
        <w:t xml:space="preserve"> Este estudo aborda as medidas pessoais, pois são de restrição da liberdade</w:t>
      </w:r>
      <w:r w:rsidR="00A439FC">
        <w:rPr>
          <w:rFonts w:ascii="Times New Roman" w:hAnsi="Times New Roman" w:cs="Times New Roman"/>
        </w:rPr>
        <w:t>, as que impõem “</w:t>
      </w:r>
      <w:r w:rsidRPr="00CB20EF">
        <w:rPr>
          <w:rFonts w:ascii="Times New Roman" w:hAnsi="Times New Roman" w:cs="Times New Roman"/>
        </w:rPr>
        <w:t xml:space="preserve">sacrifício da liberdade do sujeito passivo da cautela, ora em maior grau de intensidade (prisão preventiva), ora com menor lesividade (medidas cautelares diversas da prisão)” </w:t>
      </w:r>
      <w:sdt>
        <w:sdtPr>
          <w:rPr>
            <w:rFonts w:ascii="Times New Roman" w:hAnsi="Times New Roman" w:cs="Times New Roman"/>
          </w:rPr>
          <w:tag w:val="MENDELEY_CITATION_v3_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"/>
          <w:id w:val="-1539571426"/>
          <w:placeholder>
            <w:docPart w:val="DefaultPlaceholder_-1854013440"/>
          </w:placeholder>
        </w:sdtPr>
        <w:sdtEndPr/>
        <w:sdtContent>
          <w:r w:rsidR="00263292" w:rsidRPr="00263292">
            <w:rPr>
              <w:rFonts w:ascii="Times New Roman" w:hAnsi="Times New Roman" w:cs="Times New Roman"/>
            </w:rPr>
            <w:t>(LIMA, 2020, p. 786).</w:t>
          </w:r>
        </w:sdtContent>
      </w:sdt>
    </w:p>
    <w:p w14:paraId="4F9570ED" w14:textId="21A40B8C" w:rsidR="00002A78" w:rsidRDefault="000C7D96" w:rsidP="003439FA">
      <w:pPr>
        <w:spacing w:line="360" w:lineRule="auto"/>
        <w:ind w:firstLine="1134"/>
        <w:jc w:val="both"/>
        <w:rPr>
          <w:rFonts w:ascii="Times New Roman" w:hAnsi="Times New Roman" w:cs="Times New Roman"/>
          <w:color w:val="000000" w:themeColor="text1"/>
        </w:rPr>
      </w:pPr>
      <w:r>
        <w:rPr>
          <w:rFonts w:ascii="Times New Roman" w:hAnsi="Times New Roman" w:cs="Times New Roman"/>
        </w:rPr>
        <w:lastRenderedPageBreak/>
        <w:t>Ressalte-se que a</w:t>
      </w:r>
      <w:r w:rsidRPr="00CB20EF">
        <w:rPr>
          <w:rFonts w:ascii="Times New Roman" w:hAnsi="Times New Roman" w:cs="Times New Roman"/>
        </w:rPr>
        <w:t xml:space="preserve"> aplicação dessas medidas cautelares não significa,</w:t>
      </w:r>
      <w:r>
        <w:rPr>
          <w:rFonts w:ascii="Times New Roman" w:hAnsi="Times New Roman" w:cs="Times New Roman"/>
        </w:rPr>
        <w:t xml:space="preserve"> sob quaisquer </w:t>
      </w:r>
      <w:r w:rsidR="00DC208C">
        <w:rPr>
          <w:rFonts w:ascii="Times New Roman" w:hAnsi="Times New Roman" w:cs="Times New Roman"/>
        </w:rPr>
        <w:t xml:space="preserve">óticas, </w:t>
      </w:r>
      <w:r w:rsidRPr="00CB20EF">
        <w:rPr>
          <w:rFonts w:ascii="Times New Roman" w:hAnsi="Times New Roman" w:cs="Times New Roman"/>
        </w:rPr>
        <w:t xml:space="preserve">uma antecipação da pena, </w:t>
      </w:r>
      <w:r w:rsidR="00DC208C">
        <w:rPr>
          <w:rFonts w:ascii="Times New Roman" w:hAnsi="Times New Roman" w:cs="Times New Roman"/>
        </w:rPr>
        <w:t xml:space="preserve">haja vista o mandamento constitucional de presunção de inocência </w:t>
      </w:r>
      <w:r w:rsidR="00002C85">
        <w:rPr>
          <w:rFonts w:ascii="Times New Roman" w:hAnsi="Times New Roman" w:cs="Times New Roman"/>
        </w:rPr>
        <w:t xml:space="preserve">ou </w:t>
      </w:r>
      <w:r w:rsidRPr="00CB20EF">
        <w:rPr>
          <w:rFonts w:ascii="Times New Roman" w:hAnsi="Times New Roman" w:cs="Times New Roman"/>
        </w:rPr>
        <w:t>não culpabilidade</w:t>
      </w:r>
      <w:r w:rsidR="00002C85">
        <w:rPr>
          <w:rFonts w:ascii="Times New Roman" w:hAnsi="Times New Roman" w:cs="Times New Roman"/>
        </w:rPr>
        <w:t xml:space="preserve"> </w:t>
      </w:r>
      <w:sdt>
        <w:sdtPr>
          <w:rPr>
            <w:rFonts w:ascii="Times New Roman" w:hAnsi="Times New Roman" w:cs="Times New Roman"/>
          </w:rPr>
          <w:tag w:val="MENDELEY_CITATION_v3_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"/>
          <w:id w:val="-358273504"/>
          <w:placeholder>
            <w:docPart w:val="DefaultPlaceholder_-1854013440"/>
          </w:placeholder>
        </w:sdtPr>
        <w:sdtEndPr/>
        <w:sdtContent>
          <w:r w:rsidR="00263292" w:rsidRPr="00263292">
            <w:rPr>
              <w:rFonts w:ascii="Times New Roman" w:hAnsi="Times New Roman" w:cs="Times New Roman"/>
            </w:rPr>
            <w:t>(CF, 1988)</w:t>
          </w:r>
        </w:sdtContent>
      </w:sdt>
      <w:r w:rsidR="00002C85">
        <w:rPr>
          <w:rFonts w:ascii="Times New Roman" w:hAnsi="Times New Roman" w:cs="Times New Roman"/>
        </w:rPr>
        <w:t xml:space="preserve">. </w:t>
      </w:r>
      <w:r w:rsidR="00EB5D50">
        <w:rPr>
          <w:rFonts w:ascii="Times New Roman" w:hAnsi="Times New Roman" w:cs="Times New Roman"/>
        </w:rPr>
        <w:t xml:space="preserve">Além deste princípio norteador, </w:t>
      </w:r>
      <w:r w:rsidR="00B86108">
        <w:rPr>
          <w:rFonts w:ascii="Times New Roman" w:hAnsi="Times New Roman" w:cs="Times New Roman"/>
        </w:rPr>
        <w:t xml:space="preserve">outros muitos devem ser </w:t>
      </w:r>
      <w:r w:rsidR="00AC26B6">
        <w:rPr>
          <w:rFonts w:ascii="Times New Roman" w:hAnsi="Times New Roman" w:cs="Times New Roman"/>
        </w:rPr>
        <w:t>observados</w:t>
      </w:r>
      <w:r w:rsidR="00B86108">
        <w:rPr>
          <w:rFonts w:ascii="Times New Roman" w:hAnsi="Times New Roman" w:cs="Times New Roman"/>
        </w:rPr>
        <w:t>, em especial o da legalidade, que preleciona que</w:t>
      </w:r>
      <w:r w:rsidRPr="00CB20EF">
        <w:rPr>
          <w:rFonts w:ascii="Times New Roman" w:hAnsi="Times New Roman" w:cs="Times New Roman"/>
        </w:rPr>
        <w:t xml:space="preserve"> a decretação de toda e qualquer espécie de medida cautelar de natureza pessoal está condicionada a manifestação fundamentada do Poder Judiciário, seja previamente, nos casos da preventiva e da temporária, seja pela necessidade imediata de apreciação do flagrante</w:t>
      </w:r>
      <w:r w:rsidR="00AC26B6">
        <w:rPr>
          <w:rFonts w:ascii="Times New Roman" w:hAnsi="Times New Roman" w:cs="Times New Roman"/>
        </w:rPr>
        <w:t xml:space="preserve"> </w:t>
      </w:r>
      <w:sdt>
        <w:sdtPr>
          <w:rPr>
            <w:rFonts w:ascii="Times New Roman" w:hAnsi="Times New Roman" w:cs="Times New Roman"/>
          </w:rPr>
          <w:tag w:val="MENDELEY_CITATION_v3_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"/>
          <w:id w:val="474811836"/>
          <w:placeholder>
            <w:docPart w:val="DefaultPlaceholder_-1854013440"/>
          </w:placeholder>
        </w:sdtPr>
        <w:sdtEndPr/>
        <w:sdtContent>
          <w:r w:rsidR="00263292" w:rsidRPr="00263292">
            <w:rPr>
              <w:rFonts w:ascii="Times New Roman" w:hAnsi="Times New Roman" w:cs="Times New Roman"/>
            </w:rPr>
            <w:t>(LOPES JR, 2021)</w:t>
          </w:r>
        </w:sdtContent>
      </w:sdt>
      <w:r w:rsidRPr="00CB20EF">
        <w:rPr>
          <w:rFonts w:ascii="Times New Roman" w:hAnsi="Times New Roman" w:cs="Times New Roman"/>
        </w:rPr>
        <w:t>.</w:t>
      </w:r>
      <w:r w:rsidR="006C352E">
        <w:rPr>
          <w:rFonts w:ascii="Times New Roman" w:hAnsi="Times New Roman" w:cs="Times New Roman"/>
        </w:rPr>
        <w:t xml:space="preserve"> </w:t>
      </w:r>
    </w:p>
    <w:p w14:paraId="515B3112" w14:textId="38E7267B" w:rsidR="00002A78" w:rsidRPr="000870BB" w:rsidRDefault="00002A78" w:rsidP="000870BB">
      <w:pPr>
        <w:pStyle w:val="Titulo04"/>
        <w:numPr>
          <w:ilvl w:val="2"/>
          <w:numId w:val="27"/>
        </w:numPr>
        <w:rPr>
          <w:i w:val="0"/>
          <w:iCs w:val="0"/>
        </w:rPr>
      </w:pPr>
      <w:bookmarkStart w:id="19" w:name="_Toc115947017"/>
      <w:bookmarkStart w:id="20" w:name="_Toc116029412"/>
      <w:bookmarkStart w:id="21" w:name="_Toc116029494"/>
      <w:bookmarkStart w:id="22" w:name="_Toc116030238"/>
      <w:bookmarkStart w:id="23" w:name="_Toc116293702"/>
      <w:r w:rsidRPr="000870BB">
        <w:rPr>
          <w:i w:val="0"/>
          <w:iCs w:val="0"/>
        </w:rPr>
        <w:t>Flagrante</w:t>
      </w:r>
      <w:bookmarkEnd w:id="19"/>
      <w:bookmarkEnd w:id="20"/>
      <w:bookmarkEnd w:id="21"/>
      <w:bookmarkEnd w:id="22"/>
      <w:bookmarkEnd w:id="23"/>
      <w:r w:rsidR="00715917" w:rsidRPr="000870BB">
        <w:rPr>
          <w:i w:val="0"/>
          <w:iCs w:val="0"/>
        </w:rPr>
        <w:tab/>
      </w:r>
    </w:p>
    <w:p w14:paraId="07F8F5C3" w14:textId="77777777" w:rsidR="00002A78" w:rsidRPr="00F96B6E" w:rsidRDefault="00002A78" w:rsidP="006D2FD8">
      <w:pPr>
        <w:spacing w:line="360" w:lineRule="auto"/>
        <w:ind w:left="20" w:firstLine="1114"/>
        <w:jc w:val="both"/>
        <w:rPr>
          <w:rFonts w:ascii="Times New Roman" w:hAnsi="Times New Roman" w:cs="Times New Roman"/>
          <w:color w:val="000000" w:themeColor="text1"/>
        </w:rPr>
      </w:pPr>
    </w:p>
    <w:p w14:paraId="0116DA57" w14:textId="335A33CB" w:rsidR="003439FA" w:rsidRDefault="003439FA" w:rsidP="006D2FD8">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 xml:space="preserve">Esta é a modalidade de prisão dita </w:t>
      </w:r>
      <w:proofErr w:type="spellStart"/>
      <w:r>
        <w:rPr>
          <w:rFonts w:ascii="Times New Roman" w:hAnsi="Times New Roman" w:cs="Times New Roman"/>
          <w:color w:val="000000" w:themeColor="text1"/>
        </w:rPr>
        <w:t>pré-cautelar</w:t>
      </w:r>
      <w:proofErr w:type="spellEnd"/>
      <w:r>
        <w:rPr>
          <w:rFonts w:ascii="Times New Roman" w:hAnsi="Times New Roman" w:cs="Times New Roman"/>
          <w:color w:val="000000" w:themeColor="text1"/>
        </w:rPr>
        <w:t xml:space="preserve">, pois ocorrer antes mesmo de um pedido cautelar, ela ocorre no momento da ocorrência de um delito </w:t>
      </w:r>
      <w:sdt>
        <w:sdtPr>
          <w:rPr>
            <w:rFonts w:ascii="Times New Roman" w:hAnsi="Times New Roman" w:cs="Times New Roman"/>
          </w:rPr>
          <w:tag w:val="MENDELEY_CITATION_v3_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"/>
          <w:id w:val="1984425012"/>
          <w:placeholder>
            <w:docPart w:val="DefaultPlaceholder_-1854013440"/>
          </w:placeholder>
        </w:sdtPr>
        <w:sdtEndPr/>
        <w:sdtContent>
          <w:r w:rsidR="00263292" w:rsidRPr="00263292">
            <w:rPr>
              <w:rFonts w:ascii="Times New Roman" w:hAnsi="Times New Roman" w:cs="Times New Roman"/>
            </w:rPr>
            <w:t>(TÁVORA; ALENCAR, 2017)</w:t>
          </w:r>
        </w:sdtContent>
      </w:sdt>
      <w:r>
        <w:rPr>
          <w:rFonts w:ascii="Times New Roman" w:hAnsi="Times New Roman" w:cs="Times New Roman"/>
          <w:color w:val="000000" w:themeColor="text1"/>
        </w:rPr>
        <w:t>.</w:t>
      </w:r>
      <w:r w:rsidR="008C7AB0">
        <w:rPr>
          <w:rFonts w:ascii="Times New Roman" w:hAnsi="Times New Roman" w:cs="Times New Roman"/>
          <w:color w:val="000000" w:themeColor="text1"/>
        </w:rPr>
        <w:t xml:space="preserve"> Está prevista no art. 5º, LXI, CF/88</w:t>
      </w:r>
      <w:r w:rsidR="005B71F6">
        <w:rPr>
          <w:rFonts w:ascii="Times New Roman" w:hAnsi="Times New Roman" w:cs="Times New Roman"/>
          <w:color w:val="000000" w:themeColor="text1"/>
        </w:rPr>
        <w:t>, e nos CPP.</w:t>
      </w:r>
    </w:p>
    <w:p w14:paraId="6546701D" w14:textId="77777777" w:rsidR="008C7AB0" w:rsidRDefault="008C7AB0" w:rsidP="006D2FD8">
      <w:pPr>
        <w:spacing w:line="360" w:lineRule="auto"/>
        <w:ind w:left="20" w:firstLine="1114"/>
        <w:jc w:val="both"/>
        <w:rPr>
          <w:rFonts w:ascii="Times New Roman" w:hAnsi="Times New Roman" w:cs="Times New Roman"/>
          <w:color w:val="000000" w:themeColor="text1"/>
        </w:rPr>
      </w:pPr>
    </w:p>
    <w:p w14:paraId="4F90F77F" w14:textId="318560E5" w:rsidR="008C7AB0" w:rsidRDefault="008C7AB0" w:rsidP="008C7AB0">
      <w:pPr>
        <w:ind w:left="2268" w:hanging="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Art. 5º ...</w:t>
      </w:r>
    </w:p>
    <w:p w14:paraId="0773B15C" w14:textId="587C173D" w:rsidR="008C7AB0" w:rsidRPr="00394C83" w:rsidRDefault="008C7AB0" w:rsidP="008C7AB0">
      <w:pPr>
        <w:ind w:left="2268" w:hanging="20"/>
        <w:jc w:val="both"/>
        <w:rPr>
          <w:rFonts w:ascii="Times New Roman" w:hAnsi="Times New Roman" w:cs="Times New Roman"/>
          <w:color w:val="000000" w:themeColor="text1"/>
          <w:sz w:val="20"/>
          <w:szCs w:val="20"/>
        </w:rPr>
      </w:pPr>
      <w:r w:rsidRPr="00394C83">
        <w:rPr>
          <w:rFonts w:ascii="Times New Roman" w:hAnsi="Times New Roman" w:cs="Times New Roman"/>
          <w:color w:val="000000" w:themeColor="text1"/>
          <w:sz w:val="20"/>
          <w:szCs w:val="20"/>
        </w:rPr>
        <w:t xml:space="preserve">LXI - </w:t>
      </w:r>
      <w:r w:rsidRPr="00394C83">
        <w:rPr>
          <w:rFonts w:ascii="Times New Roman" w:hAnsi="Times New Roman" w:cs="Times New Roman"/>
          <w:i/>
          <w:iCs/>
          <w:color w:val="000000" w:themeColor="text1"/>
          <w:sz w:val="20"/>
          <w:szCs w:val="20"/>
        </w:rPr>
        <w:t xml:space="preserve">ninguém será preso senão em flagrante delito </w:t>
      </w:r>
      <w:r w:rsidRPr="00533593">
        <w:rPr>
          <w:rFonts w:ascii="Times New Roman" w:hAnsi="Times New Roman" w:cs="Times New Roman"/>
          <w:color w:val="000000" w:themeColor="text1"/>
          <w:sz w:val="20"/>
          <w:szCs w:val="20"/>
        </w:rPr>
        <w:t xml:space="preserve">ou por ordem escrita e fundamentada de autoridade judiciária competente, </w:t>
      </w:r>
      <w:r w:rsidRPr="00394C83">
        <w:rPr>
          <w:rFonts w:ascii="Times New Roman" w:hAnsi="Times New Roman" w:cs="Times New Roman"/>
          <w:color w:val="000000" w:themeColor="text1"/>
          <w:sz w:val="20"/>
          <w:szCs w:val="20"/>
        </w:rPr>
        <w:t>salvo nos casos de transgressão militar ou crime propriamente militar, definidos em lei</w:t>
      </w:r>
      <w:r>
        <w:rPr>
          <w:rFonts w:ascii="Times New Roman" w:hAnsi="Times New Roman" w:cs="Times New Roman"/>
          <w:color w:val="000000" w:themeColor="text1"/>
          <w:sz w:val="20"/>
          <w:szCs w:val="20"/>
        </w:rPr>
        <w:t>;</w:t>
      </w:r>
      <w:r w:rsidR="00C70CAD">
        <w:rPr>
          <w:rFonts w:ascii="Times New Roman" w:hAnsi="Times New Roman" w:cs="Times New Roman"/>
          <w:color w:val="000000" w:themeColor="text1"/>
          <w:sz w:val="20"/>
          <w:szCs w:val="20"/>
        </w:rPr>
        <w:t xml:space="preserve"> (</w:t>
      </w:r>
      <w:r w:rsidR="00C70CAD">
        <w:rPr>
          <w:rFonts w:ascii="Times New Roman" w:hAnsi="Times New Roman" w:cs="Times New Roman"/>
          <w:i/>
          <w:iCs/>
          <w:color w:val="000000" w:themeColor="text1"/>
          <w:sz w:val="20"/>
          <w:szCs w:val="20"/>
        </w:rPr>
        <w:t>grifo nosso)</w:t>
      </w:r>
      <w:r>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tag w:val="MENDELEY_CITATION_v3_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"/>
          <w:id w:val="-1228598804"/>
          <w:placeholder>
            <w:docPart w:val="DefaultPlaceholder_-1854013440"/>
          </w:placeholder>
        </w:sdtPr>
        <w:sdtEndPr/>
        <w:sdtContent>
          <w:r w:rsidR="00263292" w:rsidRPr="00263292">
            <w:rPr>
              <w:rFonts w:ascii="Times New Roman" w:hAnsi="Times New Roman" w:cs="Times New Roman"/>
              <w:sz w:val="20"/>
              <w:szCs w:val="20"/>
            </w:rPr>
            <w:t>(CF, 1988)</w:t>
          </w:r>
        </w:sdtContent>
      </w:sdt>
    </w:p>
    <w:p w14:paraId="70D8D1E0" w14:textId="7C67D150" w:rsidR="003439FA" w:rsidRDefault="003439FA" w:rsidP="006D2FD8">
      <w:pPr>
        <w:spacing w:line="360" w:lineRule="auto"/>
        <w:ind w:left="20" w:firstLine="1114"/>
        <w:jc w:val="both"/>
        <w:rPr>
          <w:rFonts w:ascii="Times New Roman" w:hAnsi="Times New Roman" w:cs="Times New Roman"/>
          <w:color w:val="000000" w:themeColor="text1"/>
        </w:rPr>
      </w:pPr>
    </w:p>
    <w:p w14:paraId="7BCA9770" w14:textId="2219E4C6" w:rsidR="00002A78" w:rsidRPr="00F96B6E" w:rsidRDefault="00002A78" w:rsidP="006D2FD8">
      <w:pPr>
        <w:spacing w:line="360" w:lineRule="auto"/>
        <w:ind w:left="20" w:firstLine="1114"/>
        <w:jc w:val="both"/>
        <w:rPr>
          <w:rFonts w:ascii="Times New Roman" w:hAnsi="Times New Roman" w:cs="Times New Roman"/>
          <w:color w:val="000000" w:themeColor="text1"/>
        </w:rPr>
      </w:pPr>
      <w:r w:rsidRPr="00F96B6E">
        <w:rPr>
          <w:rFonts w:ascii="Times New Roman" w:hAnsi="Times New Roman" w:cs="Times New Roman"/>
          <w:color w:val="000000" w:themeColor="text1"/>
        </w:rPr>
        <w:t xml:space="preserve"> </w:t>
      </w:r>
      <w:r w:rsidR="0067482D">
        <w:rPr>
          <w:rFonts w:ascii="Times New Roman" w:hAnsi="Times New Roman" w:cs="Times New Roman"/>
          <w:color w:val="000000" w:themeColor="text1"/>
        </w:rPr>
        <w:t xml:space="preserve">A prisão em </w:t>
      </w:r>
      <w:r w:rsidR="004E3B2A">
        <w:rPr>
          <w:rFonts w:ascii="Times New Roman" w:hAnsi="Times New Roman" w:cs="Times New Roman"/>
          <w:color w:val="000000" w:themeColor="text1"/>
        </w:rPr>
        <w:t xml:space="preserve">flagrante está </w:t>
      </w:r>
      <w:r w:rsidR="00705FF6">
        <w:rPr>
          <w:rFonts w:ascii="Times New Roman" w:hAnsi="Times New Roman" w:cs="Times New Roman"/>
          <w:color w:val="000000" w:themeColor="text1"/>
        </w:rPr>
        <w:t>regulada</w:t>
      </w:r>
      <w:r w:rsidR="004E3B2A">
        <w:rPr>
          <w:rFonts w:ascii="Times New Roman" w:hAnsi="Times New Roman" w:cs="Times New Roman"/>
          <w:color w:val="000000" w:themeColor="text1"/>
        </w:rPr>
        <w:t xml:space="preserve"> nos art. 301 a 310, </w:t>
      </w:r>
      <w:r w:rsidR="00705FF6">
        <w:rPr>
          <w:rFonts w:ascii="Times New Roman" w:hAnsi="Times New Roman" w:cs="Times New Roman"/>
          <w:color w:val="000000" w:themeColor="text1"/>
        </w:rPr>
        <w:t>CPP</w:t>
      </w:r>
      <w:r w:rsidR="004E3B2A">
        <w:rPr>
          <w:rFonts w:ascii="Times New Roman" w:hAnsi="Times New Roman" w:cs="Times New Roman"/>
          <w:color w:val="000000" w:themeColor="text1"/>
        </w:rPr>
        <w:t xml:space="preserve">, e pode ser </w:t>
      </w:r>
      <w:r w:rsidR="00705FF6">
        <w:rPr>
          <w:rFonts w:ascii="Times New Roman" w:hAnsi="Times New Roman" w:cs="Times New Roman"/>
          <w:color w:val="000000" w:themeColor="text1"/>
        </w:rPr>
        <w:t>conceituada</w:t>
      </w:r>
      <w:r w:rsidR="004E3B2A">
        <w:rPr>
          <w:rFonts w:ascii="Times New Roman" w:hAnsi="Times New Roman" w:cs="Times New Roman"/>
          <w:color w:val="000000" w:themeColor="text1"/>
        </w:rPr>
        <w:t xml:space="preserve"> como </w:t>
      </w:r>
    </w:p>
    <w:p w14:paraId="16C7E777" w14:textId="75AB60B8" w:rsidR="00002A78" w:rsidRPr="00892E1C" w:rsidRDefault="00892E1C" w:rsidP="00892E1C">
      <w:pPr>
        <w:ind w:left="2268"/>
        <w:jc w:val="both"/>
        <w:rPr>
          <w:rFonts w:ascii="Times New Roman" w:hAnsi="Times New Roman" w:cs="Times New Roman"/>
          <w:color w:val="000000" w:themeColor="text1"/>
          <w:sz w:val="20"/>
          <w:szCs w:val="20"/>
        </w:rPr>
      </w:pPr>
      <w:proofErr w:type="gramStart"/>
      <w:r w:rsidRPr="00892E1C">
        <w:rPr>
          <w:rFonts w:ascii="Times New Roman" w:hAnsi="Times New Roman" w:cs="Times New Roman"/>
          <w:color w:val="000000" w:themeColor="text1"/>
          <w:sz w:val="20"/>
          <w:szCs w:val="20"/>
        </w:rPr>
        <w:t>uma</w:t>
      </w:r>
      <w:proofErr w:type="gramEnd"/>
      <w:r w:rsidRPr="00892E1C">
        <w:rPr>
          <w:rFonts w:ascii="Times New Roman" w:hAnsi="Times New Roman" w:cs="Times New Roman"/>
          <w:color w:val="000000" w:themeColor="text1"/>
          <w:sz w:val="20"/>
          <w:szCs w:val="20"/>
        </w:rPr>
        <w:t xml:space="preserve"> medida pré-cautelar, de natureza pessoal, cuja precariedade vem marcada pela possibilidade de ser adotada por particulares ou autoridade policial, e que somente está justificada pela brevidade de sua </w:t>
      </w:r>
      <w:r w:rsidR="00533593" w:rsidRPr="00892E1C">
        <w:rPr>
          <w:rFonts w:ascii="Times New Roman" w:hAnsi="Times New Roman" w:cs="Times New Roman"/>
          <w:color w:val="000000" w:themeColor="text1"/>
          <w:sz w:val="20"/>
          <w:szCs w:val="20"/>
        </w:rPr>
        <w:t>duração</w:t>
      </w:r>
      <w:r w:rsidRPr="00892E1C">
        <w:rPr>
          <w:rFonts w:ascii="Times New Roman" w:hAnsi="Times New Roman" w:cs="Times New Roman"/>
          <w:color w:val="000000" w:themeColor="text1"/>
          <w:sz w:val="20"/>
          <w:szCs w:val="20"/>
        </w:rPr>
        <w:t xml:space="preserve"> e o imperioso dever de </w:t>
      </w:r>
      <w:r w:rsidR="00533593" w:rsidRPr="00892E1C">
        <w:rPr>
          <w:rFonts w:ascii="Times New Roman" w:hAnsi="Times New Roman" w:cs="Times New Roman"/>
          <w:color w:val="000000" w:themeColor="text1"/>
          <w:sz w:val="20"/>
          <w:szCs w:val="20"/>
        </w:rPr>
        <w:t>análise</w:t>
      </w:r>
      <w:r w:rsidRPr="00892E1C">
        <w:rPr>
          <w:rFonts w:ascii="Times New Roman" w:hAnsi="Times New Roman" w:cs="Times New Roman"/>
          <w:color w:val="000000" w:themeColor="text1"/>
          <w:sz w:val="20"/>
          <w:szCs w:val="20"/>
        </w:rPr>
        <w:t xml:space="preserve"> judicial em até 24h, onde cumprirá ao juiz (na </w:t>
      </w:r>
      <w:r w:rsidR="00533593" w:rsidRPr="00892E1C">
        <w:rPr>
          <w:rFonts w:ascii="Times New Roman" w:hAnsi="Times New Roman" w:cs="Times New Roman"/>
          <w:color w:val="000000" w:themeColor="text1"/>
          <w:sz w:val="20"/>
          <w:szCs w:val="20"/>
        </w:rPr>
        <w:t>audiência</w:t>
      </w:r>
      <w:r w:rsidRPr="00892E1C">
        <w:rPr>
          <w:rFonts w:ascii="Times New Roman" w:hAnsi="Times New Roman" w:cs="Times New Roman"/>
          <w:color w:val="000000" w:themeColor="text1"/>
          <w:sz w:val="20"/>
          <w:szCs w:val="20"/>
        </w:rPr>
        <w:t xml:space="preserve"> de </w:t>
      </w:r>
      <w:r w:rsidR="00533593" w:rsidRPr="00892E1C">
        <w:rPr>
          <w:rFonts w:ascii="Times New Roman" w:hAnsi="Times New Roman" w:cs="Times New Roman"/>
          <w:color w:val="000000" w:themeColor="text1"/>
          <w:sz w:val="20"/>
          <w:szCs w:val="20"/>
        </w:rPr>
        <w:t>custodia</w:t>
      </w:r>
      <w:r w:rsidRPr="00892E1C">
        <w:rPr>
          <w:rFonts w:ascii="Times New Roman" w:hAnsi="Times New Roman" w:cs="Times New Roman"/>
          <w:color w:val="000000" w:themeColor="text1"/>
          <w:sz w:val="20"/>
          <w:szCs w:val="20"/>
        </w:rPr>
        <w:t xml:space="preserve">) analisar sua legalidade e decidir sobre a </w:t>
      </w:r>
      <w:r w:rsidR="00533593" w:rsidRPr="00892E1C">
        <w:rPr>
          <w:rFonts w:ascii="Times New Roman" w:hAnsi="Times New Roman" w:cs="Times New Roman"/>
          <w:color w:val="000000" w:themeColor="text1"/>
          <w:sz w:val="20"/>
          <w:szCs w:val="20"/>
        </w:rPr>
        <w:t>manutenção</w:t>
      </w:r>
      <w:r w:rsidRPr="00892E1C">
        <w:rPr>
          <w:rFonts w:ascii="Times New Roman" w:hAnsi="Times New Roman" w:cs="Times New Roman"/>
          <w:color w:val="000000" w:themeColor="text1"/>
          <w:sz w:val="20"/>
          <w:szCs w:val="20"/>
        </w:rPr>
        <w:t xml:space="preserve"> da </w:t>
      </w:r>
      <w:r w:rsidR="00533593" w:rsidRPr="00892E1C">
        <w:rPr>
          <w:rFonts w:ascii="Times New Roman" w:hAnsi="Times New Roman" w:cs="Times New Roman"/>
          <w:color w:val="000000" w:themeColor="text1"/>
          <w:sz w:val="20"/>
          <w:szCs w:val="20"/>
        </w:rPr>
        <w:t>prisão</w:t>
      </w:r>
      <w:r w:rsidRPr="00892E1C">
        <w:rPr>
          <w:rFonts w:ascii="Times New Roman" w:hAnsi="Times New Roman" w:cs="Times New Roman"/>
          <w:color w:val="000000" w:themeColor="text1"/>
          <w:sz w:val="20"/>
          <w:szCs w:val="20"/>
        </w:rPr>
        <w:t xml:space="preserve"> (agora como preventiva) ou </w:t>
      </w:r>
      <w:r w:rsidR="00533593" w:rsidRPr="00892E1C">
        <w:rPr>
          <w:rFonts w:ascii="Times New Roman" w:hAnsi="Times New Roman" w:cs="Times New Roman"/>
          <w:color w:val="000000" w:themeColor="text1"/>
          <w:sz w:val="20"/>
          <w:szCs w:val="20"/>
        </w:rPr>
        <w:t>não</w:t>
      </w:r>
      <w:r>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tag w:val="MENDELEY_CITATION_v3_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"/>
          <w:id w:val="-1818102721"/>
          <w:placeholder>
            <w:docPart w:val="DefaultPlaceholder_-1854013440"/>
          </w:placeholder>
        </w:sdtPr>
        <w:sdtEndPr/>
        <w:sdtContent>
          <w:r w:rsidR="00263292" w:rsidRPr="00263292">
            <w:rPr>
              <w:rFonts w:ascii="Times New Roman" w:hAnsi="Times New Roman" w:cs="Times New Roman"/>
              <w:sz w:val="20"/>
              <w:szCs w:val="20"/>
            </w:rPr>
            <w:t>(LOPES JR, 2021, p. 367)</w:t>
          </w:r>
        </w:sdtContent>
      </w:sdt>
    </w:p>
    <w:p w14:paraId="1EB66E19" w14:textId="77777777" w:rsidR="00533593" w:rsidRDefault="00533593" w:rsidP="00533593">
      <w:pPr>
        <w:spacing w:line="360" w:lineRule="auto"/>
        <w:ind w:left="20" w:firstLine="1114"/>
        <w:jc w:val="both"/>
        <w:rPr>
          <w:rFonts w:ascii="Times New Roman" w:hAnsi="Times New Roman" w:cs="Times New Roman"/>
          <w:color w:val="000000" w:themeColor="text1"/>
        </w:rPr>
      </w:pPr>
      <w:bookmarkStart w:id="24" w:name="_Toc115947018"/>
      <w:bookmarkStart w:id="25" w:name="_Toc116029413"/>
      <w:bookmarkStart w:id="26" w:name="_Toc116029495"/>
      <w:bookmarkStart w:id="27" w:name="_Toc116030239"/>
    </w:p>
    <w:p w14:paraId="7BC91981" w14:textId="08516202" w:rsidR="00533593" w:rsidRDefault="00C70CAD" w:rsidP="00DB268B">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 xml:space="preserve">Ela pode ser </w:t>
      </w:r>
      <w:r w:rsidR="0009383C">
        <w:rPr>
          <w:rFonts w:ascii="Times New Roman" w:hAnsi="Times New Roman" w:cs="Times New Roman"/>
          <w:color w:val="000000" w:themeColor="text1"/>
        </w:rPr>
        <w:t>em decorrência de um flagrante próprio</w:t>
      </w:r>
      <w:r w:rsidR="00EB0010">
        <w:rPr>
          <w:rFonts w:ascii="Times New Roman" w:hAnsi="Times New Roman" w:cs="Times New Roman"/>
          <w:color w:val="000000" w:themeColor="text1"/>
        </w:rPr>
        <w:t xml:space="preserve">, </w:t>
      </w:r>
      <w:r w:rsidR="0009383C">
        <w:rPr>
          <w:rFonts w:ascii="Times New Roman" w:hAnsi="Times New Roman" w:cs="Times New Roman"/>
          <w:color w:val="000000" w:themeColor="text1"/>
        </w:rPr>
        <w:t xml:space="preserve">quando o </w:t>
      </w:r>
      <w:r w:rsidR="00465D76">
        <w:rPr>
          <w:rFonts w:ascii="Times New Roman" w:hAnsi="Times New Roman" w:cs="Times New Roman"/>
          <w:color w:val="000000" w:themeColor="text1"/>
        </w:rPr>
        <w:t>agente é surpreendido cometendo o crime</w:t>
      </w:r>
      <w:r w:rsidR="00EB0010">
        <w:rPr>
          <w:rFonts w:ascii="Times New Roman" w:hAnsi="Times New Roman" w:cs="Times New Roman"/>
          <w:color w:val="000000" w:themeColor="text1"/>
        </w:rPr>
        <w:t xml:space="preserve">, ou impróprio, </w:t>
      </w:r>
      <w:r w:rsidR="001C4760">
        <w:rPr>
          <w:rFonts w:ascii="Times New Roman" w:hAnsi="Times New Roman" w:cs="Times New Roman"/>
          <w:color w:val="000000" w:themeColor="text1"/>
        </w:rPr>
        <w:t>qua</w:t>
      </w:r>
      <w:r w:rsidR="00EB0010">
        <w:rPr>
          <w:rFonts w:ascii="Times New Roman" w:hAnsi="Times New Roman" w:cs="Times New Roman"/>
          <w:color w:val="000000" w:themeColor="text1"/>
        </w:rPr>
        <w:t>ndo o agente é perseguido logo após a infração penal</w:t>
      </w:r>
      <w:r w:rsidR="001C4760">
        <w:rPr>
          <w:rFonts w:ascii="Times New Roman" w:hAnsi="Times New Roman" w:cs="Times New Roman"/>
        </w:rPr>
        <w:t xml:space="preserve"> </w:t>
      </w:r>
      <w:sdt>
        <w:sdtPr>
          <w:rPr>
            <w:rFonts w:ascii="Times New Roman" w:hAnsi="Times New Roman" w:cs="Times New Roman"/>
          </w:rPr>
          <w:tag w:val="MENDELEY_CITATION_v3_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"/>
          <w:id w:val="-1921707812"/>
          <w:placeholder>
            <w:docPart w:val="DefaultPlaceholder_-1854013440"/>
          </w:placeholder>
        </w:sdtPr>
        <w:sdtEndPr/>
        <w:sdtContent>
          <w:r w:rsidR="00263292" w:rsidRPr="00263292">
            <w:rPr>
              <w:rFonts w:ascii="Times New Roman" w:hAnsi="Times New Roman" w:cs="Times New Roman"/>
            </w:rPr>
            <w:t>(NUCCI, 2020a)</w:t>
          </w:r>
        </w:sdtContent>
      </w:sdt>
      <w:r w:rsidR="001C4760">
        <w:rPr>
          <w:rFonts w:ascii="Times New Roman" w:hAnsi="Times New Roman" w:cs="Times New Roman"/>
        </w:rPr>
        <w:t xml:space="preserve">. </w:t>
      </w:r>
    </w:p>
    <w:p w14:paraId="16BB0E78" w14:textId="77777777" w:rsidR="00DB268B" w:rsidRPr="00533593" w:rsidRDefault="00DB268B" w:rsidP="00DB268B">
      <w:pPr>
        <w:spacing w:line="360" w:lineRule="auto"/>
        <w:ind w:left="20" w:firstLine="1114"/>
        <w:jc w:val="both"/>
        <w:rPr>
          <w:rFonts w:ascii="Times New Roman" w:hAnsi="Times New Roman" w:cs="Times New Roman"/>
          <w:color w:val="000000" w:themeColor="text1"/>
        </w:rPr>
      </w:pPr>
    </w:p>
    <w:p w14:paraId="4D764ACB" w14:textId="4791B122" w:rsidR="00002A78" w:rsidRPr="000870BB" w:rsidRDefault="00002A78" w:rsidP="000870BB">
      <w:pPr>
        <w:pStyle w:val="Titulo04"/>
        <w:numPr>
          <w:ilvl w:val="2"/>
          <w:numId w:val="27"/>
        </w:numPr>
        <w:rPr>
          <w:i w:val="0"/>
          <w:iCs w:val="0"/>
        </w:rPr>
      </w:pPr>
      <w:bookmarkStart w:id="28" w:name="_Toc116293703"/>
      <w:r w:rsidRPr="000870BB">
        <w:rPr>
          <w:i w:val="0"/>
          <w:iCs w:val="0"/>
        </w:rPr>
        <w:t>Temporária</w:t>
      </w:r>
      <w:bookmarkEnd w:id="24"/>
      <w:bookmarkEnd w:id="25"/>
      <w:bookmarkEnd w:id="26"/>
      <w:bookmarkEnd w:id="27"/>
      <w:bookmarkEnd w:id="28"/>
    </w:p>
    <w:p w14:paraId="42D68288" w14:textId="77777777" w:rsidR="00002A78" w:rsidRPr="00F96B6E" w:rsidRDefault="00002A78" w:rsidP="006D2FD8">
      <w:pPr>
        <w:spacing w:line="360" w:lineRule="auto"/>
        <w:ind w:left="20" w:firstLine="1114"/>
        <w:jc w:val="both"/>
        <w:rPr>
          <w:rFonts w:ascii="Times New Roman" w:hAnsi="Times New Roman" w:cs="Times New Roman"/>
          <w:color w:val="000000" w:themeColor="text1"/>
        </w:rPr>
      </w:pPr>
    </w:p>
    <w:p w14:paraId="086595CE" w14:textId="15B4C998" w:rsidR="00DD4B9F" w:rsidRDefault="00186A15" w:rsidP="006B425E">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 xml:space="preserve">Esta modalidade de prisão não está </w:t>
      </w:r>
      <w:r w:rsidR="00264242">
        <w:rPr>
          <w:rFonts w:ascii="Times New Roman" w:hAnsi="Times New Roman" w:cs="Times New Roman"/>
          <w:color w:val="000000" w:themeColor="text1"/>
        </w:rPr>
        <w:t>regulada</w:t>
      </w:r>
      <w:r>
        <w:rPr>
          <w:rFonts w:ascii="Times New Roman" w:hAnsi="Times New Roman" w:cs="Times New Roman"/>
          <w:color w:val="000000" w:themeColor="text1"/>
        </w:rPr>
        <w:t xml:space="preserve"> no CPP, mas em uma lei esparsa, a lei nº </w:t>
      </w:r>
      <w:r w:rsidR="00387E4D">
        <w:rPr>
          <w:rFonts w:ascii="Times New Roman" w:hAnsi="Times New Roman" w:cs="Times New Roman"/>
          <w:color w:val="000000" w:themeColor="text1"/>
        </w:rPr>
        <w:t>7</w:t>
      </w:r>
      <w:r w:rsidR="00FA2E13">
        <w:rPr>
          <w:rFonts w:ascii="Times New Roman" w:hAnsi="Times New Roman" w:cs="Times New Roman"/>
          <w:color w:val="000000" w:themeColor="text1"/>
        </w:rPr>
        <w:t>.960/1989</w:t>
      </w:r>
      <w:r w:rsidR="00CC56B1">
        <w:rPr>
          <w:rFonts w:ascii="Times New Roman" w:hAnsi="Times New Roman" w:cs="Times New Roman"/>
          <w:color w:val="000000" w:themeColor="text1"/>
        </w:rPr>
        <w:t xml:space="preserve">, e tem duração máxima estabelecida de </w:t>
      </w:r>
      <w:r w:rsidR="006A3C2D">
        <w:rPr>
          <w:rFonts w:ascii="Times New Roman" w:hAnsi="Times New Roman" w:cs="Times New Roman"/>
          <w:color w:val="000000" w:themeColor="text1"/>
        </w:rPr>
        <w:t>cinco dias e de trinta dias quando se trata de crimes hediondos ou equiparados</w:t>
      </w:r>
      <w:r w:rsidR="00264242">
        <w:rPr>
          <w:rFonts w:ascii="Times New Roman" w:hAnsi="Times New Roman" w:cs="Times New Roman"/>
          <w:color w:val="000000" w:themeColor="text1"/>
        </w:rPr>
        <w:t>. Trata-se de uma</w:t>
      </w:r>
      <w:r w:rsidR="000A4CC6">
        <w:rPr>
          <w:rFonts w:ascii="Times New Roman" w:hAnsi="Times New Roman" w:cs="Times New Roman"/>
          <w:color w:val="000000" w:themeColor="text1"/>
        </w:rPr>
        <w:t xml:space="preserve"> “</w:t>
      </w:r>
      <w:r w:rsidR="000A4CC6" w:rsidRPr="000A4CC6">
        <w:rPr>
          <w:rFonts w:ascii="Times New Roman" w:hAnsi="Times New Roman" w:cs="Times New Roman"/>
          <w:color w:val="000000" w:themeColor="text1"/>
        </w:rPr>
        <w:t xml:space="preserve">prisão cautelar, cuja finalidade é </w:t>
      </w:r>
      <w:r w:rsidR="000A4CC6" w:rsidRPr="000A4CC6">
        <w:rPr>
          <w:rFonts w:ascii="Times New Roman" w:hAnsi="Times New Roman" w:cs="Times New Roman"/>
          <w:color w:val="000000" w:themeColor="text1"/>
        </w:rPr>
        <w:lastRenderedPageBreak/>
        <w:t>assegurar uma eficaz investigação policial, quando se tratar de apuração de infração penal de natureza grave</w:t>
      </w:r>
      <w:r w:rsidR="000A4CC6">
        <w:rPr>
          <w:rFonts w:ascii="Times New Roman" w:hAnsi="Times New Roman" w:cs="Times New Roman"/>
          <w:color w:val="000000" w:themeColor="text1"/>
        </w:rPr>
        <w:t xml:space="preserve">” </w:t>
      </w:r>
      <w:sdt>
        <w:sdtPr>
          <w:rPr>
            <w:rFonts w:ascii="Times New Roman" w:hAnsi="Times New Roman" w:cs="Times New Roman"/>
          </w:rPr>
          <w:tag w:val="MENDELEY_CITATION_v3_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"/>
          <w:id w:val="-855730491"/>
          <w:placeholder>
            <w:docPart w:val="DefaultPlaceholder_-1854013440"/>
          </w:placeholder>
        </w:sdtPr>
        <w:sdtEndPr/>
        <w:sdtContent>
          <w:r w:rsidR="00263292" w:rsidRPr="00263292">
            <w:rPr>
              <w:rFonts w:ascii="Times New Roman" w:hAnsi="Times New Roman" w:cs="Times New Roman"/>
            </w:rPr>
            <w:t>(NUCCI, 2020b, p. 953)</w:t>
          </w:r>
        </w:sdtContent>
      </w:sdt>
      <w:r w:rsidR="000A4CC6">
        <w:rPr>
          <w:rFonts w:ascii="Times New Roman" w:hAnsi="Times New Roman" w:cs="Times New Roman"/>
          <w:color w:val="000000" w:themeColor="text1"/>
        </w:rPr>
        <w:t>.</w:t>
      </w:r>
      <w:r w:rsidR="0091616C">
        <w:rPr>
          <w:rFonts w:ascii="Times New Roman" w:hAnsi="Times New Roman" w:cs="Times New Roman"/>
          <w:color w:val="000000" w:themeColor="text1"/>
        </w:rPr>
        <w:t xml:space="preserve"> </w:t>
      </w:r>
    </w:p>
    <w:p w14:paraId="74012AB9" w14:textId="5CA03030" w:rsidR="00002A78" w:rsidRDefault="0091616C" w:rsidP="006B425E">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color w:val="000000" w:themeColor="text1"/>
        </w:rPr>
        <w:t xml:space="preserve">A referida lei estabelece </w:t>
      </w:r>
      <w:r w:rsidR="007E04AC">
        <w:rPr>
          <w:rFonts w:ascii="Times New Roman" w:hAnsi="Times New Roman" w:cs="Times New Roman"/>
          <w:color w:val="000000" w:themeColor="text1"/>
        </w:rPr>
        <w:t>que a prisão cabe em duas hipóteses</w:t>
      </w:r>
      <w:r w:rsidR="00635229">
        <w:rPr>
          <w:rFonts w:ascii="Times New Roman" w:hAnsi="Times New Roman" w:cs="Times New Roman"/>
          <w:color w:val="000000" w:themeColor="text1"/>
        </w:rPr>
        <w:t xml:space="preserve">: quando </w:t>
      </w:r>
      <w:r w:rsidR="00635229" w:rsidRPr="00635229">
        <w:rPr>
          <w:rFonts w:ascii="Times New Roman" w:hAnsi="Times New Roman" w:cs="Times New Roman"/>
          <w:color w:val="000000" w:themeColor="text1"/>
        </w:rPr>
        <w:t>imprescindível para as investigações do inquérito policial</w:t>
      </w:r>
      <w:r w:rsidR="00635229">
        <w:rPr>
          <w:rFonts w:ascii="Times New Roman" w:hAnsi="Times New Roman" w:cs="Times New Roman"/>
          <w:color w:val="000000" w:themeColor="text1"/>
        </w:rPr>
        <w:t xml:space="preserve"> e </w:t>
      </w:r>
      <w:r w:rsidR="00635229" w:rsidRPr="00635229">
        <w:rPr>
          <w:rFonts w:ascii="Times New Roman" w:hAnsi="Times New Roman" w:cs="Times New Roman"/>
          <w:color w:val="000000" w:themeColor="text1"/>
        </w:rPr>
        <w:t>quando o indicado não tiver residência fixa ou não fornecer elementos necessários ao esclarecimento de sua identidade</w:t>
      </w:r>
      <w:r w:rsidR="00635229">
        <w:rPr>
          <w:rFonts w:ascii="Times New Roman" w:hAnsi="Times New Roman" w:cs="Times New Roman"/>
          <w:color w:val="000000" w:themeColor="text1"/>
        </w:rPr>
        <w:t>. Em quaisquer dessas</w:t>
      </w:r>
      <w:r w:rsidR="00D1036E">
        <w:rPr>
          <w:rFonts w:ascii="Times New Roman" w:hAnsi="Times New Roman" w:cs="Times New Roman"/>
          <w:color w:val="000000" w:themeColor="text1"/>
        </w:rPr>
        <w:t xml:space="preserve"> </w:t>
      </w:r>
      <w:r w:rsidR="00635229">
        <w:rPr>
          <w:rFonts w:ascii="Times New Roman" w:hAnsi="Times New Roman" w:cs="Times New Roman"/>
          <w:color w:val="000000" w:themeColor="text1"/>
        </w:rPr>
        <w:t>hipótese</w:t>
      </w:r>
      <w:r w:rsidR="00D1036E">
        <w:rPr>
          <w:rFonts w:ascii="Times New Roman" w:hAnsi="Times New Roman" w:cs="Times New Roman"/>
          <w:color w:val="000000" w:themeColor="text1"/>
        </w:rPr>
        <w:t>s</w:t>
      </w:r>
      <w:r w:rsidR="00635229">
        <w:rPr>
          <w:rFonts w:ascii="Times New Roman" w:hAnsi="Times New Roman" w:cs="Times New Roman"/>
          <w:color w:val="000000" w:themeColor="text1"/>
        </w:rPr>
        <w:t>, deve</w:t>
      </w:r>
      <w:r w:rsidR="00D1036E">
        <w:rPr>
          <w:rFonts w:ascii="Times New Roman" w:hAnsi="Times New Roman" w:cs="Times New Roman"/>
          <w:color w:val="000000" w:themeColor="text1"/>
        </w:rPr>
        <w:t xml:space="preserve">-se ter </w:t>
      </w:r>
      <w:r w:rsidR="00D1036E" w:rsidRPr="00D1036E">
        <w:rPr>
          <w:rFonts w:ascii="Times New Roman" w:hAnsi="Times New Roman" w:cs="Times New Roman"/>
          <w:color w:val="000000" w:themeColor="text1"/>
        </w:rPr>
        <w:t>de autoria ou participação do indiciado nos crimes</w:t>
      </w:r>
      <w:r w:rsidR="00D1036E">
        <w:rPr>
          <w:rFonts w:ascii="Times New Roman" w:hAnsi="Times New Roman" w:cs="Times New Roman"/>
          <w:color w:val="000000" w:themeColor="text1"/>
        </w:rPr>
        <w:t xml:space="preserve"> previstos no art. 1º, III, da dita lei</w:t>
      </w:r>
      <w:r w:rsidR="006B425E">
        <w:rPr>
          <w:rFonts w:ascii="Times New Roman" w:hAnsi="Times New Roman" w:cs="Times New Roman"/>
          <w:color w:val="000000" w:themeColor="text1"/>
        </w:rPr>
        <w:t>.</w:t>
      </w:r>
    </w:p>
    <w:p w14:paraId="6C1755C0" w14:textId="77777777" w:rsidR="006B425E" w:rsidRPr="006B425E" w:rsidRDefault="006B425E" w:rsidP="006B425E">
      <w:pPr>
        <w:spacing w:line="360" w:lineRule="auto"/>
        <w:ind w:left="20" w:firstLine="1114"/>
        <w:jc w:val="both"/>
        <w:rPr>
          <w:rFonts w:ascii="Times New Roman" w:hAnsi="Times New Roman" w:cs="Times New Roman"/>
          <w:color w:val="000000" w:themeColor="text1"/>
        </w:rPr>
      </w:pPr>
    </w:p>
    <w:p w14:paraId="20167C5B" w14:textId="43640659" w:rsidR="009E7AB2" w:rsidRPr="00592A51" w:rsidRDefault="009E7AB2" w:rsidP="009E7AB2">
      <w:pPr>
        <w:ind w:left="2268"/>
        <w:jc w:val="both"/>
        <w:rPr>
          <w:rFonts w:ascii="Times New Roman" w:hAnsi="Times New Roman" w:cs="Times New Roman"/>
          <w:color w:val="000000" w:themeColor="text1"/>
          <w:sz w:val="20"/>
          <w:szCs w:val="20"/>
        </w:rPr>
      </w:pPr>
      <w:r w:rsidRPr="00592A51">
        <w:rPr>
          <w:rFonts w:ascii="Times New Roman" w:hAnsi="Times New Roman" w:cs="Times New Roman"/>
          <w:color w:val="000000" w:themeColor="text1"/>
          <w:sz w:val="20"/>
          <w:szCs w:val="20"/>
        </w:rPr>
        <w:t>Art. 1</w:t>
      </w:r>
      <w:r w:rsidR="0059243C">
        <w:rPr>
          <w:rFonts w:ascii="Times New Roman" w:hAnsi="Times New Roman" w:cs="Times New Roman"/>
          <w:color w:val="000000" w:themeColor="text1"/>
          <w:sz w:val="20"/>
          <w:szCs w:val="20"/>
        </w:rPr>
        <w:t xml:space="preserve">º </w:t>
      </w:r>
      <w:r w:rsidR="006B425E" w:rsidRPr="006B425E">
        <w:rPr>
          <w:rFonts w:ascii="Times New Roman" w:hAnsi="Times New Roman" w:cs="Times New Roman"/>
          <w:color w:val="000000" w:themeColor="text1"/>
          <w:sz w:val="20"/>
          <w:szCs w:val="20"/>
        </w:rPr>
        <w:t>Caberá prisão temporária:</w:t>
      </w:r>
    </w:p>
    <w:p w14:paraId="01F884E1" w14:textId="076CC553" w:rsidR="009E7AB2" w:rsidRPr="009E7AB2" w:rsidRDefault="009E7AB2" w:rsidP="009E7AB2">
      <w:pPr>
        <w:ind w:left="2268"/>
        <w:jc w:val="both"/>
        <w:rPr>
          <w:rFonts w:ascii="Times New Roman" w:hAnsi="Times New Roman" w:cs="Times New Roman"/>
          <w:color w:val="000000" w:themeColor="text1"/>
          <w:sz w:val="20"/>
          <w:szCs w:val="20"/>
        </w:rPr>
      </w:pPr>
      <w:r w:rsidRPr="009E7AB2">
        <w:rPr>
          <w:rFonts w:ascii="Times New Roman" w:hAnsi="Times New Roman" w:cs="Times New Roman"/>
          <w:color w:val="000000" w:themeColor="text1"/>
          <w:sz w:val="20"/>
          <w:szCs w:val="20"/>
        </w:rPr>
        <w:t xml:space="preserve">II - </w:t>
      </w:r>
      <w:proofErr w:type="gramStart"/>
      <w:r w:rsidRPr="009E7AB2">
        <w:rPr>
          <w:rFonts w:ascii="Times New Roman" w:hAnsi="Times New Roman" w:cs="Times New Roman"/>
          <w:color w:val="000000" w:themeColor="text1"/>
          <w:sz w:val="20"/>
          <w:szCs w:val="20"/>
        </w:rPr>
        <w:t>quando</w:t>
      </w:r>
      <w:proofErr w:type="gramEnd"/>
      <w:r w:rsidRPr="009E7AB2">
        <w:rPr>
          <w:rFonts w:ascii="Times New Roman" w:hAnsi="Times New Roman" w:cs="Times New Roman"/>
          <w:color w:val="000000" w:themeColor="text1"/>
          <w:sz w:val="20"/>
          <w:szCs w:val="20"/>
        </w:rPr>
        <w:t xml:space="preserve"> houver fundadas razões, de acordo com qualquer prova admitida na legislação penal, de autoria ou participação do indiciado nos seguintes crimes:</w:t>
      </w:r>
    </w:p>
    <w:p w14:paraId="360E6B81"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29" w:name="art1iiia"/>
      <w:bookmarkEnd w:id="29"/>
      <w:r w:rsidRPr="009E7AB2">
        <w:rPr>
          <w:rFonts w:ascii="Times New Roman" w:hAnsi="Times New Roman" w:cs="Times New Roman"/>
          <w:color w:val="000000" w:themeColor="text1"/>
          <w:sz w:val="20"/>
          <w:szCs w:val="20"/>
        </w:rPr>
        <w:t>a) homicídio doloso </w:t>
      </w:r>
      <w:hyperlink r:id="rId8" w:anchor="art121" w:history="1">
        <w:r w:rsidRPr="009E7AB2">
          <w:rPr>
            <w:rStyle w:val="Hyperlink"/>
            <w:rFonts w:ascii="Times New Roman" w:hAnsi="Times New Roman" w:cs="Times New Roman"/>
            <w:color w:val="000000" w:themeColor="text1"/>
            <w:sz w:val="20"/>
            <w:szCs w:val="20"/>
            <w:u w:val="none"/>
          </w:rPr>
          <w:t>(art. 121, caput, e seu § 2°)</w:t>
        </w:r>
      </w:hyperlink>
      <w:r w:rsidRPr="009E7AB2">
        <w:rPr>
          <w:rFonts w:ascii="Times New Roman" w:hAnsi="Times New Roman" w:cs="Times New Roman"/>
          <w:color w:val="000000" w:themeColor="text1"/>
          <w:sz w:val="20"/>
          <w:szCs w:val="20"/>
        </w:rPr>
        <w:t>;</w:t>
      </w:r>
    </w:p>
    <w:p w14:paraId="623EFD72"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30" w:name="art1iiib"/>
      <w:bookmarkEnd w:id="30"/>
      <w:r w:rsidRPr="009E7AB2">
        <w:rPr>
          <w:rFonts w:ascii="Times New Roman" w:hAnsi="Times New Roman" w:cs="Times New Roman"/>
          <w:color w:val="000000" w:themeColor="text1"/>
          <w:sz w:val="20"/>
          <w:szCs w:val="20"/>
        </w:rPr>
        <w:t xml:space="preserve">b) </w:t>
      </w:r>
      <w:proofErr w:type="spellStart"/>
      <w:r w:rsidRPr="009E7AB2">
        <w:rPr>
          <w:rFonts w:ascii="Times New Roman" w:hAnsi="Times New Roman" w:cs="Times New Roman"/>
          <w:color w:val="000000" w:themeColor="text1"/>
          <w:sz w:val="20"/>
          <w:szCs w:val="20"/>
        </w:rPr>
        <w:t>seqüestro</w:t>
      </w:r>
      <w:proofErr w:type="spellEnd"/>
      <w:r w:rsidRPr="009E7AB2">
        <w:rPr>
          <w:rFonts w:ascii="Times New Roman" w:hAnsi="Times New Roman" w:cs="Times New Roman"/>
          <w:color w:val="000000" w:themeColor="text1"/>
          <w:sz w:val="20"/>
          <w:szCs w:val="20"/>
        </w:rPr>
        <w:t xml:space="preserve"> ou cárcere privado</w:t>
      </w:r>
      <w:hyperlink r:id="rId9" w:anchor="art148" w:history="1">
        <w:r w:rsidRPr="009E7AB2">
          <w:rPr>
            <w:rStyle w:val="Hyperlink"/>
            <w:rFonts w:ascii="Times New Roman" w:hAnsi="Times New Roman" w:cs="Times New Roman"/>
            <w:color w:val="000000" w:themeColor="text1"/>
            <w:sz w:val="20"/>
            <w:szCs w:val="20"/>
            <w:u w:val="none"/>
          </w:rPr>
          <w:t> (art. 148, caput, e seus §§ 1° e 2°);</w:t>
        </w:r>
      </w:hyperlink>
    </w:p>
    <w:p w14:paraId="258DD722"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31" w:name="art1iiic"/>
      <w:bookmarkEnd w:id="31"/>
      <w:r w:rsidRPr="009E7AB2">
        <w:rPr>
          <w:rFonts w:ascii="Times New Roman" w:hAnsi="Times New Roman" w:cs="Times New Roman"/>
          <w:color w:val="000000" w:themeColor="text1"/>
          <w:sz w:val="20"/>
          <w:szCs w:val="20"/>
        </w:rPr>
        <w:t>c) roubo </w:t>
      </w:r>
      <w:hyperlink r:id="rId10" w:anchor="art157" w:history="1">
        <w:r w:rsidRPr="009E7AB2">
          <w:rPr>
            <w:rStyle w:val="Hyperlink"/>
            <w:rFonts w:ascii="Times New Roman" w:hAnsi="Times New Roman" w:cs="Times New Roman"/>
            <w:color w:val="000000" w:themeColor="text1"/>
            <w:sz w:val="20"/>
            <w:szCs w:val="20"/>
            <w:u w:val="none"/>
          </w:rPr>
          <w:t>(art. 157, caput, e seus §§ 1°, 2° e 3°);</w:t>
        </w:r>
      </w:hyperlink>
    </w:p>
    <w:p w14:paraId="4D82E939" w14:textId="70FF52A0" w:rsidR="009E7AB2" w:rsidRPr="00EE765F" w:rsidRDefault="009E7AB2" w:rsidP="009E7AB2">
      <w:pPr>
        <w:ind w:left="2268"/>
        <w:jc w:val="both"/>
        <w:rPr>
          <w:rFonts w:ascii="Times New Roman" w:hAnsi="Times New Roman" w:cs="Times New Roman"/>
          <w:color w:val="000000" w:themeColor="text1"/>
          <w:sz w:val="20"/>
          <w:szCs w:val="20"/>
        </w:rPr>
      </w:pPr>
      <w:bookmarkStart w:id="32" w:name="art1iiid"/>
      <w:bookmarkEnd w:id="32"/>
      <w:r w:rsidRPr="009E7AB2">
        <w:rPr>
          <w:rFonts w:ascii="Times New Roman" w:hAnsi="Times New Roman" w:cs="Times New Roman"/>
          <w:color w:val="000000" w:themeColor="text1"/>
          <w:sz w:val="20"/>
          <w:szCs w:val="20"/>
        </w:rPr>
        <w:t xml:space="preserve">d) </w:t>
      </w:r>
      <w:r w:rsidRPr="00EE765F">
        <w:rPr>
          <w:rFonts w:ascii="Times New Roman" w:hAnsi="Times New Roman" w:cs="Times New Roman"/>
          <w:color w:val="000000" w:themeColor="text1"/>
          <w:sz w:val="20"/>
          <w:szCs w:val="20"/>
        </w:rPr>
        <w:t>extorsão</w:t>
      </w:r>
      <w:r w:rsidR="00EE765F">
        <w:rPr>
          <w:rFonts w:ascii="Times New Roman" w:hAnsi="Times New Roman" w:cs="Times New Roman"/>
          <w:color w:val="000000" w:themeColor="text1"/>
          <w:sz w:val="20"/>
          <w:szCs w:val="20"/>
        </w:rPr>
        <w:t xml:space="preserve"> (art.158, caput, e seus §§ 1º e 2º);</w:t>
      </w:r>
      <w:r w:rsidR="00EE765F" w:rsidRPr="00EE765F">
        <w:rPr>
          <w:rFonts w:ascii="Times New Roman" w:hAnsi="Times New Roman" w:cs="Times New Roman"/>
          <w:color w:val="000000" w:themeColor="text1"/>
          <w:sz w:val="20"/>
          <w:szCs w:val="20"/>
        </w:rPr>
        <w:t xml:space="preserve"> </w:t>
      </w:r>
    </w:p>
    <w:p w14:paraId="323A208D" w14:textId="77777777" w:rsidR="009E7AB2" w:rsidRPr="00EE765F" w:rsidRDefault="009E7AB2" w:rsidP="009E7AB2">
      <w:pPr>
        <w:ind w:left="2268"/>
        <w:jc w:val="both"/>
        <w:rPr>
          <w:rFonts w:ascii="Times New Roman" w:hAnsi="Times New Roman" w:cs="Times New Roman"/>
          <w:color w:val="000000" w:themeColor="text1"/>
          <w:sz w:val="20"/>
          <w:szCs w:val="20"/>
        </w:rPr>
      </w:pPr>
      <w:bookmarkStart w:id="33" w:name="art1iiie"/>
      <w:bookmarkEnd w:id="33"/>
      <w:r w:rsidRPr="00EE765F">
        <w:rPr>
          <w:rFonts w:ascii="Times New Roman" w:hAnsi="Times New Roman" w:cs="Times New Roman"/>
          <w:color w:val="000000" w:themeColor="text1"/>
          <w:sz w:val="20"/>
          <w:szCs w:val="20"/>
        </w:rPr>
        <w:t xml:space="preserve">e) extorsão mediante </w:t>
      </w:r>
      <w:proofErr w:type="spellStart"/>
      <w:r w:rsidRPr="00EE765F">
        <w:rPr>
          <w:rFonts w:ascii="Times New Roman" w:hAnsi="Times New Roman" w:cs="Times New Roman"/>
          <w:color w:val="000000" w:themeColor="text1"/>
          <w:sz w:val="20"/>
          <w:szCs w:val="20"/>
        </w:rPr>
        <w:t>seqüestro</w:t>
      </w:r>
      <w:proofErr w:type="spellEnd"/>
      <w:r w:rsidRPr="00EE765F">
        <w:rPr>
          <w:rFonts w:ascii="Times New Roman" w:hAnsi="Times New Roman" w:cs="Times New Roman"/>
          <w:color w:val="000000" w:themeColor="text1"/>
          <w:sz w:val="20"/>
          <w:szCs w:val="20"/>
        </w:rPr>
        <w:t> </w:t>
      </w:r>
      <w:hyperlink r:id="rId11" w:anchor="art159" w:history="1">
        <w:r w:rsidRPr="00EE765F">
          <w:rPr>
            <w:rStyle w:val="Hyperlink"/>
            <w:rFonts w:ascii="Times New Roman" w:hAnsi="Times New Roman" w:cs="Times New Roman"/>
            <w:color w:val="000000" w:themeColor="text1"/>
            <w:sz w:val="20"/>
            <w:szCs w:val="20"/>
            <w:u w:val="none"/>
          </w:rPr>
          <w:t>(art. 159, caput, e seus §§ 1°, 2° e 3°)</w:t>
        </w:r>
      </w:hyperlink>
      <w:r w:rsidRPr="00EE765F">
        <w:rPr>
          <w:rFonts w:ascii="Times New Roman" w:hAnsi="Times New Roman" w:cs="Times New Roman"/>
          <w:color w:val="000000" w:themeColor="text1"/>
          <w:sz w:val="20"/>
          <w:szCs w:val="20"/>
        </w:rPr>
        <w:t>;</w:t>
      </w:r>
    </w:p>
    <w:p w14:paraId="7AFF89D3" w14:textId="5AF903FC" w:rsidR="009E7AB2" w:rsidRPr="00EE765F" w:rsidRDefault="009E7AB2" w:rsidP="009E7AB2">
      <w:pPr>
        <w:ind w:left="2268"/>
        <w:jc w:val="both"/>
        <w:rPr>
          <w:rFonts w:ascii="Times New Roman" w:hAnsi="Times New Roman" w:cs="Times New Roman"/>
          <w:color w:val="000000" w:themeColor="text1"/>
          <w:sz w:val="20"/>
          <w:szCs w:val="20"/>
        </w:rPr>
      </w:pPr>
      <w:bookmarkStart w:id="34" w:name="art1iiif"/>
      <w:bookmarkEnd w:id="34"/>
      <w:r w:rsidRPr="00EE765F">
        <w:rPr>
          <w:rFonts w:ascii="Times New Roman" w:hAnsi="Times New Roman" w:cs="Times New Roman"/>
          <w:color w:val="000000" w:themeColor="text1"/>
          <w:sz w:val="20"/>
          <w:szCs w:val="20"/>
        </w:rPr>
        <w:t>f) estupro </w:t>
      </w:r>
      <w:hyperlink r:id="rId12" w:anchor="art213." w:history="1">
        <w:r w:rsidRPr="00EE765F">
          <w:rPr>
            <w:rStyle w:val="Hyperlink"/>
            <w:rFonts w:ascii="Times New Roman" w:hAnsi="Times New Roman" w:cs="Times New Roman"/>
            <w:color w:val="000000" w:themeColor="text1"/>
            <w:sz w:val="20"/>
            <w:szCs w:val="20"/>
            <w:u w:val="none"/>
          </w:rPr>
          <w:t>(art. 213, caput</w:t>
        </w:r>
      </w:hyperlink>
      <w:r w:rsidRPr="00EE765F">
        <w:rPr>
          <w:rFonts w:ascii="Times New Roman" w:hAnsi="Times New Roman" w:cs="Times New Roman"/>
          <w:color w:val="000000" w:themeColor="text1"/>
          <w:sz w:val="20"/>
          <w:szCs w:val="20"/>
        </w:rPr>
        <w:t>, e sua combinação com o </w:t>
      </w:r>
      <w:hyperlink r:id="rId13" w:anchor="art223" w:history="1">
        <w:r w:rsidRPr="00EE765F">
          <w:rPr>
            <w:rStyle w:val="Hyperlink"/>
            <w:rFonts w:ascii="Times New Roman" w:hAnsi="Times New Roman" w:cs="Times New Roman"/>
            <w:color w:val="000000" w:themeColor="text1"/>
            <w:sz w:val="20"/>
            <w:szCs w:val="20"/>
            <w:u w:val="none"/>
          </w:rPr>
          <w:t>art. 223, caput, e parágrafo único)</w:t>
        </w:r>
      </w:hyperlink>
      <w:r w:rsidRPr="00EE765F">
        <w:rPr>
          <w:rFonts w:ascii="Times New Roman" w:hAnsi="Times New Roman" w:cs="Times New Roman"/>
          <w:color w:val="000000" w:themeColor="text1"/>
          <w:sz w:val="20"/>
          <w:szCs w:val="20"/>
        </w:rPr>
        <w:t xml:space="preserve">;       </w:t>
      </w:r>
    </w:p>
    <w:p w14:paraId="3857643B" w14:textId="5275A886" w:rsidR="009E7AB2" w:rsidRPr="009E7AB2" w:rsidRDefault="009E7AB2" w:rsidP="009E7AB2">
      <w:pPr>
        <w:ind w:left="2268"/>
        <w:jc w:val="both"/>
        <w:rPr>
          <w:rFonts w:ascii="Times New Roman" w:hAnsi="Times New Roman" w:cs="Times New Roman"/>
          <w:color w:val="000000" w:themeColor="text1"/>
          <w:sz w:val="20"/>
          <w:szCs w:val="20"/>
        </w:rPr>
      </w:pPr>
      <w:bookmarkStart w:id="35" w:name="art1iiig"/>
      <w:bookmarkEnd w:id="35"/>
      <w:r w:rsidRPr="009E7AB2">
        <w:rPr>
          <w:rFonts w:ascii="Times New Roman" w:hAnsi="Times New Roman" w:cs="Times New Roman"/>
          <w:color w:val="000000" w:themeColor="text1"/>
          <w:sz w:val="20"/>
          <w:szCs w:val="20"/>
        </w:rPr>
        <w:t>g) atentado violento ao pudor </w:t>
      </w:r>
      <w:hyperlink r:id="rId14" w:anchor="art214" w:history="1">
        <w:r w:rsidRPr="009E7AB2">
          <w:rPr>
            <w:rStyle w:val="Hyperlink"/>
            <w:rFonts w:ascii="Times New Roman" w:hAnsi="Times New Roman" w:cs="Times New Roman"/>
            <w:color w:val="000000" w:themeColor="text1"/>
            <w:sz w:val="20"/>
            <w:szCs w:val="20"/>
            <w:u w:val="none"/>
          </w:rPr>
          <w:t>(art. 214, caput</w:t>
        </w:r>
      </w:hyperlink>
      <w:r w:rsidRPr="009E7AB2">
        <w:rPr>
          <w:rFonts w:ascii="Times New Roman" w:hAnsi="Times New Roman" w:cs="Times New Roman"/>
          <w:color w:val="000000" w:themeColor="text1"/>
          <w:sz w:val="20"/>
          <w:szCs w:val="20"/>
        </w:rPr>
        <w:t>, e sua combinação com o </w:t>
      </w:r>
      <w:hyperlink r:id="rId15" w:anchor="art223" w:history="1">
        <w:r w:rsidRPr="009E7AB2">
          <w:rPr>
            <w:rStyle w:val="Hyperlink"/>
            <w:rFonts w:ascii="Times New Roman" w:hAnsi="Times New Roman" w:cs="Times New Roman"/>
            <w:color w:val="000000" w:themeColor="text1"/>
            <w:sz w:val="20"/>
            <w:szCs w:val="20"/>
            <w:u w:val="none"/>
          </w:rPr>
          <w:t>art. 223, caput, e parágrafo único)</w:t>
        </w:r>
      </w:hyperlink>
      <w:r w:rsidRPr="009E7AB2">
        <w:rPr>
          <w:rFonts w:ascii="Times New Roman" w:hAnsi="Times New Roman" w:cs="Times New Roman"/>
          <w:color w:val="000000" w:themeColor="text1"/>
          <w:sz w:val="20"/>
          <w:szCs w:val="20"/>
        </w:rPr>
        <w:t xml:space="preserve">;         </w:t>
      </w:r>
      <w:r w:rsidRPr="00592A51">
        <w:rPr>
          <w:rFonts w:ascii="Times New Roman" w:hAnsi="Times New Roman" w:cs="Times New Roman"/>
          <w:color w:val="000000" w:themeColor="text1"/>
          <w:sz w:val="20"/>
          <w:szCs w:val="20"/>
        </w:rPr>
        <w:t xml:space="preserve"> </w:t>
      </w:r>
    </w:p>
    <w:p w14:paraId="0BACF996" w14:textId="06CF006A" w:rsidR="009E7AB2" w:rsidRPr="009E7AB2" w:rsidRDefault="009E7AB2" w:rsidP="009E7AB2">
      <w:pPr>
        <w:ind w:left="2268"/>
        <w:jc w:val="both"/>
        <w:rPr>
          <w:rFonts w:ascii="Times New Roman" w:hAnsi="Times New Roman" w:cs="Times New Roman"/>
          <w:color w:val="000000" w:themeColor="text1"/>
          <w:sz w:val="20"/>
          <w:szCs w:val="20"/>
        </w:rPr>
      </w:pPr>
      <w:bookmarkStart w:id="36" w:name="art1iiih"/>
      <w:bookmarkEnd w:id="36"/>
      <w:r w:rsidRPr="009E7AB2">
        <w:rPr>
          <w:rFonts w:ascii="Times New Roman" w:hAnsi="Times New Roman" w:cs="Times New Roman"/>
          <w:color w:val="000000" w:themeColor="text1"/>
          <w:sz w:val="20"/>
          <w:szCs w:val="20"/>
        </w:rPr>
        <w:t>h) rapto violento </w:t>
      </w:r>
      <w:hyperlink r:id="rId16" w:anchor="art219" w:history="1">
        <w:r w:rsidRPr="009E7AB2">
          <w:rPr>
            <w:rStyle w:val="Hyperlink"/>
            <w:rFonts w:ascii="Times New Roman" w:hAnsi="Times New Roman" w:cs="Times New Roman"/>
            <w:color w:val="000000" w:themeColor="text1"/>
            <w:sz w:val="20"/>
            <w:szCs w:val="20"/>
            <w:u w:val="none"/>
          </w:rPr>
          <w:t>(art. 219</w:t>
        </w:r>
      </w:hyperlink>
      <w:r w:rsidRPr="009E7AB2">
        <w:rPr>
          <w:rFonts w:ascii="Times New Roman" w:hAnsi="Times New Roman" w:cs="Times New Roman"/>
          <w:color w:val="000000" w:themeColor="text1"/>
          <w:sz w:val="20"/>
          <w:szCs w:val="20"/>
        </w:rPr>
        <w:t>, e sua combinação com o </w:t>
      </w:r>
      <w:hyperlink r:id="rId17" w:anchor="art223" w:history="1">
        <w:r w:rsidRPr="009E7AB2">
          <w:rPr>
            <w:rStyle w:val="Hyperlink"/>
            <w:rFonts w:ascii="Times New Roman" w:hAnsi="Times New Roman" w:cs="Times New Roman"/>
            <w:color w:val="000000" w:themeColor="text1"/>
            <w:sz w:val="20"/>
            <w:szCs w:val="20"/>
            <w:u w:val="none"/>
          </w:rPr>
          <w:t>art. 223 caput, e parágrafo único)</w:t>
        </w:r>
      </w:hyperlink>
      <w:r w:rsidRPr="009E7AB2">
        <w:rPr>
          <w:rFonts w:ascii="Times New Roman" w:hAnsi="Times New Roman" w:cs="Times New Roman"/>
          <w:color w:val="000000" w:themeColor="text1"/>
          <w:sz w:val="20"/>
          <w:szCs w:val="20"/>
        </w:rPr>
        <w:t xml:space="preserve">;        </w:t>
      </w:r>
    </w:p>
    <w:p w14:paraId="05EFB448"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37" w:name="art1iii.i"/>
      <w:bookmarkEnd w:id="37"/>
      <w:r w:rsidRPr="009E7AB2">
        <w:rPr>
          <w:rFonts w:ascii="Times New Roman" w:hAnsi="Times New Roman" w:cs="Times New Roman"/>
          <w:color w:val="000000" w:themeColor="text1"/>
          <w:sz w:val="20"/>
          <w:szCs w:val="20"/>
        </w:rPr>
        <w:t>i) epidemia com resultado de morte </w:t>
      </w:r>
      <w:hyperlink r:id="rId18" w:anchor="art267§1" w:history="1">
        <w:r w:rsidRPr="009E7AB2">
          <w:rPr>
            <w:rStyle w:val="Hyperlink"/>
            <w:rFonts w:ascii="Times New Roman" w:hAnsi="Times New Roman" w:cs="Times New Roman"/>
            <w:color w:val="000000" w:themeColor="text1"/>
            <w:sz w:val="20"/>
            <w:szCs w:val="20"/>
            <w:u w:val="none"/>
          </w:rPr>
          <w:t>(art. 267, § 1°)</w:t>
        </w:r>
      </w:hyperlink>
      <w:r w:rsidRPr="009E7AB2">
        <w:rPr>
          <w:rFonts w:ascii="Times New Roman" w:hAnsi="Times New Roman" w:cs="Times New Roman"/>
          <w:color w:val="000000" w:themeColor="text1"/>
          <w:sz w:val="20"/>
          <w:szCs w:val="20"/>
        </w:rPr>
        <w:t>;</w:t>
      </w:r>
    </w:p>
    <w:p w14:paraId="57E3D7E4"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38" w:name="art1iiij"/>
      <w:bookmarkEnd w:id="38"/>
      <w:r w:rsidRPr="009E7AB2">
        <w:rPr>
          <w:rFonts w:ascii="Times New Roman" w:hAnsi="Times New Roman" w:cs="Times New Roman"/>
          <w:color w:val="000000" w:themeColor="text1"/>
          <w:sz w:val="20"/>
          <w:szCs w:val="20"/>
        </w:rPr>
        <w:t>j) envenenamento de água potável ou substância alimentícia ou medicinal qualificado pela morte (</w:t>
      </w:r>
      <w:hyperlink r:id="rId19" w:anchor="art270" w:history="1">
        <w:r w:rsidRPr="009E7AB2">
          <w:rPr>
            <w:rStyle w:val="Hyperlink"/>
            <w:rFonts w:ascii="Times New Roman" w:hAnsi="Times New Roman" w:cs="Times New Roman"/>
            <w:color w:val="000000" w:themeColor="text1"/>
            <w:sz w:val="20"/>
            <w:szCs w:val="20"/>
            <w:u w:val="none"/>
          </w:rPr>
          <w:t>art. 270, caput</w:t>
        </w:r>
      </w:hyperlink>
      <w:r w:rsidRPr="009E7AB2">
        <w:rPr>
          <w:rFonts w:ascii="Times New Roman" w:hAnsi="Times New Roman" w:cs="Times New Roman"/>
          <w:color w:val="000000" w:themeColor="text1"/>
          <w:sz w:val="20"/>
          <w:szCs w:val="20"/>
        </w:rPr>
        <w:t>, combinado com </w:t>
      </w:r>
      <w:hyperlink r:id="rId20" w:anchor="art285" w:history="1">
        <w:r w:rsidRPr="009E7AB2">
          <w:rPr>
            <w:rStyle w:val="Hyperlink"/>
            <w:rFonts w:ascii="Times New Roman" w:hAnsi="Times New Roman" w:cs="Times New Roman"/>
            <w:color w:val="000000" w:themeColor="text1"/>
            <w:sz w:val="20"/>
            <w:szCs w:val="20"/>
            <w:u w:val="none"/>
          </w:rPr>
          <w:t>art. 285</w:t>
        </w:r>
      </w:hyperlink>
      <w:r w:rsidRPr="009E7AB2">
        <w:rPr>
          <w:rFonts w:ascii="Times New Roman" w:hAnsi="Times New Roman" w:cs="Times New Roman"/>
          <w:color w:val="000000" w:themeColor="text1"/>
          <w:sz w:val="20"/>
          <w:szCs w:val="20"/>
        </w:rPr>
        <w:t>);</w:t>
      </w:r>
    </w:p>
    <w:p w14:paraId="5ADE2656"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39" w:name="art1iiil"/>
      <w:bookmarkEnd w:id="39"/>
      <w:r w:rsidRPr="009E7AB2">
        <w:rPr>
          <w:rFonts w:ascii="Times New Roman" w:hAnsi="Times New Roman" w:cs="Times New Roman"/>
          <w:color w:val="000000" w:themeColor="text1"/>
          <w:sz w:val="20"/>
          <w:szCs w:val="20"/>
        </w:rPr>
        <w:t>l) quadrilha ou bando </w:t>
      </w:r>
      <w:hyperlink r:id="rId21" w:anchor="art288" w:history="1">
        <w:r w:rsidRPr="009E7AB2">
          <w:rPr>
            <w:rStyle w:val="Hyperlink"/>
            <w:rFonts w:ascii="Times New Roman" w:hAnsi="Times New Roman" w:cs="Times New Roman"/>
            <w:color w:val="000000" w:themeColor="text1"/>
            <w:sz w:val="20"/>
            <w:szCs w:val="20"/>
            <w:u w:val="none"/>
          </w:rPr>
          <w:t>(art. 288)</w:t>
        </w:r>
      </w:hyperlink>
      <w:r w:rsidRPr="009E7AB2">
        <w:rPr>
          <w:rFonts w:ascii="Times New Roman" w:hAnsi="Times New Roman" w:cs="Times New Roman"/>
          <w:color w:val="000000" w:themeColor="text1"/>
          <w:sz w:val="20"/>
          <w:szCs w:val="20"/>
        </w:rPr>
        <w:t>, todos do Código Penal;</w:t>
      </w:r>
    </w:p>
    <w:p w14:paraId="17718949"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40" w:name="art1iii.m"/>
      <w:bookmarkEnd w:id="40"/>
      <w:r w:rsidRPr="009E7AB2">
        <w:rPr>
          <w:rFonts w:ascii="Times New Roman" w:hAnsi="Times New Roman" w:cs="Times New Roman"/>
          <w:color w:val="000000" w:themeColor="text1"/>
          <w:sz w:val="20"/>
          <w:szCs w:val="20"/>
        </w:rPr>
        <w:t>m) genocídio </w:t>
      </w:r>
      <w:hyperlink r:id="rId22" w:anchor="art1" w:history="1">
        <w:r w:rsidRPr="009E7AB2">
          <w:rPr>
            <w:rStyle w:val="Hyperlink"/>
            <w:rFonts w:ascii="Times New Roman" w:hAnsi="Times New Roman" w:cs="Times New Roman"/>
            <w:color w:val="000000" w:themeColor="text1"/>
            <w:sz w:val="20"/>
            <w:szCs w:val="20"/>
            <w:u w:val="none"/>
          </w:rPr>
          <w:t>(arts. 1°</w:t>
        </w:r>
      </w:hyperlink>
      <w:r w:rsidRPr="009E7AB2">
        <w:rPr>
          <w:rFonts w:ascii="Times New Roman" w:hAnsi="Times New Roman" w:cs="Times New Roman"/>
          <w:color w:val="000000" w:themeColor="text1"/>
          <w:sz w:val="20"/>
          <w:szCs w:val="20"/>
        </w:rPr>
        <w:t>, </w:t>
      </w:r>
      <w:hyperlink r:id="rId23" w:anchor="art2" w:history="1">
        <w:r w:rsidRPr="009E7AB2">
          <w:rPr>
            <w:rStyle w:val="Hyperlink"/>
            <w:rFonts w:ascii="Times New Roman" w:hAnsi="Times New Roman" w:cs="Times New Roman"/>
            <w:color w:val="000000" w:themeColor="text1"/>
            <w:sz w:val="20"/>
            <w:szCs w:val="20"/>
            <w:u w:val="none"/>
          </w:rPr>
          <w:t>2°</w:t>
        </w:r>
      </w:hyperlink>
      <w:r w:rsidRPr="009E7AB2">
        <w:rPr>
          <w:rFonts w:ascii="Times New Roman" w:hAnsi="Times New Roman" w:cs="Times New Roman"/>
          <w:color w:val="000000" w:themeColor="text1"/>
          <w:sz w:val="20"/>
          <w:szCs w:val="20"/>
        </w:rPr>
        <w:t> e </w:t>
      </w:r>
      <w:hyperlink r:id="rId24" w:anchor="art3" w:history="1">
        <w:r w:rsidRPr="009E7AB2">
          <w:rPr>
            <w:rStyle w:val="Hyperlink"/>
            <w:rFonts w:ascii="Times New Roman" w:hAnsi="Times New Roman" w:cs="Times New Roman"/>
            <w:color w:val="000000" w:themeColor="text1"/>
            <w:sz w:val="20"/>
            <w:szCs w:val="20"/>
            <w:u w:val="none"/>
          </w:rPr>
          <w:t>3° da Lei n° 2.889, de 1° de outubro de 1956</w:t>
        </w:r>
      </w:hyperlink>
      <w:r w:rsidRPr="009E7AB2">
        <w:rPr>
          <w:rFonts w:ascii="Times New Roman" w:hAnsi="Times New Roman" w:cs="Times New Roman"/>
          <w:color w:val="000000" w:themeColor="text1"/>
          <w:sz w:val="20"/>
          <w:szCs w:val="20"/>
        </w:rPr>
        <w:t>), em qualquer de sua formas típicas;</w:t>
      </w:r>
    </w:p>
    <w:p w14:paraId="79AC7967"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41" w:name="art1iii.n"/>
      <w:bookmarkEnd w:id="41"/>
      <w:r w:rsidRPr="009E7AB2">
        <w:rPr>
          <w:rFonts w:ascii="Times New Roman" w:hAnsi="Times New Roman" w:cs="Times New Roman"/>
          <w:color w:val="000000" w:themeColor="text1"/>
          <w:sz w:val="20"/>
          <w:szCs w:val="20"/>
        </w:rPr>
        <w:t>n) tráfico de drogas </w:t>
      </w:r>
      <w:hyperlink r:id="rId25" w:anchor="art12" w:history="1">
        <w:r w:rsidRPr="009E7AB2">
          <w:rPr>
            <w:rStyle w:val="Hyperlink"/>
            <w:rFonts w:ascii="Times New Roman" w:hAnsi="Times New Roman" w:cs="Times New Roman"/>
            <w:color w:val="000000" w:themeColor="text1"/>
            <w:sz w:val="20"/>
            <w:szCs w:val="20"/>
            <w:u w:val="none"/>
          </w:rPr>
          <w:t>(art. 12 da Lei n° 6.368, de 21 de outubro de 1976)</w:t>
        </w:r>
      </w:hyperlink>
      <w:r w:rsidRPr="009E7AB2">
        <w:rPr>
          <w:rFonts w:ascii="Times New Roman" w:hAnsi="Times New Roman" w:cs="Times New Roman"/>
          <w:color w:val="000000" w:themeColor="text1"/>
          <w:sz w:val="20"/>
          <w:szCs w:val="20"/>
        </w:rPr>
        <w:t>;</w:t>
      </w:r>
    </w:p>
    <w:p w14:paraId="68BA53FC" w14:textId="77777777" w:rsidR="009E7AB2" w:rsidRPr="009E7AB2" w:rsidRDefault="009E7AB2" w:rsidP="009E7AB2">
      <w:pPr>
        <w:ind w:left="2268"/>
        <w:jc w:val="both"/>
        <w:rPr>
          <w:rFonts w:ascii="Times New Roman" w:hAnsi="Times New Roman" w:cs="Times New Roman"/>
          <w:color w:val="000000" w:themeColor="text1"/>
          <w:sz w:val="20"/>
          <w:szCs w:val="20"/>
        </w:rPr>
      </w:pPr>
      <w:bookmarkStart w:id="42" w:name="art1iiio"/>
      <w:bookmarkEnd w:id="42"/>
      <w:r w:rsidRPr="009E7AB2">
        <w:rPr>
          <w:rFonts w:ascii="Times New Roman" w:hAnsi="Times New Roman" w:cs="Times New Roman"/>
          <w:color w:val="000000" w:themeColor="text1"/>
          <w:sz w:val="20"/>
          <w:szCs w:val="20"/>
        </w:rPr>
        <w:t>o) crimes contra o sistema financeiro (</w:t>
      </w:r>
      <w:hyperlink r:id="rId26" w:history="1">
        <w:r w:rsidRPr="009E7AB2">
          <w:rPr>
            <w:rStyle w:val="Hyperlink"/>
            <w:rFonts w:ascii="Times New Roman" w:hAnsi="Times New Roman" w:cs="Times New Roman"/>
            <w:color w:val="000000" w:themeColor="text1"/>
            <w:sz w:val="20"/>
            <w:szCs w:val="20"/>
            <w:u w:val="none"/>
          </w:rPr>
          <w:t>Lei n° 7.492, de 16 de junho de 1986</w:t>
        </w:r>
      </w:hyperlink>
      <w:r w:rsidRPr="009E7AB2">
        <w:rPr>
          <w:rFonts w:ascii="Times New Roman" w:hAnsi="Times New Roman" w:cs="Times New Roman"/>
          <w:color w:val="000000" w:themeColor="text1"/>
          <w:sz w:val="20"/>
          <w:szCs w:val="20"/>
        </w:rPr>
        <w:t>).</w:t>
      </w:r>
    </w:p>
    <w:p w14:paraId="5FCFFC70" w14:textId="3804643D" w:rsidR="007972DC" w:rsidRPr="00592A51" w:rsidRDefault="009E7AB2" w:rsidP="007972DC">
      <w:pPr>
        <w:ind w:left="2268"/>
        <w:jc w:val="both"/>
        <w:rPr>
          <w:rFonts w:ascii="Times New Roman" w:hAnsi="Times New Roman" w:cs="Times New Roman"/>
          <w:color w:val="000000" w:themeColor="text1"/>
          <w:sz w:val="20"/>
          <w:szCs w:val="20"/>
        </w:rPr>
      </w:pPr>
      <w:bookmarkStart w:id="43" w:name="art1iiip"/>
      <w:bookmarkEnd w:id="43"/>
      <w:r w:rsidRPr="009E7AB2">
        <w:rPr>
          <w:rFonts w:ascii="Times New Roman" w:hAnsi="Times New Roman" w:cs="Times New Roman"/>
          <w:color w:val="000000" w:themeColor="text1"/>
          <w:sz w:val="20"/>
          <w:szCs w:val="20"/>
          <w:lang w:val="pt-PT"/>
        </w:rPr>
        <w:t>p) crimes previstos na Lei de Terrorismo</w:t>
      </w:r>
      <w:bookmarkStart w:id="44" w:name="art2"/>
      <w:bookmarkEnd w:id="44"/>
      <w:r w:rsidR="00592A51" w:rsidRPr="00592A51">
        <w:rPr>
          <w:rFonts w:ascii="Times New Roman" w:hAnsi="Times New Roman" w:cs="Times New Roman"/>
          <w:color w:val="000000" w:themeColor="text1"/>
          <w:sz w:val="20"/>
          <w:szCs w:val="20"/>
          <w:lang w:val="pt-PT"/>
        </w:rPr>
        <w:t xml:space="preserve"> </w:t>
      </w:r>
      <w:sdt>
        <w:sdtPr>
          <w:rPr>
            <w:rFonts w:ascii="Times New Roman" w:hAnsi="Times New Roman" w:cs="Times New Roman"/>
            <w:sz w:val="20"/>
            <w:szCs w:val="20"/>
            <w:lang w:val="pt-PT"/>
          </w:rPr>
          <w:tag w:val="MENDELEY_CITATION_v3_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"/>
          <w:id w:val="-1563322086"/>
          <w:placeholder>
            <w:docPart w:val="DefaultPlaceholder_-1854013440"/>
          </w:placeholder>
        </w:sdtPr>
        <w:sdtEndPr/>
        <w:sdtContent>
          <w:r w:rsidR="00263292" w:rsidRPr="00263292">
            <w:rPr>
              <w:rFonts w:ascii="Times New Roman" w:hAnsi="Times New Roman" w:cs="Times New Roman"/>
              <w:sz w:val="20"/>
              <w:szCs w:val="20"/>
              <w:lang w:val="pt-PT"/>
            </w:rPr>
            <w:t>(BRASIL, 1989)</w:t>
          </w:r>
        </w:sdtContent>
      </w:sdt>
      <w:r w:rsidRPr="009E7AB2">
        <w:rPr>
          <w:rFonts w:ascii="Times New Roman" w:hAnsi="Times New Roman" w:cs="Times New Roman"/>
          <w:color w:val="000000" w:themeColor="text1"/>
          <w:sz w:val="20"/>
          <w:szCs w:val="20"/>
        </w:rPr>
        <w:t>.</w:t>
      </w:r>
      <w:r w:rsidRPr="00592A51">
        <w:rPr>
          <w:rFonts w:ascii="Times New Roman" w:hAnsi="Times New Roman" w:cs="Times New Roman"/>
          <w:color w:val="000000" w:themeColor="text1"/>
          <w:sz w:val="20"/>
          <w:szCs w:val="20"/>
        </w:rPr>
        <w:t xml:space="preserve"> </w:t>
      </w:r>
      <w:r w:rsidR="00551CD0" w:rsidRPr="00892E1C">
        <w:rPr>
          <w:rFonts w:ascii="Times New Roman" w:hAnsi="Times New Roman" w:cs="Times New Roman"/>
          <w:color w:val="000000" w:themeColor="text1"/>
          <w:sz w:val="20"/>
          <w:szCs w:val="20"/>
        </w:rPr>
        <w:t xml:space="preserve"> </w:t>
      </w:r>
    </w:p>
    <w:p w14:paraId="21A82ABD" w14:textId="77777777" w:rsidR="007972DC" w:rsidRDefault="007972DC" w:rsidP="00314A0F">
      <w:pPr>
        <w:spacing w:line="360" w:lineRule="auto"/>
        <w:ind w:firstLine="1134"/>
        <w:jc w:val="both"/>
        <w:rPr>
          <w:rFonts w:ascii="Times New Roman" w:hAnsi="Times New Roman" w:cs="Times New Roman"/>
        </w:rPr>
      </w:pPr>
    </w:p>
    <w:p w14:paraId="1CA72BD4" w14:textId="662EEF06" w:rsidR="00314A0F" w:rsidRDefault="00B809C4" w:rsidP="00C92FDE">
      <w:pPr>
        <w:spacing w:line="360" w:lineRule="auto"/>
        <w:ind w:firstLine="1134"/>
        <w:jc w:val="both"/>
        <w:rPr>
          <w:rFonts w:ascii="Times New Roman" w:hAnsi="Times New Roman" w:cs="Times New Roman"/>
        </w:rPr>
      </w:pPr>
      <w:r w:rsidRPr="00C570AD">
        <w:rPr>
          <w:rFonts w:ascii="Times New Roman" w:hAnsi="Times New Roman" w:cs="Times New Roman"/>
        </w:rPr>
        <w:t xml:space="preserve">A prisão temporária </w:t>
      </w:r>
      <w:r w:rsidR="004562F6" w:rsidRPr="00C570AD">
        <w:rPr>
          <w:rFonts w:ascii="Times New Roman" w:hAnsi="Times New Roman" w:cs="Times New Roman"/>
        </w:rPr>
        <w:t>não</w:t>
      </w:r>
      <w:r w:rsidRPr="00C570AD">
        <w:rPr>
          <w:rFonts w:ascii="Times New Roman" w:hAnsi="Times New Roman" w:cs="Times New Roman"/>
        </w:rPr>
        <w:t xml:space="preserve"> </w:t>
      </w:r>
      <w:r>
        <w:rPr>
          <w:rFonts w:ascii="Times New Roman" w:hAnsi="Times New Roman" w:cs="Times New Roman"/>
        </w:rPr>
        <w:t xml:space="preserve">é diferente das </w:t>
      </w:r>
      <w:r w:rsidR="004562F6">
        <w:rPr>
          <w:rFonts w:ascii="Times New Roman" w:hAnsi="Times New Roman" w:cs="Times New Roman"/>
        </w:rPr>
        <w:t>demais</w:t>
      </w:r>
      <w:r>
        <w:rPr>
          <w:rFonts w:ascii="Times New Roman" w:hAnsi="Times New Roman" w:cs="Times New Roman"/>
        </w:rPr>
        <w:t xml:space="preserve"> em muitos aspectos, </w:t>
      </w:r>
      <w:r w:rsidR="00AC00D8">
        <w:rPr>
          <w:rFonts w:ascii="Times New Roman" w:hAnsi="Times New Roman" w:cs="Times New Roman"/>
        </w:rPr>
        <w:t xml:space="preserve">é cautelar, tem a finalidade de </w:t>
      </w:r>
      <w:r w:rsidR="00043B7D">
        <w:rPr>
          <w:rFonts w:ascii="Times New Roman" w:hAnsi="Times New Roman" w:cs="Times New Roman"/>
        </w:rPr>
        <w:t xml:space="preserve">investigação no inquérito, seja policial ou do Ministério Público, </w:t>
      </w:r>
      <w:r w:rsidR="004562F6">
        <w:rPr>
          <w:rFonts w:ascii="Times New Roman" w:hAnsi="Times New Roman" w:cs="Times New Roman"/>
        </w:rPr>
        <w:t xml:space="preserve">é provisória e com tempo certo, tem, portanto, função </w:t>
      </w:r>
      <w:r w:rsidR="00314A0F">
        <w:rPr>
          <w:rFonts w:ascii="Times New Roman" w:hAnsi="Times New Roman" w:cs="Times New Roman"/>
        </w:rPr>
        <w:t xml:space="preserve">de instrumentalidade </w:t>
      </w:r>
      <w:sdt>
        <w:sdtPr>
          <w:rPr>
            <w:rFonts w:ascii="Times New Roman" w:hAnsi="Times New Roman" w:cs="Times New Roman"/>
          </w:rPr>
          <w:tag w:val="MENDELEY_CITATION_v3_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"/>
          <w:id w:val="-569125171"/>
          <w:placeholder>
            <w:docPart w:val="DefaultPlaceholder_-1854013440"/>
          </w:placeholder>
        </w:sdtPr>
        <w:sdtEndPr/>
        <w:sdtContent>
          <w:r w:rsidR="00263292" w:rsidRPr="00263292">
            <w:rPr>
              <w:rFonts w:ascii="Times New Roman" w:hAnsi="Times New Roman" w:cs="Times New Roman"/>
            </w:rPr>
            <w:t>(PACELLI, 2021)</w:t>
          </w:r>
        </w:sdtContent>
      </w:sdt>
      <w:r w:rsidR="004562F6">
        <w:rPr>
          <w:rFonts w:ascii="Times New Roman" w:hAnsi="Times New Roman" w:cs="Times New Roman"/>
        </w:rPr>
        <w:t>.</w:t>
      </w:r>
      <w:r w:rsidR="00314A0F">
        <w:rPr>
          <w:rFonts w:ascii="Times New Roman" w:hAnsi="Times New Roman" w:cs="Times New Roman"/>
        </w:rPr>
        <w:t xml:space="preserve"> Tal como ocorre com a prisão pena, está também não entraremos em seus maiores detalhes, pois não é tema central deste estudo monográfico.</w:t>
      </w:r>
    </w:p>
    <w:p w14:paraId="370CE3DD" w14:textId="77777777" w:rsidR="00366471" w:rsidRDefault="00366471" w:rsidP="00C92FDE">
      <w:pPr>
        <w:spacing w:line="360" w:lineRule="auto"/>
        <w:ind w:firstLine="1134"/>
        <w:jc w:val="both"/>
        <w:rPr>
          <w:rFonts w:ascii="Times New Roman" w:hAnsi="Times New Roman" w:cs="Times New Roman"/>
        </w:rPr>
      </w:pPr>
    </w:p>
    <w:p w14:paraId="423DF581" w14:textId="0FE7A29D" w:rsidR="00002A78" w:rsidRPr="00366471" w:rsidRDefault="00002A78" w:rsidP="00366471">
      <w:pPr>
        <w:pStyle w:val="Titulo04"/>
        <w:numPr>
          <w:ilvl w:val="2"/>
          <w:numId w:val="27"/>
        </w:numPr>
        <w:rPr>
          <w:i w:val="0"/>
          <w:iCs w:val="0"/>
        </w:rPr>
      </w:pPr>
      <w:bookmarkStart w:id="45" w:name="_Toc115947019"/>
      <w:bookmarkStart w:id="46" w:name="_Toc116029414"/>
      <w:bookmarkStart w:id="47" w:name="_Toc116029496"/>
      <w:bookmarkStart w:id="48" w:name="_Toc116030240"/>
      <w:bookmarkStart w:id="49" w:name="_Toc116293704"/>
      <w:r w:rsidRPr="00366471">
        <w:rPr>
          <w:i w:val="0"/>
          <w:iCs w:val="0"/>
        </w:rPr>
        <w:t>Preventiva</w:t>
      </w:r>
      <w:bookmarkEnd w:id="45"/>
      <w:bookmarkEnd w:id="46"/>
      <w:bookmarkEnd w:id="47"/>
      <w:bookmarkEnd w:id="48"/>
      <w:bookmarkEnd w:id="49"/>
    </w:p>
    <w:p w14:paraId="2298CC47" w14:textId="77777777" w:rsidR="00002A78" w:rsidRPr="00F96B6E" w:rsidRDefault="00002A78" w:rsidP="006D2FD8">
      <w:pPr>
        <w:spacing w:line="360" w:lineRule="auto"/>
        <w:ind w:left="1010" w:firstLine="1114"/>
        <w:jc w:val="both"/>
        <w:rPr>
          <w:rFonts w:ascii="Times New Roman" w:hAnsi="Times New Roman" w:cs="Times New Roman"/>
          <w:b/>
          <w:bCs/>
          <w:color w:val="000000" w:themeColor="text1"/>
        </w:rPr>
      </w:pPr>
    </w:p>
    <w:p w14:paraId="50198876" w14:textId="792A254E" w:rsidR="007972DC" w:rsidRDefault="002F00B8" w:rsidP="00366471">
      <w:pPr>
        <w:spacing w:line="360" w:lineRule="auto"/>
        <w:ind w:firstLine="1134"/>
        <w:jc w:val="both"/>
        <w:rPr>
          <w:rFonts w:ascii="Times New Roman" w:hAnsi="Times New Roman" w:cs="Times New Roman"/>
        </w:rPr>
      </w:pPr>
      <w:r>
        <w:rPr>
          <w:rFonts w:ascii="Times New Roman" w:hAnsi="Times New Roman" w:cs="Times New Roman"/>
        </w:rPr>
        <w:t>A</w:t>
      </w:r>
      <w:r w:rsidRPr="00CB20EF">
        <w:rPr>
          <w:rFonts w:ascii="Times New Roman" w:hAnsi="Times New Roman" w:cs="Times New Roman"/>
        </w:rPr>
        <w:t xml:space="preserve"> prisão preventiva se consubstancia em uma prisão cautelar decretada pela autoridade judiciária competente, por intermédio de representação da autoridade policial ou a requerimento do Ministério Público, do querelante ou assistente, em qualquer fase das </w:t>
      </w:r>
      <w:r w:rsidRPr="00CB20EF">
        <w:rPr>
          <w:rFonts w:ascii="Times New Roman" w:hAnsi="Times New Roman" w:cs="Times New Roman"/>
        </w:rPr>
        <w:lastRenderedPageBreak/>
        <w:t>investigações ou do processo criminal, sempre que estiverem preenchidos os requisitos legais</w:t>
      </w:r>
      <w:r>
        <w:rPr>
          <w:rFonts w:ascii="Times New Roman" w:hAnsi="Times New Roman" w:cs="Times New Roman"/>
        </w:rPr>
        <w:t xml:space="preserve"> </w:t>
      </w:r>
      <w:sdt>
        <w:sdtPr>
          <w:rPr>
            <w:rFonts w:ascii="Times New Roman" w:hAnsi="Times New Roman" w:cs="Times New Roman"/>
          </w:rPr>
          <w:tag w:val="MENDELEY_CITATION_v3_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"/>
          <w:id w:val="1194651730"/>
          <w:placeholder>
            <w:docPart w:val="DefaultPlaceholder_-1854013440"/>
          </w:placeholder>
        </w:sdtPr>
        <w:sdtEndPr/>
        <w:sdtContent>
          <w:r w:rsidR="00263292" w:rsidRPr="00263292">
            <w:rPr>
              <w:rFonts w:ascii="Times New Roman" w:hAnsi="Times New Roman" w:cs="Times New Roman"/>
            </w:rPr>
            <w:t>(TÁVORA; ALENCAR, 2017)</w:t>
          </w:r>
        </w:sdtContent>
      </w:sdt>
      <w:r>
        <w:rPr>
          <w:rFonts w:ascii="Times New Roman" w:hAnsi="Times New Roman" w:cs="Times New Roman"/>
        </w:rPr>
        <w:t>.</w:t>
      </w:r>
      <w:r w:rsidR="00366471">
        <w:rPr>
          <w:rFonts w:ascii="Times New Roman" w:hAnsi="Times New Roman" w:cs="Times New Roman"/>
        </w:rPr>
        <w:t xml:space="preserve"> </w:t>
      </w:r>
      <w:r w:rsidR="00293454">
        <w:rPr>
          <w:rFonts w:ascii="Times New Roman" w:hAnsi="Times New Roman" w:cs="Times New Roman"/>
        </w:rPr>
        <w:t>Seus requisitos estão nos arts. 312 e 3</w:t>
      </w:r>
      <w:r w:rsidR="00A52031">
        <w:rPr>
          <w:rFonts w:ascii="Times New Roman" w:hAnsi="Times New Roman" w:cs="Times New Roman"/>
        </w:rPr>
        <w:t>13, CPP, saber:</w:t>
      </w:r>
    </w:p>
    <w:p w14:paraId="29E156FA" w14:textId="77777777" w:rsidR="00F71339" w:rsidRDefault="00F71339" w:rsidP="00F71339">
      <w:pPr>
        <w:spacing w:line="360" w:lineRule="auto"/>
        <w:ind w:firstLine="1134"/>
        <w:jc w:val="both"/>
        <w:rPr>
          <w:rFonts w:ascii="Times New Roman" w:hAnsi="Times New Roman" w:cs="Times New Roman"/>
        </w:rPr>
      </w:pPr>
    </w:p>
    <w:p w14:paraId="01ADBCA1" w14:textId="35B5FC64" w:rsidR="007972DC" w:rsidRPr="00F71339" w:rsidRDefault="007972DC" w:rsidP="007972DC">
      <w:pPr>
        <w:ind w:left="2268"/>
        <w:jc w:val="both"/>
        <w:rPr>
          <w:rFonts w:ascii="Times New Roman" w:hAnsi="Times New Roman" w:cs="Times New Roman"/>
          <w:color w:val="000000" w:themeColor="text1"/>
          <w:sz w:val="20"/>
          <w:szCs w:val="20"/>
        </w:rPr>
      </w:pPr>
      <w:r w:rsidRPr="00F71339">
        <w:rPr>
          <w:rFonts w:ascii="Times New Roman" w:hAnsi="Times New Roman" w:cs="Times New Roman"/>
          <w:color w:val="000000" w:themeColor="text1"/>
          <w:sz w:val="20"/>
          <w:szCs w:val="20"/>
        </w:rPr>
        <w:t>Art. 312. A prisão preventiva poderá ser decretada como garantia da ordem pública, da ordem econômica, por conveniência da instrução criminal ou para assegurar a aplicação da lei penal, quando houver prova da existência do crime e indício suficiente de autoria e de perigo gerado pelo estado de liberdade do imputado.</w:t>
      </w:r>
      <w:r w:rsidR="00B65521" w:rsidRPr="00F71339">
        <w:rPr>
          <w:rFonts w:ascii="Times New Roman" w:hAnsi="Times New Roman" w:cs="Times New Roman"/>
          <w:color w:val="000000" w:themeColor="text1"/>
          <w:sz w:val="20"/>
          <w:szCs w:val="20"/>
        </w:rPr>
        <w:t xml:space="preserve"> </w:t>
      </w:r>
    </w:p>
    <w:p w14:paraId="012A1195" w14:textId="53594B8C" w:rsidR="007972DC" w:rsidRPr="007972DC" w:rsidRDefault="007972DC" w:rsidP="007972DC">
      <w:pPr>
        <w:ind w:left="2268"/>
        <w:jc w:val="both"/>
        <w:rPr>
          <w:rFonts w:ascii="Times New Roman" w:hAnsi="Times New Roman" w:cs="Times New Roman"/>
          <w:color w:val="000000" w:themeColor="text1"/>
          <w:sz w:val="20"/>
          <w:szCs w:val="20"/>
        </w:rPr>
      </w:pPr>
      <w:r w:rsidRPr="007972DC">
        <w:rPr>
          <w:rFonts w:ascii="Times New Roman" w:hAnsi="Times New Roman" w:cs="Times New Roman"/>
          <w:color w:val="000000" w:themeColor="text1"/>
          <w:sz w:val="20"/>
          <w:szCs w:val="20"/>
        </w:rPr>
        <w:t>§ 1º  A prisão preventiva também poderá ser decretada em caso de descumprimento de qualquer das obrigações impostas por força de outras medidas cautelares (</w:t>
      </w:r>
      <w:hyperlink r:id="rId27" w:anchor="art282." w:history="1">
        <w:r w:rsidRPr="007972DC">
          <w:rPr>
            <w:rStyle w:val="Hyperlink"/>
            <w:rFonts w:ascii="Times New Roman" w:hAnsi="Times New Roman" w:cs="Times New Roman"/>
            <w:color w:val="000000" w:themeColor="text1"/>
            <w:sz w:val="20"/>
            <w:szCs w:val="20"/>
            <w:u w:val="none"/>
          </w:rPr>
          <w:t>art. 282, § 4</w:t>
        </w:r>
        <w:r w:rsidRPr="007972DC">
          <w:rPr>
            <w:rStyle w:val="Hyperlink"/>
            <w:rFonts w:ascii="Times New Roman" w:hAnsi="Times New Roman" w:cs="Times New Roman"/>
            <w:color w:val="000000" w:themeColor="text1"/>
            <w:sz w:val="20"/>
            <w:szCs w:val="20"/>
            <w:u w:val="none"/>
            <w:vertAlign w:val="superscript"/>
          </w:rPr>
          <w:t>o</w:t>
        </w:r>
      </w:hyperlink>
      <w:r w:rsidRPr="007972DC">
        <w:rPr>
          <w:rFonts w:ascii="Times New Roman" w:hAnsi="Times New Roman" w:cs="Times New Roman"/>
          <w:color w:val="000000" w:themeColor="text1"/>
          <w:sz w:val="20"/>
          <w:szCs w:val="20"/>
        </w:rPr>
        <w:t>).  </w:t>
      </w:r>
      <w:r w:rsidR="00B65521" w:rsidRPr="00F71339">
        <w:rPr>
          <w:rFonts w:ascii="Times New Roman" w:hAnsi="Times New Roman" w:cs="Times New Roman"/>
          <w:color w:val="000000" w:themeColor="text1"/>
          <w:sz w:val="20"/>
          <w:szCs w:val="20"/>
        </w:rPr>
        <w:t xml:space="preserve"> </w:t>
      </w:r>
    </w:p>
    <w:p w14:paraId="45F1313C" w14:textId="77777777" w:rsidR="007972DC" w:rsidRPr="007972DC" w:rsidRDefault="007972DC" w:rsidP="007972DC">
      <w:pPr>
        <w:ind w:left="2268"/>
        <w:jc w:val="both"/>
        <w:rPr>
          <w:rFonts w:ascii="Times New Roman" w:hAnsi="Times New Roman" w:cs="Times New Roman"/>
          <w:color w:val="000000" w:themeColor="text1"/>
          <w:sz w:val="20"/>
          <w:szCs w:val="20"/>
        </w:rPr>
      </w:pPr>
      <w:r w:rsidRPr="007972DC">
        <w:rPr>
          <w:rFonts w:ascii="Times New Roman" w:hAnsi="Times New Roman" w:cs="Times New Roman"/>
          <w:color w:val="000000" w:themeColor="text1"/>
          <w:sz w:val="20"/>
          <w:szCs w:val="20"/>
        </w:rPr>
        <w:t>§ 2º A decisão que decretar a prisão preventiva deve ser motivada e fundamentada em receio de perigo e existência concreta de fatos novos ou contemporâneos que justifiquem a aplicação da medida adotada.    </w:t>
      </w:r>
      <w:hyperlink r:id="rId28" w:anchor="art3" w:history="1">
        <w:r w:rsidRPr="007972DC">
          <w:rPr>
            <w:rStyle w:val="Hyperlink"/>
            <w:rFonts w:ascii="Times New Roman" w:hAnsi="Times New Roman" w:cs="Times New Roman"/>
            <w:color w:val="000000" w:themeColor="text1"/>
            <w:sz w:val="20"/>
            <w:szCs w:val="20"/>
            <w:u w:val="none"/>
          </w:rPr>
          <w:t>(Incluído pela Lei nº 13.964, de 2019)</w:t>
        </w:r>
      </w:hyperlink>
    </w:p>
    <w:p w14:paraId="50FAACCC" w14:textId="5931D196" w:rsidR="007972DC" w:rsidRPr="007972DC" w:rsidRDefault="007972DC" w:rsidP="007972DC">
      <w:pPr>
        <w:ind w:left="2268"/>
        <w:jc w:val="both"/>
        <w:rPr>
          <w:rFonts w:ascii="Times New Roman" w:hAnsi="Times New Roman" w:cs="Times New Roman"/>
          <w:color w:val="000000" w:themeColor="text1"/>
          <w:sz w:val="20"/>
          <w:szCs w:val="20"/>
        </w:rPr>
      </w:pPr>
      <w:bookmarkStart w:id="50" w:name="art313"/>
      <w:bookmarkEnd w:id="50"/>
      <w:r w:rsidRPr="007972DC">
        <w:rPr>
          <w:rFonts w:ascii="Times New Roman" w:hAnsi="Times New Roman" w:cs="Times New Roman"/>
          <w:color w:val="000000" w:themeColor="text1"/>
          <w:sz w:val="20"/>
          <w:szCs w:val="20"/>
        </w:rPr>
        <w:t>Art. 313.  Nos termos do </w:t>
      </w:r>
      <w:hyperlink r:id="rId29" w:anchor="art312..." w:history="1">
        <w:r w:rsidRPr="007972DC">
          <w:rPr>
            <w:rStyle w:val="Hyperlink"/>
            <w:rFonts w:ascii="Times New Roman" w:hAnsi="Times New Roman" w:cs="Times New Roman"/>
            <w:color w:val="000000" w:themeColor="text1"/>
            <w:sz w:val="20"/>
            <w:szCs w:val="20"/>
            <w:u w:val="none"/>
          </w:rPr>
          <w:t>art. 312 deste Código</w:t>
        </w:r>
      </w:hyperlink>
      <w:r w:rsidRPr="007972DC">
        <w:rPr>
          <w:rFonts w:ascii="Times New Roman" w:hAnsi="Times New Roman" w:cs="Times New Roman"/>
          <w:color w:val="000000" w:themeColor="text1"/>
          <w:sz w:val="20"/>
          <w:szCs w:val="20"/>
        </w:rPr>
        <w:t>, será admitida a decretação da prisão preventiva:         </w:t>
      </w:r>
    </w:p>
    <w:p w14:paraId="3BC3EB52" w14:textId="4B3AF576" w:rsidR="007972DC" w:rsidRPr="007972DC" w:rsidRDefault="007972DC" w:rsidP="007972DC">
      <w:pPr>
        <w:ind w:left="2268"/>
        <w:jc w:val="both"/>
        <w:rPr>
          <w:rFonts w:ascii="Times New Roman" w:hAnsi="Times New Roman" w:cs="Times New Roman"/>
          <w:color w:val="000000" w:themeColor="text1"/>
          <w:sz w:val="20"/>
          <w:szCs w:val="20"/>
        </w:rPr>
      </w:pPr>
      <w:bookmarkStart w:id="51" w:name="art313i..."/>
      <w:bookmarkEnd w:id="51"/>
      <w:r w:rsidRPr="007972DC">
        <w:rPr>
          <w:rFonts w:ascii="Times New Roman" w:hAnsi="Times New Roman" w:cs="Times New Roman"/>
          <w:color w:val="000000" w:themeColor="text1"/>
          <w:sz w:val="20"/>
          <w:szCs w:val="20"/>
        </w:rPr>
        <w:t xml:space="preserve">I - </w:t>
      </w:r>
      <w:proofErr w:type="gramStart"/>
      <w:r w:rsidRPr="007972DC">
        <w:rPr>
          <w:rFonts w:ascii="Times New Roman" w:hAnsi="Times New Roman" w:cs="Times New Roman"/>
          <w:color w:val="000000" w:themeColor="text1"/>
          <w:sz w:val="20"/>
          <w:szCs w:val="20"/>
        </w:rPr>
        <w:t>nos</w:t>
      </w:r>
      <w:proofErr w:type="gramEnd"/>
      <w:r w:rsidRPr="007972DC">
        <w:rPr>
          <w:rFonts w:ascii="Times New Roman" w:hAnsi="Times New Roman" w:cs="Times New Roman"/>
          <w:color w:val="000000" w:themeColor="text1"/>
          <w:sz w:val="20"/>
          <w:szCs w:val="20"/>
        </w:rPr>
        <w:t xml:space="preserve"> crimes dolosos punidos com pena privativa de liberdade máxima superior a 4 (quatro) anos;         </w:t>
      </w:r>
      <w:r w:rsidR="00B65521" w:rsidRPr="00F71339">
        <w:rPr>
          <w:rFonts w:ascii="Times New Roman" w:hAnsi="Times New Roman" w:cs="Times New Roman"/>
          <w:color w:val="000000" w:themeColor="text1"/>
          <w:sz w:val="20"/>
          <w:szCs w:val="20"/>
        </w:rPr>
        <w:t xml:space="preserve"> </w:t>
      </w:r>
    </w:p>
    <w:p w14:paraId="66278121" w14:textId="78C206D2" w:rsidR="007972DC" w:rsidRPr="007972DC" w:rsidRDefault="007972DC" w:rsidP="007972DC">
      <w:pPr>
        <w:ind w:left="2268"/>
        <w:jc w:val="both"/>
        <w:rPr>
          <w:rFonts w:ascii="Times New Roman" w:hAnsi="Times New Roman" w:cs="Times New Roman"/>
          <w:color w:val="000000" w:themeColor="text1"/>
          <w:sz w:val="20"/>
          <w:szCs w:val="20"/>
        </w:rPr>
      </w:pPr>
      <w:bookmarkStart w:id="52" w:name="art313ii..."/>
      <w:bookmarkEnd w:id="52"/>
      <w:r w:rsidRPr="007972DC">
        <w:rPr>
          <w:rFonts w:ascii="Times New Roman" w:hAnsi="Times New Roman" w:cs="Times New Roman"/>
          <w:color w:val="000000" w:themeColor="text1"/>
          <w:sz w:val="20"/>
          <w:szCs w:val="20"/>
        </w:rPr>
        <w:t>II - se tiver sido condenado por outro crime doloso, em sentença transitada em julgado, ressalvado o disposto no </w:t>
      </w:r>
      <w:hyperlink r:id="rId30" w:anchor="art64i" w:history="1">
        <w:r w:rsidRPr="007972DC">
          <w:rPr>
            <w:rStyle w:val="Hyperlink"/>
            <w:rFonts w:ascii="Times New Roman" w:hAnsi="Times New Roman" w:cs="Times New Roman"/>
            <w:color w:val="000000" w:themeColor="text1"/>
            <w:sz w:val="20"/>
            <w:szCs w:val="20"/>
            <w:u w:val="none"/>
          </w:rPr>
          <w:t>inciso I do </w:t>
        </w:r>
      </w:hyperlink>
      <w:hyperlink r:id="rId31" w:anchor="art64i" w:history="1">
        <w:r w:rsidRPr="007972DC">
          <w:rPr>
            <w:rStyle w:val="Hyperlink"/>
            <w:rFonts w:ascii="Times New Roman" w:hAnsi="Times New Roman" w:cs="Times New Roman"/>
            <w:color w:val="000000" w:themeColor="text1"/>
            <w:sz w:val="20"/>
            <w:szCs w:val="20"/>
            <w:u w:val="none"/>
          </w:rPr>
          <w:t>caput do art. 64 do Decreto-Lei n</w:t>
        </w:r>
        <w:r w:rsidRPr="007972DC">
          <w:rPr>
            <w:rStyle w:val="Hyperlink"/>
            <w:rFonts w:ascii="Times New Roman" w:hAnsi="Times New Roman" w:cs="Times New Roman"/>
            <w:color w:val="000000" w:themeColor="text1"/>
            <w:sz w:val="20"/>
            <w:szCs w:val="20"/>
            <w:u w:val="none"/>
            <w:vertAlign w:val="superscript"/>
          </w:rPr>
          <w:t>o</w:t>
        </w:r>
        <w:r w:rsidRPr="007972DC">
          <w:rPr>
            <w:rStyle w:val="Hyperlink"/>
            <w:rFonts w:ascii="Times New Roman" w:hAnsi="Times New Roman" w:cs="Times New Roman"/>
            <w:color w:val="000000" w:themeColor="text1"/>
            <w:sz w:val="20"/>
            <w:szCs w:val="20"/>
            <w:u w:val="none"/>
          </w:rPr>
          <w:t> 2.848, de 7 de dezembro de 1940 - Código Penal</w:t>
        </w:r>
      </w:hyperlink>
      <w:r w:rsidRPr="007972DC">
        <w:rPr>
          <w:rFonts w:ascii="Times New Roman" w:hAnsi="Times New Roman" w:cs="Times New Roman"/>
          <w:color w:val="000000" w:themeColor="text1"/>
          <w:sz w:val="20"/>
          <w:szCs w:val="20"/>
        </w:rPr>
        <w:t>;  </w:t>
      </w:r>
      <w:r w:rsidR="00B65521" w:rsidRPr="00F71339">
        <w:rPr>
          <w:rFonts w:ascii="Times New Roman" w:hAnsi="Times New Roman" w:cs="Times New Roman"/>
          <w:color w:val="000000" w:themeColor="text1"/>
          <w:sz w:val="20"/>
          <w:szCs w:val="20"/>
        </w:rPr>
        <w:t xml:space="preserve"> </w:t>
      </w:r>
    </w:p>
    <w:p w14:paraId="1491AEC0" w14:textId="0EB38683" w:rsidR="007972DC" w:rsidRPr="007972DC" w:rsidRDefault="007972DC" w:rsidP="007972DC">
      <w:pPr>
        <w:ind w:left="2268"/>
        <w:jc w:val="both"/>
        <w:rPr>
          <w:rFonts w:ascii="Times New Roman" w:hAnsi="Times New Roman" w:cs="Times New Roman"/>
          <w:color w:val="000000" w:themeColor="text1"/>
          <w:sz w:val="20"/>
          <w:szCs w:val="20"/>
        </w:rPr>
      </w:pPr>
      <w:bookmarkStart w:id="53" w:name="art313iii..."/>
      <w:bookmarkEnd w:id="53"/>
      <w:r w:rsidRPr="007972DC">
        <w:rPr>
          <w:rFonts w:ascii="Times New Roman" w:hAnsi="Times New Roman" w:cs="Times New Roman"/>
          <w:color w:val="000000" w:themeColor="text1"/>
          <w:sz w:val="20"/>
          <w:szCs w:val="20"/>
        </w:rPr>
        <w:t>III - se o crime envolver violência doméstica e familiar contra a mulher, criança, adolescente, idoso, enfermo ou pessoa com deficiência, para garantir a execução das medidas protetivas de urgência;   </w:t>
      </w:r>
      <w:r w:rsidR="00B65521" w:rsidRPr="00F71339">
        <w:rPr>
          <w:rFonts w:ascii="Times New Roman" w:hAnsi="Times New Roman" w:cs="Times New Roman"/>
          <w:color w:val="000000" w:themeColor="text1"/>
          <w:sz w:val="20"/>
          <w:szCs w:val="20"/>
        </w:rPr>
        <w:t xml:space="preserve"> </w:t>
      </w:r>
    </w:p>
    <w:p w14:paraId="33E9B479" w14:textId="5F783CFF" w:rsidR="007972DC" w:rsidRPr="007972DC" w:rsidRDefault="007972DC" w:rsidP="007972DC">
      <w:pPr>
        <w:ind w:left="2268"/>
        <w:jc w:val="both"/>
        <w:rPr>
          <w:rFonts w:ascii="Times New Roman" w:hAnsi="Times New Roman" w:cs="Times New Roman"/>
          <w:color w:val="000000" w:themeColor="text1"/>
          <w:sz w:val="20"/>
          <w:szCs w:val="20"/>
        </w:rPr>
      </w:pPr>
      <w:bookmarkStart w:id="54" w:name="art313iv."/>
      <w:bookmarkEnd w:id="54"/>
      <w:r w:rsidRPr="007972DC">
        <w:rPr>
          <w:rFonts w:ascii="Times New Roman" w:hAnsi="Times New Roman" w:cs="Times New Roman"/>
          <w:color w:val="000000" w:themeColor="text1"/>
          <w:sz w:val="20"/>
          <w:szCs w:val="20"/>
        </w:rPr>
        <w:t>IV - (revogado).  </w:t>
      </w:r>
      <w:r w:rsidR="00B65521" w:rsidRPr="00F71339">
        <w:rPr>
          <w:rFonts w:ascii="Times New Roman" w:hAnsi="Times New Roman" w:cs="Times New Roman"/>
          <w:color w:val="000000" w:themeColor="text1"/>
          <w:sz w:val="20"/>
          <w:szCs w:val="20"/>
        </w:rPr>
        <w:t xml:space="preserve"> </w:t>
      </w:r>
    </w:p>
    <w:p w14:paraId="27BD4CB1" w14:textId="53994364" w:rsidR="007972DC" w:rsidRPr="007972DC" w:rsidRDefault="007972DC" w:rsidP="007972DC">
      <w:pPr>
        <w:ind w:left="2268"/>
        <w:jc w:val="both"/>
        <w:rPr>
          <w:rFonts w:ascii="Times New Roman" w:hAnsi="Times New Roman" w:cs="Times New Roman"/>
          <w:color w:val="000000" w:themeColor="text1"/>
          <w:sz w:val="20"/>
          <w:szCs w:val="20"/>
        </w:rPr>
      </w:pPr>
      <w:r w:rsidRPr="007972DC">
        <w:rPr>
          <w:rFonts w:ascii="Times New Roman" w:hAnsi="Times New Roman" w:cs="Times New Roman"/>
          <w:color w:val="000000" w:themeColor="text1"/>
          <w:sz w:val="20"/>
          <w:szCs w:val="20"/>
        </w:rPr>
        <w:t>§ 1</w:t>
      </w:r>
      <w:proofErr w:type="gramStart"/>
      <w:r w:rsidRPr="007972DC">
        <w:rPr>
          <w:rFonts w:ascii="Times New Roman" w:hAnsi="Times New Roman" w:cs="Times New Roman"/>
          <w:color w:val="000000" w:themeColor="text1"/>
          <w:sz w:val="20"/>
          <w:szCs w:val="20"/>
        </w:rPr>
        <w:t>º  Também</w:t>
      </w:r>
      <w:proofErr w:type="gramEnd"/>
      <w:r w:rsidRPr="007972DC">
        <w:rPr>
          <w:rFonts w:ascii="Times New Roman" w:hAnsi="Times New Roman" w:cs="Times New Roman"/>
          <w:color w:val="000000" w:themeColor="text1"/>
          <w:sz w:val="20"/>
          <w:szCs w:val="20"/>
        </w:rPr>
        <w:t xml:space="preserve">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  </w:t>
      </w:r>
      <w:r w:rsidR="00B65521" w:rsidRPr="00F71339">
        <w:rPr>
          <w:rFonts w:ascii="Times New Roman" w:hAnsi="Times New Roman" w:cs="Times New Roman"/>
          <w:color w:val="000000" w:themeColor="text1"/>
          <w:sz w:val="20"/>
          <w:szCs w:val="20"/>
        </w:rPr>
        <w:t xml:space="preserve"> </w:t>
      </w:r>
    </w:p>
    <w:p w14:paraId="0DCE0950" w14:textId="3888BD52" w:rsidR="002F00B8" w:rsidRPr="00F71339" w:rsidRDefault="007972DC" w:rsidP="00F71339">
      <w:pPr>
        <w:ind w:left="2268"/>
        <w:jc w:val="both"/>
        <w:rPr>
          <w:rFonts w:ascii="Times New Roman" w:hAnsi="Times New Roman" w:cs="Times New Roman"/>
          <w:color w:val="000000" w:themeColor="text1"/>
          <w:sz w:val="20"/>
          <w:szCs w:val="20"/>
        </w:rPr>
      </w:pPr>
      <w:r w:rsidRPr="007972DC">
        <w:rPr>
          <w:rFonts w:ascii="Times New Roman" w:hAnsi="Times New Roman" w:cs="Times New Roman"/>
          <w:color w:val="000000" w:themeColor="text1"/>
          <w:sz w:val="20"/>
          <w:szCs w:val="20"/>
        </w:rPr>
        <w:t>§ 2º Não será admitida a decretação da prisão preventiva com a finalidade de antecipação de cumprimento de pena ou como decorrência imediata de investigação criminal ou da apresentação ou recebimento de denúncia</w:t>
      </w:r>
      <w:r w:rsidR="00B65521" w:rsidRPr="00F71339">
        <w:rPr>
          <w:rFonts w:ascii="Times New Roman" w:hAnsi="Times New Roman" w:cs="Times New Roman"/>
          <w:color w:val="000000" w:themeColor="text1"/>
          <w:sz w:val="20"/>
          <w:szCs w:val="20"/>
        </w:rPr>
        <w:t xml:space="preserve">. </w:t>
      </w:r>
      <w:sdt>
        <w:sdtPr>
          <w:rPr>
            <w:rFonts w:ascii="Times New Roman" w:hAnsi="Times New Roman" w:cs="Times New Roman"/>
            <w:sz w:val="20"/>
            <w:szCs w:val="20"/>
          </w:rPr>
          <w:tag w:val="MENDELEY_CITATION_v3_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"/>
          <w:id w:val="2105841439"/>
          <w:placeholder>
            <w:docPart w:val="DefaultPlaceholder_-1854013440"/>
          </w:placeholder>
        </w:sdtPr>
        <w:sdtEndPr/>
        <w:sdtContent>
          <w:r w:rsidR="00263292" w:rsidRPr="00263292">
            <w:rPr>
              <w:rFonts w:ascii="Times New Roman" w:hAnsi="Times New Roman" w:cs="Times New Roman"/>
              <w:sz w:val="20"/>
              <w:szCs w:val="20"/>
            </w:rPr>
            <w:t>(BRASIL, 1941)</w:t>
          </w:r>
        </w:sdtContent>
      </w:sdt>
      <w:r w:rsidRPr="00F71339">
        <w:rPr>
          <w:rFonts w:ascii="Times New Roman" w:hAnsi="Times New Roman" w:cs="Times New Roman"/>
          <w:color w:val="000000" w:themeColor="text1"/>
          <w:sz w:val="20"/>
          <w:szCs w:val="20"/>
        </w:rPr>
        <w:t xml:space="preserve"> </w:t>
      </w:r>
    </w:p>
    <w:p w14:paraId="57C39E48" w14:textId="77777777" w:rsidR="00F71339" w:rsidRDefault="00F71339" w:rsidP="002F00B8">
      <w:pPr>
        <w:spacing w:line="360" w:lineRule="auto"/>
        <w:ind w:firstLine="1134"/>
        <w:jc w:val="both"/>
        <w:rPr>
          <w:rFonts w:ascii="Times New Roman" w:hAnsi="Times New Roman" w:cs="Times New Roman"/>
          <w:szCs w:val="18"/>
        </w:rPr>
      </w:pPr>
    </w:p>
    <w:p w14:paraId="34480D11" w14:textId="1B754245" w:rsidR="002F00B8" w:rsidRPr="00CB20EF" w:rsidRDefault="00F71339" w:rsidP="002F00B8">
      <w:pPr>
        <w:spacing w:line="360" w:lineRule="auto"/>
        <w:ind w:firstLine="1134"/>
        <w:jc w:val="both"/>
        <w:rPr>
          <w:rFonts w:ascii="Times New Roman" w:hAnsi="Times New Roman" w:cs="Times New Roman"/>
          <w:szCs w:val="18"/>
        </w:rPr>
      </w:pPr>
      <w:r>
        <w:rPr>
          <w:rFonts w:ascii="Times New Roman" w:hAnsi="Times New Roman" w:cs="Times New Roman"/>
          <w:szCs w:val="18"/>
        </w:rPr>
        <w:t>A leitura des</w:t>
      </w:r>
      <w:r w:rsidR="002F00B8" w:rsidRPr="00CB20EF">
        <w:rPr>
          <w:rFonts w:ascii="Times New Roman" w:hAnsi="Times New Roman" w:cs="Times New Roman"/>
          <w:szCs w:val="18"/>
        </w:rPr>
        <w:t>ses dispositivos</w:t>
      </w:r>
      <w:r>
        <w:rPr>
          <w:rFonts w:ascii="Times New Roman" w:hAnsi="Times New Roman" w:cs="Times New Roman"/>
          <w:szCs w:val="18"/>
        </w:rPr>
        <w:t xml:space="preserve"> mostra</w:t>
      </w:r>
      <w:r w:rsidR="002F00B8" w:rsidRPr="00CB20EF">
        <w:rPr>
          <w:rFonts w:ascii="Times New Roman" w:hAnsi="Times New Roman" w:cs="Times New Roman"/>
          <w:szCs w:val="18"/>
        </w:rPr>
        <w:t xml:space="preserve"> que a restrição do direito a liberdade de locomoção do acusado deve resultar não de uma simples ordem judicial, mas de um provimento jurisdicional qualificado por garantias mínimas, como a independência e a imparcialidade do magistrado</w:t>
      </w:r>
      <w:r>
        <w:rPr>
          <w:rFonts w:ascii="Times New Roman" w:hAnsi="Times New Roman" w:cs="Times New Roman"/>
          <w:szCs w:val="18"/>
        </w:rPr>
        <w:t xml:space="preserve"> </w:t>
      </w:r>
      <w:sdt>
        <w:sdtPr>
          <w:rPr>
            <w:rFonts w:ascii="Times New Roman" w:hAnsi="Times New Roman" w:cs="Times New Roman"/>
            <w:szCs w:val="18"/>
          </w:rPr>
          <w:tag w:val="MENDELEY_CITATION_v3_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"/>
          <w:id w:val="-1136796945"/>
          <w:placeholder>
            <w:docPart w:val="DefaultPlaceholder_-1854013440"/>
          </w:placeholder>
        </w:sdtPr>
        <w:sdtEndPr/>
        <w:sdtContent>
          <w:r w:rsidR="00263292" w:rsidRPr="00263292">
            <w:rPr>
              <w:rFonts w:ascii="Times New Roman" w:hAnsi="Times New Roman" w:cs="Times New Roman"/>
              <w:szCs w:val="18"/>
            </w:rPr>
            <w:t>(LIMA, 2020)</w:t>
          </w:r>
        </w:sdtContent>
      </w:sdt>
      <w:r w:rsidR="002F00B8" w:rsidRPr="00CB20EF">
        <w:rPr>
          <w:rFonts w:ascii="Times New Roman" w:hAnsi="Times New Roman" w:cs="Times New Roman"/>
          <w:szCs w:val="18"/>
        </w:rPr>
        <w:t>.</w:t>
      </w:r>
    </w:p>
    <w:p w14:paraId="6A80D27C" w14:textId="77777777" w:rsidR="001A28E8" w:rsidRDefault="002F00B8" w:rsidP="001A28E8">
      <w:pPr>
        <w:spacing w:line="360" w:lineRule="auto"/>
        <w:ind w:firstLine="1134"/>
        <w:jc w:val="both"/>
        <w:rPr>
          <w:rFonts w:ascii="Times New Roman" w:hAnsi="Times New Roman" w:cs="Times New Roman"/>
          <w:sz w:val="20"/>
          <w:szCs w:val="18"/>
        </w:rPr>
      </w:pPr>
      <w:r w:rsidRPr="00CB20EF">
        <w:rPr>
          <w:rFonts w:ascii="Times New Roman" w:hAnsi="Times New Roman" w:cs="Times New Roman"/>
          <w:szCs w:val="18"/>
        </w:rPr>
        <w:t xml:space="preserve">Segundo a redação do art. 282 do CPP, será ela determinada quando impossível a aplicação de medidas cautelares diversas, e desde que presentes os elementos do </w:t>
      </w:r>
      <w:r w:rsidRPr="00CB20EF">
        <w:rPr>
          <w:rFonts w:ascii="Times New Roman" w:hAnsi="Times New Roman" w:cs="Times New Roman"/>
          <w:i/>
          <w:szCs w:val="18"/>
        </w:rPr>
        <w:t xml:space="preserve">fumus </w:t>
      </w:r>
      <w:proofErr w:type="spellStart"/>
      <w:r w:rsidRPr="00CB20EF">
        <w:rPr>
          <w:rFonts w:ascii="Times New Roman" w:hAnsi="Times New Roman" w:cs="Times New Roman"/>
          <w:i/>
          <w:szCs w:val="18"/>
        </w:rPr>
        <w:t>comissi</w:t>
      </w:r>
      <w:proofErr w:type="spellEnd"/>
      <w:r w:rsidRPr="00CB20EF">
        <w:rPr>
          <w:rFonts w:ascii="Times New Roman" w:hAnsi="Times New Roman" w:cs="Times New Roman"/>
          <w:i/>
          <w:szCs w:val="18"/>
        </w:rPr>
        <w:t xml:space="preserve"> delicti</w:t>
      </w:r>
      <w:r w:rsidRPr="00CB20EF">
        <w:rPr>
          <w:rFonts w:ascii="Times New Roman" w:hAnsi="Times New Roman" w:cs="Times New Roman"/>
          <w:szCs w:val="18"/>
        </w:rPr>
        <w:t xml:space="preserve"> e do </w:t>
      </w:r>
      <w:r w:rsidRPr="00CB20EF">
        <w:rPr>
          <w:rFonts w:ascii="Times New Roman" w:hAnsi="Times New Roman" w:cs="Times New Roman"/>
          <w:i/>
          <w:szCs w:val="18"/>
        </w:rPr>
        <w:t>periculum libertatis</w:t>
      </w:r>
      <w:r w:rsidRPr="00CB20EF">
        <w:rPr>
          <w:rFonts w:ascii="Times New Roman" w:hAnsi="Times New Roman" w:cs="Times New Roman"/>
          <w:szCs w:val="18"/>
        </w:rPr>
        <w:t xml:space="preserve"> do agente, e sendo o crime doloso punível com pena máxima </w:t>
      </w:r>
      <w:r w:rsidRPr="001A28E8">
        <w:rPr>
          <w:rFonts w:ascii="Times New Roman" w:hAnsi="Times New Roman" w:cs="Times New Roman"/>
          <w:szCs w:val="18"/>
        </w:rPr>
        <w:t xml:space="preserve">superior a 4 anos, ou sendo o agente condenado por outro crime doloso com sentença transitado em julgado, ou ainda, quando o crime envolver violência </w:t>
      </w:r>
      <w:r w:rsidR="00D374A1" w:rsidRPr="001A28E8">
        <w:rPr>
          <w:rFonts w:ascii="Times New Roman" w:hAnsi="Times New Roman" w:cs="Times New Roman"/>
          <w:szCs w:val="18"/>
        </w:rPr>
        <w:t>doméstica</w:t>
      </w:r>
      <w:r w:rsidRPr="001A28E8">
        <w:rPr>
          <w:rFonts w:ascii="Times New Roman" w:hAnsi="Times New Roman" w:cs="Times New Roman"/>
          <w:szCs w:val="18"/>
        </w:rPr>
        <w:t xml:space="preserve"> e familiar e diante da dúvida quanto a identidade civil do agente. </w:t>
      </w:r>
    </w:p>
    <w:p w14:paraId="56CB51BC" w14:textId="4C0E82BC" w:rsidR="00002A78" w:rsidRDefault="002F00B8" w:rsidP="001A28E8">
      <w:pPr>
        <w:spacing w:line="360" w:lineRule="auto"/>
        <w:ind w:firstLine="1134"/>
        <w:jc w:val="both"/>
        <w:rPr>
          <w:rFonts w:ascii="Times New Roman" w:hAnsi="Times New Roman" w:cs="Times New Roman"/>
        </w:rPr>
      </w:pPr>
      <w:r w:rsidRPr="001A28E8">
        <w:rPr>
          <w:rFonts w:ascii="Times New Roman" w:hAnsi="Times New Roman" w:cs="Times New Roman"/>
        </w:rPr>
        <w:t>Em função desse caráter excepcional, o legislador, para fortalecer o sistema acusatório, promulgou a Lei nº 13</w:t>
      </w:r>
      <w:r w:rsidR="005B6672" w:rsidRPr="001A28E8">
        <w:rPr>
          <w:rFonts w:ascii="Times New Roman" w:hAnsi="Times New Roman" w:cs="Times New Roman"/>
        </w:rPr>
        <w:t>.</w:t>
      </w:r>
      <w:r w:rsidRPr="001A28E8">
        <w:rPr>
          <w:rFonts w:ascii="Times New Roman" w:hAnsi="Times New Roman" w:cs="Times New Roman"/>
        </w:rPr>
        <w:t>964/201</w:t>
      </w:r>
      <w:r w:rsidR="005B6672" w:rsidRPr="001A28E8">
        <w:rPr>
          <w:rFonts w:ascii="Times New Roman" w:hAnsi="Times New Roman" w:cs="Times New Roman"/>
        </w:rPr>
        <w:t>9, L</w:t>
      </w:r>
      <w:r w:rsidR="008423A6" w:rsidRPr="001A28E8">
        <w:rPr>
          <w:rFonts w:ascii="Times New Roman" w:hAnsi="Times New Roman" w:cs="Times New Roman"/>
        </w:rPr>
        <w:t xml:space="preserve">ei </w:t>
      </w:r>
      <w:r w:rsidR="005B6672" w:rsidRPr="001A28E8">
        <w:rPr>
          <w:rFonts w:ascii="Times New Roman" w:hAnsi="Times New Roman" w:cs="Times New Roman"/>
        </w:rPr>
        <w:t>A</w:t>
      </w:r>
      <w:r w:rsidR="008423A6" w:rsidRPr="001A28E8">
        <w:rPr>
          <w:rFonts w:ascii="Times New Roman" w:hAnsi="Times New Roman" w:cs="Times New Roman"/>
        </w:rPr>
        <w:t>nticrime</w:t>
      </w:r>
      <w:r w:rsidRPr="001A28E8">
        <w:rPr>
          <w:rFonts w:ascii="Times New Roman" w:hAnsi="Times New Roman" w:cs="Times New Roman"/>
        </w:rPr>
        <w:t xml:space="preserve">, que acresceu ao art. 316 do CPP, o parágrafo único, </w:t>
      </w:r>
      <w:r w:rsidR="00316740" w:rsidRPr="001A28E8">
        <w:rPr>
          <w:rFonts w:ascii="Times New Roman" w:hAnsi="Times New Roman" w:cs="Times New Roman"/>
        </w:rPr>
        <w:t xml:space="preserve">para afirma que, uma vez </w:t>
      </w:r>
      <w:r w:rsidRPr="001A28E8">
        <w:rPr>
          <w:rFonts w:ascii="Times New Roman" w:hAnsi="Times New Roman" w:cs="Times New Roman"/>
        </w:rPr>
        <w:t xml:space="preserve">decretada a prisão preventiva, deverá o órgão emissor da decisão revisar a necessidade de sua manutenção a cada 90 dias, mediante decisão </w:t>
      </w:r>
      <w:r w:rsidRPr="001A28E8">
        <w:rPr>
          <w:rFonts w:ascii="Times New Roman" w:hAnsi="Times New Roman" w:cs="Times New Roman"/>
        </w:rPr>
        <w:lastRenderedPageBreak/>
        <w:t>fundamentada, de ofício, sob pena de tornar a prisão ilegal</w:t>
      </w:r>
      <w:r w:rsidR="00316740" w:rsidRPr="001A28E8">
        <w:rPr>
          <w:rFonts w:ascii="Times New Roman" w:hAnsi="Times New Roman" w:cs="Times New Roman"/>
        </w:rPr>
        <w:t xml:space="preserve"> </w:t>
      </w:r>
      <w:sdt>
        <w:sdtPr>
          <w:rPr>
            <w:rFonts w:ascii="Times New Roman" w:hAnsi="Times New Roman" w:cs="Times New Roman"/>
          </w:rPr>
          <w:tag w:val="MENDELEY_CITATION_v3_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"/>
          <w:id w:val="-970825618"/>
          <w:placeholder>
            <w:docPart w:val="DefaultPlaceholder_-1854013440"/>
          </w:placeholder>
        </w:sdtPr>
        <w:sdtEndPr/>
        <w:sdtContent>
          <w:r w:rsidR="00263292" w:rsidRPr="00263292">
            <w:rPr>
              <w:rFonts w:ascii="Times New Roman" w:hAnsi="Times New Roman" w:cs="Times New Roman"/>
            </w:rPr>
            <w:t>(NUCCI, 2020c)</w:t>
          </w:r>
        </w:sdtContent>
      </w:sdt>
      <w:r w:rsidRPr="001A28E8">
        <w:rPr>
          <w:rFonts w:ascii="Times New Roman" w:hAnsi="Times New Roman" w:cs="Times New Roman"/>
        </w:rPr>
        <w:t>.</w:t>
      </w:r>
      <w:r w:rsidR="00316740" w:rsidRPr="001A28E8">
        <w:rPr>
          <w:rFonts w:ascii="Times New Roman" w:hAnsi="Times New Roman" w:cs="Times New Roman"/>
        </w:rPr>
        <w:t xml:space="preserve"> Este dispositivo será analisado mais profundamente em seção seguinte.</w:t>
      </w:r>
    </w:p>
    <w:p w14:paraId="2DC96D80" w14:textId="77777777" w:rsidR="001A28E8" w:rsidRDefault="001A28E8" w:rsidP="001A28E8">
      <w:pPr>
        <w:spacing w:line="360" w:lineRule="auto"/>
        <w:jc w:val="both"/>
        <w:rPr>
          <w:rFonts w:ascii="Times New Roman" w:hAnsi="Times New Roman" w:cs="Times New Roman"/>
        </w:rPr>
      </w:pPr>
    </w:p>
    <w:p w14:paraId="5C08B6CD" w14:textId="0189792C" w:rsidR="001A28E8" w:rsidRPr="001A28E8" w:rsidRDefault="001A28E8" w:rsidP="001A28E8">
      <w:pPr>
        <w:spacing w:line="360" w:lineRule="auto"/>
        <w:jc w:val="both"/>
        <w:rPr>
          <w:rFonts w:ascii="Times New Roman" w:hAnsi="Times New Roman" w:cs="Times New Roman"/>
          <w:b/>
          <w:bCs/>
          <w:sz w:val="20"/>
          <w:szCs w:val="18"/>
        </w:rPr>
      </w:pPr>
      <w:r w:rsidRPr="001A28E8">
        <w:rPr>
          <w:rFonts w:ascii="Times New Roman" w:hAnsi="Times New Roman" w:cs="Times New Roman"/>
          <w:b/>
          <w:bCs/>
        </w:rPr>
        <w:t>CONCLUSÃO</w:t>
      </w:r>
    </w:p>
    <w:p w14:paraId="59FF8D00" w14:textId="77777777" w:rsidR="008423A6" w:rsidRPr="001A28E8" w:rsidRDefault="008423A6" w:rsidP="001A28E8">
      <w:pPr>
        <w:spacing w:line="360" w:lineRule="auto"/>
        <w:jc w:val="both"/>
        <w:rPr>
          <w:rFonts w:ascii="Times New Roman" w:hAnsi="Times New Roman" w:cs="Times New Roman"/>
          <w:b/>
          <w:bCs/>
          <w:color w:val="000000" w:themeColor="text1"/>
        </w:rPr>
      </w:pPr>
      <w:bookmarkStart w:id="55" w:name="_Toc115804276"/>
      <w:bookmarkEnd w:id="7"/>
    </w:p>
    <w:p w14:paraId="26A93A4A" w14:textId="2CA44042" w:rsidR="001A28E8" w:rsidRDefault="001A28E8" w:rsidP="001A28E8">
      <w:pPr>
        <w:spacing w:line="360" w:lineRule="auto"/>
        <w:ind w:firstLine="1134"/>
        <w:jc w:val="both"/>
        <w:rPr>
          <w:rFonts w:ascii="Times New Roman" w:hAnsi="Times New Roman" w:cs="Times New Roman"/>
        </w:rPr>
      </w:pPr>
      <w:r>
        <w:rPr>
          <w:rFonts w:ascii="Times New Roman" w:hAnsi="Times New Roman" w:cs="Times New Roman"/>
        </w:rPr>
        <w:t xml:space="preserve">Do exposto, foi possível atingir o </w:t>
      </w:r>
      <w:r w:rsidR="00B87817">
        <w:rPr>
          <w:rFonts w:ascii="Times New Roman" w:hAnsi="Times New Roman" w:cs="Times New Roman"/>
        </w:rPr>
        <w:t xml:space="preserve">objetivo fixado de analisar as modalidades de prisão do </w:t>
      </w:r>
      <w:r w:rsidR="002F1E05">
        <w:rPr>
          <w:rFonts w:ascii="Times New Roman" w:hAnsi="Times New Roman" w:cs="Times New Roman"/>
        </w:rPr>
        <w:t>Brasil</w:t>
      </w:r>
      <w:r w:rsidR="00B87817">
        <w:rPr>
          <w:rFonts w:ascii="Times New Roman" w:hAnsi="Times New Roman" w:cs="Times New Roman"/>
        </w:rPr>
        <w:t>, isso utilizando-se do método escolhido</w:t>
      </w:r>
      <w:r w:rsidR="002F1E05">
        <w:rPr>
          <w:rFonts w:ascii="Times New Roman" w:hAnsi="Times New Roman" w:cs="Times New Roman"/>
        </w:rPr>
        <w:t xml:space="preserve">. Porém, antes, foi ficou constatado que a prisão é uma medida </w:t>
      </w:r>
      <w:proofErr w:type="spellStart"/>
      <w:r w:rsidR="002F1E05">
        <w:rPr>
          <w:rFonts w:ascii="Times New Roman" w:hAnsi="Times New Roman" w:cs="Times New Roman"/>
        </w:rPr>
        <w:t>excepcionalísssima</w:t>
      </w:r>
      <w:proofErr w:type="spellEnd"/>
      <w:r w:rsidR="002F1E05">
        <w:rPr>
          <w:rFonts w:ascii="Times New Roman" w:hAnsi="Times New Roman" w:cs="Times New Roman"/>
        </w:rPr>
        <w:t xml:space="preserve"> </w:t>
      </w:r>
      <w:r w:rsidR="001E08E5">
        <w:rPr>
          <w:rFonts w:ascii="Times New Roman" w:hAnsi="Times New Roman" w:cs="Times New Roman"/>
        </w:rPr>
        <w:t>de restrição me liberdade, diante da regra geral que é a liberdade.</w:t>
      </w:r>
    </w:p>
    <w:p w14:paraId="5F54CA66" w14:textId="0386F4E2" w:rsidR="001E08E5" w:rsidRDefault="001E08E5" w:rsidP="001A28E8">
      <w:pPr>
        <w:spacing w:line="360" w:lineRule="auto"/>
        <w:ind w:firstLine="1134"/>
        <w:jc w:val="both"/>
        <w:rPr>
          <w:rFonts w:ascii="Times New Roman" w:hAnsi="Times New Roman" w:cs="Times New Roman"/>
        </w:rPr>
      </w:pPr>
      <w:r>
        <w:rPr>
          <w:rFonts w:ascii="Times New Roman" w:hAnsi="Times New Roman" w:cs="Times New Roman"/>
        </w:rPr>
        <w:t xml:space="preserve">O Brasil admite </w:t>
      </w:r>
      <w:r w:rsidR="005F77D3">
        <w:rPr>
          <w:rFonts w:ascii="Times New Roman" w:hAnsi="Times New Roman" w:cs="Times New Roman"/>
        </w:rPr>
        <w:t xml:space="preserve">quatro modalidade de prisões, um que é a decorrente de uma sentença penal transitada em julgado, denominado de prisão pena. Esta é a regra entre as prisões, ou seja, a que ocorre ao fim de um processo penal condenatório. Ela está voltada para os fins tradicionais da pena, a prevenção geral e específica, afastando-se da </w:t>
      </w:r>
      <w:r w:rsidR="005074BF">
        <w:rPr>
          <w:rFonts w:ascii="Times New Roman" w:hAnsi="Times New Roman" w:cs="Times New Roman"/>
        </w:rPr>
        <w:t>outrora função de vingança.</w:t>
      </w:r>
    </w:p>
    <w:p w14:paraId="79FA513F" w14:textId="77777777" w:rsidR="00867AA4" w:rsidRDefault="005074BF" w:rsidP="00867AA4">
      <w:pPr>
        <w:spacing w:line="360" w:lineRule="auto"/>
        <w:ind w:left="20" w:firstLine="1114"/>
        <w:jc w:val="both"/>
        <w:rPr>
          <w:rFonts w:ascii="Times New Roman" w:hAnsi="Times New Roman" w:cs="Times New Roman"/>
        </w:rPr>
      </w:pPr>
      <w:r>
        <w:rPr>
          <w:rFonts w:ascii="Times New Roman" w:hAnsi="Times New Roman" w:cs="Times New Roman"/>
        </w:rPr>
        <w:t xml:space="preserve">As outras três modalidades são as ditas processuais, provisórias ou cautelares, ocorrem em decorrência de alguns acontecimentos no decorrer de um processo ou na fase de inquérito, bem como antes disso quando estar-se diante da ocorrência flagrante de crime. As provisórias podem ser em </w:t>
      </w:r>
      <w:r w:rsidR="000C2C45">
        <w:rPr>
          <w:rFonts w:ascii="Times New Roman" w:hAnsi="Times New Roman" w:cs="Times New Roman"/>
        </w:rPr>
        <w:t xml:space="preserve">flagrante, temporária ou preventiva. </w:t>
      </w:r>
    </w:p>
    <w:p w14:paraId="2A6602FE" w14:textId="019FA225" w:rsidR="00867AA4" w:rsidRDefault="00867AA4" w:rsidP="00867AA4">
      <w:pPr>
        <w:spacing w:line="360" w:lineRule="auto"/>
        <w:ind w:left="20" w:firstLine="1114"/>
        <w:jc w:val="both"/>
        <w:rPr>
          <w:rFonts w:ascii="Times New Roman" w:hAnsi="Times New Roman" w:cs="Times New Roman"/>
          <w:color w:val="000000" w:themeColor="text1"/>
        </w:rPr>
      </w:pPr>
      <w:r>
        <w:rPr>
          <w:rFonts w:ascii="Times New Roman" w:hAnsi="Times New Roman" w:cs="Times New Roman"/>
        </w:rPr>
        <w:t xml:space="preserve">A prisão em flagrante é </w:t>
      </w:r>
      <w:r>
        <w:rPr>
          <w:rFonts w:ascii="Times New Roman" w:hAnsi="Times New Roman" w:cs="Times New Roman"/>
          <w:color w:val="000000" w:themeColor="text1"/>
        </w:rPr>
        <w:t xml:space="preserve">a dita </w:t>
      </w:r>
      <w:proofErr w:type="spellStart"/>
      <w:r>
        <w:rPr>
          <w:rFonts w:ascii="Times New Roman" w:hAnsi="Times New Roman" w:cs="Times New Roman"/>
          <w:color w:val="000000" w:themeColor="text1"/>
        </w:rPr>
        <w:t>pré-cautelar</w:t>
      </w:r>
      <w:proofErr w:type="spellEnd"/>
      <w:r>
        <w:rPr>
          <w:rFonts w:ascii="Times New Roman" w:hAnsi="Times New Roman" w:cs="Times New Roman"/>
          <w:color w:val="000000" w:themeColor="text1"/>
        </w:rPr>
        <w:t>, pois ocorrer antes mesmo de um pedido cautelar, ela ocorre no momento da ocorrência de um delito. A prisão temporária está na lei nº 7.960/1989, e tem duração máxima estabelecida de cinco dias e de trinta dias quando se trata de crimes hediondos ou equiparados.</w:t>
      </w:r>
    </w:p>
    <w:p w14:paraId="6ECEFC59" w14:textId="5BAFB65D" w:rsidR="002F1E05" w:rsidRPr="00867AA4" w:rsidRDefault="00867AA4" w:rsidP="00867AA4">
      <w:pPr>
        <w:spacing w:line="360" w:lineRule="auto"/>
        <w:ind w:firstLine="1134"/>
        <w:jc w:val="both"/>
        <w:rPr>
          <w:rFonts w:ascii="Times New Roman" w:hAnsi="Times New Roman" w:cs="Times New Roman"/>
          <w:sz w:val="20"/>
          <w:szCs w:val="18"/>
        </w:rPr>
      </w:pPr>
      <w:r>
        <w:rPr>
          <w:rFonts w:ascii="Times New Roman" w:hAnsi="Times New Roman" w:cs="Times New Roman"/>
          <w:szCs w:val="18"/>
        </w:rPr>
        <w:t>A preventiva, s</w:t>
      </w:r>
      <w:r w:rsidRPr="00CB20EF">
        <w:rPr>
          <w:rFonts w:ascii="Times New Roman" w:hAnsi="Times New Roman" w:cs="Times New Roman"/>
          <w:szCs w:val="18"/>
        </w:rPr>
        <w:t xml:space="preserve">egundo art. 282 do CPP, será ela determinada quando impossível a aplicação de medidas cautelares diversas, e desde que presentes os elementos do </w:t>
      </w:r>
      <w:r w:rsidRPr="00CB20EF">
        <w:rPr>
          <w:rFonts w:ascii="Times New Roman" w:hAnsi="Times New Roman" w:cs="Times New Roman"/>
          <w:i/>
          <w:szCs w:val="18"/>
        </w:rPr>
        <w:t xml:space="preserve">fumus </w:t>
      </w:r>
      <w:proofErr w:type="spellStart"/>
      <w:r w:rsidRPr="00CB20EF">
        <w:rPr>
          <w:rFonts w:ascii="Times New Roman" w:hAnsi="Times New Roman" w:cs="Times New Roman"/>
          <w:i/>
          <w:szCs w:val="18"/>
        </w:rPr>
        <w:t>comissi</w:t>
      </w:r>
      <w:proofErr w:type="spellEnd"/>
      <w:r w:rsidRPr="00CB20EF">
        <w:rPr>
          <w:rFonts w:ascii="Times New Roman" w:hAnsi="Times New Roman" w:cs="Times New Roman"/>
          <w:i/>
          <w:szCs w:val="18"/>
        </w:rPr>
        <w:t xml:space="preserve"> delicti</w:t>
      </w:r>
      <w:r w:rsidRPr="00CB20EF">
        <w:rPr>
          <w:rFonts w:ascii="Times New Roman" w:hAnsi="Times New Roman" w:cs="Times New Roman"/>
          <w:szCs w:val="18"/>
        </w:rPr>
        <w:t xml:space="preserve"> e do </w:t>
      </w:r>
      <w:r w:rsidRPr="00CB20EF">
        <w:rPr>
          <w:rFonts w:ascii="Times New Roman" w:hAnsi="Times New Roman" w:cs="Times New Roman"/>
          <w:i/>
          <w:szCs w:val="18"/>
        </w:rPr>
        <w:t>periculum libertatis</w:t>
      </w:r>
      <w:r w:rsidRPr="00CB20EF">
        <w:rPr>
          <w:rFonts w:ascii="Times New Roman" w:hAnsi="Times New Roman" w:cs="Times New Roman"/>
          <w:szCs w:val="18"/>
        </w:rPr>
        <w:t xml:space="preserve"> do agente, e sendo o crime doloso punível com pena máxima </w:t>
      </w:r>
      <w:r w:rsidRPr="001A28E8">
        <w:rPr>
          <w:rFonts w:ascii="Times New Roman" w:hAnsi="Times New Roman" w:cs="Times New Roman"/>
          <w:szCs w:val="18"/>
        </w:rPr>
        <w:t xml:space="preserve">superior a 4 anos, ou sendo o agente condenado por outro crime doloso com sentença transitado em julgado, ou ainda, quando o crime envolver violência doméstica e familiar e diante da dúvida quanto a identidade civil do agente. </w:t>
      </w:r>
    </w:p>
    <w:p w14:paraId="6ED2EDBE" w14:textId="77777777" w:rsidR="00867AA4" w:rsidRDefault="00867AA4" w:rsidP="001A28E8">
      <w:pPr>
        <w:spacing w:line="360" w:lineRule="auto"/>
        <w:jc w:val="both"/>
        <w:rPr>
          <w:b/>
          <w:bCs/>
          <w:color w:val="000000" w:themeColor="text1"/>
        </w:rPr>
      </w:pPr>
      <w:bookmarkStart w:id="56" w:name="_Toc115947025"/>
      <w:bookmarkStart w:id="57" w:name="_Toc116029420"/>
      <w:bookmarkStart w:id="58" w:name="_Toc116029502"/>
      <w:bookmarkStart w:id="59" w:name="_Toc116030246"/>
      <w:bookmarkStart w:id="60" w:name="_Toc116293710"/>
    </w:p>
    <w:p w14:paraId="0C002263" w14:textId="2CF77DD9" w:rsidR="00334942" w:rsidRPr="00867AA4" w:rsidRDefault="00867AA4" w:rsidP="001A28E8">
      <w:pPr>
        <w:spacing w:line="360" w:lineRule="auto"/>
        <w:jc w:val="both"/>
        <w:rPr>
          <w:rFonts w:ascii="Times New Roman" w:hAnsi="Times New Roman" w:cs="Times New Roman"/>
          <w:b/>
          <w:bCs/>
          <w:color w:val="000000" w:themeColor="text1"/>
        </w:rPr>
      </w:pPr>
      <w:r w:rsidRPr="00867AA4">
        <w:rPr>
          <w:rFonts w:ascii="Times New Roman" w:hAnsi="Times New Roman" w:cs="Times New Roman"/>
          <w:b/>
          <w:bCs/>
          <w:color w:val="000000" w:themeColor="text1"/>
        </w:rPr>
        <w:t>R</w:t>
      </w:r>
      <w:r w:rsidR="00334942" w:rsidRPr="00867AA4">
        <w:rPr>
          <w:rFonts w:ascii="Times New Roman" w:hAnsi="Times New Roman" w:cs="Times New Roman"/>
          <w:b/>
          <w:bCs/>
          <w:color w:val="000000" w:themeColor="text1"/>
        </w:rPr>
        <w:t>EFE</w:t>
      </w:r>
      <w:r w:rsidR="00AA6ACA" w:rsidRPr="00867AA4">
        <w:rPr>
          <w:rFonts w:ascii="Times New Roman" w:hAnsi="Times New Roman" w:cs="Times New Roman"/>
          <w:b/>
          <w:bCs/>
          <w:color w:val="000000" w:themeColor="text1"/>
        </w:rPr>
        <w:t>RÊNCIAS</w:t>
      </w:r>
      <w:bookmarkEnd w:id="56"/>
      <w:bookmarkEnd w:id="57"/>
      <w:bookmarkEnd w:id="58"/>
      <w:bookmarkEnd w:id="59"/>
      <w:bookmarkEnd w:id="60"/>
    </w:p>
    <w:p w14:paraId="5D005355" w14:textId="77777777" w:rsidR="00AA6ACA" w:rsidRPr="00AA6ACA" w:rsidRDefault="00AA6ACA" w:rsidP="00AA6ACA">
      <w:pPr>
        <w:rPr>
          <w:rFonts w:ascii="Times New Roman" w:hAnsi="Times New Roman" w:cs="Times New Roman"/>
        </w:rPr>
      </w:pPr>
    </w:p>
    <w:p w14:paraId="70C9DBCC" w14:textId="77777777" w:rsidR="00AA6ACA" w:rsidRPr="00AA6ACA" w:rsidRDefault="00AA6ACA" w:rsidP="00AA6ACA">
      <w:pPr>
        <w:rPr>
          <w:rFonts w:ascii="Times New Roman" w:hAnsi="Times New Roman" w:cs="Times New Roman"/>
        </w:rPr>
      </w:pPr>
    </w:p>
    <w:sdt>
      <w:sdtPr>
        <w:rPr>
          <w:rFonts w:ascii="Times New Roman" w:hAnsi="Times New Roman" w:cs="Times New Roman"/>
        </w:rPr>
        <w:tag w:val="MENDELEY_BIBLIOGRAPHY"/>
        <w:id w:val="1477954149"/>
        <w:placeholder>
          <w:docPart w:val="DefaultPlaceholder_-1854013440"/>
        </w:placeholder>
      </w:sdtPr>
      <w:sdtEndPr/>
      <w:sdtContent>
        <w:p w14:paraId="23CD2AB1" w14:textId="77777777" w:rsidR="00263292" w:rsidRPr="00263292" w:rsidRDefault="00263292">
          <w:pPr>
            <w:divId w:val="1673100625"/>
            <w:rPr>
              <w:rFonts w:ascii="Times New Roman" w:hAnsi="Times New Roman" w:cs="Times New Roman"/>
            </w:rPr>
          </w:pPr>
          <w:r w:rsidRPr="00263292">
            <w:rPr>
              <w:rFonts w:ascii="Times New Roman" w:hAnsi="Times New Roman" w:cs="Times New Roman"/>
            </w:rPr>
            <w:t xml:space="preserve">BRASIL. </w:t>
          </w:r>
          <w:r w:rsidRPr="00263292">
            <w:rPr>
              <w:rFonts w:ascii="Times New Roman" w:hAnsi="Times New Roman" w:cs="Times New Roman"/>
              <w:b/>
              <w:bCs/>
            </w:rPr>
            <w:t>Decreto-Lei n</w:t>
          </w:r>
          <w:r w:rsidRPr="00263292">
            <w:rPr>
              <w:rFonts w:ascii="Times New Roman" w:hAnsi="Times New Roman" w:cs="Times New Roman"/>
              <w:b/>
              <w:bCs/>
              <w:vertAlign w:val="superscript"/>
            </w:rPr>
            <w:t>o</w:t>
          </w:r>
          <w:r w:rsidRPr="00263292">
            <w:rPr>
              <w:rFonts w:ascii="Times New Roman" w:hAnsi="Times New Roman" w:cs="Times New Roman"/>
              <w:b/>
              <w:bCs/>
            </w:rPr>
            <w:t xml:space="preserve"> 2.848, de 7 de dezembro de 1940. Código Penal</w:t>
          </w:r>
          <w:r w:rsidRPr="00263292">
            <w:rPr>
              <w:rFonts w:ascii="Times New Roman" w:hAnsi="Times New Roman" w:cs="Times New Roman"/>
            </w:rPr>
            <w:t xml:space="preserve">. </w:t>
          </w:r>
          <w:r w:rsidRPr="00263292">
            <w:rPr>
              <w:rFonts w:ascii="Times New Roman" w:hAnsi="Times New Roman" w:cs="Times New Roman"/>
              <w:b/>
              <w:bCs/>
            </w:rPr>
            <w:t>Palacio do Planalto</w:t>
          </w:r>
          <w:r w:rsidRPr="00263292">
            <w:rPr>
              <w:rFonts w:ascii="Times New Roman" w:hAnsi="Times New Roman" w:cs="Times New Roman"/>
            </w:rPr>
            <w:t>, 1940. Disponível em: &lt;http://www.planalto.gov.br/ccivil_03/decreto-lei/del2848compilado.htm&gt;. Acesso em: 7 out. 2022</w:t>
          </w:r>
        </w:p>
        <w:p w14:paraId="10EB7F00" w14:textId="77777777" w:rsidR="00263292" w:rsidRPr="00263292" w:rsidRDefault="00263292">
          <w:pPr>
            <w:divId w:val="1286615351"/>
            <w:rPr>
              <w:rFonts w:ascii="Times New Roman" w:hAnsi="Times New Roman" w:cs="Times New Roman"/>
            </w:rPr>
          </w:pPr>
          <w:r w:rsidRPr="00263292">
            <w:rPr>
              <w:rFonts w:ascii="Times New Roman" w:hAnsi="Times New Roman" w:cs="Times New Roman"/>
            </w:rPr>
            <w:t xml:space="preserve">BRASIL. </w:t>
          </w:r>
          <w:r w:rsidRPr="00263292">
            <w:rPr>
              <w:rFonts w:ascii="Times New Roman" w:hAnsi="Times New Roman" w:cs="Times New Roman"/>
              <w:b/>
              <w:bCs/>
            </w:rPr>
            <w:t>Decreto-Lei n</w:t>
          </w:r>
          <w:r w:rsidRPr="00263292">
            <w:rPr>
              <w:rFonts w:ascii="Times New Roman" w:hAnsi="Times New Roman" w:cs="Times New Roman"/>
              <w:b/>
              <w:bCs/>
              <w:vertAlign w:val="superscript"/>
            </w:rPr>
            <w:t>o</w:t>
          </w:r>
          <w:r w:rsidRPr="00263292">
            <w:rPr>
              <w:rFonts w:ascii="Times New Roman" w:hAnsi="Times New Roman" w:cs="Times New Roman"/>
              <w:b/>
              <w:bCs/>
            </w:rPr>
            <w:t xml:space="preserve"> 3.689, de 3 de outubro de 1941. Código de Processo Penal</w:t>
          </w:r>
          <w:r w:rsidRPr="00263292">
            <w:rPr>
              <w:rFonts w:ascii="Times New Roman" w:hAnsi="Times New Roman" w:cs="Times New Roman"/>
            </w:rPr>
            <w:t xml:space="preserve">. </w:t>
          </w:r>
          <w:r w:rsidRPr="00263292">
            <w:rPr>
              <w:rFonts w:ascii="Times New Roman" w:hAnsi="Times New Roman" w:cs="Times New Roman"/>
              <w:b/>
              <w:bCs/>
            </w:rPr>
            <w:t>Palácio do Planalto</w:t>
          </w:r>
          <w:r w:rsidRPr="00263292">
            <w:rPr>
              <w:rFonts w:ascii="Times New Roman" w:hAnsi="Times New Roman" w:cs="Times New Roman"/>
            </w:rPr>
            <w:t>, 1941. Disponível em: &lt;http://www.planalto.gov.br/ccivil_03/decreto-lei/del3689compilado.htm&gt;. Acesso em: 3 out. 2022</w:t>
          </w:r>
        </w:p>
        <w:p w14:paraId="3573ED68" w14:textId="77777777" w:rsidR="00263292" w:rsidRPr="00263292" w:rsidRDefault="00263292">
          <w:pPr>
            <w:divId w:val="703560512"/>
            <w:rPr>
              <w:rFonts w:ascii="Times New Roman" w:hAnsi="Times New Roman" w:cs="Times New Roman"/>
            </w:rPr>
          </w:pPr>
          <w:r w:rsidRPr="00263292">
            <w:rPr>
              <w:rFonts w:ascii="Times New Roman" w:hAnsi="Times New Roman" w:cs="Times New Roman"/>
            </w:rPr>
            <w:t xml:space="preserve">BRASIL. </w:t>
          </w:r>
          <w:r w:rsidRPr="00263292">
            <w:rPr>
              <w:rFonts w:ascii="Times New Roman" w:hAnsi="Times New Roman" w:cs="Times New Roman"/>
              <w:b/>
              <w:bCs/>
            </w:rPr>
            <w:t>Lei n</w:t>
          </w:r>
          <w:r w:rsidRPr="00263292">
            <w:rPr>
              <w:rFonts w:ascii="Times New Roman" w:hAnsi="Times New Roman" w:cs="Times New Roman"/>
              <w:b/>
              <w:bCs/>
              <w:vertAlign w:val="superscript"/>
            </w:rPr>
            <w:t>o</w:t>
          </w:r>
          <w:r w:rsidRPr="00263292">
            <w:rPr>
              <w:rFonts w:ascii="Times New Roman" w:hAnsi="Times New Roman" w:cs="Times New Roman"/>
              <w:b/>
              <w:bCs/>
            </w:rPr>
            <w:t xml:space="preserve"> 9.760, de 21 de dezembro de 1989. Dispõe sobre prisão temporária</w:t>
          </w:r>
          <w:r w:rsidRPr="00263292">
            <w:rPr>
              <w:rFonts w:ascii="Times New Roman" w:hAnsi="Times New Roman" w:cs="Times New Roman"/>
            </w:rPr>
            <w:t xml:space="preserve">. </w:t>
          </w:r>
          <w:r w:rsidRPr="00263292">
            <w:rPr>
              <w:rFonts w:ascii="Times New Roman" w:hAnsi="Times New Roman" w:cs="Times New Roman"/>
              <w:b/>
              <w:bCs/>
            </w:rPr>
            <w:t>Palácio do Planalto</w:t>
          </w:r>
          <w:r w:rsidRPr="00263292">
            <w:rPr>
              <w:rFonts w:ascii="Times New Roman" w:hAnsi="Times New Roman" w:cs="Times New Roman"/>
            </w:rPr>
            <w:t>, 1989. Disponível em: &lt;http://www.planalto.gov.br/ccivil_03/leis/l7960.htm&gt;. Acesso em: 7 out. 2022</w:t>
          </w:r>
        </w:p>
        <w:p w14:paraId="3B67706B" w14:textId="77777777" w:rsidR="00263292" w:rsidRPr="00263292" w:rsidRDefault="00263292">
          <w:pPr>
            <w:divId w:val="1672298119"/>
            <w:rPr>
              <w:rFonts w:ascii="Times New Roman" w:hAnsi="Times New Roman" w:cs="Times New Roman"/>
            </w:rPr>
          </w:pPr>
          <w:r w:rsidRPr="00263292">
            <w:rPr>
              <w:rFonts w:ascii="Times New Roman" w:hAnsi="Times New Roman" w:cs="Times New Roman"/>
            </w:rPr>
            <w:t xml:space="preserve">CF. </w:t>
          </w:r>
          <w:r w:rsidRPr="00263292">
            <w:rPr>
              <w:rFonts w:ascii="Times New Roman" w:hAnsi="Times New Roman" w:cs="Times New Roman"/>
              <w:b/>
              <w:bCs/>
            </w:rPr>
            <w:t>Constituição da República Federativa do Brasil de 1988</w:t>
          </w:r>
          <w:r w:rsidRPr="00263292">
            <w:rPr>
              <w:rFonts w:ascii="Times New Roman" w:hAnsi="Times New Roman" w:cs="Times New Roman"/>
            </w:rPr>
            <w:t xml:space="preserve">. </w:t>
          </w:r>
          <w:r w:rsidRPr="00263292">
            <w:rPr>
              <w:rFonts w:ascii="Times New Roman" w:hAnsi="Times New Roman" w:cs="Times New Roman"/>
              <w:b/>
              <w:bCs/>
            </w:rPr>
            <w:t>Congresso Nacional</w:t>
          </w:r>
          <w:r w:rsidRPr="00263292">
            <w:rPr>
              <w:rFonts w:ascii="Times New Roman" w:hAnsi="Times New Roman" w:cs="Times New Roman"/>
            </w:rPr>
            <w:t>, 1988. Disponível em: &lt;http://www.planalto.gov.br/ccivil_03/constituicao/constituicao.htm&gt;. Acesso em: 3 out. 2022</w:t>
          </w:r>
        </w:p>
        <w:p w14:paraId="0A509736" w14:textId="77777777" w:rsidR="00263292" w:rsidRPr="00263292" w:rsidRDefault="00263292">
          <w:pPr>
            <w:divId w:val="1364862381"/>
            <w:rPr>
              <w:rFonts w:ascii="Times New Roman" w:hAnsi="Times New Roman" w:cs="Times New Roman"/>
            </w:rPr>
          </w:pPr>
          <w:r w:rsidRPr="00263292">
            <w:rPr>
              <w:rFonts w:ascii="Times New Roman" w:hAnsi="Times New Roman" w:cs="Times New Roman"/>
            </w:rPr>
            <w:t xml:space="preserve">CUNHA, R. S. </w:t>
          </w:r>
          <w:r w:rsidRPr="00263292">
            <w:rPr>
              <w:rFonts w:ascii="Times New Roman" w:hAnsi="Times New Roman" w:cs="Times New Roman"/>
              <w:b/>
              <w:bCs/>
            </w:rPr>
            <w:t>Manual de direito penal: parte geral</w:t>
          </w:r>
          <w:r w:rsidRPr="00263292">
            <w:rPr>
              <w:rFonts w:ascii="Times New Roman" w:hAnsi="Times New Roman" w:cs="Times New Roman"/>
            </w:rPr>
            <w:t xml:space="preserve">. 8. ed. Salvador: </w:t>
          </w:r>
          <w:proofErr w:type="spellStart"/>
          <w:r w:rsidRPr="00263292">
            <w:rPr>
              <w:rFonts w:ascii="Times New Roman" w:hAnsi="Times New Roman" w:cs="Times New Roman"/>
            </w:rPr>
            <w:t>Juspodivm</w:t>
          </w:r>
          <w:proofErr w:type="spellEnd"/>
          <w:r w:rsidRPr="00263292">
            <w:rPr>
              <w:rFonts w:ascii="Times New Roman" w:hAnsi="Times New Roman" w:cs="Times New Roman"/>
            </w:rPr>
            <w:t>, 2020. v. único</w:t>
          </w:r>
        </w:p>
        <w:p w14:paraId="50C59A07" w14:textId="77777777" w:rsidR="00263292" w:rsidRPr="00263292" w:rsidRDefault="00263292">
          <w:pPr>
            <w:divId w:val="1863201749"/>
            <w:rPr>
              <w:rFonts w:ascii="Times New Roman" w:hAnsi="Times New Roman" w:cs="Times New Roman"/>
            </w:rPr>
          </w:pPr>
          <w:r w:rsidRPr="00263292">
            <w:rPr>
              <w:rFonts w:ascii="Times New Roman" w:hAnsi="Times New Roman" w:cs="Times New Roman"/>
            </w:rPr>
            <w:t xml:space="preserve">DIMOULIS, D.; MARTINS, L. </w:t>
          </w:r>
          <w:r w:rsidRPr="00263292">
            <w:rPr>
              <w:rFonts w:ascii="Times New Roman" w:hAnsi="Times New Roman" w:cs="Times New Roman"/>
              <w:b/>
              <w:bCs/>
            </w:rPr>
            <w:t>Teoria Geral dos Direitos Fundamentais</w:t>
          </w:r>
          <w:r w:rsidRPr="00263292">
            <w:rPr>
              <w:rFonts w:ascii="Times New Roman" w:hAnsi="Times New Roman" w:cs="Times New Roman"/>
            </w:rPr>
            <w:t xml:space="preserve">. 5. ed. São Paulo: Atlas, 2014. </w:t>
          </w:r>
        </w:p>
        <w:p w14:paraId="47B2ED36" w14:textId="77777777" w:rsidR="00263292" w:rsidRPr="00263292" w:rsidRDefault="00263292">
          <w:pPr>
            <w:divId w:val="215748013"/>
            <w:rPr>
              <w:rFonts w:ascii="Times New Roman" w:hAnsi="Times New Roman" w:cs="Times New Roman"/>
            </w:rPr>
          </w:pPr>
          <w:r w:rsidRPr="00263292">
            <w:rPr>
              <w:rFonts w:ascii="Times New Roman" w:hAnsi="Times New Roman" w:cs="Times New Roman"/>
            </w:rPr>
            <w:t xml:space="preserve">LIMA, R. B. </w:t>
          </w:r>
          <w:r w:rsidRPr="00263292">
            <w:rPr>
              <w:rFonts w:ascii="Times New Roman" w:hAnsi="Times New Roman" w:cs="Times New Roman"/>
              <w:b/>
              <w:bCs/>
            </w:rPr>
            <w:t>Manual de Processo Penal</w:t>
          </w:r>
          <w:r w:rsidRPr="00263292">
            <w:rPr>
              <w:rFonts w:ascii="Times New Roman" w:hAnsi="Times New Roman" w:cs="Times New Roman"/>
            </w:rPr>
            <w:t xml:space="preserve">. 8. ed. Salvador: </w:t>
          </w:r>
          <w:proofErr w:type="spellStart"/>
          <w:r w:rsidRPr="00263292">
            <w:rPr>
              <w:rFonts w:ascii="Times New Roman" w:hAnsi="Times New Roman" w:cs="Times New Roman"/>
            </w:rPr>
            <w:t>Juspodvm</w:t>
          </w:r>
          <w:proofErr w:type="spellEnd"/>
          <w:r w:rsidRPr="00263292">
            <w:rPr>
              <w:rFonts w:ascii="Times New Roman" w:hAnsi="Times New Roman" w:cs="Times New Roman"/>
            </w:rPr>
            <w:t>, 2020. v. Único</w:t>
          </w:r>
        </w:p>
        <w:p w14:paraId="36431552" w14:textId="77777777" w:rsidR="00263292" w:rsidRPr="00263292" w:rsidRDefault="00263292">
          <w:pPr>
            <w:divId w:val="913007594"/>
            <w:rPr>
              <w:rFonts w:ascii="Times New Roman" w:hAnsi="Times New Roman" w:cs="Times New Roman"/>
            </w:rPr>
          </w:pPr>
          <w:r w:rsidRPr="00263292">
            <w:rPr>
              <w:rFonts w:ascii="Times New Roman" w:hAnsi="Times New Roman" w:cs="Times New Roman"/>
            </w:rPr>
            <w:t xml:space="preserve">LOPES JR, A. </w:t>
          </w:r>
          <w:r w:rsidRPr="00263292">
            <w:rPr>
              <w:rFonts w:ascii="Times New Roman" w:hAnsi="Times New Roman" w:cs="Times New Roman"/>
              <w:b/>
              <w:bCs/>
            </w:rPr>
            <w:t>Direito Processual Penal</w:t>
          </w:r>
          <w:r w:rsidRPr="00263292">
            <w:rPr>
              <w:rFonts w:ascii="Times New Roman" w:hAnsi="Times New Roman" w:cs="Times New Roman"/>
            </w:rPr>
            <w:t xml:space="preserve">. 18. ed. São Paulo: Saraiva Educação, 2021. </w:t>
          </w:r>
        </w:p>
        <w:p w14:paraId="4695C96C" w14:textId="77777777" w:rsidR="00263292" w:rsidRPr="00263292" w:rsidRDefault="00263292">
          <w:pPr>
            <w:divId w:val="703361937"/>
            <w:rPr>
              <w:rFonts w:ascii="Times New Roman" w:hAnsi="Times New Roman" w:cs="Times New Roman"/>
            </w:rPr>
          </w:pPr>
          <w:r w:rsidRPr="00263292">
            <w:rPr>
              <w:rFonts w:ascii="Times New Roman" w:hAnsi="Times New Roman" w:cs="Times New Roman"/>
            </w:rPr>
            <w:t xml:space="preserve">NUCCI, G. S. </w:t>
          </w:r>
          <w:r w:rsidRPr="00263292">
            <w:rPr>
              <w:rFonts w:ascii="Times New Roman" w:hAnsi="Times New Roman" w:cs="Times New Roman"/>
              <w:b/>
              <w:bCs/>
            </w:rPr>
            <w:t>Código de Processo Penal Comentado</w:t>
          </w:r>
          <w:r w:rsidRPr="00263292">
            <w:rPr>
              <w:rFonts w:ascii="Times New Roman" w:hAnsi="Times New Roman" w:cs="Times New Roman"/>
            </w:rPr>
            <w:t xml:space="preserve">. 19. ed. Rio de Janeiro: Forense, 2020a. </w:t>
          </w:r>
        </w:p>
        <w:p w14:paraId="7B5D1DE1" w14:textId="77777777" w:rsidR="00263292" w:rsidRPr="00263292" w:rsidRDefault="00263292">
          <w:pPr>
            <w:divId w:val="519976742"/>
            <w:rPr>
              <w:rFonts w:ascii="Times New Roman" w:hAnsi="Times New Roman" w:cs="Times New Roman"/>
            </w:rPr>
          </w:pPr>
          <w:r w:rsidRPr="00263292">
            <w:rPr>
              <w:rFonts w:ascii="Times New Roman" w:hAnsi="Times New Roman" w:cs="Times New Roman"/>
            </w:rPr>
            <w:t xml:space="preserve">NUCCI, G. S. </w:t>
          </w:r>
          <w:r w:rsidRPr="00263292">
            <w:rPr>
              <w:rFonts w:ascii="Times New Roman" w:hAnsi="Times New Roman" w:cs="Times New Roman"/>
              <w:b/>
              <w:bCs/>
            </w:rPr>
            <w:t>Curso de Direito Processual Penal</w:t>
          </w:r>
          <w:r w:rsidRPr="00263292">
            <w:rPr>
              <w:rFonts w:ascii="Times New Roman" w:hAnsi="Times New Roman" w:cs="Times New Roman"/>
            </w:rPr>
            <w:t xml:space="preserve">. 17. ed. Rio de Janeiro: Forense, 2020b. </w:t>
          </w:r>
        </w:p>
        <w:p w14:paraId="3E504549" w14:textId="77777777" w:rsidR="00263292" w:rsidRPr="00263292" w:rsidRDefault="00263292">
          <w:pPr>
            <w:divId w:val="937906541"/>
            <w:rPr>
              <w:rFonts w:ascii="Times New Roman" w:hAnsi="Times New Roman" w:cs="Times New Roman"/>
            </w:rPr>
          </w:pPr>
          <w:r w:rsidRPr="00263292">
            <w:rPr>
              <w:rFonts w:ascii="Times New Roman" w:hAnsi="Times New Roman" w:cs="Times New Roman"/>
            </w:rPr>
            <w:t xml:space="preserve">NUCCI, G. S. </w:t>
          </w:r>
          <w:r w:rsidRPr="00263292">
            <w:rPr>
              <w:rFonts w:ascii="Times New Roman" w:hAnsi="Times New Roman" w:cs="Times New Roman"/>
              <w:b/>
              <w:bCs/>
            </w:rPr>
            <w:t>Pacote Anticrime Comentado</w:t>
          </w:r>
          <w:r w:rsidRPr="00263292">
            <w:rPr>
              <w:rFonts w:ascii="Times New Roman" w:hAnsi="Times New Roman" w:cs="Times New Roman"/>
            </w:rPr>
            <w:t xml:space="preserve">. 1. ed. Rio de Janeiro: Forense, 2020c. </w:t>
          </w:r>
        </w:p>
        <w:p w14:paraId="287EE7CC" w14:textId="77777777" w:rsidR="00263292" w:rsidRPr="00263292" w:rsidRDefault="00263292">
          <w:pPr>
            <w:divId w:val="1653102138"/>
            <w:rPr>
              <w:rFonts w:ascii="Times New Roman" w:hAnsi="Times New Roman" w:cs="Times New Roman"/>
            </w:rPr>
          </w:pPr>
          <w:r w:rsidRPr="00263292">
            <w:rPr>
              <w:rFonts w:ascii="Times New Roman" w:hAnsi="Times New Roman" w:cs="Times New Roman"/>
            </w:rPr>
            <w:t xml:space="preserve">PACELLI, E. </w:t>
          </w:r>
          <w:r w:rsidRPr="00263292">
            <w:rPr>
              <w:rFonts w:ascii="Times New Roman" w:hAnsi="Times New Roman" w:cs="Times New Roman"/>
              <w:b/>
              <w:bCs/>
            </w:rPr>
            <w:t>Curso de Processo Penal</w:t>
          </w:r>
          <w:r w:rsidRPr="00263292">
            <w:rPr>
              <w:rFonts w:ascii="Times New Roman" w:hAnsi="Times New Roman" w:cs="Times New Roman"/>
            </w:rPr>
            <w:t xml:space="preserve">. 25. ed. São Paulo: Atlas, 2021. </w:t>
          </w:r>
        </w:p>
        <w:p w14:paraId="278F54A1" w14:textId="77777777" w:rsidR="00263292" w:rsidRPr="00263292" w:rsidRDefault="00263292">
          <w:pPr>
            <w:divId w:val="89130031"/>
            <w:rPr>
              <w:rFonts w:ascii="Times New Roman" w:hAnsi="Times New Roman" w:cs="Times New Roman"/>
            </w:rPr>
          </w:pPr>
          <w:r w:rsidRPr="00263292">
            <w:rPr>
              <w:rFonts w:ascii="Times New Roman" w:hAnsi="Times New Roman" w:cs="Times New Roman"/>
            </w:rPr>
            <w:t xml:space="preserve">STRECK, L. L. </w:t>
          </w:r>
          <w:r w:rsidRPr="00263292">
            <w:rPr>
              <w:rFonts w:ascii="Times New Roman" w:hAnsi="Times New Roman" w:cs="Times New Roman"/>
              <w:b/>
              <w:bCs/>
            </w:rPr>
            <w:t>Hermenêutica Jurídica e (em) crise: uma exploração hermenêutica da construção do Direito</w:t>
          </w:r>
          <w:r w:rsidRPr="00263292">
            <w:rPr>
              <w:rFonts w:ascii="Times New Roman" w:hAnsi="Times New Roman" w:cs="Times New Roman"/>
            </w:rPr>
            <w:t xml:space="preserve">. 11. ed. Porto Alegre: Livraria do Advogado, 2014. </w:t>
          </w:r>
        </w:p>
        <w:p w14:paraId="40AE5DF5" w14:textId="77777777" w:rsidR="00263292" w:rsidRPr="00263292" w:rsidRDefault="00263292">
          <w:pPr>
            <w:divId w:val="97338949"/>
            <w:rPr>
              <w:rFonts w:ascii="Times New Roman" w:hAnsi="Times New Roman" w:cs="Times New Roman"/>
            </w:rPr>
          </w:pPr>
          <w:r w:rsidRPr="00263292">
            <w:rPr>
              <w:rFonts w:ascii="Times New Roman" w:hAnsi="Times New Roman" w:cs="Times New Roman"/>
            </w:rPr>
            <w:t xml:space="preserve">TÁVORA, N.; ALENCAR, R. R. </w:t>
          </w:r>
          <w:r w:rsidRPr="00263292">
            <w:rPr>
              <w:rFonts w:ascii="Times New Roman" w:hAnsi="Times New Roman" w:cs="Times New Roman"/>
              <w:b/>
              <w:bCs/>
            </w:rPr>
            <w:t>Curso de direito processual penal</w:t>
          </w:r>
          <w:r w:rsidRPr="00263292">
            <w:rPr>
              <w:rFonts w:ascii="Times New Roman" w:hAnsi="Times New Roman" w:cs="Times New Roman"/>
            </w:rPr>
            <w:t xml:space="preserve">. 12. ed. Salvador: </w:t>
          </w:r>
          <w:proofErr w:type="spellStart"/>
          <w:r w:rsidRPr="00263292">
            <w:rPr>
              <w:rFonts w:ascii="Times New Roman" w:hAnsi="Times New Roman" w:cs="Times New Roman"/>
            </w:rPr>
            <w:t>Juspodivm</w:t>
          </w:r>
          <w:proofErr w:type="spellEnd"/>
          <w:r w:rsidRPr="00263292">
            <w:rPr>
              <w:rFonts w:ascii="Times New Roman" w:hAnsi="Times New Roman" w:cs="Times New Roman"/>
            </w:rPr>
            <w:t xml:space="preserve">, 2017. </w:t>
          </w:r>
        </w:p>
        <w:p w14:paraId="4E0664B3" w14:textId="7C57660E" w:rsidR="006F5B81" w:rsidRPr="00263292" w:rsidRDefault="00263292" w:rsidP="008423A6">
          <w:pPr>
            <w:divId w:val="1245529115"/>
            <w:rPr>
              <w:rFonts w:ascii="Times New Roman" w:hAnsi="Times New Roman" w:cs="Times New Roman"/>
            </w:rPr>
          </w:pPr>
          <w:r w:rsidRPr="00263292">
            <w:rPr>
              <w:rFonts w:ascii="Times New Roman" w:hAnsi="Times New Roman" w:cs="Times New Roman"/>
            </w:rPr>
            <w:t> </w:t>
          </w:r>
        </w:p>
      </w:sdtContent>
    </w:sdt>
    <w:bookmarkEnd w:id="55" w:displacedByCustomXml="prev"/>
    <w:sectPr w:rsidR="006F5B81" w:rsidRPr="00263292" w:rsidSect="008C1820">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134" w:left="1701" w:header="708" w:footer="708"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03F7" w14:textId="77777777" w:rsidR="00F02353" w:rsidRDefault="00F02353">
      <w:r>
        <w:separator/>
      </w:r>
    </w:p>
  </w:endnote>
  <w:endnote w:type="continuationSeparator" w:id="0">
    <w:p w14:paraId="2A2EDD7E" w14:textId="77777777" w:rsidR="00F02353" w:rsidRDefault="00F02353">
      <w:r>
        <w:continuationSeparator/>
      </w:r>
    </w:p>
  </w:endnote>
  <w:endnote w:type="continuationNotice" w:id="1">
    <w:p w14:paraId="469E29FE" w14:textId="77777777" w:rsidR="00F02353" w:rsidRDefault="00F02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FD7E" w14:textId="77777777" w:rsidR="00184F40" w:rsidRDefault="00184F4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C154" w14:textId="77777777" w:rsidR="00184F40" w:rsidRDefault="00184F40">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4E49" w14:textId="77777777" w:rsidR="00184F40" w:rsidRDefault="00184F4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50C66" w14:textId="77777777" w:rsidR="00F02353" w:rsidRDefault="00F02353">
      <w:r>
        <w:separator/>
      </w:r>
    </w:p>
  </w:footnote>
  <w:footnote w:type="continuationSeparator" w:id="0">
    <w:p w14:paraId="71E9BB56" w14:textId="77777777" w:rsidR="00F02353" w:rsidRDefault="00F02353">
      <w:r>
        <w:continuationSeparator/>
      </w:r>
    </w:p>
  </w:footnote>
  <w:footnote w:type="continuationNotice" w:id="1">
    <w:p w14:paraId="50CCE585" w14:textId="77777777" w:rsidR="00F02353" w:rsidRDefault="00F0235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3474" w14:textId="77777777" w:rsidR="00184F40" w:rsidRDefault="00184F4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623070924"/>
      <w:docPartObj>
        <w:docPartGallery w:val="Page Numbers (Top of Page)"/>
        <w:docPartUnique/>
      </w:docPartObj>
    </w:sdtPr>
    <w:sdtEndPr>
      <w:rPr>
        <w:rFonts w:ascii="Times New Roman" w:hAnsi="Times New Roman" w:cs="Times New Roman"/>
        <w:sz w:val="20"/>
        <w:szCs w:val="20"/>
      </w:rPr>
    </w:sdtEndPr>
    <w:sdtContent>
      <w:p w14:paraId="7F84423D" w14:textId="682AEC95" w:rsidR="008C1820" w:rsidRPr="008C1820" w:rsidRDefault="008C1820">
        <w:pPr>
          <w:pStyle w:val="Cabealho"/>
          <w:jc w:val="right"/>
          <w:rPr>
            <w:rFonts w:ascii="Times New Roman" w:hAnsi="Times New Roman" w:cs="Times New Roman"/>
            <w:color w:val="000000" w:themeColor="text1"/>
            <w:sz w:val="20"/>
            <w:szCs w:val="20"/>
          </w:rPr>
        </w:pPr>
        <w:r w:rsidRPr="008C1820">
          <w:rPr>
            <w:rFonts w:ascii="Times New Roman" w:hAnsi="Times New Roman" w:cs="Times New Roman"/>
            <w:color w:val="000000" w:themeColor="text1"/>
            <w:sz w:val="20"/>
            <w:szCs w:val="20"/>
          </w:rPr>
          <w:fldChar w:fldCharType="begin"/>
        </w:r>
        <w:r w:rsidRPr="008C1820">
          <w:rPr>
            <w:rFonts w:ascii="Times New Roman" w:hAnsi="Times New Roman" w:cs="Times New Roman"/>
            <w:color w:val="000000" w:themeColor="text1"/>
            <w:sz w:val="20"/>
            <w:szCs w:val="20"/>
          </w:rPr>
          <w:instrText>PAGE   \* MERGEFORMAT</w:instrText>
        </w:r>
        <w:r w:rsidRPr="008C1820">
          <w:rPr>
            <w:rFonts w:ascii="Times New Roman" w:hAnsi="Times New Roman" w:cs="Times New Roman"/>
            <w:color w:val="000000" w:themeColor="text1"/>
            <w:sz w:val="20"/>
            <w:szCs w:val="20"/>
          </w:rPr>
          <w:fldChar w:fldCharType="separate"/>
        </w:r>
        <w:r w:rsidR="00042A8D">
          <w:rPr>
            <w:rFonts w:ascii="Times New Roman" w:hAnsi="Times New Roman" w:cs="Times New Roman"/>
            <w:noProof/>
            <w:color w:val="000000" w:themeColor="text1"/>
            <w:sz w:val="20"/>
            <w:szCs w:val="20"/>
          </w:rPr>
          <w:t>11</w:t>
        </w:r>
        <w:r w:rsidRPr="008C1820">
          <w:rPr>
            <w:rFonts w:ascii="Times New Roman" w:hAnsi="Times New Roman" w:cs="Times New Roman"/>
            <w:color w:val="000000" w:themeColor="text1"/>
            <w:sz w:val="20"/>
            <w:szCs w:val="20"/>
          </w:rPr>
          <w:fldChar w:fldCharType="end"/>
        </w:r>
      </w:p>
    </w:sdtContent>
  </w:sdt>
  <w:p w14:paraId="7AC64321" w14:textId="77777777" w:rsidR="00DB3AA3" w:rsidRDefault="00DB3AA3">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C8AF" w14:textId="77777777" w:rsidR="00184F40" w:rsidRDefault="00184F4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9.%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0000002"/>
    <w:multiLevelType w:val="multilevel"/>
    <w:tmpl w:val="00000002"/>
    <w:name w:val="WW8Num2"/>
    <w:lvl w:ilvl="0">
      <w:start w:val="1"/>
      <w:numFmt w:val="decimal"/>
      <w:lvlText w:val="4.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0000003"/>
    <w:multiLevelType w:val="multilevel"/>
    <w:tmpl w:val="00000003"/>
    <w:name w:val="WW8Num3"/>
    <w:lvl w:ilvl="0">
      <w:start w:val="1"/>
      <w:numFmt w:val="decimal"/>
      <w:lvlText w:val="2.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4" w15:restartNumberingAfterBreak="0">
    <w:nsid w:val="00000005"/>
    <w:multiLevelType w:val="multilevel"/>
    <w:tmpl w:val="00000005"/>
    <w:name w:val="WW8Num5"/>
    <w:lvl w:ilvl="0">
      <w:start w:val="2"/>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5" w15:restartNumberingAfterBreak="0">
    <w:nsid w:val="00000006"/>
    <w:multiLevelType w:val="multilevel"/>
    <w:tmpl w:val="00000006"/>
    <w:name w:val="WW8Num6"/>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6" w15:restartNumberingAfterBreak="0">
    <w:nsid w:val="00000007"/>
    <w:multiLevelType w:val="multilevel"/>
    <w:tmpl w:val="00000007"/>
    <w:name w:val="WW8Num7"/>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416EB5"/>
    <w:multiLevelType w:val="hybridMultilevel"/>
    <w:tmpl w:val="728257F0"/>
    <w:lvl w:ilvl="0" w:tplc="5FACC32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4265376"/>
    <w:multiLevelType w:val="hybridMultilevel"/>
    <w:tmpl w:val="F50C4D5C"/>
    <w:lvl w:ilvl="0" w:tplc="84622D22">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6396E20"/>
    <w:multiLevelType w:val="hybridMultilevel"/>
    <w:tmpl w:val="0C2C7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E5A4465"/>
    <w:multiLevelType w:val="hybridMultilevel"/>
    <w:tmpl w:val="22AC6FBE"/>
    <w:lvl w:ilvl="0" w:tplc="C01221A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78128F"/>
    <w:multiLevelType w:val="multilevel"/>
    <w:tmpl w:val="4CDACAC4"/>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3" w15:restartNumberingAfterBreak="0">
    <w:nsid w:val="278025B8"/>
    <w:multiLevelType w:val="multilevel"/>
    <w:tmpl w:val="56100714"/>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346CB0"/>
    <w:multiLevelType w:val="multilevel"/>
    <w:tmpl w:val="C54818FA"/>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pStyle w:val="Titulo02"/>
      <w:isLgl/>
      <w:lvlText w:val="%1.%2."/>
      <w:lvlJc w:val="left"/>
      <w:pPr>
        <w:ind w:left="1080" w:hanging="720"/>
      </w:pPr>
      <w:rPr>
        <w:rFonts w:hint="default"/>
      </w:rPr>
    </w:lvl>
    <w:lvl w:ilvl="2">
      <w:start w:val="1"/>
      <w:numFmt w:val="decimal"/>
      <w:pStyle w:val="Titulo0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5912DD"/>
    <w:multiLevelType w:val="hybridMultilevel"/>
    <w:tmpl w:val="A9FA7D00"/>
    <w:lvl w:ilvl="0" w:tplc="14987BC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D829A6"/>
    <w:multiLevelType w:val="hybridMultilevel"/>
    <w:tmpl w:val="AB7C48E2"/>
    <w:lvl w:ilvl="0" w:tplc="C972C9E4">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F13407C"/>
    <w:multiLevelType w:val="hybridMultilevel"/>
    <w:tmpl w:val="955A3EB4"/>
    <w:lvl w:ilvl="0" w:tplc="1B56F1A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55FA1C4F"/>
    <w:multiLevelType w:val="hybridMultilevel"/>
    <w:tmpl w:val="DD14CADA"/>
    <w:lvl w:ilvl="0" w:tplc="4E4086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1F26EA"/>
    <w:multiLevelType w:val="hybridMultilevel"/>
    <w:tmpl w:val="CCCC2F88"/>
    <w:lvl w:ilvl="0" w:tplc="8384FF88">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9A1225"/>
    <w:multiLevelType w:val="hybridMultilevel"/>
    <w:tmpl w:val="0B947604"/>
    <w:lvl w:ilvl="0" w:tplc="B7CA2DF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9A2A2E"/>
    <w:multiLevelType w:val="hybridMultilevel"/>
    <w:tmpl w:val="B25057A4"/>
    <w:lvl w:ilvl="0" w:tplc="DFAEBD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C833833"/>
    <w:multiLevelType w:val="hybridMultilevel"/>
    <w:tmpl w:val="FB766B9A"/>
    <w:lvl w:ilvl="0" w:tplc="8B14F134">
      <w:start w:val="1"/>
      <w:numFmt w:val="lowerLetter"/>
      <w:pStyle w:val="Titulo04"/>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3E0A99"/>
    <w:multiLevelType w:val="hybridMultilevel"/>
    <w:tmpl w:val="5F7441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6817D5"/>
    <w:multiLevelType w:val="hybridMultilevel"/>
    <w:tmpl w:val="C9045CE8"/>
    <w:lvl w:ilvl="0" w:tplc="68FE2FF8">
      <w:start w:val="1"/>
      <w:numFmt w:val="decimal"/>
      <w:lvlText w:val="%1."/>
      <w:lvlJc w:val="left"/>
      <w:pPr>
        <w:ind w:left="720" w:hanging="360"/>
      </w:pPr>
      <w:rPr>
        <w:rFonts w:hint="default"/>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7B38F9"/>
    <w:multiLevelType w:val="multilevel"/>
    <w:tmpl w:val="38D4832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8F5CBA"/>
    <w:multiLevelType w:val="hybridMultilevel"/>
    <w:tmpl w:val="C924F29E"/>
    <w:lvl w:ilvl="0" w:tplc="CC0696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6"/>
  </w:num>
  <w:num w:numId="10">
    <w:abstractNumId w:val="10"/>
  </w:num>
  <w:num w:numId="11">
    <w:abstractNumId w:val="21"/>
  </w:num>
  <w:num w:numId="12">
    <w:abstractNumId w:val="16"/>
  </w:num>
  <w:num w:numId="13">
    <w:abstractNumId w:val="14"/>
  </w:num>
  <w:num w:numId="14">
    <w:abstractNumId w:val="15"/>
  </w:num>
  <w:num w:numId="15">
    <w:abstractNumId w:val="22"/>
  </w:num>
  <w:num w:numId="16">
    <w:abstractNumId w:val="13"/>
  </w:num>
  <w:num w:numId="17">
    <w:abstractNumId w:val="18"/>
  </w:num>
  <w:num w:numId="18">
    <w:abstractNumId w:val="8"/>
  </w:num>
  <w:num w:numId="19">
    <w:abstractNumId w:val="24"/>
  </w:num>
  <w:num w:numId="20">
    <w:abstractNumId w:val="12"/>
  </w:num>
  <w:num w:numId="21">
    <w:abstractNumId w:val="23"/>
  </w:num>
  <w:num w:numId="22">
    <w:abstractNumId w:val="17"/>
  </w:num>
  <w:num w:numId="23">
    <w:abstractNumId w:val="19"/>
  </w:num>
  <w:num w:numId="24">
    <w:abstractNumId w:val="20"/>
  </w:num>
  <w:num w:numId="25">
    <w:abstractNumId w:val="11"/>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BF"/>
    <w:rsid w:val="000019C9"/>
    <w:rsid w:val="00002A78"/>
    <w:rsid w:val="00002C85"/>
    <w:rsid w:val="00004156"/>
    <w:rsid w:val="00014587"/>
    <w:rsid w:val="00025A6B"/>
    <w:rsid w:val="000328BC"/>
    <w:rsid w:val="00033071"/>
    <w:rsid w:val="00040BAC"/>
    <w:rsid w:val="00042A8D"/>
    <w:rsid w:val="00043145"/>
    <w:rsid w:val="00043B7D"/>
    <w:rsid w:val="00046B9F"/>
    <w:rsid w:val="000471B9"/>
    <w:rsid w:val="00050DE8"/>
    <w:rsid w:val="00051755"/>
    <w:rsid w:val="000575F0"/>
    <w:rsid w:val="000613BB"/>
    <w:rsid w:val="00061C4D"/>
    <w:rsid w:val="00062020"/>
    <w:rsid w:val="00065C65"/>
    <w:rsid w:val="000704F1"/>
    <w:rsid w:val="00071206"/>
    <w:rsid w:val="0007746E"/>
    <w:rsid w:val="0007790D"/>
    <w:rsid w:val="00077E5C"/>
    <w:rsid w:val="00080C96"/>
    <w:rsid w:val="000870BB"/>
    <w:rsid w:val="00092A4E"/>
    <w:rsid w:val="0009383C"/>
    <w:rsid w:val="00094C09"/>
    <w:rsid w:val="000950AD"/>
    <w:rsid w:val="000A2F9F"/>
    <w:rsid w:val="000A3912"/>
    <w:rsid w:val="000A4CC6"/>
    <w:rsid w:val="000B1708"/>
    <w:rsid w:val="000B4909"/>
    <w:rsid w:val="000B593D"/>
    <w:rsid w:val="000C2C45"/>
    <w:rsid w:val="000C3D7B"/>
    <w:rsid w:val="000C4260"/>
    <w:rsid w:val="000C79EB"/>
    <w:rsid w:val="000C7D96"/>
    <w:rsid w:val="000D1FB7"/>
    <w:rsid w:val="000D2382"/>
    <w:rsid w:val="000D3838"/>
    <w:rsid w:val="000D6133"/>
    <w:rsid w:val="000D655F"/>
    <w:rsid w:val="000E2439"/>
    <w:rsid w:val="000E3BE1"/>
    <w:rsid w:val="000E47A8"/>
    <w:rsid w:val="000E4BB1"/>
    <w:rsid w:val="000E4F4B"/>
    <w:rsid w:val="000E7B27"/>
    <w:rsid w:val="000E7D8E"/>
    <w:rsid w:val="000F2440"/>
    <w:rsid w:val="000F29D7"/>
    <w:rsid w:val="000F3128"/>
    <w:rsid w:val="000F32C3"/>
    <w:rsid w:val="000F6D59"/>
    <w:rsid w:val="000F6E03"/>
    <w:rsid w:val="00100AC3"/>
    <w:rsid w:val="001028C3"/>
    <w:rsid w:val="00102BA5"/>
    <w:rsid w:val="00106C2D"/>
    <w:rsid w:val="001200C2"/>
    <w:rsid w:val="00123DA2"/>
    <w:rsid w:val="0013283D"/>
    <w:rsid w:val="0014018C"/>
    <w:rsid w:val="001405F7"/>
    <w:rsid w:val="001431EA"/>
    <w:rsid w:val="00144E70"/>
    <w:rsid w:val="00144E8F"/>
    <w:rsid w:val="00145D3F"/>
    <w:rsid w:val="00146A66"/>
    <w:rsid w:val="0014787F"/>
    <w:rsid w:val="0015612F"/>
    <w:rsid w:val="001566A2"/>
    <w:rsid w:val="00157C97"/>
    <w:rsid w:val="00157FB2"/>
    <w:rsid w:val="00160659"/>
    <w:rsid w:val="0016155A"/>
    <w:rsid w:val="00164D51"/>
    <w:rsid w:val="00171004"/>
    <w:rsid w:val="00176DB5"/>
    <w:rsid w:val="00177A24"/>
    <w:rsid w:val="00180537"/>
    <w:rsid w:val="00184F40"/>
    <w:rsid w:val="0018586A"/>
    <w:rsid w:val="0018659B"/>
    <w:rsid w:val="00186A15"/>
    <w:rsid w:val="00187C3D"/>
    <w:rsid w:val="001942B7"/>
    <w:rsid w:val="00194417"/>
    <w:rsid w:val="001957B2"/>
    <w:rsid w:val="001A06D1"/>
    <w:rsid w:val="001A28E8"/>
    <w:rsid w:val="001A3615"/>
    <w:rsid w:val="001A5CF9"/>
    <w:rsid w:val="001B065C"/>
    <w:rsid w:val="001B1096"/>
    <w:rsid w:val="001C0279"/>
    <w:rsid w:val="001C31B8"/>
    <w:rsid w:val="001C340C"/>
    <w:rsid w:val="001C46D7"/>
    <w:rsid w:val="001C4760"/>
    <w:rsid w:val="001C69B5"/>
    <w:rsid w:val="001D122A"/>
    <w:rsid w:val="001D40D5"/>
    <w:rsid w:val="001D5794"/>
    <w:rsid w:val="001D5F63"/>
    <w:rsid w:val="001D5FF1"/>
    <w:rsid w:val="001E08E5"/>
    <w:rsid w:val="001E10E6"/>
    <w:rsid w:val="001E42DD"/>
    <w:rsid w:val="001F1142"/>
    <w:rsid w:val="001F393C"/>
    <w:rsid w:val="001F5F98"/>
    <w:rsid w:val="001F6E02"/>
    <w:rsid w:val="00202312"/>
    <w:rsid w:val="002040C8"/>
    <w:rsid w:val="00205C3F"/>
    <w:rsid w:val="00206151"/>
    <w:rsid w:val="0021649D"/>
    <w:rsid w:val="0021669A"/>
    <w:rsid w:val="00217340"/>
    <w:rsid w:val="00226DF2"/>
    <w:rsid w:val="002304C3"/>
    <w:rsid w:val="00231828"/>
    <w:rsid w:val="00231F3E"/>
    <w:rsid w:val="00233759"/>
    <w:rsid w:val="0023487D"/>
    <w:rsid w:val="00241CBF"/>
    <w:rsid w:val="00243C05"/>
    <w:rsid w:val="00246225"/>
    <w:rsid w:val="00246A3C"/>
    <w:rsid w:val="0024795C"/>
    <w:rsid w:val="00250E21"/>
    <w:rsid w:val="00255B0E"/>
    <w:rsid w:val="00257404"/>
    <w:rsid w:val="00260B9B"/>
    <w:rsid w:val="00262D26"/>
    <w:rsid w:val="00262E4F"/>
    <w:rsid w:val="00263292"/>
    <w:rsid w:val="00264242"/>
    <w:rsid w:val="002643C9"/>
    <w:rsid w:val="0026571E"/>
    <w:rsid w:val="00265909"/>
    <w:rsid w:val="00265D18"/>
    <w:rsid w:val="00270E12"/>
    <w:rsid w:val="00271DBE"/>
    <w:rsid w:val="00274B74"/>
    <w:rsid w:val="002764F1"/>
    <w:rsid w:val="00277281"/>
    <w:rsid w:val="0028384A"/>
    <w:rsid w:val="00284823"/>
    <w:rsid w:val="0028713F"/>
    <w:rsid w:val="00293454"/>
    <w:rsid w:val="00293C7C"/>
    <w:rsid w:val="0029635D"/>
    <w:rsid w:val="002A1F0C"/>
    <w:rsid w:val="002A679B"/>
    <w:rsid w:val="002B3E8B"/>
    <w:rsid w:val="002B462A"/>
    <w:rsid w:val="002B4CE2"/>
    <w:rsid w:val="002B5826"/>
    <w:rsid w:val="002B626D"/>
    <w:rsid w:val="002B6D2C"/>
    <w:rsid w:val="002C0BD1"/>
    <w:rsid w:val="002C102F"/>
    <w:rsid w:val="002C1553"/>
    <w:rsid w:val="002C2549"/>
    <w:rsid w:val="002C3797"/>
    <w:rsid w:val="002C6167"/>
    <w:rsid w:val="002C6FCC"/>
    <w:rsid w:val="002C704E"/>
    <w:rsid w:val="002C7855"/>
    <w:rsid w:val="002D20A9"/>
    <w:rsid w:val="002D23ED"/>
    <w:rsid w:val="002D3D8D"/>
    <w:rsid w:val="002D5E45"/>
    <w:rsid w:val="002D61E2"/>
    <w:rsid w:val="002D76C7"/>
    <w:rsid w:val="002E056B"/>
    <w:rsid w:val="002E0C37"/>
    <w:rsid w:val="002E2ED1"/>
    <w:rsid w:val="002E6DE7"/>
    <w:rsid w:val="002F00B8"/>
    <w:rsid w:val="002F1D04"/>
    <w:rsid w:val="002F1E05"/>
    <w:rsid w:val="002F670F"/>
    <w:rsid w:val="002F75CE"/>
    <w:rsid w:val="00301826"/>
    <w:rsid w:val="00303FE9"/>
    <w:rsid w:val="00310BF4"/>
    <w:rsid w:val="00314A0F"/>
    <w:rsid w:val="00314F02"/>
    <w:rsid w:val="00316740"/>
    <w:rsid w:val="00320C86"/>
    <w:rsid w:val="00321562"/>
    <w:rsid w:val="00327599"/>
    <w:rsid w:val="003312AC"/>
    <w:rsid w:val="003317E4"/>
    <w:rsid w:val="0033331D"/>
    <w:rsid w:val="003338F7"/>
    <w:rsid w:val="00334942"/>
    <w:rsid w:val="00335C74"/>
    <w:rsid w:val="00336B5F"/>
    <w:rsid w:val="003370FC"/>
    <w:rsid w:val="00337F4C"/>
    <w:rsid w:val="00340A33"/>
    <w:rsid w:val="003439FA"/>
    <w:rsid w:val="0034425C"/>
    <w:rsid w:val="00344B40"/>
    <w:rsid w:val="00345CF6"/>
    <w:rsid w:val="00347556"/>
    <w:rsid w:val="003519EE"/>
    <w:rsid w:val="0035483B"/>
    <w:rsid w:val="00366471"/>
    <w:rsid w:val="00372C4F"/>
    <w:rsid w:val="00381DEC"/>
    <w:rsid w:val="00383AC8"/>
    <w:rsid w:val="00386821"/>
    <w:rsid w:val="00387E4D"/>
    <w:rsid w:val="00390D9C"/>
    <w:rsid w:val="003925EC"/>
    <w:rsid w:val="00393AC1"/>
    <w:rsid w:val="00393CE7"/>
    <w:rsid w:val="00394C83"/>
    <w:rsid w:val="003A1207"/>
    <w:rsid w:val="003A57C9"/>
    <w:rsid w:val="003C2337"/>
    <w:rsid w:val="003C303F"/>
    <w:rsid w:val="003C44D1"/>
    <w:rsid w:val="003C5CB6"/>
    <w:rsid w:val="003E1966"/>
    <w:rsid w:val="003E4B90"/>
    <w:rsid w:val="003F1019"/>
    <w:rsid w:val="003F351C"/>
    <w:rsid w:val="003F46A7"/>
    <w:rsid w:val="003F76F1"/>
    <w:rsid w:val="00400A76"/>
    <w:rsid w:val="004032DC"/>
    <w:rsid w:val="00407175"/>
    <w:rsid w:val="0040768A"/>
    <w:rsid w:val="00411948"/>
    <w:rsid w:val="00415E53"/>
    <w:rsid w:val="004171AE"/>
    <w:rsid w:val="00417D1F"/>
    <w:rsid w:val="004307CE"/>
    <w:rsid w:val="00432B7E"/>
    <w:rsid w:val="004334EB"/>
    <w:rsid w:val="00437450"/>
    <w:rsid w:val="00437A8E"/>
    <w:rsid w:val="004400FF"/>
    <w:rsid w:val="00442696"/>
    <w:rsid w:val="00443D0D"/>
    <w:rsid w:val="00447672"/>
    <w:rsid w:val="004508F4"/>
    <w:rsid w:val="0045141A"/>
    <w:rsid w:val="0045174E"/>
    <w:rsid w:val="00455B06"/>
    <w:rsid w:val="004562F6"/>
    <w:rsid w:val="00461F13"/>
    <w:rsid w:val="00463002"/>
    <w:rsid w:val="00465D76"/>
    <w:rsid w:val="00467A79"/>
    <w:rsid w:val="004716BE"/>
    <w:rsid w:val="00475419"/>
    <w:rsid w:val="00483535"/>
    <w:rsid w:val="00491CB5"/>
    <w:rsid w:val="004935A5"/>
    <w:rsid w:val="00494356"/>
    <w:rsid w:val="004A2057"/>
    <w:rsid w:val="004A41D9"/>
    <w:rsid w:val="004A5F97"/>
    <w:rsid w:val="004B1BA3"/>
    <w:rsid w:val="004B32D8"/>
    <w:rsid w:val="004B3D1C"/>
    <w:rsid w:val="004B5F79"/>
    <w:rsid w:val="004C045B"/>
    <w:rsid w:val="004C3016"/>
    <w:rsid w:val="004C6E50"/>
    <w:rsid w:val="004C7CFA"/>
    <w:rsid w:val="004D06E0"/>
    <w:rsid w:val="004D27EA"/>
    <w:rsid w:val="004D5193"/>
    <w:rsid w:val="004E3B2A"/>
    <w:rsid w:val="004F4994"/>
    <w:rsid w:val="005029A8"/>
    <w:rsid w:val="005040A1"/>
    <w:rsid w:val="005074BF"/>
    <w:rsid w:val="00510B22"/>
    <w:rsid w:val="005122E4"/>
    <w:rsid w:val="00514CF3"/>
    <w:rsid w:val="00527336"/>
    <w:rsid w:val="00530133"/>
    <w:rsid w:val="005310C7"/>
    <w:rsid w:val="005326EE"/>
    <w:rsid w:val="00533593"/>
    <w:rsid w:val="0053516E"/>
    <w:rsid w:val="00535F05"/>
    <w:rsid w:val="00551CD0"/>
    <w:rsid w:val="00551D35"/>
    <w:rsid w:val="00552E95"/>
    <w:rsid w:val="0055328A"/>
    <w:rsid w:val="0055389C"/>
    <w:rsid w:val="00557656"/>
    <w:rsid w:val="005609BA"/>
    <w:rsid w:val="00561470"/>
    <w:rsid w:val="005633E3"/>
    <w:rsid w:val="005636DC"/>
    <w:rsid w:val="005641D2"/>
    <w:rsid w:val="005713F4"/>
    <w:rsid w:val="005734E6"/>
    <w:rsid w:val="0057600F"/>
    <w:rsid w:val="00582BBA"/>
    <w:rsid w:val="00583953"/>
    <w:rsid w:val="00586494"/>
    <w:rsid w:val="0058713B"/>
    <w:rsid w:val="00591089"/>
    <w:rsid w:val="0059243C"/>
    <w:rsid w:val="00592A51"/>
    <w:rsid w:val="00594F58"/>
    <w:rsid w:val="00595077"/>
    <w:rsid w:val="00596895"/>
    <w:rsid w:val="005A0C16"/>
    <w:rsid w:val="005A7C7B"/>
    <w:rsid w:val="005B6672"/>
    <w:rsid w:val="005B71F6"/>
    <w:rsid w:val="005B73F5"/>
    <w:rsid w:val="005C4C6F"/>
    <w:rsid w:val="005C5A9B"/>
    <w:rsid w:val="005C5D85"/>
    <w:rsid w:val="005D2F7A"/>
    <w:rsid w:val="005E035A"/>
    <w:rsid w:val="005E3842"/>
    <w:rsid w:val="005E4022"/>
    <w:rsid w:val="005E615D"/>
    <w:rsid w:val="005E7151"/>
    <w:rsid w:val="005E7786"/>
    <w:rsid w:val="005F1F07"/>
    <w:rsid w:val="005F65B5"/>
    <w:rsid w:val="005F6914"/>
    <w:rsid w:val="005F7753"/>
    <w:rsid w:val="005F77D3"/>
    <w:rsid w:val="006047B2"/>
    <w:rsid w:val="0060665F"/>
    <w:rsid w:val="006105C7"/>
    <w:rsid w:val="00610CF3"/>
    <w:rsid w:val="0061172C"/>
    <w:rsid w:val="006133B6"/>
    <w:rsid w:val="00614B4B"/>
    <w:rsid w:val="00620D89"/>
    <w:rsid w:val="006236EA"/>
    <w:rsid w:val="00627E58"/>
    <w:rsid w:val="0063271A"/>
    <w:rsid w:val="00635229"/>
    <w:rsid w:val="00640521"/>
    <w:rsid w:val="00640E66"/>
    <w:rsid w:val="00643E12"/>
    <w:rsid w:val="00650C25"/>
    <w:rsid w:val="00650E64"/>
    <w:rsid w:val="00654041"/>
    <w:rsid w:val="00655244"/>
    <w:rsid w:val="00657A6A"/>
    <w:rsid w:val="00660A95"/>
    <w:rsid w:val="006631DC"/>
    <w:rsid w:val="006641BA"/>
    <w:rsid w:val="0066582D"/>
    <w:rsid w:val="0066650F"/>
    <w:rsid w:val="0067482D"/>
    <w:rsid w:val="00677D8F"/>
    <w:rsid w:val="00677F9F"/>
    <w:rsid w:val="006826E6"/>
    <w:rsid w:val="006837FC"/>
    <w:rsid w:val="006944BA"/>
    <w:rsid w:val="0069520B"/>
    <w:rsid w:val="00695A4E"/>
    <w:rsid w:val="00695DA8"/>
    <w:rsid w:val="00697A43"/>
    <w:rsid w:val="006A1EAD"/>
    <w:rsid w:val="006A3C2D"/>
    <w:rsid w:val="006A42A7"/>
    <w:rsid w:val="006A47DC"/>
    <w:rsid w:val="006A5742"/>
    <w:rsid w:val="006B3887"/>
    <w:rsid w:val="006B425E"/>
    <w:rsid w:val="006B5EB6"/>
    <w:rsid w:val="006C00AF"/>
    <w:rsid w:val="006C127F"/>
    <w:rsid w:val="006C352E"/>
    <w:rsid w:val="006C3698"/>
    <w:rsid w:val="006C535C"/>
    <w:rsid w:val="006C53EE"/>
    <w:rsid w:val="006C581A"/>
    <w:rsid w:val="006D0BEC"/>
    <w:rsid w:val="006D2FD8"/>
    <w:rsid w:val="006E00B0"/>
    <w:rsid w:val="006E4010"/>
    <w:rsid w:val="006E4DCB"/>
    <w:rsid w:val="006E6E97"/>
    <w:rsid w:val="006F500A"/>
    <w:rsid w:val="006F5B81"/>
    <w:rsid w:val="006F6685"/>
    <w:rsid w:val="00705FF6"/>
    <w:rsid w:val="00706864"/>
    <w:rsid w:val="00706E9B"/>
    <w:rsid w:val="00706EDA"/>
    <w:rsid w:val="00711BEA"/>
    <w:rsid w:val="00712608"/>
    <w:rsid w:val="00712846"/>
    <w:rsid w:val="00714A0A"/>
    <w:rsid w:val="00715917"/>
    <w:rsid w:val="007204C6"/>
    <w:rsid w:val="0072163A"/>
    <w:rsid w:val="00722CC4"/>
    <w:rsid w:val="007272C0"/>
    <w:rsid w:val="00733B39"/>
    <w:rsid w:val="00733C7C"/>
    <w:rsid w:val="007347C3"/>
    <w:rsid w:val="007359FF"/>
    <w:rsid w:val="00736746"/>
    <w:rsid w:val="00737D14"/>
    <w:rsid w:val="00737DFE"/>
    <w:rsid w:val="00743A50"/>
    <w:rsid w:val="007500EF"/>
    <w:rsid w:val="00750D0C"/>
    <w:rsid w:val="00753481"/>
    <w:rsid w:val="0075353B"/>
    <w:rsid w:val="00753B73"/>
    <w:rsid w:val="007559EA"/>
    <w:rsid w:val="00757A60"/>
    <w:rsid w:val="00757B38"/>
    <w:rsid w:val="007610A4"/>
    <w:rsid w:val="00761CA3"/>
    <w:rsid w:val="0076396F"/>
    <w:rsid w:val="00767313"/>
    <w:rsid w:val="0077666A"/>
    <w:rsid w:val="007812F2"/>
    <w:rsid w:val="00781C4B"/>
    <w:rsid w:val="00791891"/>
    <w:rsid w:val="007972DC"/>
    <w:rsid w:val="007978D3"/>
    <w:rsid w:val="007B1E49"/>
    <w:rsid w:val="007B26F7"/>
    <w:rsid w:val="007B3DB3"/>
    <w:rsid w:val="007B52F3"/>
    <w:rsid w:val="007B6B4F"/>
    <w:rsid w:val="007B7BFD"/>
    <w:rsid w:val="007C1F22"/>
    <w:rsid w:val="007C206B"/>
    <w:rsid w:val="007C2578"/>
    <w:rsid w:val="007C4261"/>
    <w:rsid w:val="007C45BF"/>
    <w:rsid w:val="007C6008"/>
    <w:rsid w:val="007C6182"/>
    <w:rsid w:val="007D0A4D"/>
    <w:rsid w:val="007D21D4"/>
    <w:rsid w:val="007D362D"/>
    <w:rsid w:val="007D4E91"/>
    <w:rsid w:val="007D5D61"/>
    <w:rsid w:val="007D723D"/>
    <w:rsid w:val="007E04AC"/>
    <w:rsid w:val="007E361B"/>
    <w:rsid w:val="007E57EF"/>
    <w:rsid w:val="007E6DC6"/>
    <w:rsid w:val="007E7B72"/>
    <w:rsid w:val="007F04EC"/>
    <w:rsid w:val="007F3512"/>
    <w:rsid w:val="007F4D83"/>
    <w:rsid w:val="007F50DF"/>
    <w:rsid w:val="007F5F34"/>
    <w:rsid w:val="007F6B15"/>
    <w:rsid w:val="008002F4"/>
    <w:rsid w:val="008014FD"/>
    <w:rsid w:val="008057C0"/>
    <w:rsid w:val="008066FB"/>
    <w:rsid w:val="00810474"/>
    <w:rsid w:val="00811B7F"/>
    <w:rsid w:val="0081405A"/>
    <w:rsid w:val="00817583"/>
    <w:rsid w:val="00817969"/>
    <w:rsid w:val="008272DF"/>
    <w:rsid w:val="00830429"/>
    <w:rsid w:val="00830604"/>
    <w:rsid w:val="0083442C"/>
    <w:rsid w:val="00835C94"/>
    <w:rsid w:val="00836056"/>
    <w:rsid w:val="008366E0"/>
    <w:rsid w:val="00842044"/>
    <w:rsid w:val="008423A6"/>
    <w:rsid w:val="00843401"/>
    <w:rsid w:val="008434D0"/>
    <w:rsid w:val="0084368E"/>
    <w:rsid w:val="008451BC"/>
    <w:rsid w:val="00846E5B"/>
    <w:rsid w:val="008479D9"/>
    <w:rsid w:val="008479DA"/>
    <w:rsid w:val="00847D06"/>
    <w:rsid w:val="0085139E"/>
    <w:rsid w:val="008515F5"/>
    <w:rsid w:val="008538FD"/>
    <w:rsid w:val="00856E9A"/>
    <w:rsid w:val="00860EDE"/>
    <w:rsid w:val="00861232"/>
    <w:rsid w:val="00864222"/>
    <w:rsid w:val="00867AA4"/>
    <w:rsid w:val="00873D20"/>
    <w:rsid w:val="0088090A"/>
    <w:rsid w:val="00883652"/>
    <w:rsid w:val="008877E5"/>
    <w:rsid w:val="00892E1C"/>
    <w:rsid w:val="00895DB4"/>
    <w:rsid w:val="008975B3"/>
    <w:rsid w:val="008A3B4D"/>
    <w:rsid w:val="008A76B9"/>
    <w:rsid w:val="008B550C"/>
    <w:rsid w:val="008B55E5"/>
    <w:rsid w:val="008B700A"/>
    <w:rsid w:val="008C1820"/>
    <w:rsid w:val="008C2BE5"/>
    <w:rsid w:val="008C525E"/>
    <w:rsid w:val="008C6224"/>
    <w:rsid w:val="008C7AB0"/>
    <w:rsid w:val="008D2281"/>
    <w:rsid w:val="008D2E7A"/>
    <w:rsid w:val="008E30E1"/>
    <w:rsid w:val="008E4307"/>
    <w:rsid w:val="008E5D0A"/>
    <w:rsid w:val="008F1CE8"/>
    <w:rsid w:val="008F333B"/>
    <w:rsid w:val="00900507"/>
    <w:rsid w:val="0091616C"/>
    <w:rsid w:val="009169D9"/>
    <w:rsid w:val="00923AF2"/>
    <w:rsid w:val="00923CCE"/>
    <w:rsid w:val="009245C9"/>
    <w:rsid w:val="0092715F"/>
    <w:rsid w:val="0093087A"/>
    <w:rsid w:val="0093216F"/>
    <w:rsid w:val="009330B9"/>
    <w:rsid w:val="0093676E"/>
    <w:rsid w:val="009514D5"/>
    <w:rsid w:val="009519BF"/>
    <w:rsid w:val="0095431F"/>
    <w:rsid w:val="00960380"/>
    <w:rsid w:val="00962EE7"/>
    <w:rsid w:val="00964955"/>
    <w:rsid w:val="009649A7"/>
    <w:rsid w:val="009714DF"/>
    <w:rsid w:val="009749A6"/>
    <w:rsid w:val="0098290F"/>
    <w:rsid w:val="009834C0"/>
    <w:rsid w:val="0098441A"/>
    <w:rsid w:val="009854C5"/>
    <w:rsid w:val="00993D7B"/>
    <w:rsid w:val="00995A55"/>
    <w:rsid w:val="009A5A81"/>
    <w:rsid w:val="009A6425"/>
    <w:rsid w:val="009B0633"/>
    <w:rsid w:val="009C1885"/>
    <w:rsid w:val="009C34C0"/>
    <w:rsid w:val="009C3501"/>
    <w:rsid w:val="009C4022"/>
    <w:rsid w:val="009C4A1A"/>
    <w:rsid w:val="009C5CE0"/>
    <w:rsid w:val="009D1B9F"/>
    <w:rsid w:val="009D584A"/>
    <w:rsid w:val="009E296C"/>
    <w:rsid w:val="009E7AB2"/>
    <w:rsid w:val="009F33B9"/>
    <w:rsid w:val="009F7A42"/>
    <w:rsid w:val="00A04D84"/>
    <w:rsid w:val="00A14E1B"/>
    <w:rsid w:val="00A15807"/>
    <w:rsid w:val="00A21A59"/>
    <w:rsid w:val="00A21E4D"/>
    <w:rsid w:val="00A257CC"/>
    <w:rsid w:val="00A268A9"/>
    <w:rsid w:val="00A42711"/>
    <w:rsid w:val="00A439FC"/>
    <w:rsid w:val="00A44C62"/>
    <w:rsid w:val="00A501EB"/>
    <w:rsid w:val="00A52031"/>
    <w:rsid w:val="00A525FB"/>
    <w:rsid w:val="00A550D7"/>
    <w:rsid w:val="00A634D3"/>
    <w:rsid w:val="00A65A14"/>
    <w:rsid w:val="00A734B7"/>
    <w:rsid w:val="00A7537B"/>
    <w:rsid w:val="00A7709E"/>
    <w:rsid w:val="00A81263"/>
    <w:rsid w:val="00A82B77"/>
    <w:rsid w:val="00A86F83"/>
    <w:rsid w:val="00A87660"/>
    <w:rsid w:val="00A90F94"/>
    <w:rsid w:val="00A91268"/>
    <w:rsid w:val="00A925FF"/>
    <w:rsid w:val="00A95B4D"/>
    <w:rsid w:val="00A96479"/>
    <w:rsid w:val="00A96D51"/>
    <w:rsid w:val="00AA2FDE"/>
    <w:rsid w:val="00AA3FB8"/>
    <w:rsid w:val="00AA6ACA"/>
    <w:rsid w:val="00AB26DD"/>
    <w:rsid w:val="00AB4182"/>
    <w:rsid w:val="00AB580A"/>
    <w:rsid w:val="00AC00D8"/>
    <w:rsid w:val="00AC0BD8"/>
    <w:rsid w:val="00AC26B6"/>
    <w:rsid w:val="00AD1B29"/>
    <w:rsid w:val="00AD23C6"/>
    <w:rsid w:val="00AD37AA"/>
    <w:rsid w:val="00AD772B"/>
    <w:rsid w:val="00AE0EC8"/>
    <w:rsid w:val="00AE1410"/>
    <w:rsid w:val="00AE5095"/>
    <w:rsid w:val="00AE68A5"/>
    <w:rsid w:val="00AE691F"/>
    <w:rsid w:val="00AE7B14"/>
    <w:rsid w:val="00AF06D0"/>
    <w:rsid w:val="00AF3E90"/>
    <w:rsid w:val="00AF7CBC"/>
    <w:rsid w:val="00B0000D"/>
    <w:rsid w:val="00B01D45"/>
    <w:rsid w:val="00B02341"/>
    <w:rsid w:val="00B056A0"/>
    <w:rsid w:val="00B130AC"/>
    <w:rsid w:val="00B15F53"/>
    <w:rsid w:val="00B2012E"/>
    <w:rsid w:val="00B304BA"/>
    <w:rsid w:val="00B3084A"/>
    <w:rsid w:val="00B4141D"/>
    <w:rsid w:val="00B42255"/>
    <w:rsid w:val="00B427B2"/>
    <w:rsid w:val="00B46041"/>
    <w:rsid w:val="00B61390"/>
    <w:rsid w:val="00B64414"/>
    <w:rsid w:val="00B64523"/>
    <w:rsid w:val="00B65521"/>
    <w:rsid w:val="00B66C00"/>
    <w:rsid w:val="00B678CA"/>
    <w:rsid w:val="00B735B8"/>
    <w:rsid w:val="00B75C23"/>
    <w:rsid w:val="00B809C4"/>
    <w:rsid w:val="00B8310E"/>
    <w:rsid w:val="00B83CDC"/>
    <w:rsid w:val="00B841FF"/>
    <w:rsid w:val="00B86108"/>
    <w:rsid w:val="00B87817"/>
    <w:rsid w:val="00B962EA"/>
    <w:rsid w:val="00BA1B38"/>
    <w:rsid w:val="00BA229D"/>
    <w:rsid w:val="00BA46A0"/>
    <w:rsid w:val="00BA4D9B"/>
    <w:rsid w:val="00BA76A8"/>
    <w:rsid w:val="00BA7734"/>
    <w:rsid w:val="00BB3140"/>
    <w:rsid w:val="00BB4BEC"/>
    <w:rsid w:val="00BB5038"/>
    <w:rsid w:val="00BB5320"/>
    <w:rsid w:val="00BC0E36"/>
    <w:rsid w:val="00BC5C7B"/>
    <w:rsid w:val="00BC5D5C"/>
    <w:rsid w:val="00BD33C2"/>
    <w:rsid w:val="00BD4AEE"/>
    <w:rsid w:val="00BD566F"/>
    <w:rsid w:val="00BE09A4"/>
    <w:rsid w:val="00BE141C"/>
    <w:rsid w:val="00BE5FA2"/>
    <w:rsid w:val="00BF171C"/>
    <w:rsid w:val="00BF2473"/>
    <w:rsid w:val="00BF3486"/>
    <w:rsid w:val="00C10862"/>
    <w:rsid w:val="00C10D3E"/>
    <w:rsid w:val="00C142CE"/>
    <w:rsid w:val="00C2003C"/>
    <w:rsid w:val="00C2690A"/>
    <w:rsid w:val="00C3180D"/>
    <w:rsid w:val="00C32046"/>
    <w:rsid w:val="00C34FB4"/>
    <w:rsid w:val="00C36240"/>
    <w:rsid w:val="00C41C25"/>
    <w:rsid w:val="00C42707"/>
    <w:rsid w:val="00C50AFE"/>
    <w:rsid w:val="00C520ED"/>
    <w:rsid w:val="00C54805"/>
    <w:rsid w:val="00C5505E"/>
    <w:rsid w:val="00C55114"/>
    <w:rsid w:val="00C570AD"/>
    <w:rsid w:val="00C64077"/>
    <w:rsid w:val="00C7066B"/>
    <w:rsid w:val="00C70CAD"/>
    <w:rsid w:val="00C8488F"/>
    <w:rsid w:val="00C85423"/>
    <w:rsid w:val="00C8780A"/>
    <w:rsid w:val="00C87892"/>
    <w:rsid w:val="00C903F4"/>
    <w:rsid w:val="00C9222B"/>
    <w:rsid w:val="00C9248A"/>
    <w:rsid w:val="00C92FDE"/>
    <w:rsid w:val="00CA1C85"/>
    <w:rsid w:val="00CA37F0"/>
    <w:rsid w:val="00CB11FD"/>
    <w:rsid w:val="00CB20EF"/>
    <w:rsid w:val="00CB302E"/>
    <w:rsid w:val="00CB4027"/>
    <w:rsid w:val="00CC16F0"/>
    <w:rsid w:val="00CC1DFD"/>
    <w:rsid w:val="00CC52C9"/>
    <w:rsid w:val="00CC56B1"/>
    <w:rsid w:val="00CD0839"/>
    <w:rsid w:val="00CE032B"/>
    <w:rsid w:val="00CE2314"/>
    <w:rsid w:val="00CE4110"/>
    <w:rsid w:val="00CE5458"/>
    <w:rsid w:val="00CF0A8B"/>
    <w:rsid w:val="00CF0FF8"/>
    <w:rsid w:val="00CF265C"/>
    <w:rsid w:val="00CF30E0"/>
    <w:rsid w:val="00CF3373"/>
    <w:rsid w:val="00CF397D"/>
    <w:rsid w:val="00CF54D8"/>
    <w:rsid w:val="00CF60A9"/>
    <w:rsid w:val="00D00D5D"/>
    <w:rsid w:val="00D01A8C"/>
    <w:rsid w:val="00D0585C"/>
    <w:rsid w:val="00D05FFE"/>
    <w:rsid w:val="00D1036E"/>
    <w:rsid w:val="00D114DA"/>
    <w:rsid w:val="00D1724A"/>
    <w:rsid w:val="00D20988"/>
    <w:rsid w:val="00D247EE"/>
    <w:rsid w:val="00D26E3C"/>
    <w:rsid w:val="00D30C90"/>
    <w:rsid w:val="00D315FF"/>
    <w:rsid w:val="00D3312C"/>
    <w:rsid w:val="00D374A1"/>
    <w:rsid w:val="00D43539"/>
    <w:rsid w:val="00D457DF"/>
    <w:rsid w:val="00D460E8"/>
    <w:rsid w:val="00D50AB4"/>
    <w:rsid w:val="00D538DE"/>
    <w:rsid w:val="00D653E7"/>
    <w:rsid w:val="00D6780E"/>
    <w:rsid w:val="00D744C5"/>
    <w:rsid w:val="00D76580"/>
    <w:rsid w:val="00D774A7"/>
    <w:rsid w:val="00D8132E"/>
    <w:rsid w:val="00D81935"/>
    <w:rsid w:val="00D82182"/>
    <w:rsid w:val="00D83190"/>
    <w:rsid w:val="00D86E2F"/>
    <w:rsid w:val="00D9272B"/>
    <w:rsid w:val="00D944C6"/>
    <w:rsid w:val="00DA107D"/>
    <w:rsid w:val="00DA13C0"/>
    <w:rsid w:val="00DA6052"/>
    <w:rsid w:val="00DA6AA0"/>
    <w:rsid w:val="00DA6C83"/>
    <w:rsid w:val="00DB2668"/>
    <w:rsid w:val="00DB268B"/>
    <w:rsid w:val="00DB3AA3"/>
    <w:rsid w:val="00DB6CA4"/>
    <w:rsid w:val="00DC0B12"/>
    <w:rsid w:val="00DC208C"/>
    <w:rsid w:val="00DC2531"/>
    <w:rsid w:val="00DC4868"/>
    <w:rsid w:val="00DC56D2"/>
    <w:rsid w:val="00DC70F0"/>
    <w:rsid w:val="00DD1EC8"/>
    <w:rsid w:val="00DD4B9F"/>
    <w:rsid w:val="00DD61FB"/>
    <w:rsid w:val="00DD7D58"/>
    <w:rsid w:val="00DE1E7C"/>
    <w:rsid w:val="00DE333E"/>
    <w:rsid w:val="00DE5931"/>
    <w:rsid w:val="00DE6586"/>
    <w:rsid w:val="00DF182A"/>
    <w:rsid w:val="00DF2873"/>
    <w:rsid w:val="00DF39CA"/>
    <w:rsid w:val="00DF56A5"/>
    <w:rsid w:val="00E01098"/>
    <w:rsid w:val="00E02C6B"/>
    <w:rsid w:val="00E06788"/>
    <w:rsid w:val="00E06F1F"/>
    <w:rsid w:val="00E14913"/>
    <w:rsid w:val="00E149E6"/>
    <w:rsid w:val="00E15C5C"/>
    <w:rsid w:val="00E15D62"/>
    <w:rsid w:val="00E16196"/>
    <w:rsid w:val="00E162A0"/>
    <w:rsid w:val="00E24013"/>
    <w:rsid w:val="00E26EB7"/>
    <w:rsid w:val="00E300F7"/>
    <w:rsid w:val="00E3666C"/>
    <w:rsid w:val="00E401AE"/>
    <w:rsid w:val="00E432AC"/>
    <w:rsid w:val="00E43AD6"/>
    <w:rsid w:val="00E50C26"/>
    <w:rsid w:val="00E56104"/>
    <w:rsid w:val="00E5737E"/>
    <w:rsid w:val="00E62242"/>
    <w:rsid w:val="00E63859"/>
    <w:rsid w:val="00E72545"/>
    <w:rsid w:val="00E742CD"/>
    <w:rsid w:val="00E760A8"/>
    <w:rsid w:val="00E76423"/>
    <w:rsid w:val="00E76826"/>
    <w:rsid w:val="00E77955"/>
    <w:rsid w:val="00E82BCE"/>
    <w:rsid w:val="00E841C6"/>
    <w:rsid w:val="00E845F4"/>
    <w:rsid w:val="00E90231"/>
    <w:rsid w:val="00E93368"/>
    <w:rsid w:val="00E93F6E"/>
    <w:rsid w:val="00E95442"/>
    <w:rsid w:val="00E95D82"/>
    <w:rsid w:val="00E969A7"/>
    <w:rsid w:val="00EA1955"/>
    <w:rsid w:val="00EA760B"/>
    <w:rsid w:val="00EB0010"/>
    <w:rsid w:val="00EB23D4"/>
    <w:rsid w:val="00EB3C45"/>
    <w:rsid w:val="00EB5D50"/>
    <w:rsid w:val="00EB5F27"/>
    <w:rsid w:val="00EB663E"/>
    <w:rsid w:val="00EB6937"/>
    <w:rsid w:val="00EB76A4"/>
    <w:rsid w:val="00EC3006"/>
    <w:rsid w:val="00EC45E9"/>
    <w:rsid w:val="00EC46C4"/>
    <w:rsid w:val="00EC785E"/>
    <w:rsid w:val="00ED091A"/>
    <w:rsid w:val="00ED0B8E"/>
    <w:rsid w:val="00ED0BE5"/>
    <w:rsid w:val="00ED1A34"/>
    <w:rsid w:val="00ED1E9C"/>
    <w:rsid w:val="00ED4A03"/>
    <w:rsid w:val="00EE0D89"/>
    <w:rsid w:val="00EE36C3"/>
    <w:rsid w:val="00EE3DBB"/>
    <w:rsid w:val="00EE6181"/>
    <w:rsid w:val="00EE765F"/>
    <w:rsid w:val="00EE7803"/>
    <w:rsid w:val="00EF36FF"/>
    <w:rsid w:val="00EF6623"/>
    <w:rsid w:val="00EF6BA0"/>
    <w:rsid w:val="00F02353"/>
    <w:rsid w:val="00F06D77"/>
    <w:rsid w:val="00F10A72"/>
    <w:rsid w:val="00F10ABF"/>
    <w:rsid w:val="00F1145C"/>
    <w:rsid w:val="00F1330C"/>
    <w:rsid w:val="00F20D83"/>
    <w:rsid w:val="00F21B57"/>
    <w:rsid w:val="00F229A3"/>
    <w:rsid w:val="00F24F8E"/>
    <w:rsid w:val="00F25661"/>
    <w:rsid w:val="00F30B34"/>
    <w:rsid w:val="00F317C7"/>
    <w:rsid w:val="00F319C4"/>
    <w:rsid w:val="00F324EE"/>
    <w:rsid w:val="00F3278C"/>
    <w:rsid w:val="00F407EE"/>
    <w:rsid w:val="00F41097"/>
    <w:rsid w:val="00F410E9"/>
    <w:rsid w:val="00F4189E"/>
    <w:rsid w:val="00F422FE"/>
    <w:rsid w:val="00F437EF"/>
    <w:rsid w:val="00F51B86"/>
    <w:rsid w:val="00F52264"/>
    <w:rsid w:val="00F52FFC"/>
    <w:rsid w:val="00F55F03"/>
    <w:rsid w:val="00F610AA"/>
    <w:rsid w:val="00F62660"/>
    <w:rsid w:val="00F64E0E"/>
    <w:rsid w:val="00F71339"/>
    <w:rsid w:val="00F8586B"/>
    <w:rsid w:val="00F86EDD"/>
    <w:rsid w:val="00F92C53"/>
    <w:rsid w:val="00F96B6E"/>
    <w:rsid w:val="00FA1ADA"/>
    <w:rsid w:val="00FA2E13"/>
    <w:rsid w:val="00FA2FD0"/>
    <w:rsid w:val="00FA3016"/>
    <w:rsid w:val="00FA5705"/>
    <w:rsid w:val="00FB1732"/>
    <w:rsid w:val="00FC13D6"/>
    <w:rsid w:val="00FC2D24"/>
    <w:rsid w:val="00FC35D5"/>
    <w:rsid w:val="00FC4D52"/>
    <w:rsid w:val="00FC74B5"/>
    <w:rsid w:val="00FC7824"/>
    <w:rsid w:val="00FD43AB"/>
    <w:rsid w:val="00FE5D31"/>
    <w:rsid w:val="00FE781D"/>
    <w:rsid w:val="00FF2EC3"/>
    <w:rsid w:val="00FF40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AA7EBE"/>
  <w15:chartTrackingRefBased/>
  <w15:docId w15:val="{AF123AC6-74A8-8D4C-B182-FE7B3126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E1C"/>
    <w:pPr>
      <w:suppressAutoHyphens/>
    </w:pPr>
    <w:rPr>
      <w:rFonts w:ascii="Arial Unicode MS" w:hAnsi="Arial Unicode MS" w:cs="Arial Unicode MS"/>
      <w:color w:val="000000"/>
      <w:sz w:val="24"/>
      <w:szCs w:val="24"/>
      <w:lang w:eastAsia="zh-CN"/>
    </w:rPr>
  </w:style>
  <w:style w:type="paragraph" w:styleId="Ttulo1">
    <w:name w:val="heading 1"/>
    <w:basedOn w:val="Normal"/>
    <w:next w:val="Normal"/>
    <w:link w:val="Ttulo1Char"/>
    <w:uiPriority w:val="9"/>
    <w:qFormat/>
    <w:rsid w:val="00CA37F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1">
    <w:name w:val="WW8Num1z1"/>
    <w:rPr>
      <w:rFonts w:cs="Times New Roman"/>
    </w:rPr>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z1">
    <w:name w:val="WW8Num2z1"/>
    <w:rPr>
      <w:rFonts w:cs="Times New Roman"/>
    </w:rPr>
  </w:style>
  <w:style w:type="character" w:customStyle="1" w:styleId="WW8Num3z0">
    <w:name w:val="WW8Num3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3z1">
    <w:name w:val="WW8Num3z1"/>
    <w:rPr>
      <w:rFonts w:cs="Times New Roman"/>
    </w:rPr>
  </w:style>
  <w:style w:type="character" w:customStyle="1" w:styleId="WW8Num4z0">
    <w:name w:val="WW8Num4z0"/>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4z1">
    <w:name w:val="WW8Num4z1"/>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2">
    <w:name w:val="WW8Num4z2"/>
    <w:rPr>
      <w:rFonts w:cs="Times New Roman"/>
    </w:rPr>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1">
    <w:name w:val="WW8Num5z1"/>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baseline"/>
    </w:rPr>
  </w:style>
  <w:style w:type="character" w:customStyle="1" w:styleId="WW8Num5z3">
    <w:name w:val="WW8Num5z3"/>
    <w:rPr>
      <w:rFonts w:cs="Times New Roman"/>
    </w:rPr>
  </w:style>
  <w:style w:type="character" w:customStyle="1" w:styleId="WW8Num6z0">
    <w:name w:val="WW8Num6z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6z1">
    <w:name w:val="WW8Num6z1"/>
    <w:rPr>
      <w:rFonts w:cs="Times New Roman"/>
    </w:rPr>
  </w:style>
  <w:style w:type="character" w:customStyle="1" w:styleId="WW8Num7z0">
    <w:name w:val="WW8Num7z0"/>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ontepargpadro1">
    <w:name w:val="Fonte parág. padrão1"/>
  </w:style>
  <w:style w:type="character" w:customStyle="1" w:styleId="Textodocorpo2">
    <w:name w:val="Texto do corpo (2)_"/>
    <w:rPr>
      <w:rFonts w:ascii="Times New Roman" w:hAnsi="Times New Roman" w:cs="Times New Roman"/>
      <w:sz w:val="21"/>
      <w:shd w:val="clear" w:color="auto" w:fill="FFFFFF"/>
    </w:rPr>
  </w:style>
  <w:style w:type="character" w:customStyle="1" w:styleId="Cabealhoourodap">
    <w:name w:val="Cabeçalho ou rodapé_"/>
    <w:rPr>
      <w:rFonts w:ascii="Times New Roman" w:hAnsi="Times New Roman" w:cs="Times New Roman"/>
      <w:sz w:val="20"/>
      <w:shd w:val="clear" w:color="auto" w:fill="FFFFFF"/>
    </w:rPr>
  </w:style>
  <w:style w:type="character" w:customStyle="1" w:styleId="CabealhoourodapSimHei">
    <w:name w:val="Cabeçalho ou rodapé + SimHei"/>
    <w:rPr>
      <w:rFonts w:ascii="SimHei" w:eastAsia="SimHei" w:hAnsi="SimHei" w:cs="SimHei"/>
      <w:spacing w:val="0"/>
      <w:sz w:val="19"/>
    </w:rPr>
  </w:style>
  <w:style w:type="character" w:customStyle="1" w:styleId="TOC1Char">
    <w:name w:val="TOC 1 Char"/>
    <w:rPr>
      <w:rFonts w:ascii="Times New Roman" w:hAnsi="Times New Roman" w:cs="Times New Roman"/>
      <w:sz w:val="21"/>
      <w:shd w:val="clear" w:color="auto" w:fill="FFFFFF"/>
    </w:rPr>
  </w:style>
  <w:style w:type="character" w:customStyle="1" w:styleId="ndice">
    <w:name w:val="Índice_"/>
    <w:rPr>
      <w:rFonts w:ascii="Times New Roman" w:hAnsi="Times New Roman" w:cs="Times New Roman"/>
      <w:sz w:val="21"/>
      <w:shd w:val="clear" w:color="auto" w:fill="FFFFFF"/>
    </w:rPr>
  </w:style>
  <w:style w:type="character" w:customStyle="1" w:styleId="Ttulo10">
    <w:name w:val="Título #1_"/>
    <w:rPr>
      <w:rFonts w:ascii="Times New Roman" w:hAnsi="Times New Roman" w:cs="Times New Roman"/>
      <w:sz w:val="21"/>
      <w:shd w:val="clear" w:color="auto" w:fill="FFFFFF"/>
    </w:rPr>
  </w:style>
  <w:style w:type="character" w:customStyle="1" w:styleId="FooterChar">
    <w:name w:val="Footer Char"/>
    <w:rPr>
      <w:rFonts w:ascii="Arial Unicode MS" w:eastAsia="Times New Roman" w:hAnsi="Arial Unicode MS" w:cs="Arial Unicode MS"/>
      <w:color w:val="000000"/>
      <w:sz w:val="24"/>
      <w:szCs w:val="24"/>
      <w:lang w:val="x-none"/>
    </w:rPr>
  </w:style>
  <w:style w:type="character" w:customStyle="1" w:styleId="HeaderChar">
    <w:name w:val="Header Char"/>
    <w:rPr>
      <w:rFonts w:ascii="Arial Unicode MS" w:eastAsia="Times New Roman" w:hAnsi="Arial Unicode MS" w:cs="Arial Unicode MS"/>
      <w:color w:val="000000"/>
      <w:sz w:val="24"/>
      <w:szCs w:val="24"/>
      <w:lang w:val="x-none"/>
    </w:rPr>
  </w:style>
  <w:style w:type="character" w:customStyle="1" w:styleId="BalloonTextChar">
    <w:name w:val="Balloon Text Char"/>
    <w:rPr>
      <w:rFonts w:ascii="Tahoma" w:eastAsia="Times New Roman" w:hAnsi="Tahoma" w:cs="Tahoma"/>
      <w:color w:val="000000"/>
      <w:sz w:val="16"/>
      <w:szCs w:val="16"/>
      <w:lang w:val="x-none"/>
    </w:rPr>
  </w:style>
  <w:style w:type="character" w:customStyle="1" w:styleId="Textodocorpo">
    <w:name w:val="Texto do corpo"/>
    <w:rPr>
      <w:rFonts w:ascii="Times New Roman" w:hAnsi="Times New Roman" w:cs="Times New Roman"/>
      <w:spacing w:val="0"/>
      <w:sz w:val="21"/>
      <w:u w:val="single"/>
    </w:rPr>
  </w:style>
  <w:style w:type="character" w:customStyle="1" w:styleId="TextodocorpoNegrito">
    <w:name w:val="Texto do corpo + Negrito"/>
    <w:rPr>
      <w:rFonts w:ascii="Times New Roman" w:hAnsi="Times New Roman" w:cs="Times New Roman"/>
      <w:b/>
      <w:spacing w:val="0"/>
      <w:sz w:val="21"/>
    </w:rPr>
  </w:style>
  <w:style w:type="character" w:customStyle="1" w:styleId="FootnoteTextChar">
    <w:name w:val="Footnote Text Char"/>
    <w:rPr>
      <w:rFonts w:ascii="Arial Unicode MS" w:eastAsia="Times New Roman" w:hAnsi="Arial Unicode MS" w:cs="Arial Unicode MS"/>
      <w:color w:val="000000"/>
      <w:sz w:val="20"/>
      <w:szCs w:val="20"/>
      <w:lang w:val="x-none"/>
    </w:rPr>
  </w:style>
  <w:style w:type="character" w:customStyle="1" w:styleId="Caracteresdenotaderodap">
    <w:name w:val="Caracteres de nota de rodapé"/>
    <w:rPr>
      <w:rFonts w:cs="Times New Roman"/>
      <w:vertAlign w:val="superscript"/>
    </w:rPr>
  </w:style>
  <w:style w:type="character" w:customStyle="1" w:styleId="Textodocorpo11pt">
    <w:name w:val="Texto do corpo + 11 pt"/>
    <w:rPr>
      <w:rFonts w:ascii="Times New Roman" w:hAnsi="Times New Roman" w:cs="Times New Roman"/>
      <w:i/>
      <w:spacing w:val="0"/>
      <w:sz w:val="22"/>
    </w:rPr>
  </w:style>
  <w:style w:type="character" w:styleId="Hyperlink">
    <w:name w:val="Hyperlink"/>
    <w:uiPriority w:val="99"/>
    <w:rPr>
      <w:color w:val="000080"/>
      <w:u w:val="single"/>
    </w:rPr>
  </w:style>
  <w:style w:type="character" w:styleId="Refdenotaderodap">
    <w:name w:val="footnote reference"/>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paragraph" w:customStyle="1" w:styleId="Ttulo1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0">
    <w:name w:val="Índice"/>
    <w:basedOn w:val="Normal"/>
    <w:pPr>
      <w:shd w:val="clear" w:color="auto" w:fill="FFFFFF"/>
      <w:spacing w:line="610" w:lineRule="exact"/>
    </w:pPr>
    <w:rPr>
      <w:rFonts w:ascii="Times New Roman" w:hAnsi="Times New Roman" w:cs="Times New Roman"/>
      <w:color w:val="auto"/>
      <w:sz w:val="21"/>
      <w:szCs w:val="20"/>
      <w:lang w:val="x-none"/>
    </w:rPr>
  </w:style>
  <w:style w:type="paragraph" w:customStyle="1" w:styleId="Textodocorpo20">
    <w:name w:val="Texto do corpo (2)"/>
    <w:basedOn w:val="Normal"/>
    <w:pPr>
      <w:shd w:val="clear" w:color="auto" w:fill="FFFFFF"/>
      <w:spacing w:after="3600" w:line="355" w:lineRule="exact"/>
      <w:jc w:val="center"/>
    </w:pPr>
    <w:rPr>
      <w:rFonts w:ascii="Times New Roman" w:hAnsi="Times New Roman" w:cs="Times New Roman"/>
      <w:color w:val="auto"/>
      <w:sz w:val="21"/>
      <w:szCs w:val="20"/>
      <w:lang w:val="x-none"/>
    </w:rPr>
  </w:style>
  <w:style w:type="paragraph" w:customStyle="1" w:styleId="Cabealhoourodap0">
    <w:name w:val="Cabeçalho ou rodapé"/>
    <w:basedOn w:val="Normal"/>
    <w:pPr>
      <w:shd w:val="clear" w:color="auto" w:fill="FFFFFF"/>
    </w:pPr>
    <w:rPr>
      <w:rFonts w:ascii="Times New Roman" w:hAnsi="Times New Roman" w:cs="Times New Roman"/>
      <w:color w:val="auto"/>
      <w:sz w:val="20"/>
      <w:szCs w:val="20"/>
      <w:lang w:val="x-none"/>
    </w:rPr>
  </w:style>
  <w:style w:type="paragraph" w:styleId="Sumrio1">
    <w:name w:val="toc 1"/>
    <w:basedOn w:val="Normal"/>
    <w:uiPriority w:val="39"/>
    <w:pPr>
      <w:spacing w:before="120" w:after="120"/>
    </w:pPr>
    <w:rPr>
      <w:rFonts w:asciiTheme="minorHAnsi" w:hAnsiTheme="minorHAnsi" w:cstheme="minorHAnsi"/>
      <w:b/>
      <w:bCs/>
      <w:caps/>
      <w:sz w:val="20"/>
      <w:szCs w:val="20"/>
    </w:rPr>
  </w:style>
  <w:style w:type="paragraph" w:customStyle="1" w:styleId="Ttulo12">
    <w:name w:val="Título #1"/>
    <w:basedOn w:val="Normal"/>
    <w:pPr>
      <w:shd w:val="clear" w:color="auto" w:fill="FFFFFF"/>
      <w:spacing w:after="960" w:line="240" w:lineRule="atLeast"/>
      <w:jc w:val="both"/>
    </w:pPr>
    <w:rPr>
      <w:rFonts w:ascii="Times New Roman" w:hAnsi="Times New Roman" w:cs="Times New Roman"/>
      <w:color w:val="auto"/>
      <w:sz w:val="21"/>
      <w:szCs w:val="20"/>
      <w:lang w:val="x-none"/>
    </w:rPr>
  </w:style>
  <w:style w:type="paragraph" w:customStyle="1" w:styleId="PargrafodaLista1">
    <w:name w:val="Parágrafo da Lista1"/>
    <w:basedOn w:val="Normal"/>
    <w:pPr>
      <w:ind w:left="708"/>
    </w:pPr>
  </w:style>
  <w:style w:type="paragraph" w:customStyle="1" w:styleId="SemEspaamento1">
    <w:name w:val="Sem Espaçamento1"/>
    <w:pPr>
      <w:suppressAutoHyphens/>
    </w:pPr>
    <w:rPr>
      <w:rFonts w:ascii="Arial Unicode MS" w:hAnsi="Arial Unicode MS" w:cs="Arial Unicode MS"/>
      <w:color w:val="000000"/>
      <w:sz w:val="24"/>
      <w:szCs w:val="24"/>
      <w:lang w:eastAsia="zh-CN"/>
    </w:rPr>
  </w:style>
  <w:style w:type="paragraph" w:styleId="Rodap">
    <w:name w:val="footer"/>
    <w:basedOn w:val="Normal"/>
    <w:link w:val="RodapChar"/>
    <w:uiPriority w:val="99"/>
    <w:pPr>
      <w:tabs>
        <w:tab w:val="center" w:pos="4252"/>
        <w:tab w:val="right" w:pos="8504"/>
      </w:tabs>
    </w:pPr>
  </w:style>
  <w:style w:type="paragraph" w:styleId="Cabealho">
    <w:name w:val="header"/>
    <w:basedOn w:val="Normal"/>
    <w:link w:val="CabealhoChar"/>
    <w:uiPriority w:val="99"/>
    <w:pPr>
      <w:tabs>
        <w:tab w:val="center" w:pos="4252"/>
        <w:tab w:val="right" w:pos="8504"/>
      </w:tabs>
    </w:pPr>
  </w:style>
  <w:style w:type="paragraph" w:customStyle="1" w:styleId="Default">
    <w:name w:val="Default"/>
    <w:pPr>
      <w:suppressAutoHyphens/>
      <w:autoSpaceDE w:val="0"/>
    </w:pPr>
    <w:rPr>
      <w:color w:val="000000"/>
      <w:sz w:val="24"/>
      <w:szCs w:val="24"/>
      <w:lang w:eastAsia="zh-CN"/>
    </w:rPr>
  </w:style>
  <w:style w:type="paragraph" w:customStyle="1" w:styleId="Textodebalo1">
    <w:name w:val="Texto de balão1"/>
    <w:basedOn w:val="Normal"/>
    <w:rPr>
      <w:rFonts w:ascii="Tahoma" w:hAnsi="Tahoma" w:cs="Tahoma"/>
      <w:sz w:val="16"/>
      <w:szCs w:val="16"/>
    </w:rPr>
  </w:style>
  <w:style w:type="paragraph" w:styleId="Textodenotaderodap">
    <w:name w:val="footnote text"/>
    <w:basedOn w:val="Normal"/>
    <w:rPr>
      <w:sz w:val="20"/>
      <w:szCs w:val="20"/>
    </w:rPr>
  </w:style>
  <w:style w:type="paragraph" w:customStyle="1" w:styleId="Contedodoquadro">
    <w:name w:val="Conteúdo do quadro"/>
    <w:basedOn w:val="Normal"/>
  </w:style>
  <w:style w:type="paragraph" w:styleId="NormalWeb">
    <w:name w:val="Normal (Web)"/>
    <w:basedOn w:val="Normal"/>
    <w:uiPriority w:val="99"/>
    <w:unhideWhenUsed/>
    <w:rsid w:val="00743A50"/>
    <w:pPr>
      <w:suppressAutoHyphens w:val="0"/>
      <w:spacing w:before="100" w:beforeAutospacing="1" w:after="100" w:afterAutospacing="1"/>
    </w:pPr>
    <w:rPr>
      <w:rFonts w:ascii="Times New Roman" w:hAnsi="Times New Roman" w:cs="Times New Roman"/>
      <w:color w:val="auto"/>
      <w:lang w:eastAsia="pt-BR"/>
    </w:rPr>
  </w:style>
  <w:style w:type="character" w:styleId="Forte">
    <w:name w:val="Strong"/>
    <w:uiPriority w:val="22"/>
    <w:qFormat/>
    <w:rsid w:val="007B52F3"/>
    <w:rPr>
      <w:b/>
      <w:bCs/>
    </w:rPr>
  </w:style>
  <w:style w:type="character" w:customStyle="1" w:styleId="Ttulo1Char">
    <w:name w:val="Título 1 Char"/>
    <w:basedOn w:val="Fontepargpadro"/>
    <w:link w:val="Ttulo1"/>
    <w:uiPriority w:val="9"/>
    <w:rsid w:val="00CA37F0"/>
    <w:rPr>
      <w:rFonts w:asciiTheme="majorHAnsi" w:eastAsiaTheme="majorEastAsia" w:hAnsiTheme="majorHAnsi" w:cstheme="majorBidi"/>
      <w:color w:val="2F5496" w:themeColor="accent1" w:themeShade="BF"/>
      <w:sz w:val="32"/>
      <w:szCs w:val="32"/>
      <w:lang w:eastAsia="zh-CN"/>
    </w:rPr>
  </w:style>
  <w:style w:type="character" w:styleId="Nmerodepgina">
    <w:name w:val="page number"/>
    <w:basedOn w:val="Fontepargpadro"/>
    <w:uiPriority w:val="99"/>
    <w:semiHidden/>
    <w:unhideWhenUsed/>
    <w:rsid w:val="005B73F5"/>
  </w:style>
  <w:style w:type="paragraph" w:styleId="Sumrio2">
    <w:name w:val="toc 2"/>
    <w:basedOn w:val="Normal"/>
    <w:next w:val="Normal"/>
    <w:autoRedefine/>
    <w:uiPriority w:val="39"/>
    <w:unhideWhenUsed/>
    <w:rsid w:val="008975B3"/>
    <w:pPr>
      <w:ind w:left="240"/>
    </w:pPr>
    <w:rPr>
      <w:rFonts w:asciiTheme="minorHAnsi" w:hAnsiTheme="minorHAnsi" w:cstheme="minorHAnsi"/>
      <w:smallCaps/>
      <w:sz w:val="20"/>
      <w:szCs w:val="20"/>
    </w:rPr>
  </w:style>
  <w:style w:type="paragraph" w:styleId="Sumrio3">
    <w:name w:val="toc 3"/>
    <w:basedOn w:val="Normal"/>
    <w:next w:val="Normal"/>
    <w:autoRedefine/>
    <w:uiPriority w:val="39"/>
    <w:unhideWhenUsed/>
    <w:rsid w:val="008975B3"/>
    <w:pPr>
      <w:ind w:left="480"/>
    </w:pPr>
    <w:rPr>
      <w:rFonts w:asciiTheme="minorHAnsi" w:hAnsiTheme="minorHAnsi" w:cstheme="minorHAnsi"/>
      <w:i/>
      <w:iCs/>
      <w:sz w:val="20"/>
      <w:szCs w:val="20"/>
    </w:rPr>
  </w:style>
  <w:style w:type="paragraph" w:styleId="Sumrio4">
    <w:name w:val="toc 4"/>
    <w:basedOn w:val="Normal"/>
    <w:next w:val="Normal"/>
    <w:autoRedefine/>
    <w:uiPriority w:val="39"/>
    <w:unhideWhenUsed/>
    <w:rsid w:val="008975B3"/>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8975B3"/>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8975B3"/>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8975B3"/>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8975B3"/>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8975B3"/>
    <w:pPr>
      <w:ind w:left="1920"/>
    </w:pPr>
    <w:rPr>
      <w:rFonts w:asciiTheme="minorHAnsi" w:hAnsiTheme="minorHAnsi" w:cstheme="minorHAnsi"/>
      <w:sz w:val="18"/>
      <w:szCs w:val="18"/>
    </w:rPr>
  </w:style>
  <w:style w:type="character" w:styleId="TextodoEspaoReservado">
    <w:name w:val="Placeholder Text"/>
    <w:basedOn w:val="Fontepargpadro"/>
    <w:uiPriority w:val="99"/>
    <w:semiHidden/>
    <w:rsid w:val="00737DFE"/>
    <w:rPr>
      <w:color w:val="808080"/>
    </w:rPr>
  </w:style>
  <w:style w:type="paragraph" w:styleId="Subttulo">
    <w:name w:val="Subtitle"/>
    <w:basedOn w:val="Normal"/>
    <w:next w:val="Normal"/>
    <w:link w:val="SubttuloChar"/>
    <w:uiPriority w:val="11"/>
    <w:qFormat/>
    <w:rsid w:val="000F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0F6D59"/>
    <w:rPr>
      <w:rFonts w:asciiTheme="minorHAnsi" w:eastAsiaTheme="minorEastAsia" w:hAnsiTheme="minorHAnsi" w:cstheme="minorBidi"/>
      <w:color w:val="5A5A5A" w:themeColor="text1" w:themeTint="A5"/>
      <w:spacing w:val="15"/>
      <w:sz w:val="22"/>
      <w:szCs w:val="22"/>
      <w:lang w:eastAsia="zh-CN"/>
    </w:rPr>
  </w:style>
  <w:style w:type="paragraph" w:styleId="Ttulo">
    <w:name w:val="Title"/>
    <w:basedOn w:val="Normal"/>
    <w:next w:val="Normal"/>
    <w:link w:val="TtuloChar"/>
    <w:uiPriority w:val="10"/>
    <w:qFormat/>
    <w:rsid w:val="00715917"/>
    <w:pPr>
      <w:contextualSpacing/>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715917"/>
    <w:rPr>
      <w:rFonts w:asciiTheme="majorHAnsi" w:eastAsiaTheme="majorEastAsia" w:hAnsiTheme="majorHAnsi" w:cstheme="majorBidi"/>
      <w:spacing w:val="-10"/>
      <w:kern w:val="28"/>
      <w:sz w:val="56"/>
      <w:szCs w:val="56"/>
      <w:lang w:eastAsia="zh-CN"/>
    </w:rPr>
  </w:style>
  <w:style w:type="paragraph" w:styleId="PargrafodaLista">
    <w:name w:val="List Paragraph"/>
    <w:basedOn w:val="Normal"/>
    <w:uiPriority w:val="34"/>
    <w:qFormat/>
    <w:rsid w:val="009854C5"/>
    <w:pPr>
      <w:ind w:left="720"/>
      <w:contextualSpacing/>
    </w:pPr>
  </w:style>
  <w:style w:type="paragraph" w:customStyle="1" w:styleId="Titulo02">
    <w:name w:val="Titulo 02"/>
    <w:basedOn w:val="Ttulo1"/>
    <w:link w:val="Titulo02Char"/>
    <w:rsid w:val="003C2337"/>
    <w:pPr>
      <w:numPr>
        <w:ilvl w:val="1"/>
        <w:numId w:val="13"/>
      </w:numPr>
      <w:spacing w:line="360" w:lineRule="auto"/>
      <w:ind w:left="1276"/>
      <w:jc w:val="both"/>
    </w:pPr>
    <w:rPr>
      <w:rFonts w:ascii="Times New Roman" w:hAnsi="Times New Roman" w:cs="Times New Roman"/>
      <w:b/>
      <w:bCs/>
      <w:color w:val="000000" w:themeColor="text1"/>
      <w:sz w:val="24"/>
      <w:szCs w:val="24"/>
    </w:rPr>
  </w:style>
  <w:style w:type="paragraph" w:customStyle="1" w:styleId="Titulo03">
    <w:name w:val="Titulo 03"/>
    <w:basedOn w:val="Ttulo1"/>
    <w:link w:val="Titulo03Char"/>
    <w:rsid w:val="003C2337"/>
    <w:pPr>
      <w:numPr>
        <w:ilvl w:val="2"/>
        <w:numId w:val="13"/>
      </w:numPr>
      <w:spacing w:line="360" w:lineRule="auto"/>
      <w:ind w:left="1560"/>
      <w:jc w:val="both"/>
    </w:pPr>
    <w:rPr>
      <w:rFonts w:ascii="Times New Roman" w:hAnsi="Times New Roman" w:cs="Times New Roman"/>
      <w:color w:val="000000" w:themeColor="text1"/>
      <w:sz w:val="24"/>
      <w:szCs w:val="24"/>
    </w:rPr>
  </w:style>
  <w:style w:type="character" w:customStyle="1" w:styleId="Titulo02Char">
    <w:name w:val="Titulo 02 Char"/>
    <w:basedOn w:val="Ttulo1Char"/>
    <w:link w:val="Titulo02"/>
    <w:rsid w:val="003C2337"/>
    <w:rPr>
      <w:rFonts w:asciiTheme="majorHAnsi" w:eastAsiaTheme="majorEastAsia" w:hAnsiTheme="majorHAnsi" w:cstheme="majorBidi"/>
      <w:b/>
      <w:bCs/>
      <w:color w:val="000000" w:themeColor="text1"/>
      <w:sz w:val="24"/>
      <w:szCs w:val="24"/>
      <w:lang w:eastAsia="zh-CN"/>
    </w:rPr>
  </w:style>
  <w:style w:type="paragraph" w:customStyle="1" w:styleId="Titulo04">
    <w:name w:val="Titulo 04"/>
    <w:basedOn w:val="Ttulo1"/>
    <w:link w:val="Titulo04Char"/>
    <w:rsid w:val="003C2337"/>
    <w:pPr>
      <w:numPr>
        <w:numId w:val="15"/>
      </w:numPr>
      <w:spacing w:line="360" w:lineRule="auto"/>
      <w:ind w:left="1560"/>
      <w:jc w:val="both"/>
    </w:pPr>
    <w:rPr>
      <w:rFonts w:ascii="Times New Roman" w:hAnsi="Times New Roman" w:cs="Times New Roman"/>
      <w:i/>
      <w:iCs/>
      <w:color w:val="000000" w:themeColor="text1"/>
      <w:sz w:val="24"/>
      <w:szCs w:val="24"/>
    </w:rPr>
  </w:style>
  <w:style w:type="character" w:customStyle="1" w:styleId="Titulo03Char">
    <w:name w:val="Titulo 03 Char"/>
    <w:basedOn w:val="Ttulo1Char"/>
    <w:link w:val="Titulo03"/>
    <w:rsid w:val="003C2337"/>
    <w:rPr>
      <w:rFonts w:asciiTheme="majorHAnsi" w:eastAsiaTheme="majorEastAsia" w:hAnsiTheme="majorHAnsi" w:cstheme="majorBidi"/>
      <w:color w:val="000000" w:themeColor="text1"/>
      <w:sz w:val="24"/>
      <w:szCs w:val="24"/>
      <w:lang w:eastAsia="zh-CN"/>
    </w:rPr>
  </w:style>
  <w:style w:type="character" w:customStyle="1" w:styleId="RodapChar">
    <w:name w:val="Rodapé Char"/>
    <w:basedOn w:val="Fontepargpadro"/>
    <w:link w:val="Rodap"/>
    <w:uiPriority w:val="99"/>
    <w:rsid w:val="008C1820"/>
    <w:rPr>
      <w:rFonts w:ascii="Arial Unicode MS" w:hAnsi="Arial Unicode MS" w:cs="Arial Unicode MS"/>
      <w:color w:val="000000"/>
      <w:sz w:val="24"/>
      <w:szCs w:val="24"/>
      <w:lang w:eastAsia="zh-CN"/>
    </w:rPr>
  </w:style>
  <w:style w:type="character" w:customStyle="1" w:styleId="Titulo04Char">
    <w:name w:val="Titulo 04 Char"/>
    <w:basedOn w:val="Ttulo1Char"/>
    <w:link w:val="Titulo04"/>
    <w:rsid w:val="003C2337"/>
    <w:rPr>
      <w:rFonts w:asciiTheme="majorHAnsi" w:eastAsiaTheme="majorEastAsia" w:hAnsiTheme="majorHAnsi" w:cstheme="majorBidi"/>
      <w:i/>
      <w:iCs/>
      <w:color w:val="000000" w:themeColor="text1"/>
      <w:sz w:val="24"/>
      <w:szCs w:val="24"/>
      <w:lang w:eastAsia="zh-CN"/>
    </w:rPr>
  </w:style>
  <w:style w:type="character" w:customStyle="1" w:styleId="CabealhoChar">
    <w:name w:val="Cabeçalho Char"/>
    <w:basedOn w:val="Fontepargpadro"/>
    <w:link w:val="Cabealho"/>
    <w:uiPriority w:val="99"/>
    <w:rsid w:val="008C1820"/>
    <w:rPr>
      <w:rFonts w:ascii="Arial Unicode MS" w:hAnsi="Arial Unicode MS" w:cs="Arial Unicode MS"/>
      <w:color w:val="000000"/>
      <w:sz w:val="24"/>
      <w:szCs w:val="24"/>
      <w:lang w:eastAsia="zh-CN"/>
    </w:rPr>
  </w:style>
  <w:style w:type="paragraph" w:styleId="CabealhodoSumrio">
    <w:name w:val="TOC Heading"/>
    <w:basedOn w:val="Ttulo1"/>
    <w:next w:val="Normal"/>
    <w:uiPriority w:val="39"/>
    <w:unhideWhenUsed/>
    <w:qFormat/>
    <w:rsid w:val="00E24013"/>
    <w:pPr>
      <w:suppressAutoHyphens w:val="0"/>
      <w:spacing w:line="259" w:lineRule="auto"/>
      <w:outlineLvl w:val="9"/>
    </w:pPr>
    <w:rPr>
      <w:lang w:eastAsia="pt-BR"/>
    </w:rPr>
  </w:style>
  <w:style w:type="character" w:customStyle="1" w:styleId="UnresolvedMention">
    <w:name w:val="Unresolved Mention"/>
    <w:basedOn w:val="Fontepargpadro"/>
    <w:uiPriority w:val="99"/>
    <w:semiHidden/>
    <w:unhideWhenUsed/>
    <w:rsid w:val="009E7AB2"/>
    <w:rPr>
      <w:color w:val="605E5C"/>
      <w:shd w:val="clear" w:color="auto" w:fill="E1DFDD"/>
    </w:rPr>
  </w:style>
  <w:style w:type="character" w:styleId="HiperlinkVisitado">
    <w:name w:val="FollowedHyperlink"/>
    <w:basedOn w:val="Fontepargpadro"/>
    <w:uiPriority w:val="99"/>
    <w:semiHidden/>
    <w:unhideWhenUsed/>
    <w:rsid w:val="00592A51"/>
    <w:rPr>
      <w:color w:val="954F72" w:themeColor="followedHyperlink"/>
      <w:u w:val="single"/>
    </w:rPr>
  </w:style>
  <w:style w:type="table" w:styleId="Tabelacomgrade">
    <w:name w:val="Table Grid"/>
    <w:basedOn w:val="Tabelanormal"/>
    <w:uiPriority w:val="59"/>
    <w:rsid w:val="00552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089">
      <w:bodyDiv w:val="1"/>
      <w:marLeft w:val="0"/>
      <w:marRight w:val="0"/>
      <w:marTop w:val="0"/>
      <w:marBottom w:val="0"/>
      <w:divBdr>
        <w:top w:val="none" w:sz="0" w:space="0" w:color="auto"/>
        <w:left w:val="none" w:sz="0" w:space="0" w:color="auto"/>
        <w:bottom w:val="none" w:sz="0" w:space="0" w:color="auto"/>
        <w:right w:val="none" w:sz="0" w:space="0" w:color="auto"/>
      </w:divBdr>
      <w:divsChild>
        <w:div w:id="729379354">
          <w:marLeft w:val="0"/>
          <w:marRight w:val="0"/>
          <w:marTop w:val="0"/>
          <w:marBottom w:val="0"/>
          <w:divBdr>
            <w:top w:val="none" w:sz="0" w:space="0" w:color="auto"/>
            <w:left w:val="none" w:sz="0" w:space="0" w:color="auto"/>
            <w:bottom w:val="none" w:sz="0" w:space="0" w:color="auto"/>
            <w:right w:val="none" w:sz="0" w:space="0" w:color="auto"/>
          </w:divBdr>
        </w:div>
        <w:div w:id="2120449662">
          <w:marLeft w:val="0"/>
          <w:marRight w:val="0"/>
          <w:marTop w:val="0"/>
          <w:marBottom w:val="0"/>
          <w:divBdr>
            <w:top w:val="none" w:sz="0" w:space="0" w:color="auto"/>
            <w:left w:val="none" w:sz="0" w:space="0" w:color="auto"/>
            <w:bottom w:val="none" w:sz="0" w:space="0" w:color="auto"/>
            <w:right w:val="none" w:sz="0" w:space="0" w:color="auto"/>
          </w:divBdr>
        </w:div>
        <w:div w:id="1204249500">
          <w:marLeft w:val="0"/>
          <w:marRight w:val="0"/>
          <w:marTop w:val="0"/>
          <w:marBottom w:val="0"/>
          <w:divBdr>
            <w:top w:val="none" w:sz="0" w:space="0" w:color="auto"/>
            <w:left w:val="none" w:sz="0" w:space="0" w:color="auto"/>
            <w:bottom w:val="none" w:sz="0" w:space="0" w:color="auto"/>
            <w:right w:val="none" w:sz="0" w:space="0" w:color="auto"/>
          </w:divBdr>
        </w:div>
        <w:div w:id="166288329">
          <w:marLeft w:val="0"/>
          <w:marRight w:val="0"/>
          <w:marTop w:val="0"/>
          <w:marBottom w:val="0"/>
          <w:divBdr>
            <w:top w:val="none" w:sz="0" w:space="0" w:color="auto"/>
            <w:left w:val="none" w:sz="0" w:space="0" w:color="auto"/>
            <w:bottom w:val="none" w:sz="0" w:space="0" w:color="auto"/>
            <w:right w:val="none" w:sz="0" w:space="0" w:color="auto"/>
          </w:divBdr>
        </w:div>
        <w:div w:id="1200629872">
          <w:marLeft w:val="0"/>
          <w:marRight w:val="0"/>
          <w:marTop w:val="0"/>
          <w:marBottom w:val="0"/>
          <w:divBdr>
            <w:top w:val="none" w:sz="0" w:space="0" w:color="auto"/>
            <w:left w:val="none" w:sz="0" w:space="0" w:color="auto"/>
            <w:bottom w:val="none" w:sz="0" w:space="0" w:color="auto"/>
            <w:right w:val="none" w:sz="0" w:space="0" w:color="auto"/>
          </w:divBdr>
        </w:div>
        <w:div w:id="1903447289">
          <w:marLeft w:val="0"/>
          <w:marRight w:val="0"/>
          <w:marTop w:val="0"/>
          <w:marBottom w:val="0"/>
          <w:divBdr>
            <w:top w:val="none" w:sz="0" w:space="0" w:color="auto"/>
            <w:left w:val="none" w:sz="0" w:space="0" w:color="auto"/>
            <w:bottom w:val="none" w:sz="0" w:space="0" w:color="auto"/>
            <w:right w:val="none" w:sz="0" w:space="0" w:color="auto"/>
          </w:divBdr>
        </w:div>
        <w:div w:id="2017347522">
          <w:marLeft w:val="0"/>
          <w:marRight w:val="0"/>
          <w:marTop w:val="0"/>
          <w:marBottom w:val="0"/>
          <w:divBdr>
            <w:top w:val="none" w:sz="0" w:space="0" w:color="auto"/>
            <w:left w:val="none" w:sz="0" w:space="0" w:color="auto"/>
            <w:bottom w:val="none" w:sz="0" w:space="0" w:color="auto"/>
            <w:right w:val="none" w:sz="0" w:space="0" w:color="auto"/>
          </w:divBdr>
        </w:div>
        <w:div w:id="12996654">
          <w:marLeft w:val="0"/>
          <w:marRight w:val="0"/>
          <w:marTop w:val="0"/>
          <w:marBottom w:val="0"/>
          <w:divBdr>
            <w:top w:val="none" w:sz="0" w:space="0" w:color="auto"/>
            <w:left w:val="none" w:sz="0" w:space="0" w:color="auto"/>
            <w:bottom w:val="none" w:sz="0" w:space="0" w:color="auto"/>
            <w:right w:val="none" w:sz="0" w:space="0" w:color="auto"/>
          </w:divBdr>
        </w:div>
        <w:div w:id="343482358">
          <w:marLeft w:val="0"/>
          <w:marRight w:val="0"/>
          <w:marTop w:val="0"/>
          <w:marBottom w:val="0"/>
          <w:divBdr>
            <w:top w:val="none" w:sz="0" w:space="0" w:color="auto"/>
            <w:left w:val="none" w:sz="0" w:space="0" w:color="auto"/>
            <w:bottom w:val="none" w:sz="0" w:space="0" w:color="auto"/>
            <w:right w:val="none" w:sz="0" w:space="0" w:color="auto"/>
          </w:divBdr>
        </w:div>
        <w:div w:id="974138188">
          <w:marLeft w:val="0"/>
          <w:marRight w:val="0"/>
          <w:marTop w:val="0"/>
          <w:marBottom w:val="0"/>
          <w:divBdr>
            <w:top w:val="none" w:sz="0" w:space="0" w:color="auto"/>
            <w:left w:val="none" w:sz="0" w:space="0" w:color="auto"/>
            <w:bottom w:val="none" w:sz="0" w:space="0" w:color="auto"/>
            <w:right w:val="none" w:sz="0" w:space="0" w:color="auto"/>
          </w:divBdr>
        </w:div>
        <w:div w:id="374694667">
          <w:marLeft w:val="0"/>
          <w:marRight w:val="0"/>
          <w:marTop w:val="0"/>
          <w:marBottom w:val="0"/>
          <w:divBdr>
            <w:top w:val="none" w:sz="0" w:space="0" w:color="auto"/>
            <w:left w:val="none" w:sz="0" w:space="0" w:color="auto"/>
            <w:bottom w:val="none" w:sz="0" w:space="0" w:color="auto"/>
            <w:right w:val="none" w:sz="0" w:space="0" w:color="auto"/>
          </w:divBdr>
        </w:div>
        <w:div w:id="1014376709">
          <w:marLeft w:val="0"/>
          <w:marRight w:val="0"/>
          <w:marTop w:val="0"/>
          <w:marBottom w:val="0"/>
          <w:divBdr>
            <w:top w:val="none" w:sz="0" w:space="0" w:color="auto"/>
            <w:left w:val="none" w:sz="0" w:space="0" w:color="auto"/>
            <w:bottom w:val="none" w:sz="0" w:space="0" w:color="auto"/>
            <w:right w:val="none" w:sz="0" w:space="0" w:color="auto"/>
          </w:divBdr>
        </w:div>
        <w:div w:id="1234777655">
          <w:marLeft w:val="0"/>
          <w:marRight w:val="0"/>
          <w:marTop w:val="0"/>
          <w:marBottom w:val="0"/>
          <w:divBdr>
            <w:top w:val="none" w:sz="0" w:space="0" w:color="auto"/>
            <w:left w:val="none" w:sz="0" w:space="0" w:color="auto"/>
            <w:bottom w:val="none" w:sz="0" w:space="0" w:color="auto"/>
            <w:right w:val="none" w:sz="0" w:space="0" w:color="auto"/>
          </w:divBdr>
        </w:div>
        <w:div w:id="1969773286">
          <w:marLeft w:val="0"/>
          <w:marRight w:val="0"/>
          <w:marTop w:val="0"/>
          <w:marBottom w:val="0"/>
          <w:divBdr>
            <w:top w:val="none" w:sz="0" w:space="0" w:color="auto"/>
            <w:left w:val="none" w:sz="0" w:space="0" w:color="auto"/>
            <w:bottom w:val="none" w:sz="0" w:space="0" w:color="auto"/>
            <w:right w:val="none" w:sz="0" w:space="0" w:color="auto"/>
          </w:divBdr>
        </w:div>
        <w:div w:id="1250239310">
          <w:marLeft w:val="0"/>
          <w:marRight w:val="0"/>
          <w:marTop w:val="0"/>
          <w:marBottom w:val="0"/>
          <w:divBdr>
            <w:top w:val="none" w:sz="0" w:space="0" w:color="auto"/>
            <w:left w:val="none" w:sz="0" w:space="0" w:color="auto"/>
            <w:bottom w:val="none" w:sz="0" w:space="0" w:color="auto"/>
            <w:right w:val="none" w:sz="0" w:space="0" w:color="auto"/>
          </w:divBdr>
        </w:div>
      </w:divsChild>
    </w:div>
    <w:div w:id="6716606">
      <w:bodyDiv w:val="1"/>
      <w:marLeft w:val="0"/>
      <w:marRight w:val="0"/>
      <w:marTop w:val="0"/>
      <w:marBottom w:val="0"/>
      <w:divBdr>
        <w:top w:val="none" w:sz="0" w:space="0" w:color="auto"/>
        <w:left w:val="none" w:sz="0" w:space="0" w:color="auto"/>
        <w:bottom w:val="none" w:sz="0" w:space="0" w:color="auto"/>
        <w:right w:val="none" w:sz="0" w:space="0" w:color="auto"/>
      </w:divBdr>
      <w:divsChild>
        <w:div w:id="267784830">
          <w:marLeft w:val="0"/>
          <w:marRight w:val="0"/>
          <w:marTop w:val="0"/>
          <w:marBottom w:val="0"/>
          <w:divBdr>
            <w:top w:val="none" w:sz="0" w:space="0" w:color="auto"/>
            <w:left w:val="none" w:sz="0" w:space="0" w:color="auto"/>
            <w:bottom w:val="none" w:sz="0" w:space="0" w:color="auto"/>
            <w:right w:val="none" w:sz="0" w:space="0" w:color="auto"/>
          </w:divBdr>
        </w:div>
        <w:div w:id="1982611520">
          <w:marLeft w:val="0"/>
          <w:marRight w:val="0"/>
          <w:marTop w:val="0"/>
          <w:marBottom w:val="0"/>
          <w:divBdr>
            <w:top w:val="none" w:sz="0" w:space="0" w:color="auto"/>
            <w:left w:val="none" w:sz="0" w:space="0" w:color="auto"/>
            <w:bottom w:val="none" w:sz="0" w:space="0" w:color="auto"/>
            <w:right w:val="none" w:sz="0" w:space="0" w:color="auto"/>
          </w:divBdr>
        </w:div>
        <w:div w:id="1937977804">
          <w:marLeft w:val="0"/>
          <w:marRight w:val="0"/>
          <w:marTop w:val="0"/>
          <w:marBottom w:val="0"/>
          <w:divBdr>
            <w:top w:val="none" w:sz="0" w:space="0" w:color="auto"/>
            <w:left w:val="none" w:sz="0" w:space="0" w:color="auto"/>
            <w:bottom w:val="none" w:sz="0" w:space="0" w:color="auto"/>
            <w:right w:val="none" w:sz="0" w:space="0" w:color="auto"/>
          </w:divBdr>
        </w:div>
        <w:div w:id="1874227568">
          <w:marLeft w:val="0"/>
          <w:marRight w:val="0"/>
          <w:marTop w:val="0"/>
          <w:marBottom w:val="0"/>
          <w:divBdr>
            <w:top w:val="none" w:sz="0" w:space="0" w:color="auto"/>
            <w:left w:val="none" w:sz="0" w:space="0" w:color="auto"/>
            <w:bottom w:val="none" w:sz="0" w:space="0" w:color="auto"/>
            <w:right w:val="none" w:sz="0" w:space="0" w:color="auto"/>
          </w:divBdr>
        </w:div>
        <w:div w:id="1823037418">
          <w:marLeft w:val="0"/>
          <w:marRight w:val="0"/>
          <w:marTop w:val="0"/>
          <w:marBottom w:val="0"/>
          <w:divBdr>
            <w:top w:val="none" w:sz="0" w:space="0" w:color="auto"/>
            <w:left w:val="none" w:sz="0" w:space="0" w:color="auto"/>
            <w:bottom w:val="none" w:sz="0" w:space="0" w:color="auto"/>
            <w:right w:val="none" w:sz="0" w:space="0" w:color="auto"/>
          </w:divBdr>
        </w:div>
        <w:div w:id="1196385213">
          <w:marLeft w:val="0"/>
          <w:marRight w:val="0"/>
          <w:marTop w:val="0"/>
          <w:marBottom w:val="0"/>
          <w:divBdr>
            <w:top w:val="none" w:sz="0" w:space="0" w:color="auto"/>
            <w:left w:val="none" w:sz="0" w:space="0" w:color="auto"/>
            <w:bottom w:val="none" w:sz="0" w:space="0" w:color="auto"/>
            <w:right w:val="none" w:sz="0" w:space="0" w:color="auto"/>
          </w:divBdr>
        </w:div>
        <w:div w:id="1622102469">
          <w:marLeft w:val="0"/>
          <w:marRight w:val="0"/>
          <w:marTop w:val="0"/>
          <w:marBottom w:val="0"/>
          <w:divBdr>
            <w:top w:val="none" w:sz="0" w:space="0" w:color="auto"/>
            <w:left w:val="none" w:sz="0" w:space="0" w:color="auto"/>
            <w:bottom w:val="none" w:sz="0" w:space="0" w:color="auto"/>
            <w:right w:val="none" w:sz="0" w:space="0" w:color="auto"/>
          </w:divBdr>
        </w:div>
        <w:div w:id="262422076">
          <w:marLeft w:val="0"/>
          <w:marRight w:val="0"/>
          <w:marTop w:val="0"/>
          <w:marBottom w:val="0"/>
          <w:divBdr>
            <w:top w:val="none" w:sz="0" w:space="0" w:color="auto"/>
            <w:left w:val="none" w:sz="0" w:space="0" w:color="auto"/>
            <w:bottom w:val="none" w:sz="0" w:space="0" w:color="auto"/>
            <w:right w:val="none" w:sz="0" w:space="0" w:color="auto"/>
          </w:divBdr>
        </w:div>
        <w:div w:id="685054693">
          <w:marLeft w:val="0"/>
          <w:marRight w:val="0"/>
          <w:marTop w:val="0"/>
          <w:marBottom w:val="0"/>
          <w:divBdr>
            <w:top w:val="none" w:sz="0" w:space="0" w:color="auto"/>
            <w:left w:val="none" w:sz="0" w:space="0" w:color="auto"/>
            <w:bottom w:val="none" w:sz="0" w:space="0" w:color="auto"/>
            <w:right w:val="none" w:sz="0" w:space="0" w:color="auto"/>
          </w:divBdr>
        </w:div>
        <w:div w:id="1682776536">
          <w:marLeft w:val="0"/>
          <w:marRight w:val="0"/>
          <w:marTop w:val="0"/>
          <w:marBottom w:val="0"/>
          <w:divBdr>
            <w:top w:val="none" w:sz="0" w:space="0" w:color="auto"/>
            <w:left w:val="none" w:sz="0" w:space="0" w:color="auto"/>
            <w:bottom w:val="none" w:sz="0" w:space="0" w:color="auto"/>
            <w:right w:val="none" w:sz="0" w:space="0" w:color="auto"/>
          </w:divBdr>
        </w:div>
      </w:divsChild>
    </w:div>
    <w:div w:id="18704289">
      <w:bodyDiv w:val="1"/>
      <w:marLeft w:val="0"/>
      <w:marRight w:val="0"/>
      <w:marTop w:val="0"/>
      <w:marBottom w:val="0"/>
      <w:divBdr>
        <w:top w:val="none" w:sz="0" w:space="0" w:color="auto"/>
        <w:left w:val="none" w:sz="0" w:space="0" w:color="auto"/>
        <w:bottom w:val="none" w:sz="0" w:space="0" w:color="auto"/>
        <w:right w:val="none" w:sz="0" w:space="0" w:color="auto"/>
      </w:divBdr>
      <w:divsChild>
        <w:div w:id="918826444">
          <w:marLeft w:val="0"/>
          <w:marRight w:val="0"/>
          <w:marTop w:val="0"/>
          <w:marBottom w:val="0"/>
          <w:divBdr>
            <w:top w:val="none" w:sz="0" w:space="0" w:color="auto"/>
            <w:left w:val="none" w:sz="0" w:space="0" w:color="auto"/>
            <w:bottom w:val="none" w:sz="0" w:space="0" w:color="auto"/>
            <w:right w:val="none" w:sz="0" w:space="0" w:color="auto"/>
          </w:divBdr>
          <w:divsChild>
            <w:div w:id="921764949">
              <w:marLeft w:val="0"/>
              <w:marRight w:val="0"/>
              <w:marTop w:val="0"/>
              <w:marBottom w:val="0"/>
              <w:divBdr>
                <w:top w:val="none" w:sz="0" w:space="0" w:color="auto"/>
                <w:left w:val="none" w:sz="0" w:space="0" w:color="auto"/>
                <w:bottom w:val="none" w:sz="0" w:space="0" w:color="auto"/>
                <w:right w:val="none" w:sz="0" w:space="0" w:color="auto"/>
              </w:divBdr>
              <w:divsChild>
                <w:div w:id="363528557">
                  <w:marLeft w:val="0"/>
                  <w:marRight w:val="0"/>
                  <w:marTop w:val="0"/>
                  <w:marBottom w:val="0"/>
                  <w:divBdr>
                    <w:top w:val="none" w:sz="0" w:space="0" w:color="auto"/>
                    <w:left w:val="none" w:sz="0" w:space="0" w:color="auto"/>
                    <w:bottom w:val="none" w:sz="0" w:space="0" w:color="auto"/>
                    <w:right w:val="none" w:sz="0" w:space="0" w:color="auto"/>
                  </w:divBdr>
                </w:div>
              </w:divsChild>
            </w:div>
            <w:div w:id="13000465">
              <w:marLeft w:val="0"/>
              <w:marRight w:val="0"/>
              <w:marTop w:val="0"/>
              <w:marBottom w:val="0"/>
              <w:divBdr>
                <w:top w:val="none" w:sz="0" w:space="0" w:color="auto"/>
                <w:left w:val="none" w:sz="0" w:space="0" w:color="auto"/>
                <w:bottom w:val="none" w:sz="0" w:space="0" w:color="auto"/>
                <w:right w:val="none" w:sz="0" w:space="0" w:color="auto"/>
              </w:divBdr>
              <w:divsChild>
                <w:div w:id="8016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277">
      <w:bodyDiv w:val="1"/>
      <w:marLeft w:val="0"/>
      <w:marRight w:val="0"/>
      <w:marTop w:val="0"/>
      <w:marBottom w:val="0"/>
      <w:divBdr>
        <w:top w:val="none" w:sz="0" w:space="0" w:color="auto"/>
        <w:left w:val="none" w:sz="0" w:space="0" w:color="auto"/>
        <w:bottom w:val="none" w:sz="0" w:space="0" w:color="auto"/>
        <w:right w:val="none" w:sz="0" w:space="0" w:color="auto"/>
      </w:divBdr>
      <w:divsChild>
        <w:div w:id="1206870295">
          <w:marLeft w:val="0"/>
          <w:marRight w:val="0"/>
          <w:marTop w:val="0"/>
          <w:marBottom w:val="0"/>
          <w:divBdr>
            <w:top w:val="none" w:sz="0" w:space="0" w:color="auto"/>
            <w:left w:val="none" w:sz="0" w:space="0" w:color="auto"/>
            <w:bottom w:val="none" w:sz="0" w:space="0" w:color="auto"/>
            <w:right w:val="none" w:sz="0" w:space="0" w:color="auto"/>
          </w:divBdr>
        </w:div>
        <w:div w:id="1138062226">
          <w:marLeft w:val="0"/>
          <w:marRight w:val="0"/>
          <w:marTop w:val="0"/>
          <w:marBottom w:val="0"/>
          <w:divBdr>
            <w:top w:val="none" w:sz="0" w:space="0" w:color="auto"/>
            <w:left w:val="none" w:sz="0" w:space="0" w:color="auto"/>
            <w:bottom w:val="none" w:sz="0" w:space="0" w:color="auto"/>
            <w:right w:val="none" w:sz="0" w:space="0" w:color="auto"/>
          </w:divBdr>
        </w:div>
        <w:div w:id="1506433014">
          <w:marLeft w:val="0"/>
          <w:marRight w:val="0"/>
          <w:marTop w:val="0"/>
          <w:marBottom w:val="0"/>
          <w:divBdr>
            <w:top w:val="none" w:sz="0" w:space="0" w:color="auto"/>
            <w:left w:val="none" w:sz="0" w:space="0" w:color="auto"/>
            <w:bottom w:val="none" w:sz="0" w:space="0" w:color="auto"/>
            <w:right w:val="none" w:sz="0" w:space="0" w:color="auto"/>
          </w:divBdr>
        </w:div>
        <w:div w:id="438834350">
          <w:marLeft w:val="0"/>
          <w:marRight w:val="0"/>
          <w:marTop w:val="0"/>
          <w:marBottom w:val="0"/>
          <w:divBdr>
            <w:top w:val="none" w:sz="0" w:space="0" w:color="auto"/>
            <w:left w:val="none" w:sz="0" w:space="0" w:color="auto"/>
            <w:bottom w:val="none" w:sz="0" w:space="0" w:color="auto"/>
            <w:right w:val="none" w:sz="0" w:space="0" w:color="auto"/>
          </w:divBdr>
        </w:div>
        <w:div w:id="1586573735">
          <w:marLeft w:val="0"/>
          <w:marRight w:val="0"/>
          <w:marTop w:val="0"/>
          <w:marBottom w:val="0"/>
          <w:divBdr>
            <w:top w:val="none" w:sz="0" w:space="0" w:color="auto"/>
            <w:left w:val="none" w:sz="0" w:space="0" w:color="auto"/>
            <w:bottom w:val="none" w:sz="0" w:space="0" w:color="auto"/>
            <w:right w:val="none" w:sz="0" w:space="0" w:color="auto"/>
          </w:divBdr>
        </w:div>
        <w:div w:id="1876849599">
          <w:marLeft w:val="0"/>
          <w:marRight w:val="0"/>
          <w:marTop w:val="0"/>
          <w:marBottom w:val="0"/>
          <w:divBdr>
            <w:top w:val="none" w:sz="0" w:space="0" w:color="auto"/>
            <w:left w:val="none" w:sz="0" w:space="0" w:color="auto"/>
            <w:bottom w:val="none" w:sz="0" w:space="0" w:color="auto"/>
            <w:right w:val="none" w:sz="0" w:space="0" w:color="auto"/>
          </w:divBdr>
        </w:div>
        <w:div w:id="261382238">
          <w:marLeft w:val="0"/>
          <w:marRight w:val="0"/>
          <w:marTop w:val="0"/>
          <w:marBottom w:val="0"/>
          <w:divBdr>
            <w:top w:val="none" w:sz="0" w:space="0" w:color="auto"/>
            <w:left w:val="none" w:sz="0" w:space="0" w:color="auto"/>
            <w:bottom w:val="none" w:sz="0" w:space="0" w:color="auto"/>
            <w:right w:val="none" w:sz="0" w:space="0" w:color="auto"/>
          </w:divBdr>
        </w:div>
        <w:div w:id="684746756">
          <w:marLeft w:val="0"/>
          <w:marRight w:val="0"/>
          <w:marTop w:val="0"/>
          <w:marBottom w:val="0"/>
          <w:divBdr>
            <w:top w:val="none" w:sz="0" w:space="0" w:color="auto"/>
            <w:left w:val="none" w:sz="0" w:space="0" w:color="auto"/>
            <w:bottom w:val="none" w:sz="0" w:space="0" w:color="auto"/>
            <w:right w:val="none" w:sz="0" w:space="0" w:color="auto"/>
          </w:divBdr>
        </w:div>
        <w:div w:id="393965155">
          <w:marLeft w:val="0"/>
          <w:marRight w:val="0"/>
          <w:marTop w:val="0"/>
          <w:marBottom w:val="0"/>
          <w:divBdr>
            <w:top w:val="none" w:sz="0" w:space="0" w:color="auto"/>
            <w:left w:val="none" w:sz="0" w:space="0" w:color="auto"/>
            <w:bottom w:val="none" w:sz="0" w:space="0" w:color="auto"/>
            <w:right w:val="none" w:sz="0" w:space="0" w:color="auto"/>
          </w:divBdr>
        </w:div>
        <w:div w:id="1779715538">
          <w:marLeft w:val="0"/>
          <w:marRight w:val="0"/>
          <w:marTop w:val="0"/>
          <w:marBottom w:val="0"/>
          <w:divBdr>
            <w:top w:val="none" w:sz="0" w:space="0" w:color="auto"/>
            <w:left w:val="none" w:sz="0" w:space="0" w:color="auto"/>
            <w:bottom w:val="none" w:sz="0" w:space="0" w:color="auto"/>
            <w:right w:val="none" w:sz="0" w:space="0" w:color="auto"/>
          </w:divBdr>
        </w:div>
        <w:div w:id="580483227">
          <w:marLeft w:val="0"/>
          <w:marRight w:val="0"/>
          <w:marTop w:val="0"/>
          <w:marBottom w:val="0"/>
          <w:divBdr>
            <w:top w:val="none" w:sz="0" w:space="0" w:color="auto"/>
            <w:left w:val="none" w:sz="0" w:space="0" w:color="auto"/>
            <w:bottom w:val="none" w:sz="0" w:space="0" w:color="auto"/>
            <w:right w:val="none" w:sz="0" w:space="0" w:color="auto"/>
          </w:divBdr>
        </w:div>
        <w:div w:id="1852716765">
          <w:marLeft w:val="0"/>
          <w:marRight w:val="0"/>
          <w:marTop w:val="0"/>
          <w:marBottom w:val="0"/>
          <w:divBdr>
            <w:top w:val="none" w:sz="0" w:space="0" w:color="auto"/>
            <w:left w:val="none" w:sz="0" w:space="0" w:color="auto"/>
            <w:bottom w:val="none" w:sz="0" w:space="0" w:color="auto"/>
            <w:right w:val="none" w:sz="0" w:space="0" w:color="auto"/>
          </w:divBdr>
        </w:div>
        <w:div w:id="1260717572">
          <w:marLeft w:val="0"/>
          <w:marRight w:val="0"/>
          <w:marTop w:val="0"/>
          <w:marBottom w:val="0"/>
          <w:divBdr>
            <w:top w:val="none" w:sz="0" w:space="0" w:color="auto"/>
            <w:left w:val="none" w:sz="0" w:space="0" w:color="auto"/>
            <w:bottom w:val="none" w:sz="0" w:space="0" w:color="auto"/>
            <w:right w:val="none" w:sz="0" w:space="0" w:color="auto"/>
          </w:divBdr>
        </w:div>
        <w:div w:id="1318608511">
          <w:marLeft w:val="0"/>
          <w:marRight w:val="0"/>
          <w:marTop w:val="0"/>
          <w:marBottom w:val="0"/>
          <w:divBdr>
            <w:top w:val="none" w:sz="0" w:space="0" w:color="auto"/>
            <w:left w:val="none" w:sz="0" w:space="0" w:color="auto"/>
            <w:bottom w:val="none" w:sz="0" w:space="0" w:color="auto"/>
            <w:right w:val="none" w:sz="0" w:space="0" w:color="auto"/>
          </w:divBdr>
        </w:div>
        <w:div w:id="1576085140">
          <w:marLeft w:val="0"/>
          <w:marRight w:val="0"/>
          <w:marTop w:val="0"/>
          <w:marBottom w:val="0"/>
          <w:divBdr>
            <w:top w:val="none" w:sz="0" w:space="0" w:color="auto"/>
            <w:left w:val="none" w:sz="0" w:space="0" w:color="auto"/>
            <w:bottom w:val="none" w:sz="0" w:space="0" w:color="auto"/>
            <w:right w:val="none" w:sz="0" w:space="0" w:color="auto"/>
          </w:divBdr>
        </w:div>
        <w:div w:id="213005283">
          <w:marLeft w:val="0"/>
          <w:marRight w:val="0"/>
          <w:marTop w:val="0"/>
          <w:marBottom w:val="0"/>
          <w:divBdr>
            <w:top w:val="none" w:sz="0" w:space="0" w:color="auto"/>
            <w:left w:val="none" w:sz="0" w:space="0" w:color="auto"/>
            <w:bottom w:val="none" w:sz="0" w:space="0" w:color="auto"/>
            <w:right w:val="none" w:sz="0" w:space="0" w:color="auto"/>
          </w:divBdr>
        </w:div>
        <w:div w:id="446124179">
          <w:marLeft w:val="0"/>
          <w:marRight w:val="0"/>
          <w:marTop w:val="0"/>
          <w:marBottom w:val="0"/>
          <w:divBdr>
            <w:top w:val="none" w:sz="0" w:space="0" w:color="auto"/>
            <w:left w:val="none" w:sz="0" w:space="0" w:color="auto"/>
            <w:bottom w:val="none" w:sz="0" w:space="0" w:color="auto"/>
            <w:right w:val="none" w:sz="0" w:space="0" w:color="auto"/>
          </w:divBdr>
        </w:div>
        <w:div w:id="857306196">
          <w:marLeft w:val="0"/>
          <w:marRight w:val="0"/>
          <w:marTop w:val="0"/>
          <w:marBottom w:val="0"/>
          <w:divBdr>
            <w:top w:val="none" w:sz="0" w:space="0" w:color="auto"/>
            <w:left w:val="none" w:sz="0" w:space="0" w:color="auto"/>
            <w:bottom w:val="none" w:sz="0" w:space="0" w:color="auto"/>
            <w:right w:val="none" w:sz="0" w:space="0" w:color="auto"/>
          </w:divBdr>
        </w:div>
        <w:div w:id="1570655803">
          <w:marLeft w:val="0"/>
          <w:marRight w:val="0"/>
          <w:marTop w:val="0"/>
          <w:marBottom w:val="0"/>
          <w:divBdr>
            <w:top w:val="none" w:sz="0" w:space="0" w:color="auto"/>
            <w:left w:val="none" w:sz="0" w:space="0" w:color="auto"/>
            <w:bottom w:val="none" w:sz="0" w:space="0" w:color="auto"/>
            <w:right w:val="none" w:sz="0" w:space="0" w:color="auto"/>
          </w:divBdr>
        </w:div>
        <w:div w:id="1603537070">
          <w:marLeft w:val="0"/>
          <w:marRight w:val="0"/>
          <w:marTop w:val="0"/>
          <w:marBottom w:val="0"/>
          <w:divBdr>
            <w:top w:val="none" w:sz="0" w:space="0" w:color="auto"/>
            <w:left w:val="none" w:sz="0" w:space="0" w:color="auto"/>
            <w:bottom w:val="none" w:sz="0" w:space="0" w:color="auto"/>
            <w:right w:val="none" w:sz="0" w:space="0" w:color="auto"/>
          </w:divBdr>
        </w:div>
        <w:div w:id="318996411">
          <w:marLeft w:val="0"/>
          <w:marRight w:val="0"/>
          <w:marTop w:val="0"/>
          <w:marBottom w:val="0"/>
          <w:divBdr>
            <w:top w:val="none" w:sz="0" w:space="0" w:color="auto"/>
            <w:left w:val="none" w:sz="0" w:space="0" w:color="auto"/>
            <w:bottom w:val="none" w:sz="0" w:space="0" w:color="auto"/>
            <w:right w:val="none" w:sz="0" w:space="0" w:color="auto"/>
          </w:divBdr>
        </w:div>
        <w:div w:id="1165977804">
          <w:marLeft w:val="0"/>
          <w:marRight w:val="0"/>
          <w:marTop w:val="0"/>
          <w:marBottom w:val="0"/>
          <w:divBdr>
            <w:top w:val="none" w:sz="0" w:space="0" w:color="auto"/>
            <w:left w:val="none" w:sz="0" w:space="0" w:color="auto"/>
            <w:bottom w:val="none" w:sz="0" w:space="0" w:color="auto"/>
            <w:right w:val="none" w:sz="0" w:space="0" w:color="auto"/>
          </w:divBdr>
        </w:div>
        <w:div w:id="1908494348">
          <w:marLeft w:val="0"/>
          <w:marRight w:val="0"/>
          <w:marTop w:val="0"/>
          <w:marBottom w:val="0"/>
          <w:divBdr>
            <w:top w:val="none" w:sz="0" w:space="0" w:color="auto"/>
            <w:left w:val="none" w:sz="0" w:space="0" w:color="auto"/>
            <w:bottom w:val="none" w:sz="0" w:space="0" w:color="auto"/>
            <w:right w:val="none" w:sz="0" w:space="0" w:color="auto"/>
          </w:divBdr>
        </w:div>
        <w:div w:id="2075154068">
          <w:marLeft w:val="0"/>
          <w:marRight w:val="0"/>
          <w:marTop w:val="0"/>
          <w:marBottom w:val="0"/>
          <w:divBdr>
            <w:top w:val="none" w:sz="0" w:space="0" w:color="auto"/>
            <w:left w:val="none" w:sz="0" w:space="0" w:color="auto"/>
            <w:bottom w:val="none" w:sz="0" w:space="0" w:color="auto"/>
            <w:right w:val="none" w:sz="0" w:space="0" w:color="auto"/>
          </w:divBdr>
        </w:div>
        <w:div w:id="366494659">
          <w:marLeft w:val="0"/>
          <w:marRight w:val="0"/>
          <w:marTop w:val="0"/>
          <w:marBottom w:val="0"/>
          <w:divBdr>
            <w:top w:val="none" w:sz="0" w:space="0" w:color="auto"/>
            <w:left w:val="none" w:sz="0" w:space="0" w:color="auto"/>
            <w:bottom w:val="none" w:sz="0" w:space="0" w:color="auto"/>
            <w:right w:val="none" w:sz="0" w:space="0" w:color="auto"/>
          </w:divBdr>
        </w:div>
        <w:div w:id="946932514">
          <w:marLeft w:val="0"/>
          <w:marRight w:val="0"/>
          <w:marTop w:val="0"/>
          <w:marBottom w:val="0"/>
          <w:divBdr>
            <w:top w:val="none" w:sz="0" w:space="0" w:color="auto"/>
            <w:left w:val="none" w:sz="0" w:space="0" w:color="auto"/>
            <w:bottom w:val="none" w:sz="0" w:space="0" w:color="auto"/>
            <w:right w:val="none" w:sz="0" w:space="0" w:color="auto"/>
          </w:divBdr>
        </w:div>
        <w:div w:id="548996274">
          <w:marLeft w:val="0"/>
          <w:marRight w:val="0"/>
          <w:marTop w:val="0"/>
          <w:marBottom w:val="0"/>
          <w:divBdr>
            <w:top w:val="none" w:sz="0" w:space="0" w:color="auto"/>
            <w:left w:val="none" w:sz="0" w:space="0" w:color="auto"/>
            <w:bottom w:val="none" w:sz="0" w:space="0" w:color="auto"/>
            <w:right w:val="none" w:sz="0" w:space="0" w:color="auto"/>
          </w:divBdr>
        </w:div>
        <w:div w:id="826897444">
          <w:marLeft w:val="0"/>
          <w:marRight w:val="0"/>
          <w:marTop w:val="0"/>
          <w:marBottom w:val="0"/>
          <w:divBdr>
            <w:top w:val="none" w:sz="0" w:space="0" w:color="auto"/>
            <w:left w:val="none" w:sz="0" w:space="0" w:color="auto"/>
            <w:bottom w:val="none" w:sz="0" w:space="0" w:color="auto"/>
            <w:right w:val="none" w:sz="0" w:space="0" w:color="auto"/>
          </w:divBdr>
        </w:div>
        <w:div w:id="947157886">
          <w:marLeft w:val="0"/>
          <w:marRight w:val="0"/>
          <w:marTop w:val="0"/>
          <w:marBottom w:val="0"/>
          <w:divBdr>
            <w:top w:val="none" w:sz="0" w:space="0" w:color="auto"/>
            <w:left w:val="none" w:sz="0" w:space="0" w:color="auto"/>
            <w:bottom w:val="none" w:sz="0" w:space="0" w:color="auto"/>
            <w:right w:val="none" w:sz="0" w:space="0" w:color="auto"/>
          </w:divBdr>
        </w:div>
        <w:div w:id="758603460">
          <w:marLeft w:val="0"/>
          <w:marRight w:val="0"/>
          <w:marTop w:val="0"/>
          <w:marBottom w:val="0"/>
          <w:divBdr>
            <w:top w:val="none" w:sz="0" w:space="0" w:color="auto"/>
            <w:left w:val="none" w:sz="0" w:space="0" w:color="auto"/>
            <w:bottom w:val="none" w:sz="0" w:space="0" w:color="auto"/>
            <w:right w:val="none" w:sz="0" w:space="0" w:color="auto"/>
          </w:divBdr>
        </w:div>
        <w:div w:id="394084645">
          <w:marLeft w:val="0"/>
          <w:marRight w:val="0"/>
          <w:marTop w:val="0"/>
          <w:marBottom w:val="0"/>
          <w:divBdr>
            <w:top w:val="none" w:sz="0" w:space="0" w:color="auto"/>
            <w:left w:val="none" w:sz="0" w:space="0" w:color="auto"/>
            <w:bottom w:val="none" w:sz="0" w:space="0" w:color="auto"/>
            <w:right w:val="none" w:sz="0" w:space="0" w:color="auto"/>
          </w:divBdr>
        </w:div>
        <w:div w:id="1238974452">
          <w:marLeft w:val="0"/>
          <w:marRight w:val="0"/>
          <w:marTop w:val="0"/>
          <w:marBottom w:val="0"/>
          <w:divBdr>
            <w:top w:val="none" w:sz="0" w:space="0" w:color="auto"/>
            <w:left w:val="none" w:sz="0" w:space="0" w:color="auto"/>
            <w:bottom w:val="none" w:sz="0" w:space="0" w:color="auto"/>
            <w:right w:val="none" w:sz="0" w:space="0" w:color="auto"/>
          </w:divBdr>
        </w:div>
        <w:div w:id="295138753">
          <w:marLeft w:val="0"/>
          <w:marRight w:val="0"/>
          <w:marTop w:val="0"/>
          <w:marBottom w:val="0"/>
          <w:divBdr>
            <w:top w:val="none" w:sz="0" w:space="0" w:color="auto"/>
            <w:left w:val="none" w:sz="0" w:space="0" w:color="auto"/>
            <w:bottom w:val="none" w:sz="0" w:space="0" w:color="auto"/>
            <w:right w:val="none" w:sz="0" w:space="0" w:color="auto"/>
          </w:divBdr>
        </w:div>
        <w:div w:id="118498153">
          <w:marLeft w:val="0"/>
          <w:marRight w:val="0"/>
          <w:marTop w:val="0"/>
          <w:marBottom w:val="0"/>
          <w:divBdr>
            <w:top w:val="none" w:sz="0" w:space="0" w:color="auto"/>
            <w:left w:val="none" w:sz="0" w:space="0" w:color="auto"/>
            <w:bottom w:val="none" w:sz="0" w:space="0" w:color="auto"/>
            <w:right w:val="none" w:sz="0" w:space="0" w:color="auto"/>
          </w:divBdr>
        </w:div>
      </w:divsChild>
    </w:div>
    <w:div w:id="21170220">
      <w:bodyDiv w:val="1"/>
      <w:marLeft w:val="0"/>
      <w:marRight w:val="0"/>
      <w:marTop w:val="0"/>
      <w:marBottom w:val="0"/>
      <w:divBdr>
        <w:top w:val="none" w:sz="0" w:space="0" w:color="auto"/>
        <w:left w:val="none" w:sz="0" w:space="0" w:color="auto"/>
        <w:bottom w:val="none" w:sz="0" w:space="0" w:color="auto"/>
        <w:right w:val="none" w:sz="0" w:space="0" w:color="auto"/>
      </w:divBdr>
      <w:divsChild>
        <w:div w:id="83887989">
          <w:marLeft w:val="0"/>
          <w:marRight w:val="0"/>
          <w:marTop w:val="0"/>
          <w:marBottom w:val="0"/>
          <w:divBdr>
            <w:top w:val="none" w:sz="0" w:space="0" w:color="auto"/>
            <w:left w:val="none" w:sz="0" w:space="0" w:color="auto"/>
            <w:bottom w:val="none" w:sz="0" w:space="0" w:color="auto"/>
            <w:right w:val="none" w:sz="0" w:space="0" w:color="auto"/>
          </w:divBdr>
        </w:div>
        <w:div w:id="606154593">
          <w:marLeft w:val="0"/>
          <w:marRight w:val="0"/>
          <w:marTop w:val="0"/>
          <w:marBottom w:val="0"/>
          <w:divBdr>
            <w:top w:val="none" w:sz="0" w:space="0" w:color="auto"/>
            <w:left w:val="none" w:sz="0" w:space="0" w:color="auto"/>
            <w:bottom w:val="none" w:sz="0" w:space="0" w:color="auto"/>
            <w:right w:val="none" w:sz="0" w:space="0" w:color="auto"/>
          </w:divBdr>
        </w:div>
        <w:div w:id="701826775">
          <w:marLeft w:val="0"/>
          <w:marRight w:val="0"/>
          <w:marTop w:val="0"/>
          <w:marBottom w:val="0"/>
          <w:divBdr>
            <w:top w:val="none" w:sz="0" w:space="0" w:color="auto"/>
            <w:left w:val="none" w:sz="0" w:space="0" w:color="auto"/>
            <w:bottom w:val="none" w:sz="0" w:space="0" w:color="auto"/>
            <w:right w:val="none" w:sz="0" w:space="0" w:color="auto"/>
          </w:divBdr>
        </w:div>
        <w:div w:id="1641419654">
          <w:marLeft w:val="0"/>
          <w:marRight w:val="0"/>
          <w:marTop w:val="0"/>
          <w:marBottom w:val="0"/>
          <w:divBdr>
            <w:top w:val="none" w:sz="0" w:space="0" w:color="auto"/>
            <w:left w:val="none" w:sz="0" w:space="0" w:color="auto"/>
            <w:bottom w:val="none" w:sz="0" w:space="0" w:color="auto"/>
            <w:right w:val="none" w:sz="0" w:space="0" w:color="auto"/>
          </w:divBdr>
        </w:div>
        <w:div w:id="2056344996">
          <w:marLeft w:val="0"/>
          <w:marRight w:val="0"/>
          <w:marTop w:val="0"/>
          <w:marBottom w:val="0"/>
          <w:divBdr>
            <w:top w:val="none" w:sz="0" w:space="0" w:color="auto"/>
            <w:left w:val="none" w:sz="0" w:space="0" w:color="auto"/>
            <w:bottom w:val="none" w:sz="0" w:space="0" w:color="auto"/>
            <w:right w:val="none" w:sz="0" w:space="0" w:color="auto"/>
          </w:divBdr>
        </w:div>
        <w:div w:id="405958174">
          <w:marLeft w:val="0"/>
          <w:marRight w:val="0"/>
          <w:marTop w:val="0"/>
          <w:marBottom w:val="0"/>
          <w:divBdr>
            <w:top w:val="none" w:sz="0" w:space="0" w:color="auto"/>
            <w:left w:val="none" w:sz="0" w:space="0" w:color="auto"/>
            <w:bottom w:val="none" w:sz="0" w:space="0" w:color="auto"/>
            <w:right w:val="none" w:sz="0" w:space="0" w:color="auto"/>
          </w:divBdr>
        </w:div>
        <w:div w:id="399400522">
          <w:marLeft w:val="0"/>
          <w:marRight w:val="0"/>
          <w:marTop w:val="0"/>
          <w:marBottom w:val="0"/>
          <w:divBdr>
            <w:top w:val="none" w:sz="0" w:space="0" w:color="auto"/>
            <w:left w:val="none" w:sz="0" w:space="0" w:color="auto"/>
            <w:bottom w:val="none" w:sz="0" w:space="0" w:color="auto"/>
            <w:right w:val="none" w:sz="0" w:space="0" w:color="auto"/>
          </w:divBdr>
        </w:div>
        <w:div w:id="1451782726">
          <w:marLeft w:val="0"/>
          <w:marRight w:val="0"/>
          <w:marTop w:val="0"/>
          <w:marBottom w:val="0"/>
          <w:divBdr>
            <w:top w:val="none" w:sz="0" w:space="0" w:color="auto"/>
            <w:left w:val="none" w:sz="0" w:space="0" w:color="auto"/>
            <w:bottom w:val="none" w:sz="0" w:space="0" w:color="auto"/>
            <w:right w:val="none" w:sz="0" w:space="0" w:color="auto"/>
          </w:divBdr>
        </w:div>
        <w:div w:id="433479950">
          <w:marLeft w:val="0"/>
          <w:marRight w:val="0"/>
          <w:marTop w:val="0"/>
          <w:marBottom w:val="0"/>
          <w:divBdr>
            <w:top w:val="none" w:sz="0" w:space="0" w:color="auto"/>
            <w:left w:val="none" w:sz="0" w:space="0" w:color="auto"/>
            <w:bottom w:val="none" w:sz="0" w:space="0" w:color="auto"/>
            <w:right w:val="none" w:sz="0" w:space="0" w:color="auto"/>
          </w:divBdr>
        </w:div>
        <w:div w:id="1966235357">
          <w:marLeft w:val="0"/>
          <w:marRight w:val="0"/>
          <w:marTop w:val="0"/>
          <w:marBottom w:val="0"/>
          <w:divBdr>
            <w:top w:val="none" w:sz="0" w:space="0" w:color="auto"/>
            <w:left w:val="none" w:sz="0" w:space="0" w:color="auto"/>
            <w:bottom w:val="none" w:sz="0" w:space="0" w:color="auto"/>
            <w:right w:val="none" w:sz="0" w:space="0" w:color="auto"/>
          </w:divBdr>
        </w:div>
        <w:div w:id="1818304254">
          <w:marLeft w:val="0"/>
          <w:marRight w:val="0"/>
          <w:marTop w:val="0"/>
          <w:marBottom w:val="0"/>
          <w:divBdr>
            <w:top w:val="none" w:sz="0" w:space="0" w:color="auto"/>
            <w:left w:val="none" w:sz="0" w:space="0" w:color="auto"/>
            <w:bottom w:val="none" w:sz="0" w:space="0" w:color="auto"/>
            <w:right w:val="none" w:sz="0" w:space="0" w:color="auto"/>
          </w:divBdr>
        </w:div>
        <w:div w:id="2079935305">
          <w:marLeft w:val="0"/>
          <w:marRight w:val="0"/>
          <w:marTop w:val="0"/>
          <w:marBottom w:val="0"/>
          <w:divBdr>
            <w:top w:val="none" w:sz="0" w:space="0" w:color="auto"/>
            <w:left w:val="none" w:sz="0" w:space="0" w:color="auto"/>
            <w:bottom w:val="none" w:sz="0" w:space="0" w:color="auto"/>
            <w:right w:val="none" w:sz="0" w:space="0" w:color="auto"/>
          </w:divBdr>
        </w:div>
        <w:div w:id="1385369091">
          <w:marLeft w:val="0"/>
          <w:marRight w:val="0"/>
          <w:marTop w:val="0"/>
          <w:marBottom w:val="0"/>
          <w:divBdr>
            <w:top w:val="none" w:sz="0" w:space="0" w:color="auto"/>
            <w:left w:val="none" w:sz="0" w:space="0" w:color="auto"/>
            <w:bottom w:val="none" w:sz="0" w:space="0" w:color="auto"/>
            <w:right w:val="none" w:sz="0" w:space="0" w:color="auto"/>
          </w:divBdr>
        </w:div>
        <w:div w:id="309410504">
          <w:marLeft w:val="0"/>
          <w:marRight w:val="0"/>
          <w:marTop w:val="0"/>
          <w:marBottom w:val="0"/>
          <w:divBdr>
            <w:top w:val="none" w:sz="0" w:space="0" w:color="auto"/>
            <w:left w:val="none" w:sz="0" w:space="0" w:color="auto"/>
            <w:bottom w:val="none" w:sz="0" w:space="0" w:color="auto"/>
            <w:right w:val="none" w:sz="0" w:space="0" w:color="auto"/>
          </w:divBdr>
        </w:div>
        <w:div w:id="701711602">
          <w:marLeft w:val="0"/>
          <w:marRight w:val="0"/>
          <w:marTop w:val="0"/>
          <w:marBottom w:val="0"/>
          <w:divBdr>
            <w:top w:val="none" w:sz="0" w:space="0" w:color="auto"/>
            <w:left w:val="none" w:sz="0" w:space="0" w:color="auto"/>
            <w:bottom w:val="none" w:sz="0" w:space="0" w:color="auto"/>
            <w:right w:val="none" w:sz="0" w:space="0" w:color="auto"/>
          </w:divBdr>
        </w:div>
        <w:div w:id="442503896">
          <w:marLeft w:val="0"/>
          <w:marRight w:val="0"/>
          <w:marTop w:val="0"/>
          <w:marBottom w:val="0"/>
          <w:divBdr>
            <w:top w:val="none" w:sz="0" w:space="0" w:color="auto"/>
            <w:left w:val="none" w:sz="0" w:space="0" w:color="auto"/>
            <w:bottom w:val="none" w:sz="0" w:space="0" w:color="auto"/>
            <w:right w:val="none" w:sz="0" w:space="0" w:color="auto"/>
          </w:divBdr>
        </w:div>
        <w:div w:id="109711684">
          <w:marLeft w:val="0"/>
          <w:marRight w:val="0"/>
          <w:marTop w:val="0"/>
          <w:marBottom w:val="0"/>
          <w:divBdr>
            <w:top w:val="none" w:sz="0" w:space="0" w:color="auto"/>
            <w:left w:val="none" w:sz="0" w:space="0" w:color="auto"/>
            <w:bottom w:val="none" w:sz="0" w:space="0" w:color="auto"/>
            <w:right w:val="none" w:sz="0" w:space="0" w:color="auto"/>
          </w:divBdr>
        </w:div>
        <w:div w:id="1540046552">
          <w:marLeft w:val="0"/>
          <w:marRight w:val="0"/>
          <w:marTop w:val="0"/>
          <w:marBottom w:val="0"/>
          <w:divBdr>
            <w:top w:val="none" w:sz="0" w:space="0" w:color="auto"/>
            <w:left w:val="none" w:sz="0" w:space="0" w:color="auto"/>
            <w:bottom w:val="none" w:sz="0" w:space="0" w:color="auto"/>
            <w:right w:val="none" w:sz="0" w:space="0" w:color="auto"/>
          </w:divBdr>
        </w:div>
      </w:divsChild>
    </w:div>
    <w:div w:id="27269352">
      <w:bodyDiv w:val="1"/>
      <w:marLeft w:val="0"/>
      <w:marRight w:val="0"/>
      <w:marTop w:val="0"/>
      <w:marBottom w:val="0"/>
      <w:divBdr>
        <w:top w:val="none" w:sz="0" w:space="0" w:color="auto"/>
        <w:left w:val="none" w:sz="0" w:space="0" w:color="auto"/>
        <w:bottom w:val="none" w:sz="0" w:space="0" w:color="auto"/>
        <w:right w:val="none" w:sz="0" w:space="0" w:color="auto"/>
      </w:divBdr>
      <w:divsChild>
        <w:div w:id="455829759">
          <w:marLeft w:val="0"/>
          <w:marRight w:val="0"/>
          <w:marTop w:val="0"/>
          <w:marBottom w:val="0"/>
          <w:divBdr>
            <w:top w:val="none" w:sz="0" w:space="0" w:color="auto"/>
            <w:left w:val="none" w:sz="0" w:space="0" w:color="auto"/>
            <w:bottom w:val="none" w:sz="0" w:space="0" w:color="auto"/>
            <w:right w:val="none" w:sz="0" w:space="0" w:color="auto"/>
          </w:divBdr>
        </w:div>
        <w:div w:id="551498078">
          <w:marLeft w:val="0"/>
          <w:marRight w:val="0"/>
          <w:marTop w:val="0"/>
          <w:marBottom w:val="0"/>
          <w:divBdr>
            <w:top w:val="none" w:sz="0" w:space="0" w:color="auto"/>
            <w:left w:val="none" w:sz="0" w:space="0" w:color="auto"/>
            <w:bottom w:val="none" w:sz="0" w:space="0" w:color="auto"/>
            <w:right w:val="none" w:sz="0" w:space="0" w:color="auto"/>
          </w:divBdr>
        </w:div>
        <w:div w:id="1794714067">
          <w:marLeft w:val="0"/>
          <w:marRight w:val="0"/>
          <w:marTop w:val="0"/>
          <w:marBottom w:val="0"/>
          <w:divBdr>
            <w:top w:val="none" w:sz="0" w:space="0" w:color="auto"/>
            <w:left w:val="none" w:sz="0" w:space="0" w:color="auto"/>
            <w:bottom w:val="none" w:sz="0" w:space="0" w:color="auto"/>
            <w:right w:val="none" w:sz="0" w:space="0" w:color="auto"/>
          </w:divBdr>
        </w:div>
        <w:div w:id="192153133">
          <w:marLeft w:val="0"/>
          <w:marRight w:val="0"/>
          <w:marTop w:val="0"/>
          <w:marBottom w:val="0"/>
          <w:divBdr>
            <w:top w:val="none" w:sz="0" w:space="0" w:color="auto"/>
            <w:left w:val="none" w:sz="0" w:space="0" w:color="auto"/>
            <w:bottom w:val="none" w:sz="0" w:space="0" w:color="auto"/>
            <w:right w:val="none" w:sz="0" w:space="0" w:color="auto"/>
          </w:divBdr>
        </w:div>
        <w:div w:id="39524248">
          <w:marLeft w:val="0"/>
          <w:marRight w:val="0"/>
          <w:marTop w:val="0"/>
          <w:marBottom w:val="0"/>
          <w:divBdr>
            <w:top w:val="none" w:sz="0" w:space="0" w:color="auto"/>
            <w:left w:val="none" w:sz="0" w:space="0" w:color="auto"/>
            <w:bottom w:val="none" w:sz="0" w:space="0" w:color="auto"/>
            <w:right w:val="none" w:sz="0" w:space="0" w:color="auto"/>
          </w:divBdr>
        </w:div>
        <w:div w:id="517160895">
          <w:marLeft w:val="0"/>
          <w:marRight w:val="0"/>
          <w:marTop w:val="0"/>
          <w:marBottom w:val="0"/>
          <w:divBdr>
            <w:top w:val="none" w:sz="0" w:space="0" w:color="auto"/>
            <w:left w:val="none" w:sz="0" w:space="0" w:color="auto"/>
            <w:bottom w:val="none" w:sz="0" w:space="0" w:color="auto"/>
            <w:right w:val="none" w:sz="0" w:space="0" w:color="auto"/>
          </w:divBdr>
        </w:div>
        <w:div w:id="602344465">
          <w:marLeft w:val="0"/>
          <w:marRight w:val="0"/>
          <w:marTop w:val="0"/>
          <w:marBottom w:val="0"/>
          <w:divBdr>
            <w:top w:val="none" w:sz="0" w:space="0" w:color="auto"/>
            <w:left w:val="none" w:sz="0" w:space="0" w:color="auto"/>
            <w:bottom w:val="none" w:sz="0" w:space="0" w:color="auto"/>
            <w:right w:val="none" w:sz="0" w:space="0" w:color="auto"/>
          </w:divBdr>
        </w:div>
        <w:div w:id="1687710778">
          <w:marLeft w:val="0"/>
          <w:marRight w:val="0"/>
          <w:marTop w:val="0"/>
          <w:marBottom w:val="0"/>
          <w:divBdr>
            <w:top w:val="none" w:sz="0" w:space="0" w:color="auto"/>
            <w:left w:val="none" w:sz="0" w:space="0" w:color="auto"/>
            <w:bottom w:val="none" w:sz="0" w:space="0" w:color="auto"/>
            <w:right w:val="none" w:sz="0" w:space="0" w:color="auto"/>
          </w:divBdr>
        </w:div>
        <w:div w:id="500198140">
          <w:marLeft w:val="0"/>
          <w:marRight w:val="0"/>
          <w:marTop w:val="0"/>
          <w:marBottom w:val="0"/>
          <w:divBdr>
            <w:top w:val="none" w:sz="0" w:space="0" w:color="auto"/>
            <w:left w:val="none" w:sz="0" w:space="0" w:color="auto"/>
            <w:bottom w:val="none" w:sz="0" w:space="0" w:color="auto"/>
            <w:right w:val="none" w:sz="0" w:space="0" w:color="auto"/>
          </w:divBdr>
        </w:div>
        <w:div w:id="2138253036">
          <w:marLeft w:val="0"/>
          <w:marRight w:val="0"/>
          <w:marTop w:val="0"/>
          <w:marBottom w:val="0"/>
          <w:divBdr>
            <w:top w:val="none" w:sz="0" w:space="0" w:color="auto"/>
            <w:left w:val="none" w:sz="0" w:space="0" w:color="auto"/>
            <w:bottom w:val="none" w:sz="0" w:space="0" w:color="auto"/>
            <w:right w:val="none" w:sz="0" w:space="0" w:color="auto"/>
          </w:divBdr>
        </w:div>
        <w:div w:id="1379738718">
          <w:marLeft w:val="0"/>
          <w:marRight w:val="0"/>
          <w:marTop w:val="0"/>
          <w:marBottom w:val="0"/>
          <w:divBdr>
            <w:top w:val="none" w:sz="0" w:space="0" w:color="auto"/>
            <w:left w:val="none" w:sz="0" w:space="0" w:color="auto"/>
            <w:bottom w:val="none" w:sz="0" w:space="0" w:color="auto"/>
            <w:right w:val="none" w:sz="0" w:space="0" w:color="auto"/>
          </w:divBdr>
        </w:div>
        <w:div w:id="1014763439">
          <w:marLeft w:val="0"/>
          <w:marRight w:val="0"/>
          <w:marTop w:val="0"/>
          <w:marBottom w:val="0"/>
          <w:divBdr>
            <w:top w:val="none" w:sz="0" w:space="0" w:color="auto"/>
            <w:left w:val="none" w:sz="0" w:space="0" w:color="auto"/>
            <w:bottom w:val="none" w:sz="0" w:space="0" w:color="auto"/>
            <w:right w:val="none" w:sz="0" w:space="0" w:color="auto"/>
          </w:divBdr>
        </w:div>
        <w:div w:id="672151930">
          <w:marLeft w:val="0"/>
          <w:marRight w:val="0"/>
          <w:marTop w:val="0"/>
          <w:marBottom w:val="0"/>
          <w:divBdr>
            <w:top w:val="none" w:sz="0" w:space="0" w:color="auto"/>
            <w:left w:val="none" w:sz="0" w:space="0" w:color="auto"/>
            <w:bottom w:val="none" w:sz="0" w:space="0" w:color="auto"/>
            <w:right w:val="none" w:sz="0" w:space="0" w:color="auto"/>
          </w:divBdr>
        </w:div>
        <w:div w:id="388190912">
          <w:marLeft w:val="0"/>
          <w:marRight w:val="0"/>
          <w:marTop w:val="0"/>
          <w:marBottom w:val="0"/>
          <w:divBdr>
            <w:top w:val="none" w:sz="0" w:space="0" w:color="auto"/>
            <w:left w:val="none" w:sz="0" w:space="0" w:color="auto"/>
            <w:bottom w:val="none" w:sz="0" w:space="0" w:color="auto"/>
            <w:right w:val="none" w:sz="0" w:space="0" w:color="auto"/>
          </w:divBdr>
        </w:div>
        <w:div w:id="671954740">
          <w:marLeft w:val="0"/>
          <w:marRight w:val="0"/>
          <w:marTop w:val="0"/>
          <w:marBottom w:val="0"/>
          <w:divBdr>
            <w:top w:val="none" w:sz="0" w:space="0" w:color="auto"/>
            <w:left w:val="none" w:sz="0" w:space="0" w:color="auto"/>
            <w:bottom w:val="none" w:sz="0" w:space="0" w:color="auto"/>
            <w:right w:val="none" w:sz="0" w:space="0" w:color="auto"/>
          </w:divBdr>
        </w:div>
        <w:div w:id="1761179873">
          <w:marLeft w:val="0"/>
          <w:marRight w:val="0"/>
          <w:marTop w:val="0"/>
          <w:marBottom w:val="0"/>
          <w:divBdr>
            <w:top w:val="none" w:sz="0" w:space="0" w:color="auto"/>
            <w:left w:val="none" w:sz="0" w:space="0" w:color="auto"/>
            <w:bottom w:val="none" w:sz="0" w:space="0" w:color="auto"/>
            <w:right w:val="none" w:sz="0" w:space="0" w:color="auto"/>
          </w:divBdr>
        </w:div>
      </w:divsChild>
    </w:div>
    <w:div w:id="42141587">
      <w:bodyDiv w:val="1"/>
      <w:marLeft w:val="0"/>
      <w:marRight w:val="0"/>
      <w:marTop w:val="0"/>
      <w:marBottom w:val="0"/>
      <w:divBdr>
        <w:top w:val="none" w:sz="0" w:space="0" w:color="auto"/>
        <w:left w:val="none" w:sz="0" w:space="0" w:color="auto"/>
        <w:bottom w:val="none" w:sz="0" w:space="0" w:color="auto"/>
        <w:right w:val="none" w:sz="0" w:space="0" w:color="auto"/>
      </w:divBdr>
      <w:divsChild>
        <w:div w:id="1149249292">
          <w:marLeft w:val="0"/>
          <w:marRight w:val="0"/>
          <w:marTop w:val="0"/>
          <w:marBottom w:val="0"/>
          <w:divBdr>
            <w:top w:val="none" w:sz="0" w:space="0" w:color="auto"/>
            <w:left w:val="none" w:sz="0" w:space="0" w:color="auto"/>
            <w:bottom w:val="none" w:sz="0" w:space="0" w:color="auto"/>
            <w:right w:val="none" w:sz="0" w:space="0" w:color="auto"/>
          </w:divBdr>
        </w:div>
        <w:div w:id="154609845">
          <w:marLeft w:val="0"/>
          <w:marRight w:val="0"/>
          <w:marTop w:val="0"/>
          <w:marBottom w:val="0"/>
          <w:divBdr>
            <w:top w:val="none" w:sz="0" w:space="0" w:color="auto"/>
            <w:left w:val="none" w:sz="0" w:space="0" w:color="auto"/>
            <w:bottom w:val="none" w:sz="0" w:space="0" w:color="auto"/>
            <w:right w:val="none" w:sz="0" w:space="0" w:color="auto"/>
          </w:divBdr>
        </w:div>
        <w:div w:id="1281959041">
          <w:marLeft w:val="0"/>
          <w:marRight w:val="0"/>
          <w:marTop w:val="0"/>
          <w:marBottom w:val="0"/>
          <w:divBdr>
            <w:top w:val="none" w:sz="0" w:space="0" w:color="auto"/>
            <w:left w:val="none" w:sz="0" w:space="0" w:color="auto"/>
            <w:bottom w:val="none" w:sz="0" w:space="0" w:color="auto"/>
            <w:right w:val="none" w:sz="0" w:space="0" w:color="auto"/>
          </w:divBdr>
        </w:div>
        <w:div w:id="95904709">
          <w:marLeft w:val="0"/>
          <w:marRight w:val="0"/>
          <w:marTop w:val="0"/>
          <w:marBottom w:val="0"/>
          <w:divBdr>
            <w:top w:val="none" w:sz="0" w:space="0" w:color="auto"/>
            <w:left w:val="none" w:sz="0" w:space="0" w:color="auto"/>
            <w:bottom w:val="none" w:sz="0" w:space="0" w:color="auto"/>
            <w:right w:val="none" w:sz="0" w:space="0" w:color="auto"/>
          </w:divBdr>
        </w:div>
        <w:div w:id="427387052">
          <w:marLeft w:val="0"/>
          <w:marRight w:val="0"/>
          <w:marTop w:val="0"/>
          <w:marBottom w:val="0"/>
          <w:divBdr>
            <w:top w:val="none" w:sz="0" w:space="0" w:color="auto"/>
            <w:left w:val="none" w:sz="0" w:space="0" w:color="auto"/>
            <w:bottom w:val="none" w:sz="0" w:space="0" w:color="auto"/>
            <w:right w:val="none" w:sz="0" w:space="0" w:color="auto"/>
          </w:divBdr>
        </w:div>
        <w:div w:id="774325072">
          <w:marLeft w:val="0"/>
          <w:marRight w:val="0"/>
          <w:marTop w:val="0"/>
          <w:marBottom w:val="0"/>
          <w:divBdr>
            <w:top w:val="none" w:sz="0" w:space="0" w:color="auto"/>
            <w:left w:val="none" w:sz="0" w:space="0" w:color="auto"/>
            <w:bottom w:val="none" w:sz="0" w:space="0" w:color="auto"/>
            <w:right w:val="none" w:sz="0" w:space="0" w:color="auto"/>
          </w:divBdr>
        </w:div>
        <w:div w:id="2145614463">
          <w:marLeft w:val="0"/>
          <w:marRight w:val="0"/>
          <w:marTop w:val="0"/>
          <w:marBottom w:val="0"/>
          <w:divBdr>
            <w:top w:val="none" w:sz="0" w:space="0" w:color="auto"/>
            <w:left w:val="none" w:sz="0" w:space="0" w:color="auto"/>
            <w:bottom w:val="none" w:sz="0" w:space="0" w:color="auto"/>
            <w:right w:val="none" w:sz="0" w:space="0" w:color="auto"/>
          </w:divBdr>
        </w:div>
        <w:div w:id="169564537">
          <w:marLeft w:val="0"/>
          <w:marRight w:val="0"/>
          <w:marTop w:val="0"/>
          <w:marBottom w:val="0"/>
          <w:divBdr>
            <w:top w:val="none" w:sz="0" w:space="0" w:color="auto"/>
            <w:left w:val="none" w:sz="0" w:space="0" w:color="auto"/>
            <w:bottom w:val="none" w:sz="0" w:space="0" w:color="auto"/>
            <w:right w:val="none" w:sz="0" w:space="0" w:color="auto"/>
          </w:divBdr>
        </w:div>
        <w:div w:id="727340541">
          <w:marLeft w:val="0"/>
          <w:marRight w:val="0"/>
          <w:marTop w:val="0"/>
          <w:marBottom w:val="0"/>
          <w:divBdr>
            <w:top w:val="none" w:sz="0" w:space="0" w:color="auto"/>
            <w:left w:val="none" w:sz="0" w:space="0" w:color="auto"/>
            <w:bottom w:val="none" w:sz="0" w:space="0" w:color="auto"/>
            <w:right w:val="none" w:sz="0" w:space="0" w:color="auto"/>
          </w:divBdr>
        </w:div>
        <w:div w:id="2080327697">
          <w:marLeft w:val="0"/>
          <w:marRight w:val="0"/>
          <w:marTop w:val="0"/>
          <w:marBottom w:val="0"/>
          <w:divBdr>
            <w:top w:val="none" w:sz="0" w:space="0" w:color="auto"/>
            <w:left w:val="none" w:sz="0" w:space="0" w:color="auto"/>
            <w:bottom w:val="none" w:sz="0" w:space="0" w:color="auto"/>
            <w:right w:val="none" w:sz="0" w:space="0" w:color="auto"/>
          </w:divBdr>
        </w:div>
        <w:div w:id="1610312464">
          <w:marLeft w:val="0"/>
          <w:marRight w:val="0"/>
          <w:marTop w:val="0"/>
          <w:marBottom w:val="0"/>
          <w:divBdr>
            <w:top w:val="none" w:sz="0" w:space="0" w:color="auto"/>
            <w:left w:val="none" w:sz="0" w:space="0" w:color="auto"/>
            <w:bottom w:val="none" w:sz="0" w:space="0" w:color="auto"/>
            <w:right w:val="none" w:sz="0" w:space="0" w:color="auto"/>
          </w:divBdr>
        </w:div>
        <w:div w:id="2037609008">
          <w:marLeft w:val="0"/>
          <w:marRight w:val="0"/>
          <w:marTop w:val="0"/>
          <w:marBottom w:val="0"/>
          <w:divBdr>
            <w:top w:val="none" w:sz="0" w:space="0" w:color="auto"/>
            <w:left w:val="none" w:sz="0" w:space="0" w:color="auto"/>
            <w:bottom w:val="none" w:sz="0" w:space="0" w:color="auto"/>
            <w:right w:val="none" w:sz="0" w:space="0" w:color="auto"/>
          </w:divBdr>
        </w:div>
        <w:div w:id="1150945177">
          <w:marLeft w:val="0"/>
          <w:marRight w:val="0"/>
          <w:marTop w:val="0"/>
          <w:marBottom w:val="0"/>
          <w:divBdr>
            <w:top w:val="none" w:sz="0" w:space="0" w:color="auto"/>
            <w:left w:val="none" w:sz="0" w:space="0" w:color="auto"/>
            <w:bottom w:val="none" w:sz="0" w:space="0" w:color="auto"/>
            <w:right w:val="none" w:sz="0" w:space="0" w:color="auto"/>
          </w:divBdr>
        </w:div>
        <w:div w:id="133302563">
          <w:marLeft w:val="0"/>
          <w:marRight w:val="0"/>
          <w:marTop w:val="0"/>
          <w:marBottom w:val="0"/>
          <w:divBdr>
            <w:top w:val="none" w:sz="0" w:space="0" w:color="auto"/>
            <w:left w:val="none" w:sz="0" w:space="0" w:color="auto"/>
            <w:bottom w:val="none" w:sz="0" w:space="0" w:color="auto"/>
            <w:right w:val="none" w:sz="0" w:space="0" w:color="auto"/>
          </w:divBdr>
        </w:div>
      </w:divsChild>
    </w:div>
    <w:div w:id="45225515">
      <w:bodyDiv w:val="1"/>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
        <w:div w:id="591593909">
          <w:marLeft w:val="0"/>
          <w:marRight w:val="0"/>
          <w:marTop w:val="0"/>
          <w:marBottom w:val="0"/>
          <w:divBdr>
            <w:top w:val="none" w:sz="0" w:space="0" w:color="auto"/>
            <w:left w:val="none" w:sz="0" w:space="0" w:color="auto"/>
            <w:bottom w:val="none" w:sz="0" w:space="0" w:color="auto"/>
            <w:right w:val="none" w:sz="0" w:space="0" w:color="auto"/>
          </w:divBdr>
        </w:div>
        <w:div w:id="2128884781">
          <w:marLeft w:val="0"/>
          <w:marRight w:val="0"/>
          <w:marTop w:val="0"/>
          <w:marBottom w:val="0"/>
          <w:divBdr>
            <w:top w:val="none" w:sz="0" w:space="0" w:color="auto"/>
            <w:left w:val="none" w:sz="0" w:space="0" w:color="auto"/>
            <w:bottom w:val="none" w:sz="0" w:space="0" w:color="auto"/>
            <w:right w:val="none" w:sz="0" w:space="0" w:color="auto"/>
          </w:divBdr>
        </w:div>
        <w:div w:id="755321294">
          <w:marLeft w:val="0"/>
          <w:marRight w:val="0"/>
          <w:marTop w:val="0"/>
          <w:marBottom w:val="0"/>
          <w:divBdr>
            <w:top w:val="none" w:sz="0" w:space="0" w:color="auto"/>
            <w:left w:val="none" w:sz="0" w:space="0" w:color="auto"/>
            <w:bottom w:val="none" w:sz="0" w:space="0" w:color="auto"/>
            <w:right w:val="none" w:sz="0" w:space="0" w:color="auto"/>
          </w:divBdr>
        </w:div>
        <w:div w:id="286475914">
          <w:marLeft w:val="0"/>
          <w:marRight w:val="0"/>
          <w:marTop w:val="0"/>
          <w:marBottom w:val="0"/>
          <w:divBdr>
            <w:top w:val="none" w:sz="0" w:space="0" w:color="auto"/>
            <w:left w:val="none" w:sz="0" w:space="0" w:color="auto"/>
            <w:bottom w:val="none" w:sz="0" w:space="0" w:color="auto"/>
            <w:right w:val="none" w:sz="0" w:space="0" w:color="auto"/>
          </w:divBdr>
        </w:div>
        <w:div w:id="1046563922">
          <w:marLeft w:val="0"/>
          <w:marRight w:val="0"/>
          <w:marTop w:val="0"/>
          <w:marBottom w:val="0"/>
          <w:divBdr>
            <w:top w:val="none" w:sz="0" w:space="0" w:color="auto"/>
            <w:left w:val="none" w:sz="0" w:space="0" w:color="auto"/>
            <w:bottom w:val="none" w:sz="0" w:space="0" w:color="auto"/>
            <w:right w:val="none" w:sz="0" w:space="0" w:color="auto"/>
          </w:divBdr>
        </w:div>
      </w:divsChild>
    </w:div>
    <w:div w:id="46688628">
      <w:bodyDiv w:val="1"/>
      <w:marLeft w:val="0"/>
      <w:marRight w:val="0"/>
      <w:marTop w:val="0"/>
      <w:marBottom w:val="0"/>
      <w:divBdr>
        <w:top w:val="none" w:sz="0" w:space="0" w:color="auto"/>
        <w:left w:val="none" w:sz="0" w:space="0" w:color="auto"/>
        <w:bottom w:val="none" w:sz="0" w:space="0" w:color="auto"/>
        <w:right w:val="none" w:sz="0" w:space="0" w:color="auto"/>
      </w:divBdr>
      <w:divsChild>
        <w:div w:id="1204439251">
          <w:marLeft w:val="0"/>
          <w:marRight w:val="0"/>
          <w:marTop w:val="0"/>
          <w:marBottom w:val="0"/>
          <w:divBdr>
            <w:top w:val="none" w:sz="0" w:space="0" w:color="auto"/>
            <w:left w:val="none" w:sz="0" w:space="0" w:color="auto"/>
            <w:bottom w:val="none" w:sz="0" w:space="0" w:color="auto"/>
            <w:right w:val="none" w:sz="0" w:space="0" w:color="auto"/>
          </w:divBdr>
        </w:div>
        <w:div w:id="1684437601">
          <w:marLeft w:val="0"/>
          <w:marRight w:val="0"/>
          <w:marTop w:val="0"/>
          <w:marBottom w:val="0"/>
          <w:divBdr>
            <w:top w:val="none" w:sz="0" w:space="0" w:color="auto"/>
            <w:left w:val="none" w:sz="0" w:space="0" w:color="auto"/>
            <w:bottom w:val="none" w:sz="0" w:space="0" w:color="auto"/>
            <w:right w:val="none" w:sz="0" w:space="0" w:color="auto"/>
          </w:divBdr>
        </w:div>
        <w:div w:id="123013298">
          <w:marLeft w:val="0"/>
          <w:marRight w:val="0"/>
          <w:marTop w:val="0"/>
          <w:marBottom w:val="0"/>
          <w:divBdr>
            <w:top w:val="none" w:sz="0" w:space="0" w:color="auto"/>
            <w:left w:val="none" w:sz="0" w:space="0" w:color="auto"/>
            <w:bottom w:val="none" w:sz="0" w:space="0" w:color="auto"/>
            <w:right w:val="none" w:sz="0" w:space="0" w:color="auto"/>
          </w:divBdr>
        </w:div>
        <w:div w:id="733893735">
          <w:marLeft w:val="0"/>
          <w:marRight w:val="0"/>
          <w:marTop w:val="0"/>
          <w:marBottom w:val="0"/>
          <w:divBdr>
            <w:top w:val="none" w:sz="0" w:space="0" w:color="auto"/>
            <w:left w:val="none" w:sz="0" w:space="0" w:color="auto"/>
            <w:bottom w:val="none" w:sz="0" w:space="0" w:color="auto"/>
            <w:right w:val="none" w:sz="0" w:space="0" w:color="auto"/>
          </w:divBdr>
        </w:div>
        <w:div w:id="291374620">
          <w:marLeft w:val="0"/>
          <w:marRight w:val="0"/>
          <w:marTop w:val="0"/>
          <w:marBottom w:val="0"/>
          <w:divBdr>
            <w:top w:val="none" w:sz="0" w:space="0" w:color="auto"/>
            <w:left w:val="none" w:sz="0" w:space="0" w:color="auto"/>
            <w:bottom w:val="none" w:sz="0" w:space="0" w:color="auto"/>
            <w:right w:val="none" w:sz="0" w:space="0" w:color="auto"/>
          </w:divBdr>
        </w:div>
        <w:div w:id="1747920567">
          <w:marLeft w:val="0"/>
          <w:marRight w:val="0"/>
          <w:marTop w:val="0"/>
          <w:marBottom w:val="0"/>
          <w:divBdr>
            <w:top w:val="none" w:sz="0" w:space="0" w:color="auto"/>
            <w:left w:val="none" w:sz="0" w:space="0" w:color="auto"/>
            <w:bottom w:val="none" w:sz="0" w:space="0" w:color="auto"/>
            <w:right w:val="none" w:sz="0" w:space="0" w:color="auto"/>
          </w:divBdr>
        </w:div>
        <w:div w:id="1237397154">
          <w:marLeft w:val="0"/>
          <w:marRight w:val="0"/>
          <w:marTop w:val="0"/>
          <w:marBottom w:val="0"/>
          <w:divBdr>
            <w:top w:val="none" w:sz="0" w:space="0" w:color="auto"/>
            <w:left w:val="none" w:sz="0" w:space="0" w:color="auto"/>
            <w:bottom w:val="none" w:sz="0" w:space="0" w:color="auto"/>
            <w:right w:val="none" w:sz="0" w:space="0" w:color="auto"/>
          </w:divBdr>
        </w:div>
        <w:div w:id="280651649">
          <w:marLeft w:val="0"/>
          <w:marRight w:val="0"/>
          <w:marTop w:val="0"/>
          <w:marBottom w:val="0"/>
          <w:divBdr>
            <w:top w:val="none" w:sz="0" w:space="0" w:color="auto"/>
            <w:left w:val="none" w:sz="0" w:space="0" w:color="auto"/>
            <w:bottom w:val="none" w:sz="0" w:space="0" w:color="auto"/>
            <w:right w:val="none" w:sz="0" w:space="0" w:color="auto"/>
          </w:divBdr>
        </w:div>
        <w:div w:id="1906064341">
          <w:marLeft w:val="0"/>
          <w:marRight w:val="0"/>
          <w:marTop w:val="0"/>
          <w:marBottom w:val="0"/>
          <w:divBdr>
            <w:top w:val="none" w:sz="0" w:space="0" w:color="auto"/>
            <w:left w:val="none" w:sz="0" w:space="0" w:color="auto"/>
            <w:bottom w:val="none" w:sz="0" w:space="0" w:color="auto"/>
            <w:right w:val="none" w:sz="0" w:space="0" w:color="auto"/>
          </w:divBdr>
        </w:div>
        <w:div w:id="1748460927">
          <w:marLeft w:val="0"/>
          <w:marRight w:val="0"/>
          <w:marTop w:val="0"/>
          <w:marBottom w:val="0"/>
          <w:divBdr>
            <w:top w:val="none" w:sz="0" w:space="0" w:color="auto"/>
            <w:left w:val="none" w:sz="0" w:space="0" w:color="auto"/>
            <w:bottom w:val="none" w:sz="0" w:space="0" w:color="auto"/>
            <w:right w:val="none" w:sz="0" w:space="0" w:color="auto"/>
          </w:divBdr>
        </w:div>
        <w:div w:id="1782190168">
          <w:marLeft w:val="0"/>
          <w:marRight w:val="0"/>
          <w:marTop w:val="0"/>
          <w:marBottom w:val="0"/>
          <w:divBdr>
            <w:top w:val="none" w:sz="0" w:space="0" w:color="auto"/>
            <w:left w:val="none" w:sz="0" w:space="0" w:color="auto"/>
            <w:bottom w:val="none" w:sz="0" w:space="0" w:color="auto"/>
            <w:right w:val="none" w:sz="0" w:space="0" w:color="auto"/>
          </w:divBdr>
        </w:div>
        <w:div w:id="14383786">
          <w:marLeft w:val="0"/>
          <w:marRight w:val="0"/>
          <w:marTop w:val="0"/>
          <w:marBottom w:val="0"/>
          <w:divBdr>
            <w:top w:val="none" w:sz="0" w:space="0" w:color="auto"/>
            <w:left w:val="none" w:sz="0" w:space="0" w:color="auto"/>
            <w:bottom w:val="none" w:sz="0" w:space="0" w:color="auto"/>
            <w:right w:val="none" w:sz="0" w:space="0" w:color="auto"/>
          </w:divBdr>
        </w:div>
        <w:div w:id="1851676617">
          <w:marLeft w:val="0"/>
          <w:marRight w:val="0"/>
          <w:marTop w:val="0"/>
          <w:marBottom w:val="0"/>
          <w:divBdr>
            <w:top w:val="none" w:sz="0" w:space="0" w:color="auto"/>
            <w:left w:val="none" w:sz="0" w:space="0" w:color="auto"/>
            <w:bottom w:val="none" w:sz="0" w:space="0" w:color="auto"/>
            <w:right w:val="none" w:sz="0" w:space="0" w:color="auto"/>
          </w:divBdr>
        </w:div>
        <w:div w:id="1376586337">
          <w:marLeft w:val="0"/>
          <w:marRight w:val="0"/>
          <w:marTop w:val="0"/>
          <w:marBottom w:val="0"/>
          <w:divBdr>
            <w:top w:val="none" w:sz="0" w:space="0" w:color="auto"/>
            <w:left w:val="none" w:sz="0" w:space="0" w:color="auto"/>
            <w:bottom w:val="none" w:sz="0" w:space="0" w:color="auto"/>
            <w:right w:val="none" w:sz="0" w:space="0" w:color="auto"/>
          </w:divBdr>
        </w:div>
        <w:div w:id="877084857">
          <w:marLeft w:val="0"/>
          <w:marRight w:val="0"/>
          <w:marTop w:val="0"/>
          <w:marBottom w:val="0"/>
          <w:divBdr>
            <w:top w:val="none" w:sz="0" w:space="0" w:color="auto"/>
            <w:left w:val="none" w:sz="0" w:space="0" w:color="auto"/>
            <w:bottom w:val="none" w:sz="0" w:space="0" w:color="auto"/>
            <w:right w:val="none" w:sz="0" w:space="0" w:color="auto"/>
          </w:divBdr>
        </w:div>
        <w:div w:id="71511867">
          <w:marLeft w:val="0"/>
          <w:marRight w:val="0"/>
          <w:marTop w:val="0"/>
          <w:marBottom w:val="0"/>
          <w:divBdr>
            <w:top w:val="none" w:sz="0" w:space="0" w:color="auto"/>
            <w:left w:val="none" w:sz="0" w:space="0" w:color="auto"/>
            <w:bottom w:val="none" w:sz="0" w:space="0" w:color="auto"/>
            <w:right w:val="none" w:sz="0" w:space="0" w:color="auto"/>
          </w:divBdr>
        </w:div>
        <w:div w:id="144203694">
          <w:marLeft w:val="0"/>
          <w:marRight w:val="0"/>
          <w:marTop w:val="0"/>
          <w:marBottom w:val="0"/>
          <w:divBdr>
            <w:top w:val="none" w:sz="0" w:space="0" w:color="auto"/>
            <w:left w:val="none" w:sz="0" w:space="0" w:color="auto"/>
            <w:bottom w:val="none" w:sz="0" w:space="0" w:color="auto"/>
            <w:right w:val="none" w:sz="0" w:space="0" w:color="auto"/>
          </w:divBdr>
        </w:div>
        <w:div w:id="831145948">
          <w:marLeft w:val="0"/>
          <w:marRight w:val="0"/>
          <w:marTop w:val="0"/>
          <w:marBottom w:val="0"/>
          <w:divBdr>
            <w:top w:val="none" w:sz="0" w:space="0" w:color="auto"/>
            <w:left w:val="none" w:sz="0" w:space="0" w:color="auto"/>
            <w:bottom w:val="none" w:sz="0" w:space="0" w:color="auto"/>
            <w:right w:val="none" w:sz="0" w:space="0" w:color="auto"/>
          </w:divBdr>
        </w:div>
        <w:div w:id="1468622312">
          <w:marLeft w:val="0"/>
          <w:marRight w:val="0"/>
          <w:marTop w:val="0"/>
          <w:marBottom w:val="0"/>
          <w:divBdr>
            <w:top w:val="none" w:sz="0" w:space="0" w:color="auto"/>
            <w:left w:val="none" w:sz="0" w:space="0" w:color="auto"/>
            <w:bottom w:val="none" w:sz="0" w:space="0" w:color="auto"/>
            <w:right w:val="none" w:sz="0" w:space="0" w:color="auto"/>
          </w:divBdr>
        </w:div>
        <w:div w:id="273755676">
          <w:marLeft w:val="0"/>
          <w:marRight w:val="0"/>
          <w:marTop w:val="0"/>
          <w:marBottom w:val="0"/>
          <w:divBdr>
            <w:top w:val="none" w:sz="0" w:space="0" w:color="auto"/>
            <w:left w:val="none" w:sz="0" w:space="0" w:color="auto"/>
            <w:bottom w:val="none" w:sz="0" w:space="0" w:color="auto"/>
            <w:right w:val="none" w:sz="0" w:space="0" w:color="auto"/>
          </w:divBdr>
        </w:div>
        <w:div w:id="1940020195">
          <w:marLeft w:val="0"/>
          <w:marRight w:val="0"/>
          <w:marTop w:val="0"/>
          <w:marBottom w:val="0"/>
          <w:divBdr>
            <w:top w:val="none" w:sz="0" w:space="0" w:color="auto"/>
            <w:left w:val="none" w:sz="0" w:space="0" w:color="auto"/>
            <w:bottom w:val="none" w:sz="0" w:space="0" w:color="auto"/>
            <w:right w:val="none" w:sz="0" w:space="0" w:color="auto"/>
          </w:divBdr>
        </w:div>
        <w:div w:id="790900895">
          <w:marLeft w:val="0"/>
          <w:marRight w:val="0"/>
          <w:marTop w:val="0"/>
          <w:marBottom w:val="0"/>
          <w:divBdr>
            <w:top w:val="none" w:sz="0" w:space="0" w:color="auto"/>
            <w:left w:val="none" w:sz="0" w:space="0" w:color="auto"/>
            <w:bottom w:val="none" w:sz="0" w:space="0" w:color="auto"/>
            <w:right w:val="none" w:sz="0" w:space="0" w:color="auto"/>
          </w:divBdr>
        </w:div>
        <w:div w:id="1672181115">
          <w:marLeft w:val="0"/>
          <w:marRight w:val="0"/>
          <w:marTop w:val="0"/>
          <w:marBottom w:val="0"/>
          <w:divBdr>
            <w:top w:val="none" w:sz="0" w:space="0" w:color="auto"/>
            <w:left w:val="none" w:sz="0" w:space="0" w:color="auto"/>
            <w:bottom w:val="none" w:sz="0" w:space="0" w:color="auto"/>
            <w:right w:val="none" w:sz="0" w:space="0" w:color="auto"/>
          </w:divBdr>
        </w:div>
        <w:div w:id="130173842">
          <w:marLeft w:val="0"/>
          <w:marRight w:val="0"/>
          <w:marTop w:val="0"/>
          <w:marBottom w:val="0"/>
          <w:divBdr>
            <w:top w:val="none" w:sz="0" w:space="0" w:color="auto"/>
            <w:left w:val="none" w:sz="0" w:space="0" w:color="auto"/>
            <w:bottom w:val="none" w:sz="0" w:space="0" w:color="auto"/>
            <w:right w:val="none" w:sz="0" w:space="0" w:color="auto"/>
          </w:divBdr>
        </w:div>
        <w:div w:id="1290405071">
          <w:marLeft w:val="0"/>
          <w:marRight w:val="0"/>
          <w:marTop w:val="0"/>
          <w:marBottom w:val="0"/>
          <w:divBdr>
            <w:top w:val="none" w:sz="0" w:space="0" w:color="auto"/>
            <w:left w:val="none" w:sz="0" w:space="0" w:color="auto"/>
            <w:bottom w:val="none" w:sz="0" w:space="0" w:color="auto"/>
            <w:right w:val="none" w:sz="0" w:space="0" w:color="auto"/>
          </w:divBdr>
        </w:div>
        <w:div w:id="203300406">
          <w:marLeft w:val="0"/>
          <w:marRight w:val="0"/>
          <w:marTop w:val="0"/>
          <w:marBottom w:val="0"/>
          <w:divBdr>
            <w:top w:val="none" w:sz="0" w:space="0" w:color="auto"/>
            <w:left w:val="none" w:sz="0" w:space="0" w:color="auto"/>
            <w:bottom w:val="none" w:sz="0" w:space="0" w:color="auto"/>
            <w:right w:val="none" w:sz="0" w:space="0" w:color="auto"/>
          </w:divBdr>
        </w:div>
        <w:div w:id="219948257">
          <w:marLeft w:val="0"/>
          <w:marRight w:val="0"/>
          <w:marTop w:val="0"/>
          <w:marBottom w:val="0"/>
          <w:divBdr>
            <w:top w:val="none" w:sz="0" w:space="0" w:color="auto"/>
            <w:left w:val="none" w:sz="0" w:space="0" w:color="auto"/>
            <w:bottom w:val="none" w:sz="0" w:space="0" w:color="auto"/>
            <w:right w:val="none" w:sz="0" w:space="0" w:color="auto"/>
          </w:divBdr>
        </w:div>
        <w:div w:id="1453399828">
          <w:marLeft w:val="0"/>
          <w:marRight w:val="0"/>
          <w:marTop w:val="0"/>
          <w:marBottom w:val="0"/>
          <w:divBdr>
            <w:top w:val="none" w:sz="0" w:space="0" w:color="auto"/>
            <w:left w:val="none" w:sz="0" w:space="0" w:color="auto"/>
            <w:bottom w:val="none" w:sz="0" w:space="0" w:color="auto"/>
            <w:right w:val="none" w:sz="0" w:space="0" w:color="auto"/>
          </w:divBdr>
        </w:div>
        <w:div w:id="1720978380">
          <w:marLeft w:val="0"/>
          <w:marRight w:val="0"/>
          <w:marTop w:val="0"/>
          <w:marBottom w:val="0"/>
          <w:divBdr>
            <w:top w:val="none" w:sz="0" w:space="0" w:color="auto"/>
            <w:left w:val="none" w:sz="0" w:space="0" w:color="auto"/>
            <w:bottom w:val="none" w:sz="0" w:space="0" w:color="auto"/>
            <w:right w:val="none" w:sz="0" w:space="0" w:color="auto"/>
          </w:divBdr>
        </w:div>
        <w:div w:id="431586591">
          <w:marLeft w:val="0"/>
          <w:marRight w:val="0"/>
          <w:marTop w:val="0"/>
          <w:marBottom w:val="0"/>
          <w:divBdr>
            <w:top w:val="none" w:sz="0" w:space="0" w:color="auto"/>
            <w:left w:val="none" w:sz="0" w:space="0" w:color="auto"/>
            <w:bottom w:val="none" w:sz="0" w:space="0" w:color="auto"/>
            <w:right w:val="none" w:sz="0" w:space="0" w:color="auto"/>
          </w:divBdr>
        </w:div>
        <w:div w:id="1202787586">
          <w:marLeft w:val="0"/>
          <w:marRight w:val="0"/>
          <w:marTop w:val="0"/>
          <w:marBottom w:val="0"/>
          <w:divBdr>
            <w:top w:val="none" w:sz="0" w:space="0" w:color="auto"/>
            <w:left w:val="none" w:sz="0" w:space="0" w:color="auto"/>
            <w:bottom w:val="none" w:sz="0" w:space="0" w:color="auto"/>
            <w:right w:val="none" w:sz="0" w:space="0" w:color="auto"/>
          </w:divBdr>
        </w:div>
      </w:divsChild>
    </w:div>
    <w:div w:id="50544289">
      <w:bodyDiv w:val="1"/>
      <w:marLeft w:val="0"/>
      <w:marRight w:val="0"/>
      <w:marTop w:val="0"/>
      <w:marBottom w:val="0"/>
      <w:divBdr>
        <w:top w:val="none" w:sz="0" w:space="0" w:color="auto"/>
        <w:left w:val="none" w:sz="0" w:space="0" w:color="auto"/>
        <w:bottom w:val="none" w:sz="0" w:space="0" w:color="auto"/>
        <w:right w:val="none" w:sz="0" w:space="0" w:color="auto"/>
      </w:divBdr>
      <w:divsChild>
        <w:div w:id="1908567127">
          <w:marLeft w:val="0"/>
          <w:marRight w:val="0"/>
          <w:marTop w:val="0"/>
          <w:marBottom w:val="0"/>
          <w:divBdr>
            <w:top w:val="none" w:sz="0" w:space="0" w:color="auto"/>
            <w:left w:val="none" w:sz="0" w:space="0" w:color="auto"/>
            <w:bottom w:val="none" w:sz="0" w:space="0" w:color="auto"/>
            <w:right w:val="none" w:sz="0" w:space="0" w:color="auto"/>
          </w:divBdr>
        </w:div>
        <w:div w:id="1743286645">
          <w:marLeft w:val="0"/>
          <w:marRight w:val="0"/>
          <w:marTop w:val="0"/>
          <w:marBottom w:val="0"/>
          <w:divBdr>
            <w:top w:val="none" w:sz="0" w:space="0" w:color="auto"/>
            <w:left w:val="none" w:sz="0" w:space="0" w:color="auto"/>
            <w:bottom w:val="none" w:sz="0" w:space="0" w:color="auto"/>
            <w:right w:val="none" w:sz="0" w:space="0" w:color="auto"/>
          </w:divBdr>
        </w:div>
        <w:div w:id="753823694">
          <w:marLeft w:val="0"/>
          <w:marRight w:val="0"/>
          <w:marTop w:val="0"/>
          <w:marBottom w:val="0"/>
          <w:divBdr>
            <w:top w:val="none" w:sz="0" w:space="0" w:color="auto"/>
            <w:left w:val="none" w:sz="0" w:space="0" w:color="auto"/>
            <w:bottom w:val="none" w:sz="0" w:space="0" w:color="auto"/>
            <w:right w:val="none" w:sz="0" w:space="0" w:color="auto"/>
          </w:divBdr>
        </w:div>
        <w:div w:id="1212234790">
          <w:marLeft w:val="0"/>
          <w:marRight w:val="0"/>
          <w:marTop w:val="0"/>
          <w:marBottom w:val="0"/>
          <w:divBdr>
            <w:top w:val="none" w:sz="0" w:space="0" w:color="auto"/>
            <w:left w:val="none" w:sz="0" w:space="0" w:color="auto"/>
            <w:bottom w:val="none" w:sz="0" w:space="0" w:color="auto"/>
            <w:right w:val="none" w:sz="0" w:space="0" w:color="auto"/>
          </w:divBdr>
        </w:div>
        <w:div w:id="476578574">
          <w:marLeft w:val="0"/>
          <w:marRight w:val="0"/>
          <w:marTop w:val="0"/>
          <w:marBottom w:val="0"/>
          <w:divBdr>
            <w:top w:val="none" w:sz="0" w:space="0" w:color="auto"/>
            <w:left w:val="none" w:sz="0" w:space="0" w:color="auto"/>
            <w:bottom w:val="none" w:sz="0" w:space="0" w:color="auto"/>
            <w:right w:val="none" w:sz="0" w:space="0" w:color="auto"/>
          </w:divBdr>
        </w:div>
        <w:div w:id="995692227">
          <w:marLeft w:val="0"/>
          <w:marRight w:val="0"/>
          <w:marTop w:val="0"/>
          <w:marBottom w:val="0"/>
          <w:divBdr>
            <w:top w:val="none" w:sz="0" w:space="0" w:color="auto"/>
            <w:left w:val="none" w:sz="0" w:space="0" w:color="auto"/>
            <w:bottom w:val="none" w:sz="0" w:space="0" w:color="auto"/>
            <w:right w:val="none" w:sz="0" w:space="0" w:color="auto"/>
          </w:divBdr>
        </w:div>
        <w:div w:id="1373849497">
          <w:marLeft w:val="0"/>
          <w:marRight w:val="0"/>
          <w:marTop w:val="0"/>
          <w:marBottom w:val="0"/>
          <w:divBdr>
            <w:top w:val="none" w:sz="0" w:space="0" w:color="auto"/>
            <w:left w:val="none" w:sz="0" w:space="0" w:color="auto"/>
            <w:bottom w:val="none" w:sz="0" w:space="0" w:color="auto"/>
            <w:right w:val="none" w:sz="0" w:space="0" w:color="auto"/>
          </w:divBdr>
        </w:div>
        <w:div w:id="1368261996">
          <w:marLeft w:val="0"/>
          <w:marRight w:val="0"/>
          <w:marTop w:val="0"/>
          <w:marBottom w:val="0"/>
          <w:divBdr>
            <w:top w:val="none" w:sz="0" w:space="0" w:color="auto"/>
            <w:left w:val="none" w:sz="0" w:space="0" w:color="auto"/>
            <w:bottom w:val="none" w:sz="0" w:space="0" w:color="auto"/>
            <w:right w:val="none" w:sz="0" w:space="0" w:color="auto"/>
          </w:divBdr>
        </w:div>
        <w:div w:id="407922878">
          <w:marLeft w:val="0"/>
          <w:marRight w:val="0"/>
          <w:marTop w:val="0"/>
          <w:marBottom w:val="0"/>
          <w:divBdr>
            <w:top w:val="none" w:sz="0" w:space="0" w:color="auto"/>
            <w:left w:val="none" w:sz="0" w:space="0" w:color="auto"/>
            <w:bottom w:val="none" w:sz="0" w:space="0" w:color="auto"/>
            <w:right w:val="none" w:sz="0" w:space="0" w:color="auto"/>
          </w:divBdr>
        </w:div>
        <w:div w:id="1697349131">
          <w:marLeft w:val="0"/>
          <w:marRight w:val="0"/>
          <w:marTop w:val="0"/>
          <w:marBottom w:val="0"/>
          <w:divBdr>
            <w:top w:val="none" w:sz="0" w:space="0" w:color="auto"/>
            <w:left w:val="none" w:sz="0" w:space="0" w:color="auto"/>
            <w:bottom w:val="none" w:sz="0" w:space="0" w:color="auto"/>
            <w:right w:val="none" w:sz="0" w:space="0" w:color="auto"/>
          </w:divBdr>
        </w:div>
        <w:div w:id="504127897">
          <w:marLeft w:val="0"/>
          <w:marRight w:val="0"/>
          <w:marTop w:val="0"/>
          <w:marBottom w:val="0"/>
          <w:divBdr>
            <w:top w:val="none" w:sz="0" w:space="0" w:color="auto"/>
            <w:left w:val="none" w:sz="0" w:space="0" w:color="auto"/>
            <w:bottom w:val="none" w:sz="0" w:space="0" w:color="auto"/>
            <w:right w:val="none" w:sz="0" w:space="0" w:color="auto"/>
          </w:divBdr>
        </w:div>
        <w:div w:id="1035932749">
          <w:marLeft w:val="0"/>
          <w:marRight w:val="0"/>
          <w:marTop w:val="0"/>
          <w:marBottom w:val="0"/>
          <w:divBdr>
            <w:top w:val="none" w:sz="0" w:space="0" w:color="auto"/>
            <w:left w:val="none" w:sz="0" w:space="0" w:color="auto"/>
            <w:bottom w:val="none" w:sz="0" w:space="0" w:color="auto"/>
            <w:right w:val="none" w:sz="0" w:space="0" w:color="auto"/>
          </w:divBdr>
        </w:div>
        <w:div w:id="1809586358">
          <w:marLeft w:val="0"/>
          <w:marRight w:val="0"/>
          <w:marTop w:val="0"/>
          <w:marBottom w:val="0"/>
          <w:divBdr>
            <w:top w:val="none" w:sz="0" w:space="0" w:color="auto"/>
            <w:left w:val="none" w:sz="0" w:space="0" w:color="auto"/>
            <w:bottom w:val="none" w:sz="0" w:space="0" w:color="auto"/>
            <w:right w:val="none" w:sz="0" w:space="0" w:color="auto"/>
          </w:divBdr>
        </w:div>
      </w:divsChild>
    </w:div>
    <w:div w:id="67071274">
      <w:bodyDiv w:val="1"/>
      <w:marLeft w:val="0"/>
      <w:marRight w:val="0"/>
      <w:marTop w:val="0"/>
      <w:marBottom w:val="0"/>
      <w:divBdr>
        <w:top w:val="none" w:sz="0" w:space="0" w:color="auto"/>
        <w:left w:val="none" w:sz="0" w:space="0" w:color="auto"/>
        <w:bottom w:val="none" w:sz="0" w:space="0" w:color="auto"/>
        <w:right w:val="none" w:sz="0" w:space="0" w:color="auto"/>
      </w:divBdr>
      <w:divsChild>
        <w:div w:id="159589789">
          <w:marLeft w:val="0"/>
          <w:marRight w:val="0"/>
          <w:marTop w:val="0"/>
          <w:marBottom w:val="0"/>
          <w:divBdr>
            <w:top w:val="none" w:sz="0" w:space="0" w:color="auto"/>
            <w:left w:val="none" w:sz="0" w:space="0" w:color="auto"/>
            <w:bottom w:val="none" w:sz="0" w:space="0" w:color="auto"/>
            <w:right w:val="none" w:sz="0" w:space="0" w:color="auto"/>
          </w:divBdr>
        </w:div>
        <w:div w:id="468984303">
          <w:marLeft w:val="0"/>
          <w:marRight w:val="0"/>
          <w:marTop w:val="0"/>
          <w:marBottom w:val="0"/>
          <w:divBdr>
            <w:top w:val="none" w:sz="0" w:space="0" w:color="auto"/>
            <w:left w:val="none" w:sz="0" w:space="0" w:color="auto"/>
            <w:bottom w:val="none" w:sz="0" w:space="0" w:color="auto"/>
            <w:right w:val="none" w:sz="0" w:space="0" w:color="auto"/>
          </w:divBdr>
        </w:div>
        <w:div w:id="1735622235">
          <w:marLeft w:val="0"/>
          <w:marRight w:val="0"/>
          <w:marTop w:val="0"/>
          <w:marBottom w:val="0"/>
          <w:divBdr>
            <w:top w:val="none" w:sz="0" w:space="0" w:color="auto"/>
            <w:left w:val="none" w:sz="0" w:space="0" w:color="auto"/>
            <w:bottom w:val="none" w:sz="0" w:space="0" w:color="auto"/>
            <w:right w:val="none" w:sz="0" w:space="0" w:color="auto"/>
          </w:divBdr>
        </w:div>
        <w:div w:id="553470960">
          <w:marLeft w:val="0"/>
          <w:marRight w:val="0"/>
          <w:marTop w:val="0"/>
          <w:marBottom w:val="0"/>
          <w:divBdr>
            <w:top w:val="none" w:sz="0" w:space="0" w:color="auto"/>
            <w:left w:val="none" w:sz="0" w:space="0" w:color="auto"/>
            <w:bottom w:val="none" w:sz="0" w:space="0" w:color="auto"/>
            <w:right w:val="none" w:sz="0" w:space="0" w:color="auto"/>
          </w:divBdr>
        </w:div>
        <w:div w:id="1492595930">
          <w:marLeft w:val="0"/>
          <w:marRight w:val="0"/>
          <w:marTop w:val="0"/>
          <w:marBottom w:val="0"/>
          <w:divBdr>
            <w:top w:val="none" w:sz="0" w:space="0" w:color="auto"/>
            <w:left w:val="none" w:sz="0" w:space="0" w:color="auto"/>
            <w:bottom w:val="none" w:sz="0" w:space="0" w:color="auto"/>
            <w:right w:val="none" w:sz="0" w:space="0" w:color="auto"/>
          </w:divBdr>
        </w:div>
        <w:div w:id="944456756">
          <w:marLeft w:val="0"/>
          <w:marRight w:val="0"/>
          <w:marTop w:val="0"/>
          <w:marBottom w:val="0"/>
          <w:divBdr>
            <w:top w:val="none" w:sz="0" w:space="0" w:color="auto"/>
            <w:left w:val="none" w:sz="0" w:space="0" w:color="auto"/>
            <w:bottom w:val="none" w:sz="0" w:space="0" w:color="auto"/>
            <w:right w:val="none" w:sz="0" w:space="0" w:color="auto"/>
          </w:divBdr>
        </w:div>
        <w:div w:id="379288883">
          <w:marLeft w:val="0"/>
          <w:marRight w:val="0"/>
          <w:marTop w:val="0"/>
          <w:marBottom w:val="0"/>
          <w:divBdr>
            <w:top w:val="none" w:sz="0" w:space="0" w:color="auto"/>
            <w:left w:val="none" w:sz="0" w:space="0" w:color="auto"/>
            <w:bottom w:val="none" w:sz="0" w:space="0" w:color="auto"/>
            <w:right w:val="none" w:sz="0" w:space="0" w:color="auto"/>
          </w:divBdr>
        </w:div>
        <w:div w:id="909535285">
          <w:marLeft w:val="0"/>
          <w:marRight w:val="0"/>
          <w:marTop w:val="0"/>
          <w:marBottom w:val="0"/>
          <w:divBdr>
            <w:top w:val="none" w:sz="0" w:space="0" w:color="auto"/>
            <w:left w:val="none" w:sz="0" w:space="0" w:color="auto"/>
            <w:bottom w:val="none" w:sz="0" w:space="0" w:color="auto"/>
            <w:right w:val="none" w:sz="0" w:space="0" w:color="auto"/>
          </w:divBdr>
        </w:div>
        <w:div w:id="1546404348">
          <w:marLeft w:val="0"/>
          <w:marRight w:val="0"/>
          <w:marTop w:val="0"/>
          <w:marBottom w:val="0"/>
          <w:divBdr>
            <w:top w:val="none" w:sz="0" w:space="0" w:color="auto"/>
            <w:left w:val="none" w:sz="0" w:space="0" w:color="auto"/>
            <w:bottom w:val="none" w:sz="0" w:space="0" w:color="auto"/>
            <w:right w:val="none" w:sz="0" w:space="0" w:color="auto"/>
          </w:divBdr>
        </w:div>
        <w:div w:id="2080591479">
          <w:marLeft w:val="0"/>
          <w:marRight w:val="0"/>
          <w:marTop w:val="0"/>
          <w:marBottom w:val="0"/>
          <w:divBdr>
            <w:top w:val="none" w:sz="0" w:space="0" w:color="auto"/>
            <w:left w:val="none" w:sz="0" w:space="0" w:color="auto"/>
            <w:bottom w:val="none" w:sz="0" w:space="0" w:color="auto"/>
            <w:right w:val="none" w:sz="0" w:space="0" w:color="auto"/>
          </w:divBdr>
        </w:div>
        <w:div w:id="1293756903">
          <w:marLeft w:val="0"/>
          <w:marRight w:val="0"/>
          <w:marTop w:val="0"/>
          <w:marBottom w:val="0"/>
          <w:divBdr>
            <w:top w:val="none" w:sz="0" w:space="0" w:color="auto"/>
            <w:left w:val="none" w:sz="0" w:space="0" w:color="auto"/>
            <w:bottom w:val="none" w:sz="0" w:space="0" w:color="auto"/>
            <w:right w:val="none" w:sz="0" w:space="0" w:color="auto"/>
          </w:divBdr>
        </w:div>
        <w:div w:id="237906159">
          <w:marLeft w:val="0"/>
          <w:marRight w:val="0"/>
          <w:marTop w:val="0"/>
          <w:marBottom w:val="0"/>
          <w:divBdr>
            <w:top w:val="none" w:sz="0" w:space="0" w:color="auto"/>
            <w:left w:val="none" w:sz="0" w:space="0" w:color="auto"/>
            <w:bottom w:val="none" w:sz="0" w:space="0" w:color="auto"/>
            <w:right w:val="none" w:sz="0" w:space="0" w:color="auto"/>
          </w:divBdr>
        </w:div>
        <w:div w:id="1605112581">
          <w:marLeft w:val="0"/>
          <w:marRight w:val="0"/>
          <w:marTop w:val="0"/>
          <w:marBottom w:val="0"/>
          <w:divBdr>
            <w:top w:val="none" w:sz="0" w:space="0" w:color="auto"/>
            <w:left w:val="none" w:sz="0" w:space="0" w:color="auto"/>
            <w:bottom w:val="none" w:sz="0" w:space="0" w:color="auto"/>
            <w:right w:val="none" w:sz="0" w:space="0" w:color="auto"/>
          </w:divBdr>
        </w:div>
        <w:div w:id="699165749">
          <w:marLeft w:val="0"/>
          <w:marRight w:val="0"/>
          <w:marTop w:val="0"/>
          <w:marBottom w:val="0"/>
          <w:divBdr>
            <w:top w:val="none" w:sz="0" w:space="0" w:color="auto"/>
            <w:left w:val="none" w:sz="0" w:space="0" w:color="auto"/>
            <w:bottom w:val="none" w:sz="0" w:space="0" w:color="auto"/>
            <w:right w:val="none" w:sz="0" w:space="0" w:color="auto"/>
          </w:divBdr>
        </w:div>
        <w:div w:id="1523788599">
          <w:marLeft w:val="0"/>
          <w:marRight w:val="0"/>
          <w:marTop w:val="0"/>
          <w:marBottom w:val="0"/>
          <w:divBdr>
            <w:top w:val="none" w:sz="0" w:space="0" w:color="auto"/>
            <w:left w:val="none" w:sz="0" w:space="0" w:color="auto"/>
            <w:bottom w:val="none" w:sz="0" w:space="0" w:color="auto"/>
            <w:right w:val="none" w:sz="0" w:space="0" w:color="auto"/>
          </w:divBdr>
        </w:div>
      </w:divsChild>
    </w:div>
    <w:div w:id="84309511">
      <w:bodyDiv w:val="1"/>
      <w:marLeft w:val="0"/>
      <w:marRight w:val="0"/>
      <w:marTop w:val="0"/>
      <w:marBottom w:val="0"/>
      <w:divBdr>
        <w:top w:val="none" w:sz="0" w:space="0" w:color="auto"/>
        <w:left w:val="none" w:sz="0" w:space="0" w:color="auto"/>
        <w:bottom w:val="none" w:sz="0" w:space="0" w:color="auto"/>
        <w:right w:val="none" w:sz="0" w:space="0" w:color="auto"/>
      </w:divBdr>
      <w:divsChild>
        <w:div w:id="548691176">
          <w:marLeft w:val="0"/>
          <w:marRight w:val="0"/>
          <w:marTop w:val="0"/>
          <w:marBottom w:val="0"/>
          <w:divBdr>
            <w:top w:val="none" w:sz="0" w:space="0" w:color="auto"/>
            <w:left w:val="none" w:sz="0" w:space="0" w:color="auto"/>
            <w:bottom w:val="none" w:sz="0" w:space="0" w:color="auto"/>
            <w:right w:val="none" w:sz="0" w:space="0" w:color="auto"/>
          </w:divBdr>
        </w:div>
        <w:div w:id="1211187938">
          <w:marLeft w:val="0"/>
          <w:marRight w:val="0"/>
          <w:marTop w:val="0"/>
          <w:marBottom w:val="0"/>
          <w:divBdr>
            <w:top w:val="none" w:sz="0" w:space="0" w:color="auto"/>
            <w:left w:val="none" w:sz="0" w:space="0" w:color="auto"/>
            <w:bottom w:val="none" w:sz="0" w:space="0" w:color="auto"/>
            <w:right w:val="none" w:sz="0" w:space="0" w:color="auto"/>
          </w:divBdr>
        </w:div>
        <w:div w:id="113984098">
          <w:marLeft w:val="0"/>
          <w:marRight w:val="0"/>
          <w:marTop w:val="0"/>
          <w:marBottom w:val="0"/>
          <w:divBdr>
            <w:top w:val="none" w:sz="0" w:space="0" w:color="auto"/>
            <w:left w:val="none" w:sz="0" w:space="0" w:color="auto"/>
            <w:bottom w:val="none" w:sz="0" w:space="0" w:color="auto"/>
            <w:right w:val="none" w:sz="0" w:space="0" w:color="auto"/>
          </w:divBdr>
        </w:div>
        <w:div w:id="1439523515">
          <w:marLeft w:val="0"/>
          <w:marRight w:val="0"/>
          <w:marTop w:val="0"/>
          <w:marBottom w:val="0"/>
          <w:divBdr>
            <w:top w:val="none" w:sz="0" w:space="0" w:color="auto"/>
            <w:left w:val="none" w:sz="0" w:space="0" w:color="auto"/>
            <w:bottom w:val="none" w:sz="0" w:space="0" w:color="auto"/>
            <w:right w:val="none" w:sz="0" w:space="0" w:color="auto"/>
          </w:divBdr>
        </w:div>
        <w:div w:id="934557986">
          <w:marLeft w:val="0"/>
          <w:marRight w:val="0"/>
          <w:marTop w:val="0"/>
          <w:marBottom w:val="0"/>
          <w:divBdr>
            <w:top w:val="none" w:sz="0" w:space="0" w:color="auto"/>
            <w:left w:val="none" w:sz="0" w:space="0" w:color="auto"/>
            <w:bottom w:val="none" w:sz="0" w:space="0" w:color="auto"/>
            <w:right w:val="none" w:sz="0" w:space="0" w:color="auto"/>
          </w:divBdr>
        </w:div>
        <w:div w:id="1637758262">
          <w:marLeft w:val="0"/>
          <w:marRight w:val="0"/>
          <w:marTop w:val="0"/>
          <w:marBottom w:val="0"/>
          <w:divBdr>
            <w:top w:val="none" w:sz="0" w:space="0" w:color="auto"/>
            <w:left w:val="none" w:sz="0" w:space="0" w:color="auto"/>
            <w:bottom w:val="none" w:sz="0" w:space="0" w:color="auto"/>
            <w:right w:val="none" w:sz="0" w:space="0" w:color="auto"/>
          </w:divBdr>
        </w:div>
        <w:div w:id="1630282463">
          <w:marLeft w:val="0"/>
          <w:marRight w:val="0"/>
          <w:marTop w:val="0"/>
          <w:marBottom w:val="0"/>
          <w:divBdr>
            <w:top w:val="none" w:sz="0" w:space="0" w:color="auto"/>
            <w:left w:val="none" w:sz="0" w:space="0" w:color="auto"/>
            <w:bottom w:val="none" w:sz="0" w:space="0" w:color="auto"/>
            <w:right w:val="none" w:sz="0" w:space="0" w:color="auto"/>
          </w:divBdr>
        </w:div>
        <w:div w:id="1395085936">
          <w:marLeft w:val="0"/>
          <w:marRight w:val="0"/>
          <w:marTop w:val="0"/>
          <w:marBottom w:val="0"/>
          <w:divBdr>
            <w:top w:val="none" w:sz="0" w:space="0" w:color="auto"/>
            <w:left w:val="none" w:sz="0" w:space="0" w:color="auto"/>
            <w:bottom w:val="none" w:sz="0" w:space="0" w:color="auto"/>
            <w:right w:val="none" w:sz="0" w:space="0" w:color="auto"/>
          </w:divBdr>
        </w:div>
        <w:div w:id="766080542">
          <w:marLeft w:val="0"/>
          <w:marRight w:val="0"/>
          <w:marTop w:val="0"/>
          <w:marBottom w:val="0"/>
          <w:divBdr>
            <w:top w:val="none" w:sz="0" w:space="0" w:color="auto"/>
            <w:left w:val="none" w:sz="0" w:space="0" w:color="auto"/>
            <w:bottom w:val="none" w:sz="0" w:space="0" w:color="auto"/>
            <w:right w:val="none" w:sz="0" w:space="0" w:color="auto"/>
          </w:divBdr>
        </w:div>
        <w:div w:id="47000705">
          <w:marLeft w:val="0"/>
          <w:marRight w:val="0"/>
          <w:marTop w:val="0"/>
          <w:marBottom w:val="0"/>
          <w:divBdr>
            <w:top w:val="none" w:sz="0" w:space="0" w:color="auto"/>
            <w:left w:val="none" w:sz="0" w:space="0" w:color="auto"/>
            <w:bottom w:val="none" w:sz="0" w:space="0" w:color="auto"/>
            <w:right w:val="none" w:sz="0" w:space="0" w:color="auto"/>
          </w:divBdr>
        </w:div>
        <w:div w:id="1427116713">
          <w:marLeft w:val="0"/>
          <w:marRight w:val="0"/>
          <w:marTop w:val="0"/>
          <w:marBottom w:val="0"/>
          <w:divBdr>
            <w:top w:val="none" w:sz="0" w:space="0" w:color="auto"/>
            <w:left w:val="none" w:sz="0" w:space="0" w:color="auto"/>
            <w:bottom w:val="none" w:sz="0" w:space="0" w:color="auto"/>
            <w:right w:val="none" w:sz="0" w:space="0" w:color="auto"/>
          </w:divBdr>
        </w:div>
        <w:div w:id="1830822094">
          <w:marLeft w:val="0"/>
          <w:marRight w:val="0"/>
          <w:marTop w:val="0"/>
          <w:marBottom w:val="0"/>
          <w:divBdr>
            <w:top w:val="none" w:sz="0" w:space="0" w:color="auto"/>
            <w:left w:val="none" w:sz="0" w:space="0" w:color="auto"/>
            <w:bottom w:val="none" w:sz="0" w:space="0" w:color="auto"/>
            <w:right w:val="none" w:sz="0" w:space="0" w:color="auto"/>
          </w:divBdr>
        </w:div>
        <w:div w:id="470831676">
          <w:marLeft w:val="0"/>
          <w:marRight w:val="0"/>
          <w:marTop w:val="0"/>
          <w:marBottom w:val="0"/>
          <w:divBdr>
            <w:top w:val="none" w:sz="0" w:space="0" w:color="auto"/>
            <w:left w:val="none" w:sz="0" w:space="0" w:color="auto"/>
            <w:bottom w:val="none" w:sz="0" w:space="0" w:color="auto"/>
            <w:right w:val="none" w:sz="0" w:space="0" w:color="auto"/>
          </w:divBdr>
        </w:div>
        <w:div w:id="1691907540">
          <w:marLeft w:val="0"/>
          <w:marRight w:val="0"/>
          <w:marTop w:val="0"/>
          <w:marBottom w:val="0"/>
          <w:divBdr>
            <w:top w:val="none" w:sz="0" w:space="0" w:color="auto"/>
            <w:left w:val="none" w:sz="0" w:space="0" w:color="auto"/>
            <w:bottom w:val="none" w:sz="0" w:space="0" w:color="auto"/>
            <w:right w:val="none" w:sz="0" w:space="0" w:color="auto"/>
          </w:divBdr>
        </w:div>
        <w:div w:id="1670786134">
          <w:marLeft w:val="0"/>
          <w:marRight w:val="0"/>
          <w:marTop w:val="0"/>
          <w:marBottom w:val="0"/>
          <w:divBdr>
            <w:top w:val="none" w:sz="0" w:space="0" w:color="auto"/>
            <w:left w:val="none" w:sz="0" w:space="0" w:color="auto"/>
            <w:bottom w:val="none" w:sz="0" w:space="0" w:color="auto"/>
            <w:right w:val="none" w:sz="0" w:space="0" w:color="auto"/>
          </w:divBdr>
        </w:div>
        <w:div w:id="1997490823">
          <w:marLeft w:val="0"/>
          <w:marRight w:val="0"/>
          <w:marTop w:val="0"/>
          <w:marBottom w:val="0"/>
          <w:divBdr>
            <w:top w:val="none" w:sz="0" w:space="0" w:color="auto"/>
            <w:left w:val="none" w:sz="0" w:space="0" w:color="auto"/>
            <w:bottom w:val="none" w:sz="0" w:space="0" w:color="auto"/>
            <w:right w:val="none" w:sz="0" w:space="0" w:color="auto"/>
          </w:divBdr>
        </w:div>
        <w:div w:id="1247567768">
          <w:marLeft w:val="0"/>
          <w:marRight w:val="0"/>
          <w:marTop w:val="0"/>
          <w:marBottom w:val="0"/>
          <w:divBdr>
            <w:top w:val="none" w:sz="0" w:space="0" w:color="auto"/>
            <w:left w:val="none" w:sz="0" w:space="0" w:color="auto"/>
            <w:bottom w:val="none" w:sz="0" w:space="0" w:color="auto"/>
            <w:right w:val="none" w:sz="0" w:space="0" w:color="auto"/>
          </w:divBdr>
        </w:div>
        <w:div w:id="2006932263">
          <w:marLeft w:val="0"/>
          <w:marRight w:val="0"/>
          <w:marTop w:val="0"/>
          <w:marBottom w:val="0"/>
          <w:divBdr>
            <w:top w:val="none" w:sz="0" w:space="0" w:color="auto"/>
            <w:left w:val="none" w:sz="0" w:space="0" w:color="auto"/>
            <w:bottom w:val="none" w:sz="0" w:space="0" w:color="auto"/>
            <w:right w:val="none" w:sz="0" w:space="0" w:color="auto"/>
          </w:divBdr>
        </w:div>
        <w:div w:id="144706727">
          <w:marLeft w:val="0"/>
          <w:marRight w:val="0"/>
          <w:marTop w:val="0"/>
          <w:marBottom w:val="0"/>
          <w:divBdr>
            <w:top w:val="none" w:sz="0" w:space="0" w:color="auto"/>
            <w:left w:val="none" w:sz="0" w:space="0" w:color="auto"/>
            <w:bottom w:val="none" w:sz="0" w:space="0" w:color="auto"/>
            <w:right w:val="none" w:sz="0" w:space="0" w:color="auto"/>
          </w:divBdr>
        </w:div>
        <w:div w:id="1648584910">
          <w:marLeft w:val="0"/>
          <w:marRight w:val="0"/>
          <w:marTop w:val="0"/>
          <w:marBottom w:val="0"/>
          <w:divBdr>
            <w:top w:val="none" w:sz="0" w:space="0" w:color="auto"/>
            <w:left w:val="none" w:sz="0" w:space="0" w:color="auto"/>
            <w:bottom w:val="none" w:sz="0" w:space="0" w:color="auto"/>
            <w:right w:val="none" w:sz="0" w:space="0" w:color="auto"/>
          </w:divBdr>
        </w:div>
        <w:div w:id="1440446287">
          <w:marLeft w:val="0"/>
          <w:marRight w:val="0"/>
          <w:marTop w:val="0"/>
          <w:marBottom w:val="0"/>
          <w:divBdr>
            <w:top w:val="none" w:sz="0" w:space="0" w:color="auto"/>
            <w:left w:val="none" w:sz="0" w:space="0" w:color="auto"/>
            <w:bottom w:val="none" w:sz="0" w:space="0" w:color="auto"/>
            <w:right w:val="none" w:sz="0" w:space="0" w:color="auto"/>
          </w:divBdr>
        </w:div>
        <w:div w:id="717780328">
          <w:marLeft w:val="0"/>
          <w:marRight w:val="0"/>
          <w:marTop w:val="0"/>
          <w:marBottom w:val="0"/>
          <w:divBdr>
            <w:top w:val="none" w:sz="0" w:space="0" w:color="auto"/>
            <w:left w:val="none" w:sz="0" w:space="0" w:color="auto"/>
            <w:bottom w:val="none" w:sz="0" w:space="0" w:color="auto"/>
            <w:right w:val="none" w:sz="0" w:space="0" w:color="auto"/>
          </w:divBdr>
        </w:div>
        <w:div w:id="1053894110">
          <w:marLeft w:val="0"/>
          <w:marRight w:val="0"/>
          <w:marTop w:val="0"/>
          <w:marBottom w:val="0"/>
          <w:divBdr>
            <w:top w:val="none" w:sz="0" w:space="0" w:color="auto"/>
            <w:left w:val="none" w:sz="0" w:space="0" w:color="auto"/>
            <w:bottom w:val="none" w:sz="0" w:space="0" w:color="auto"/>
            <w:right w:val="none" w:sz="0" w:space="0" w:color="auto"/>
          </w:divBdr>
        </w:div>
        <w:div w:id="1025593831">
          <w:marLeft w:val="0"/>
          <w:marRight w:val="0"/>
          <w:marTop w:val="0"/>
          <w:marBottom w:val="0"/>
          <w:divBdr>
            <w:top w:val="none" w:sz="0" w:space="0" w:color="auto"/>
            <w:left w:val="none" w:sz="0" w:space="0" w:color="auto"/>
            <w:bottom w:val="none" w:sz="0" w:space="0" w:color="auto"/>
            <w:right w:val="none" w:sz="0" w:space="0" w:color="auto"/>
          </w:divBdr>
        </w:div>
        <w:div w:id="457338236">
          <w:marLeft w:val="0"/>
          <w:marRight w:val="0"/>
          <w:marTop w:val="0"/>
          <w:marBottom w:val="0"/>
          <w:divBdr>
            <w:top w:val="none" w:sz="0" w:space="0" w:color="auto"/>
            <w:left w:val="none" w:sz="0" w:space="0" w:color="auto"/>
            <w:bottom w:val="none" w:sz="0" w:space="0" w:color="auto"/>
            <w:right w:val="none" w:sz="0" w:space="0" w:color="auto"/>
          </w:divBdr>
        </w:div>
        <w:div w:id="1710102551">
          <w:marLeft w:val="0"/>
          <w:marRight w:val="0"/>
          <w:marTop w:val="0"/>
          <w:marBottom w:val="0"/>
          <w:divBdr>
            <w:top w:val="none" w:sz="0" w:space="0" w:color="auto"/>
            <w:left w:val="none" w:sz="0" w:space="0" w:color="auto"/>
            <w:bottom w:val="none" w:sz="0" w:space="0" w:color="auto"/>
            <w:right w:val="none" w:sz="0" w:space="0" w:color="auto"/>
          </w:divBdr>
        </w:div>
        <w:div w:id="1264996520">
          <w:marLeft w:val="0"/>
          <w:marRight w:val="0"/>
          <w:marTop w:val="0"/>
          <w:marBottom w:val="0"/>
          <w:divBdr>
            <w:top w:val="none" w:sz="0" w:space="0" w:color="auto"/>
            <w:left w:val="none" w:sz="0" w:space="0" w:color="auto"/>
            <w:bottom w:val="none" w:sz="0" w:space="0" w:color="auto"/>
            <w:right w:val="none" w:sz="0" w:space="0" w:color="auto"/>
          </w:divBdr>
        </w:div>
        <w:div w:id="1485272292">
          <w:marLeft w:val="0"/>
          <w:marRight w:val="0"/>
          <w:marTop w:val="0"/>
          <w:marBottom w:val="0"/>
          <w:divBdr>
            <w:top w:val="none" w:sz="0" w:space="0" w:color="auto"/>
            <w:left w:val="none" w:sz="0" w:space="0" w:color="auto"/>
            <w:bottom w:val="none" w:sz="0" w:space="0" w:color="auto"/>
            <w:right w:val="none" w:sz="0" w:space="0" w:color="auto"/>
          </w:divBdr>
        </w:div>
        <w:div w:id="1762751753">
          <w:marLeft w:val="0"/>
          <w:marRight w:val="0"/>
          <w:marTop w:val="0"/>
          <w:marBottom w:val="0"/>
          <w:divBdr>
            <w:top w:val="none" w:sz="0" w:space="0" w:color="auto"/>
            <w:left w:val="none" w:sz="0" w:space="0" w:color="auto"/>
            <w:bottom w:val="none" w:sz="0" w:space="0" w:color="auto"/>
            <w:right w:val="none" w:sz="0" w:space="0" w:color="auto"/>
          </w:divBdr>
        </w:div>
      </w:divsChild>
    </w:div>
    <w:div w:id="116068842">
      <w:bodyDiv w:val="1"/>
      <w:marLeft w:val="0"/>
      <w:marRight w:val="0"/>
      <w:marTop w:val="0"/>
      <w:marBottom w:val="0"/>
      <w:divBdr>
        <w:top w:val="none" w:sz="0" w:space="0" w:color="auto"/>
        <w:left w:val="none" w:sz="0" w:space="0" w:color="auto"/>
        <w:bottom w:val="none" w:sz="0" w:space="0" w:color="auto"/>
        <w:right w:val="none" w:sz="0" w:space="0" w:color="auto"/>
      </w:divBdr>
      <w:divsChild>
        <w:div w:id="392579424">
          <w:marLeft w:val="0"/>
          <w:marRight w:val="0"/>
          <w:marTop w:val="0"/>
          <w:marBottom w:val="0"/>
          <w:divBdr>
            <w:top w:val="none" w:sz="0" w:space="0" w:color="auto"/>
            <w:left w:val="none" w:sz="0" w:space="0" w:color="auto"/>
            <w:bottom w:val="none" w:sz="0" w:space="0" w:color="auto"/>
            <w:right w:val="none" w:sz="0" w:space="0" w:color="auto"/>
          </w:divBdr>
        </w:div>
        <w:div w:id="2038502818">
          <w:marLeft w:val="0"/>
          <w:marRight w:val="0"/>
          <w:marTop w:val="0"/>
          <w:marBottom w:val="0"/>
          <w:divBdr>
            <w:top w:val="none" w:sz="0" w:space="0" w:color="auto"/>
            <w:left w:val="none" w:sz="0" w:space="0" w:color="auto"/>
            <w:bottom w:val="none" w:sz="0" w:space="0" w:color="auto"/>
            <w:right w:val="none" w:sz="0" w:space="0" w:color="auto"/>
          </w:divBdr>
        </w:div>
        <w:div w:id="1888297962">
          <w:marLeft w:val="0"/>
          <w:marRight w:val="0"/>
          <w:marTop w:val="0"/>
          <w:marBottom w:val="0"/>
          <w:divBdr>
            <w:top w:val="none" w:sz="0" w:space="0" w:color="auto"/>
            <w:left w:val="none" w:sz="0" w:space="0" w:color="auto"/>
            <w:bottom w:val="none" w:sz="0" w:space="0" w:color="auto"/>
            <w:right w:val="none" w:sz="0" w:space="0" w:color="auto"/>
          </w:divBdr>
        </w:div>
        <w:div w:id="1234313237">
          <w:marLeft w:val="0"/>
          <w:marRight w:val="0"/>
          <w:marTop w:val="0"/>
          <w:marBottom w:val="0"/>
          <w:divBdr>
            <w:top w:val="none" w:sz="0" w:space="0" w:color="auto"/>
            <w:left w:val="none" w:sz="0" w:space="0" w:color="auto"/>
            <w:bottom w:val="none" w:sz="0" w:space="0" w:color="auto"/>
            <w:right w:val="none" w:sz="0" w:space="0" w:color="auto"/>
          </w:divBdr>
        </w:div>
        <w:div w:id="1195926365">
          <w:marLeft w:val="0"/>
          <w:marRight w:val="0"/>
          <w:marTop w:val="0"/>
          <w:marBottom w:val="0"/>
          <w:divBdr>
            <w:top w:val="none" w:sz="0" w:space="0" w:color="auto"/>
            <w:left w:val="none" w:sz="0" w:space="0" w:color="auto"/>
            <w:bottom w:val="none" w:sz="0" w:space="0" w:color="auto"/>
            <w:right w:val="none" w:sz="0" w:space="0" w:color="auto"/>
          </w:divBdr>
        </w:div>
        <w:div w:id="341513743">
          <w:marLeft w:val="0"/>
          <w:marRight w:val="0"/>
          <w:marTop w:val="0"/>
          <w:marBottom w:val="0"/>
          <w:divBdr>
            <w:top w:val="none" w:sz="0" w:space="0" w:color="auto"/>
            <w:left w:val="none" w:sz="0" w:space="0" w:color="auto"/>
            <w:bottom w:val="none" w:sz="0" w:space="0" w:color="auto"/>
            <w:right w:val="none" w:sz="0" w:space="0" w:color="auto"/>
          </w:divBdr>
        </w:div>
        <w:div w:id="1015964140">
          <w:marLeft w:val="0"/>
          <w:marRight w:val="0"/>
          <w:marTop w:val="0"/>
          <w:marBottom w:val="0"/>
          <w:divBdr>
            <w:top w:val="none" w:sz="0" w:space="0" w:color="auto"/>
            <w:left w:val="none" w:sz="0" w:space="0" w:color="auto"/>
            <w:bottom w:val="none" w:sz="0" w:space="0" w:color="auto"/>
            <w:right w:val="none" w:sz="0" w:space="0" w:color="auto"/>
          </w:divBdr>
        </w:div>
        <w:div w:id="1112094899">
          <w:marLeft w:val="0"/>
          <w:marRight w:val="0"/>
          <w:marTop w:val="0"/>
          <w:marBottom w:val="0"/>
          <w:divBdr>
            <w:top w:val="none" w:sz="0" w:space="0" w:color="auto"/>
            <w:left w:val="none" w:sz="0" w:space="0" w:color="auto"/>
            <w:bottom w:val="none" w:sz="0" w:space="0" w:color="auto"/>
            <w:right w:val="none" w:sz="0" w:space="0" w:color="auto"/>
          </w:divBdr>
        </w:div>
        <w:div w:id="1257715965">
          <w:marLeft w:val="0"/>
          <w:marRight w:val="0"/>
          <w:marTop w:val="0"/>
          <w:marBottom w:val="0"/>
          <w:divBdr>
            <w:top w:val="none" w:sz="0" w:space="0" w:color="auto"/>
            <w:left w:val="none" w:sz="0" w:space="0" w:color="auto"/>
            <w:bottom w:val="none" w:sz="0" w:space="0" w:color="auto"/>
            <w:right w:val="none" w:sz="0" w:space="0" w:color="auto"/>
          </w:divBdr>
        </w:div>
        <w:div w:id="1311134980">
          <w:marLeft w:val="0"/>
          <w:marRight w:val="0"/>
          <w:marTop w:val="0"/>
          <w:marBottom w:val="0"/>
          <w:divBdr>
            <w:top w:val="none" w:sz="0" w:space="0" w:color="auto"/>
            <w:left w:val="none" w:sz="0" w:space="0" w:color="auto"/>
            <w:bottom w:val="none" w:sz="0" w:space="0" w:color="auto"/>
            <w:right w:val="none" w:sz="0" w:space="0" w:color="auto"/>
          </w:divBdr>
        </w:div>
        <w:div w:id="251624401">
          <w:marLeft w:val="0"/>
          <w:marRight w:val="0"/>
          <w:marTop w:val="0"/>
          <w:marBottom w:val="0"/>
          <w:divBdr>
            <w:top w:val="none" w:sz="0" w:space="0" w:color="auto"/>
            <w:left w:val="none" w:sz="0" w:space="0" w:color="auto"/>
            <w:bottom w:val="none" w:sz="0" w:space="0" w:color="auto"/>
            <w:right w:val="none" w:sz="0" w:space="0" w:color="auto"/>
          </w:divBdr>
        </w:div>
        <w:div w:id="768889156">
          <w:marLeft w:val="0"/>
          <w:marRight w:val="0"/>
          <w:marTop w:val="0"/>
          <w:marBottom w:val="0"/>
          <w:divBdr>
            <w:top w:val="none" w:sz="0" w:space="0" w:color="auto"/>
            <w:left w:val="none" w:sz="0" w:space="0" w:color="auto"/>
            <w:bottom w:val="none" w:sz="0" w:space="0" w:color="auto"/>
            <w:right w:val="none" w:sz="0" w:space="0" w:color="auto"/>
          </w:divBdr>
        </w:div>
        <w:div w:id="775714544">
          <w:marLeft w:val="0"/>
          <w:marRight w:val="0"/>
          <w:marTop w:val="0"/>
          <w:marBottom w:val="0"/>
          <w:divBdr>
            <w:top w:val="none" w:sz="0" w:space="0" w:color="auto"/>
            <w:left w:val="none" w:sz="0" w:space="0" w:color="auto"/>
            <w:bottom w:val="none" w:sz="0" w:space="0" w:color="auto"/>
            <w:right w:val="none" w:sz="0" w:space="0" w:color="auto"/>
          </w:divBdr>
        </w:div>
        <w:div w:id="1908487902">
          <w:marLeft w:val="0"/>
          <w:marRight w:val="0"/>
          <w:marTop w:val="0"/>
          <w:marBottom w:val="0"/>
          <w:divBdr>
            <w:top w:val="none" w:sz="0" w:space="0" w:color="auto"/>
            <w:left w:val="none" w:sz="0" w:space="0" w:color="auto"/>
            <w:bottom w:val="none" w:sz="0" w:space="0" w:color="auto"/>
            <w:right w:val="none" w:sz="0" w:space="0" w:color="auto"/>
          </w:divBdr>
        </w:div>
      </w:divsChild>
    </w:div>
    <w:div w:id="117991208">
      <w:bodyDiv w:val="1"/>
      <w:marLeft w:val="0"/>
      <w:marRight w:val="0"/>
      <w:marTop w:val="0"/>
      <w:marBottom w:val="0"/>
      <w:divBdr>
        <w:top w:val="none" w:sz="0" w:space="0" w:color="auto"/>
        <w:left w:val="none" w:sz="0" w:space="0" w:color="auto"/>
        <w:bottom w:val="none" w:sz="0" w:space="0" w:color="auto"/>
        <w:right w:val="none" w:sz="0" w:space="0" w:color="auto"/>
      </w:divBdr>
      <w:divsChild>
        <w:div w:id="461994522">
          <w:marLeft w:val="0"/>
          <w:marRight w:val="0"/>
          <w:marTop w:val="0"/>
          <w:marBottom w:val="0"/>
          <w:divBdr>
            <w:top w:val="none" w:sz="0" w:space="0" w:color="auto"/>
            <w:left w:val="none" w:sz="0" w:space="0" w:color="auto"/>
            <w:bottom w:val="none" w:sz="0" w:space="0" w:color="auto"/>
            <w:right w:val="none" w:sz="0" w:space="0" w:color="auto"/>
          </w:divBdr>
        </w:div>
        <w:div w:id="1801610112">
          <w:marLeft w:val="0"/>
          <w:marRight w:val="0"/>
          <w:marTop w:val="0"/>
          <w:marBottom w:val="0"/>
          <w:divBdr>
            <w:top w:val="none" w:sz="0" w:space="0" w:color="auto"/>
            <w:left w:val="none" w:sz="0" w:space="0" w:color="auto"/>
            <w:bottom w:val="none" w:sz="0" w:space="0" w:color="auto"/>
            <w:right w:val="none" w:sz="0" w:space="0" w:color="auto"/>
          </w:divBdr>
        </w:div>
        <w:div w:id="1047146850">
          <w:marLeft w:val="0"/>
          <w:marRight w:val="0"/>
          <w:marTop w:val="0"/>
          <w:marBottom w:val="0"/>
          <w:divBdr>
            <w:top w:val="none" w:sz="0" w:space="0" w:color="auto"/>
            <w:left w:val="none" w:sz="0" w:space="0" w:color="auto"/>
            <w:bottom w:val="none" w:sz="0" w:space="0" w:color="auto"/>
            <w:right w:val="none" w:sz="0" w:space="0" w:color="auto"/>
          </w:divBdr>
        </w:div>
        <w:div w:id="345718455">
          <w:marLeft w:val="0"/>
          <w:marRight w:val="0"/>
          <w:marTop w:val="0"/>
          <w:marBottom w:val="0"/>
          <w:divBdr>
            <w:top w:val="none" w:sz="0" w:space="0" w:color="auto"/>
            <w:left w:val="none" w:sz="0" w:space="0" w:color="auto"/>
            <w:bottom w:val="none" w:sz="0" w:space="0" w:color="auto"/>
            <w:right w:val="none" w:sz="0" w:space="0" w:color="auto"/>
          </w:divBdr>
        </w:div>
        <w:div w:id="361243787">
          <w:marLeft w:val="0"/>
          <w:marRight w:val="0"/>
          <w:marTop w:val="0"/>
          <w:marBottom w:val="0"/>
          <w:divBdr>
            <w:top w:val="none" w:sz="0" w:space="0" w:color="auto"/>
            <w:left w:val="none" w:sz="0" w:space="0" w:color="auto"/>
            <w:bottom w:val="none" w:sz="0" w:space="0" w:color="auto"/>
            <w:right w:val="none" w:sz="0" w:space="0" w:color="auto"/>
          </w:divBdr>
        </w:div>
        <w:div w:id="191845981">
          <w:marLeft w:val="0"/>
          <w:marRight w:val="0"/>
          <w:marTop w:val="0"/>
          <w:marBottom w:val="0"/>
          <w:divBdr>
            <w:top w:val="none" w:sz="0" w:space="0" w:color="auto"/>
            <w:left w:val="none" w:sz="0" w:space="0" w:color="auto"/>
            <w:bottom w:val="none" w:sz="0" w:space="0" w:color="auto"/>
            <w:right w:val="none" w:sz="0" w:space="0" w:color="auto"/>
          </w:divBdr>
        </w:div>
        <w:div w:id="1324316727">
          <w:marLeft w:val="0"/>
          <w:marRight w:val="0"/>
          <w:marTop w:val="0"/>
          <w:marBottom w:val="0"/>
          <w:divBdr>
            <w:top w:val="none" w:sz="0" w:space="0" w:color="auto"/>
            <w:left w:val="none" w:sz="0" w:space="0" w:color="auto"/>
            <w:bottom w:val="none" w:sz="0" w:space="0" w:color="auto"/>
            <w:right w:val="none" w:sz="0" w:space="0" w:color="auto"/>
          </w:divBdr>
        </w:div>
        <w:div w:id="1986035575">
          <w:marLeft w:val="0"/>
          <w:marRight w:val="0"/>
          <w:marTop w:val="0"/>
          <w:marBottom w:val="0"/>
          <w:divBdr>
            <w:top w:val="none" w:sz="0" w:space="0" w:color="auto"/>
            <w:left w:val="none" w:sz="0" w:space="0" w:color="auto"/>
            <w:bottom w:val="none" w:sz="0" w:space="0" w:color="auto"/>
            <w:right w:val="none" w:sz="0" w:space="0" w:color="auto"/>
          </w:divBdr>
        </w:div>
        <w:div w:id="872184364">
          <w:marLeft w:val="0"/>
          <w:marRight w:val="0"/>
          <w:marTop w:val="0"/>
          <w:marBottom w:val="0"/>
          <w:divBdr>
            <w:top w:val="none" w:sz="0" w:space="0" w:color="auto"/>
            <w:left w:val="none" w:sz="0" w:space="0" w:color="auto"/>
            <w:bottom w:val="none" w:sz="0" w:space="0" w:color="auto"/>
            <w:right w:val="none" w:sz="0" w:space="0" w:color="auto"/>
          </w:divBdr>
        </w:div>
        <w:div w:id="505755958">
          <w:marLeft w:val="0"/>
          <w:marRight w:val="0"/>
          <w:marTop w:val="0"/>
          <w:marBottom w:val="0"/>
          <w:divBdr>
            <w:top w:val="none" w:sz="0" w:space="0" w:color="auto"/>
            <w:left w:val="none" w:sz="0" w:space="0" w:color="auto"/>
            <w:bottom w:val="none" w:sz="0" w:space="0" w:color="auto"/>
            <w:right w:val="none" w:sz="0" w:space="0" w:color="auto"/>
          </w:divBdr>
        </w:div>
        <w:div w:id="1757630569">
          <w:marLeft w:val="0"/>
          <w:marRight w:val="0"/>
          <w:marTop w:val="0"/>
          <w:marBottom w:val="0"/>
          <w:divBdr>
            <w:top w:val="none" w:sz="0" w:space="0" w:color="auto"/>
            <w:left w:val="none" w:sz="0" w:space="0" w:color="auto"/>
            <w:bottom w:val="none" w:sz="0" w:space="0" w:color="auto"/>
            <w:right w:val="none" w:sz="0" w:space="0" w:color="auto"/>
          </w:divBdr>
        </w:div>
        <w:div w:id="2115008963">
          <w:marLeft w:val="0"/>
          <w:marRight w:val="0"/>
          <w:marTop w:val="0"/>
          <w:marBottom w:val="0"/>
          <w:divBdr>
            <w:top w:val="none" w:sz="0" w:space="0" w:color="auto"/>
            <w:left w:val="none" w:sz="0" w:space="0" w:color="auto"/>
            <w:bottom w:val="none" w:sz="0" w:space="0" w:color="auto"/>
            <w:right w:val="none" w:sz="0" w:space="0" w:color="auto"/>
          </w:divBdr>
        </w:div>
        <w:div w:id="1687052987">
          <w:marLeft w:val="0"/>
          <w:marRight w:val="0"/>
          <w:marTop w:val="0"/>
          <w:marBottom w:val="0"/>
          <w:divBdr>
            <w:top w:val="none" w:sz="0" w:space="0" w:color="auto"/>
            <w:left w:val="none" w:sz="0" w:space="0" w:color="auto"/>
            <w:bottom w:val="none" w:sz="0" w:space="0" w:color="auto"/>
            <w:right w:val="none" w:sz="0" w:space="0" w:color="auto"/>
          </w:divBdr>
        </w:div>
        <w:div w:id="1073547435">
          <w:marLeft w:val="0"/>
          <w:marRight w:val="0"/>
          <w:marTop w:val="0"/>
          <w:marBottom w:val="0"/>
          <w:divBdr>
            <w:top w:val="none" w:sz="0" w:space="0" w:color="auto"/>
            <w:left w:val="none" w:sz="0" w:space="0" w:color="auto"/>
            <w:bottom w:val="none" w:sz="0" w:space="0" w:color="auto"/>
            <w:right w:val="none" w:sz="0" w:space="0" w:color="auto"/>
          </w:divBdr>
        </w:div>
      </w:divsChild>
    </w:div>
    <w:div w:id="119492739">
      <w:bodyDiv w:val="1"/>
      <w:marLeft w:val="0"/>
      <w:marRight w:val="0"/>
      <w:marTop w:val="0"/>
      <w:marBottom w:val="0"/>
      <w:divBdr>
        <w:top w:val="none" w:sz="0" w:space="0" w:color="auto"/>
        <w:left w:val="none" w:sz="0" w:space="0" w:color="auto"/>
        <w:bottom w:val="none" w:sz="0" w:space="0" w:color="auto"/>
        <w:right w:val="none" w:sz="0" w:space="0" w:color="auto"/>
      </w:divBdr>
      <w:divsChild>
        <w:div w:id="1215239431">
          <w:marLeft w:val="0"/>
          <w:marRight w:val="0"/>
          <w:marTop w:val="0"/>
          <w:marBottom w:val="0"/>
          <w:divBdr>
            <w:top w:val="none" w:sz="0" w:space="0" w:color="auto"/>
            <w:left w:val="none" w:sz="0" w:space="0" w:color="auto"/>
            <w:bottom w:val="none" w:sz="0" w:space="0" w:color="auto"/>
            <w:right w:val="none" w:sz="0" w:space="0" w:color="auto"/>
          </w:divBdr>
        </w:div>
        <w:div w:id="811750395">
          <w:marLeft w:val="0"/>
          <w:marRight w:val="0"/>
          <w:marTop w:val="0"/>
          <w:marBottom w:val="0"/>
          <w:divBdr>
            <w:top w:val="none" w:sz="0" w:space="0" w:color="auto"/>
            <w:left w:val="none" w:sz="0" w:space="0" w:color="auto"/>
            <w:bottom w:val="none" w:sz="0" w:space="0" w:color="auto"/>
            <w:right w:val="none" w:sz="0" w:space="0" w:color="auto"/>
          </w:divBdr>
        </w:div>
        <w:div w:id="1399742751">
          <w:marLeft w:val="0"/>
          <w:marRight w:val="0"/>
          <w:marTop w:val="0"/>
          <w:marBottom w:val="0"/>
          <w:divBdr>
            <w:top w:val="none" w:sz="0" w:space="0" w:color="auto"/>
            <w:left w:val="none" w:sz="0" w:space="0" w:color="auto"/>
            <w:bottom w:val="none" w:sz="0" w:space="0" w:color="auto"/>
            <w:right w:val="none" w:sz="0" w:space="0" w:color="auto"/>
          </w:divBdr>
        </w:div>
        <w:div w:id="110057135">
          <w:marLeft w:val="0"/>
          <w:marRight w:val="0"/>
          <w:marTop w:val="0"/>
          <w:marBottom w:val="0"/>
          <w:divBdr>
            <w:top w:val="none" w:sz="0" w:space="0" w:color="auto"/>
            <w:left w:val="none" w:sz="0" w:space="0" w:color="auto"/>
            <w:bottom w:val="none" w:sz="0" w:space="0" w:color="auto"/>
            <w:right w:val="none" w:sz="0" w:space="0" w:color="auto"/>
          </w:divBdr>
        </w:div>
        <w:div w:id="155800779">
          <w:marLeft w:val="0"/>
          <w:marRight w:val="0"/>
          <w:marTop w:val="0"/>
          <w:marBottom w:val="0"/>
          <w:divBdr>
            <w:top w:val="none" w:sz="0" w:space="0" w:color="auto"/>
            <w:left w:val="none" w:sz="0" w:space="0" w:color="auto"/>
            <w:bottom w:val="none" w:sz="0" w:space="0" w:color="auto"/>
            <w:right w:val="none" w:sz="0" w:space="0" w:color="auto"/>
          </w:divBdr>
        </w:div>
        <w:div w:id="198973264">
          <w:marLeft w:val="0"/>
          <w:marRight w:val="0"/>
          <w:marTop w:val="0"/>
          <w:marBottom w:val="0"/>
          <w:divBdr>
            <w:top w:val="none" w:sz="0" w:space="0" w:color="auto"/>
            <w:left w:val="none" w:sz="0" w:space="0" w:color="auto"/>
            <w:bottom w:val="none" w:sz="0" w:space="0" w:color="auto"/>
            <w:right w:val="none" w:sz="0" w:space="0" w:color="auto"/>
          </w:divBdr>
        </w:div>
        <w:div w:id="1546333149">
          <w:marLeft w:val="0"/>
          <w:marRight w:val="0"/>
          <w:marTop w:val="0"/>
          <w:marBottom w:val="0"/>
          <w:divBdr>
            <w:top w:val="none" w:sz="0" w:space="0" w:color="auto"/>
            <w:left w:val="none" w:sz="0" w:space="0" w:color="auto"/>
            <w:bottom w:val="none" w:sz="0" w:space="0" w:color="auto"/>
            <w:right w:val="none" w:sz="0" w:space="0" w:color="auto"/>
          </w:divBdr>
        </w:div>
        <w:div w:id="1518155610">
          <w:marLeft w:val="0"/>
          <w:marRight w:val="0"/>
          <w:marTop w:val="0"/>
          <w:marBottom w:val="0"/>
          <w:divBdr>
            <w:top w:val="none" w:sz="0" w:space="0" w:color="auto"/>
            <w:left w:val="none" w:sz="0" w:space="0" w:color="auto"/>
            <w:bottom w:val="none" w:sz="0" w:space="0" w:color="auto"/>
            <w:right w:val="none" w:sz="0" w:space="0" w:color="auto"/>
          </w:divBdr>
        </w:div>
        <w:div w:id="2127189974">
          <w:marLeft w:val="0"/>
          <w:marRight w:val="0"/>
          <w:marTop w:val="0"/>
          <w:marBottom w:val="0"/>
          <w:divBdr>
            <w:top w:val="none" w:sz="0" w:space="0" w:color="auto"/>
            <w:left w:val="none" w:sz="0" w:space="0" w:color="auto"/>
            <w:bottom w:val="none" w:sz="0" w:space="0" w:color="auto"/>
            <w:right w:val="none" w:sz="0" w:space="0" w:color="auto"/>
          </w:divBdr>
        </w:div>
        <w:div w:id="1365517989">
          <w:marLeft w:val="0"/>
          <w:marRight w:val="0"/>
          <w:marTop w:val="0"/>
          <w:marBottom w:val="0"/>
          <w:divBdr>
            <w:top w:val="none" w:sz="0" w:space="0" w:color="auto"/>
            <w:left w:val="none" w:sz="0" w:space="0" w:color="auto"/>
            <w:bottom w:val="none" w:sz="0" w:space="0" w:color="auto"/>
            <w:right w:val="none" w:sz="0" w:space="0" w:color="auto"/>
          </w:divBdr>
        </w:div>
        <w:div w:id="458840409">
          <w:marLeft w:val="0"/>
          <w:marRight w:val="0"/>
          <w:marTop w:val="0"/>
          <w:marBottom w:val="0"/>
          <w:divBdr>
            <w:top w:val="none" w:sz="0" w:space="0" w:color="auto"/>
            <w:left w:val="none" w:sz="0" w:space="0" w:color="auto"/>
            <w:bottom w:val="none" w:sz="0" w:space="0" w:color="auto"/>
            <w:right w:val="none" w:sz="0" w:space="0" w:color="auto"/>
          </w:divBdr>
        </w:div>
        <w:div w:id="1510631967">
          <w:marLeft w:val="0"/>
          <w:marRight w:val="0"/>
          <w:marTop w:val="0"/>
          <w:marBottom w:val="0"/>
          <w:divBdr>
            <w:top w:val="none" w:sz="0" w:space="0" w:color="auto"/>
            <w:left w:val="none" w:sz="0" w:space="0" w:color="auto"/>
            <w:bottom w:val="none" w:sz="0" w:space="0" w:color="auto"/>
            <w:right w:val="none" w:sz="0" w:space="0" w:color="auto"/>
          </w:divBdr>
        </w:div>
        <w:div w:id="1164008350">
          <w:marLeft w:val="0"/>
          <w:marRight w:val="0"/>
          <w:marTop w:val="0"/>
          <w:marBottom w:val="0"/>
          <w:divBdr>
            <w:top w:val="none" w:sz="0" w:space="0" w:color="auto"/>
            <w:left w:val="none" w:sz="0" w:space="0" w:color="auto"/>
            <w:bottom w:val="none" w:sz="0" w:space="0" w:color="auto"/>
            <w:right w:val="none" w:sz="0" w:space="0" w:color="auto"/>
          </w:divBdr>
        </w:div>
        <w:div w:id="1294750153">
          <w:marLeft w:val="0"/>
          <w:marRight w:val="0"/>
          <w:marTop w:val="0"/>
          <w:marBottom w:val="0"/>
          <w:divBdr>
            <w:top w:val="none" w:sz="0" w:space="0" w:color="auto"/>
            <w:left w:val="none" w:sz="0" w:space="0" w:color="auto"/>
            <w:bottom w:val="none" w:sz="0" w:space="0" w:color="auto"/>
            <w:right w:val="none" w:sz="0" w:space="0" w:color="auto"/>
          </w:divBdr>
        </w:div>
        <w:div w:id="982465359">
          <w:marLeft w:val="0"/>
          <w:marRight w:val="0"/>
          <w:marTop w:val="0"/>
          <w:marBottom w:val="0"/>
          <w:divBdr>
            <w:top w:val="none" w:sz="0" w:space="0" w:color="auto"/>
            <w:left w:val="none" w:sz="0" w:space="0" w:color="auto"/>
            <w:bottom w:val="none" w:sz="0" w:space="0" w:color="auto"/>
            <w:right w:val="none" w:sz="0" w:space="0" w:color="auto"/>
          </w:divBdr>
        </w:div>
        <w:div w:id="1892569723">
          <w:marLeft w:val="0"/>
          <w:marRight w:val="0"/>
          <w:marTop w:val="0"/>
          <w:marBottom w:val="0"/>
          <w:divBdr>
            <w:top w:val="none" w:sz="0" w:space="0" w:color="auto"/>
            <w:left w:val="none" w:sz="0" w:space="0" w:color="auto"/>
            <w:bottom w:val="none" w:sz="0" w:space="0" w:color="auto"/>
            <w:right w:val="none" w:sz="0" w:space="0" w:color="auto"/>
          </w:divBdr>
        </w:div>
        <w:div w:id="1369910522">
          <w:marLeft w:val="0"/>
          <w:marRight w:val="0"/>
          <w:marTop w:val="0"/>
          <w:marBottom w:val="0"/>
          <w:divBdr>
            <w:top w:val="none" w:sz="0" w:space="0" w:color="auto"/>
            <w:left w:val="none" w:sz="0" w:space="0" w:color="auto"/>
            <w:bottom w:val="none" w:sz="0" w:space="0" w:color="auto"/>
            <w:right w:val="none" w:sz="0" w:space="0" w:color="auto"/>
          </w:divBdr>
        </w:div>
        <w:div w:id="44185121">
          <w:marLeft w:val="0"/>
          <w:marRight w:val="0"/>
          <w:marTop w:val="0"/>
          <w:marBottom w:val="0"/>
          <w:divBdr>
            <w:top w:val="none" w:sz="0" w:space="0" w:color="auto"/>
            <w:left w:val="none" w:sz="0" w:space="0" w:color="auto"/>
            <w:bottom w:val="none" w:sz="0" w:space="0" w:color="auto"/>
            <w:right w:val="none" w:sz="0" w:space="0" w:color="auto"/>
          </w:divBdr>
        </w:div>
        <w:div w:id="961107021">
          <w:marLeft w:val="0"/>
          <w:marRight w:val="0"/>
          <w:marTop w:val="0"/>
          <w:marBottom w:val="0"/>
          <w:divBdr>
            <w:top w:val="none" w:sz="0" w:space="0" w:color="auto"/>
            <w:left w:val="none" w:sz="0" w:space="0" w:color="auto"/>
            <w:bottom w:val="none" w:sz="0" w:space="0" w:color="auto"/>
            <w:right w:val="none" w:sz="0" w:space="0" w:color="auto"/>
          </w:divBdr>
        </w:div>
        <w:div w:id="759135912">
          <w:marLeft w:val="0"/>
          <w:marRight w:val="0"/>
          <w:marTop w:val="0"/>
          <w:marBottom w:val="0"/>
          <w:divBdr>
            <w:top w:val="none" w:sz="0" w:space="0" w:color="auto"/>
            <w:left w:val="none" w:sz="0" w:space="0" w:color="auto"/>
            <w:bottom w:val="none" w:sz="0" w:space="0" w:color="auto"/>
            <w:right w:val="none" w:sz="0" w:space="0" w:color="auto"/>
          </w:divBdr>
        </w:div>
        <w:div w:id="577175825">
          <w:marLeft w:val="0"/>
          <w:marRight w:val="0"/>
          <w:marTop w:val="0"/>
          <w:marBottom w:val="0"/>
          <w:divBdr>
            <w:top w:val="none" w:sz="0" w:space="0" w:color="auto"/>
            <w:left w:val="none" w:sz="0" w:space="0" w:color="auto"/>
            <w:bottom w:val="none" w:sz="0" w:space="0" w:color="auto"/>
            <w:right w:val="none" w:sz="0" w:space="0" w:color="auto"/>
          </w:divBdr>
        </w:div>
        <w:div w:id="1783453605">
          <w:marLeft w:val="0"/>
          <w:marRight w:val="0"/>
          <w:marTop w:val="0"/>
          <w:marBottom w:val="0"/>
          <w:divBdr>
            <w:top w:val="none" w:sz="0" w:space="0" w:color="auto"/>
            <w:left w:val="none" w:sz="0" w:space="0" w:color="auto"/>
            <w:bottom w:val="none" w:sz="0" w:space="0" w:color="auto"/>
            <w:right w:val="none" w:sz="0" w:space="0" w:color="auto"/>
          </w:divBdr>
        </w:div>
        <w:div w:id="1866825152">
          <w:marLeft w:val="0"/>
          <w:marRight w:val="0"/>
          <w:marTop w:val="0"/>
          <w:marBottom w:val="0"/>
          <w:divBdr>
            <w:top w:val="none" w:sz="0" w:space="0" w:color="auto"/>
            <w:left w:val="none" w:sz="0" w:space="0" w:color="auto"/>
            <w:bottom w:val="none" w:sz="0" w:space="0" w:color="auto"/>
            <w:right w:val="none" w:sz="0" w:space="0" w:color="auto"/>
          </w:divBdr>
        </w:div>
        <w:div w:id="1317956164">
          <w:marLeft w:val="0"/>
          <w:marRight w:val="0"/>
          <w:marTop w:val="0"/>
          <w:marBottom w:val="0"/>
          <w:divBdr>
            <w:top w:val="none" w:sz="0" w:space="0" w:color="auto"/>
            <w:left w:val="none" w:sz="0" w:space="0" w:color="auto"/>
            <w:bottom w:val="none" w:sz="0" w:space="0" w:color="auto"/>
            <w:right w:val="none" w:sz="0" w:space="0" w:color="auto"/>
          </w:divBdr>
        </w:div>
        <w:div w:id="1525825758">
          <w:marLeft w:val="0"/>
          <w:marRight w:val="0"/>
          <w:marTop w:val="0"/>
          <w:marBottom w:val="0"/>
          <w:divBdr>
            <w:top w:val="none" w:sz="0" w:space="0" w:color="auto"/>
            <w:left w:val="none" w:sz="0" w:space="0" w:color="auto"/>
            <w:bottom w:val="none" w:sz="0" w:space="0" w:color="auto"/>
            <w:right w:val="none" w:sz="0" w:space="0" w:color="auto"/>
          </w:divBdr>
        </w:div>
        <w:div w:id="786969586">
          <w:marLeft w:val="0"/>
          <w:marRight w:val="0"/>
          <w:marTop w:val="0"/>
          <w:marBottom w:val="0"/>
          <w:divBdr>
            <w:top w:val="none" w:sz="0" w:space="0" w:color="auto"/>
            <w:left w:val="none" w:sz="0" w:space="0" w:color="auto"/>
            <w:bottom w:val="none" w:sz="0" w:space="0" w:color="auto"/>
            <w:right w:val="none" w:sz="0" w:space="0" w:color="auto"/>
          </w:divBdr>
        </w:div>
        <w:div w:id="1910647461">
          <w:marLeft w:val="0"/>
          <w:marRight w:val="0"/>
          <w:marTop w:val="0"/>
          <w:marBottom w:val="0"/>
          <w:divBdr>
            <w:top w:val="none" w:sz="0" w:space="0" w:color="auto"/>
            <w:left w:val="none" w:sz="0" w:space="0" w:color="auto"/>
            <w:bottom w:val="none" w:sz="0" w:space="0" w:color="auto"/>
            <w:right w:val="none" w:sz="0" w:space="0" w:color="auto"/>
          </w:divBdr>
        </w:div>
        <w:div w:id="440029216">
          <w:marLeft w:val="0"/>
          <w:marRight w:val="0"/>
          <w:marTop w:val="0"/>
          <w:marBottom w:val="0"/>
          <w:divBdr>
            <w:top w:val="none" w:sz="0" w:space="0" w:color="auto"/>
            <w:left w:val="none" w:sz="0" w:space="0" w:color="auto"/>
            <w:bottom w:val="none" w:sz="0" w:space="0" w:color="auto"/>
            <w:right w:val="none" w:sz="0" w:space="0" w:color="auto"/>
          </w:divBdr>
        </w:div>
      </w:divsChild>
    </w:div>
    <w:div w:id="125315445">
      <w:bodyDiv w:val="1"/>
      <w:marLeft w:val="0"/>
      <w:marRight w:val="0"/>
      <w:marTop w:val="0"/>
      <w:marBottom w:val="0"/>
      <w:divBdr>
        <w:top w:val="none" w:sz="0" w:space="0" w:color="auto"/>
        <w:left w:val="none" w:sz="0" w:space="0" w:color="auto"/>
        <w:bottom w:val="none" w:sz="0" w:space="0" w:color="auto"/>
        <w:right w:val="none" w:sz="0" w:space="0" w:color="auto"/>
      </w:divBdr>
      <w:divsChild>
        <w:div w:id="1564096176">
          <w:marLeft w:val="0"/>
          <w:marRight w:val="0"/>
          <w:marTop w:val="0"/>
          <w:marBottom w:val="0"/>
          <w:divBdr>
            <w:top w:val="none" w:sz="0" w:space="0" w:color="auto"/>
            <w:left w:val="none" w:sz="0" w:space="0" w:color="auto"/>
            <w:bottom w:val="none" w:sz="0" w:space="0" w:color="auto"/>
            <w:right w:val="none" w:sz="0" w:space="0" w:color="auto"/>
          </w:divBdr>
        </w:div>
        <w:div w:id="244731831">
          <w:marLeft w:val="0"/>
          <w:marRight w:val="0"/>
          <w:marTop w:val="0"/>
          <w:marBottom w:val="0"/>
          <w:divBdr>
            <w:top w:val="none" w:sz="0" w:space="0" w:color="auto"/>
            <w:left w:val="none" w:sz="0" w:space="0" w:color="auto"/>
            <w:bottom w:val="none" w:sz="0" w:space="0" w:color="auto"/>
            <w:right w:val="none" w:sz="0" w:space="0" w:color="auto"/>
          </w:divBdr>
        </w:div>
        <w:div w:id="860322184">
          <w:marLeft w:val="0"/>
          <w:marRight w:val="0"/>
          <w:marTop w:val="0"/>
          <w:marBottom w:val="0"/>
          <w:divBdr>
            <w:top w:val="none" w:sz="0" w:space="0" w:color="auto"/>
            <w:left w:val="none" w:sz="0" w:space="0" w:color="auto"/>
            <w:bottom w:val="none" w:sz="0" w:space="0" w:color="auto"/>
            <w:right w:val="none" w:sz="0" w:space="0" w:color="auto"/>
          </w:divBdr>
        </w:div>
        <w:div w:id="213321147">
          <w:marLeft w:val="0"/>
          <w:marRight w:val="0"/>
          <w:marTop w:val="0"/>
          <w:marBottom w:val="0"/>
          <w:divBdr>
            <w:top w:val="none" w:sz="0" w:space="0" w:color="auto"/>
            <w:left w:val="none" w:sz="0" w:space="0" w:color="auto"/>
            <w:bottom w:val="none" w:sz="0" w:space="0" w:color="auto"/>
            <w:right w:val="none" w:sz="0" w:space="0" w:color="auto"/>
          </w:divBdr>
        </w:div>
        <w:div w:id="1319699027">
          <w:marLeft w:val="0"/>
          <w:marRight w:val="0"/>
          <w:marTop w:val="0"/>
          <w:marBottom w:val="0"/>
          <w:divBdr>
            <w:top w:val="none" w:sz="0" w:space="0" w:color="auto"/>
            <w:left w:val="none" w:sz="0" w:space="0" w:color="auto"/>
            <w:bottom w:val="none" w:sz="0" w:space="0" w:color="auto"/>
            <w:right w:val="none" w:sz="0" w:space="0" w:color="auto"/>
          </w:divBdr>
        </w:div>
        <w:div w:id="600842013">
          <w:marLeft w:val="0"/>
          <w:marRight w:val="0"/>
          <w:marTop w:val="0"/>
          <w:marBottom w:val="0"/>
          <w:divBdr>
            <w:top w:val="none" w:sz="0" w:space="0" w:color="auto"/>
            <w:left w:val="none" w:sz="0" w:space="0" w:color="auto"/>
            <w:bottom w:val="none" w:sz="0" w:space="0" w:color="auto"/>
            <w:right w:val="none" w:sz="0" w:space="0" w:color="auto"/>
          </w:divBdr>
        </w:div>
        <w:div w:id="779762972">
          <w:marLeft w:val="0"/>
          <w:marRight w:val="0"/>
          <w:marTop w:val="0"/>
          <w:marBottom w:val="0"/>
          <w:divBdr>
            <w:top w:val="none" w:sz="0" w:space="0" w:color="auto"/>
            <w:left w:val="none" w:sz="0" w:space="0" w:color="auto"/>
            <w:bottom w:val="none" w:sz="0" w:space="0" w:color="auto"/>
            <w:right w:val="none" w:sz="0" w:space="0" w:color="auto"/>
          </w:divBdr>
        </w:div>
        <w:div w:id="107047538">
          <w:marLeft w:val="0"/>
          <w:marRight w:val="0"/>
          <w:marTop w:val="0"/>
          <w:marBottom w:val="0"/>
          <w:divBdr>
            <w:top w:val="none" w:sz="0" w:space="0" w:color="auto"/>
            <w:left w:val="none" w:sz="0" w:space="0" w:color="auto"/>
            <w:bottom w:val="none" w:sz="0" w:space="0" w:color="auto"/>
            <w:right w:val="none" w:sz="0" w:space="0" w:color="auto"/>
          </w:divBdr>
        </w:div>
        <w:div w:id="1367487645">
          <w:marLeft w:val="0"/>
          <w:marRight w:val="0"/>
          <w:marTop w:val="0"/>
          <w:marBottom w:val="0"/>
          <w:divBdr>
            <w:top w:val="none" w:sz="0" w:space="0" w:color="auto"/>
            <w:left w:val="none" w:sz="0" w:space="0" w:color="auto"/>
            <w:bottom w:val="none" w:sz="0" w:space="0" w:color="auto"/>
            <w:right w:val="none" w:sz="0" w:space="0" w:color="auto"/>
          </w:divBdr>
        </w:div>
        <w:div w:id="2029715568">
          <w:marLeft w:val="0"/>
          <w:marRight w:val="0"/>
          <w:marTop w:val="0"/>
          <w:marBottom w:val="0"/>
          <w:divBdr>
            <w:top w:val="none" w:sz="0" w:space="0" w:color="auto"/>
            <w:left w:val="none" w:sz="0" w:space="0" w:color="auto"/>
            <w:bottom w:val="none" w:sz="0" w:space="0" w:color="auto"/>
            <w:right w:val="none" w:sz="0" w:space="0" w:color="auto"/>
          </w:divBdr>
        </w:div>
        <w:div w:id="1453480754">
          <w:marLeft w:val="0"/>
          <w:marRight w:val="0"/>
          <w:marTop w:val="0"/>
          <w:marBottom w:val="0"/>
          <w:divBdr>
            <w:top w:val="none" w:sz="0" w:space="0" w:color="auto"/>
            <w:left w:val="none" w:sz="0" w:space="0" w:color="auto"/>
            <w:bottom w:val="none" w:sz="0" w:space="0" w:color="auto"/>
            <w:right w:val="none" w:sz="0" w:space="0" w:color="auto"/>
          </w:divBdr>
        </w:div>
        <w:div w:id="1099064237">
          <w:marLeft w:val="0"/>
          <w:marRight w:val="0"/>
          <w:marTop w:val="0"/>
          <w:marBottom w:val="0"/>
          <w:divBdr>
            <w:top w:val="none" w:sz="0" w:space="0" w:color="auto"/>
            <w:left w:val="none" w:sz="0" w:space="0" w:color="auto"/>
            <w:bottom w:val="none" w:sz="0" w:space="0" w:color="auto"/>
            <w:right w:val="none" w:sz="0" w:space="0" w:color="auto"/>
          </w:divBdr>
        </w:div>
        <w:div w:id="136386110">
          <w:marLeft w:val="0"/>
          <w:marRight w:val="0"/>
          <w:marTop w:val="0"/>
          <w:marBottom w:val="0"/>
          <w:divBdr>
            <w:top w:val="none" w:sz="0" w:space="0" w:color="auto"/>
            <w:left w:val="none" w:sz="0" w:space="0" w:color="auto"/>
            <w:bottom w:val="none" w:sz="0" w:space="0" w:color="auto"/>
            <w:right w:val="none" w:sz="0" w:space="0" w:color="auto"/>
          </w:divBdr>
        </w:div>
        <w:div w:id="1649359398">
          <w:marLeft w:val="0"/>
          <w:marRight w:val="0"/>
          <w:marTop w:val="0"/>
          <w:marBottom w:val="0"/>
          <w:divBdr>
            <w:top w:val="none" w:sz="0" w:space="0" w:color="auto"/>
            <w:left w:val="none" w:sz="0" w:space="0" w:color="auto"/>
            <w:bottom w:val="none" w:sz="0" w:space="0" w:color="auto"/>
            <w:right w:val="none" w:sz="0" w:space="0" w:color="auto"/>
          </w:divBdr>
        </w:div>
        <w:div w:id="1509556764">
          <w:marLeft w:val="0"/>
          <w:marRight w:val="0"/>
          <w:marTop w:val="0"/>
          <w:marBottom w:val="0"/>
          <w:divBdr>
            <w:top w:val="none" w:sz="0" w:space="0" w:color="auto"/>
            <w:left w:val="none" w:sz="0" w:space="0" w:color="auto"/>
            <w:bottom w:val="none" w:sz="0" w:space="0" w:color="auto"/>
            <w:right w:val="none" w:sz="0" w:space="0" w:color="auto"/>
          </w:divBdr>
        </w:div>
        <w:div w:id="1644769698">
          <w:marLeft w:val="0"/>
          <w:marRight w:val="0"/>
          <w:marTop w:val="0"/>
          <w:marBottom w:val="0"/>
          <w:divBdr>
            <w:top w:val="none" w:sz="0" w:space="0" w:color="auto"/>
            <w:left w:val="none" w:sz="0" w:space="0" w:color="auto"/>
            <w:bottom w:val="none" w:sz="0" w:space="0" w:color="auto"/>
            <w:right w:val="none" w:sz="0" w:space="0" w:color="auto"/>
          </w:divBdr>
        </w:div>
        <w:div w:id="866991737">
          <w:marLeft w:val="0"/>
          <w:marRight w:val="0"/>
          <w:marTop w:val="0"/>
          <w:marBottom w:val="0"/>
          <w:divBdr>
            <w:top w:val="none" w:sz="0" w:space="0" w:color="auto"/>
            <w:left w:val="none" w:sz="0" w:space="0" w:color="auto"/>
            <w:bottom w:val="none" w:sz="0" w:space="0" w:color="auto"/>
            <w:right w:val="none" w:sz="0" w:space="0" w:color="auto"/>
          </w:divBdr>
        </w:div>
        <w:div w:id="1321227768">
          <w:marLeft w:val="0"/>
          <w:marRight w:val="0"/>
          <w:marTop w:val="0"/>
          <w:marBottom w:val="0"/>
          <w:divBdr>
            <w:top w:val="none" w:sz="0" w:space="0" w:color="auto"/>
            <w:left w:val="none" w:sz="0" w:space="0" w:color="auto"/>
            <w:bottom w:val="none" w:sz="0" w:space="0" w:color="auto"/>
            <w:right w:val="none" w:sz="0" w:space="0" w:color="auto"/>
          </w:divBdr>
        </w:div>
        <w:div w:id="1038048572">
          <w:marLeft w:val="0"/>
          <w:marRight w:val="0"/>
          <w:marTop w:val="0"/>
          <w:marBottom w:val="0"/>
          <w:divBdr>
            <w:top w:val="none" w:sz="0" w:space="0" w:color="auto"/>
            <w:left w:val="none" w:sz="0" w:space="0" w:color="auto"/>
            <w:bottom w:val="none" w:sz="0" w:space="0" w:color="auto"/>
            <w:right w:val="none" w:sz="0" w:space="0" w:color="auto"/>
          </w:divBdr>
        </w:div>
        <w:div w:id="1860384646">
          <w:marLeft w:val="0"/>
          <w:marRight w:val="0"/>
          <w:marTop w:val="0"/>
          <w:marBottom w:val="0"/>
          <w:divBdr>
            <w:top w:val="none" w:sz="0" w:space="0" w:color="auto"/>
            <w:left w:val="none" w:sz="0" w:space="0" w:color="auto"/>
            <w:bottom w:val="none" w:sz="0" w:space="0" w:color="auto"/>
            <w:right w:val="none" w:sz="0" w:space="0" w:color="auto"/>
          </w:divBdr>
        </w:div>
        <w:div w:id="691421081">
          <w:marLeft w:val="0"/>
          <w:marRight w:val="0"/>
          <w:marTop w:val="0"/>
          <w:marBottom w:val="0"/>
          <w:divBdr>
            <w:top w:val="none" w:sz="0" w:space="0" w:color="auto"/>
            <w:left w:val="none" w:sz="0" w:space="0" w:color="auto"/>
            <w:bottom w:val="none" w:sz="0" w:space="0" w:color="auto"/>
            <w:right w:val="none" w:sz="0" w:space="0" w:color="auto"/>
          </w:divBdr>
        </w:div>
        <w:div w:id="1952785331">
          <w:marLeft w:val="0"/>
          <w:marRight w:val="0"/>
          <w:marTop w:val="0"/>
          <w:marBottom w:val="0"/>
          <w:divBdr>
            <w:top w:val="none" w:sz="0" w:space="0" w:color="auto"/>
            <w:left w:val="none" w:sz="0" w:space="0" w:color="auto"/>
            <w:bottom w:val="none" w:sz="0" w:space="0" w:color="auto"/>
            <w:right w:val="none" w:sz="0" w:space="0" w:color="auto"/>
          </w:divBdr>
        </w:div>
        <w:div w:id="614288448">
          <w:marLeft w:val="0"/>
          <w:marRight w:val="0"/>
          <w:marTop w:val="0"/>
          <w:marBottom w:val="0"/>
          <w:divBdr>
            <w:top w:val="none" w:sz="0" w:space="0" w:color="auto"/>
            <w:left w:val="none" w:sz="0" w:space="0" w:color="auto"/>
            <w:bottom w:val="none" w:sz="0" w:space="0" w:color="auto"/>
            <w:right w:val="none" w:sz="0" w:space="0" w:color="auto"/>
          </w:divBdr>
        </w:div>
        <w:div w:id="1641231007">
          <w:marLeft w:val="0"/>
          <w:marRight w:val="0"/>
          <w:marTop w:val="0"/>
          <w:marBottom w:val="0"/>
          <w:divBdr>
            <w:top w:val="none" w:sz="0" w:space="0" w:color="auto"/>
            <w:left w:val="none" w:sz="0" w:space="0" w:color="auto"/>
            <w:bottom w:val="none" w:sz="0" w:space="0" w:color="auto"/>
            <w:right w:val="none" w:sz="0" w:space="0" w:color="auto"/>
          </w:divBdr>
        </w:div>
        <w:div w:id="186188262">
          <w:marLeft w:val="0"/>
          <w:marRight w:val="0"/>
          <w:marTop w:val="0"/>
          <w:marBottom w:val="0"/>
          <w:divBdr>
            <w:top w:val="none" w:sz="0" w:space="0" w:color="auto"/>
            <w:left w:val="none" w:sz="0" w:space="0" w:color="auto"/>
            <w:bottom w:val="none" w:sz="0" w:space="0" w:color="auto"/>
            <w:right w:val="none" w:sz="0" w:space="0" w:color="auto"/>
          </w:divBdr>
        </w:div>
        <w:div w:id="1710449610">
          <w:marLeft w:val="0"/>
          <w:marRight w:val="0"/>
          <w:marTop w:val="0"/>
          <w:marBottom w:val="0"/>
          <w:divBdr>
            <w:top w:val="none" w:sz="0" w:space="0" w:color="auto"/>
            <w:left w:val="none" w:sz="0" w:space="0" w:color="auto"/>
            <w:bottom w:val="none" w:sz="0" w:space="0" w:color="auto"/>
            <w:right w:val="none" w:sz="0" w:space="0" w:color="auto"/>
          </w:divBdr>
        </w:div>
        <w:div w:id="1452702009">
          <w:marLeft w:val="0"/>
          <w:marRight w:val="0"/>
          <w:marTop w:val="0"/>
          <w:marBottom w:val="0"/>
          <w:divBdr>
            <w:top w:val="none" w:sz="0" w:space="0" w:color="auto"/>
            <w:left w:val="none" w:sz="0" w:space="0" w:color="auto"/>
            <w:bottom w:val="none" w:sz="0" w:space="0" w:color="auto"/>
            <w:right w:val="none" w:sz="0" w:space="0" w:color="auto"/>
          </w:divBdr>
        </w:div>
        <w:div w:id="824471512">
          <w:marLeft w:val="0"/>
          <w:marRight w:val="0"/>
          <w:marTop w:val="0"/>
          <w:marBottom w:val="0"/>
          <w:divBdr>
            <w:top w:val="none" w:sz="0" w:space="0" w:color="auto"/>
            <w:left w:val="none" w:sz="0" w:space="0" w:color="auto"/>
            <w:bottom w:val="none" w:sz="0" w:space="0" w:color="auto"/>
            <w:right w:val="none" w:sz="0" w:space="0" w:color="auto"/>
          </w:divBdr>
        </w:div>
        <w:div w:id="1266302652">
          <w:marLeft w:val="0"/>
          <w:marRight w:val="0"/>
          <w:marTop w:val="0"/>
          <w:marBottom w:val="0"/>
          <w:divBdr>
            <w:top w:val="none" w:sz="0" w:space="0" w:color="auto"/>
            <w:left w:val="none" w:sz="0" w:space="0" w:color="auto"/>
            <w:bottom w:val="none" w:sz="0" w:space="0" w:color="auto"/>
            <w:right w:val="none" w:sz="0" w:space="0" w:color="auto"/>
          </w:divBdr>
        </w:div>
        <w:div w:id="1170947631">
          <w:marLeft w:val="0"/>
          <w:marRight w:val="0"/>
          <w:marTop w:val="0"/>
          <w:marBottom w:val="0"/>
          <w:divBdr>
            <w:top w:val="none" w:sz="0" w:space="0" w:color="auto"/>
            <w:left w:val="none" w:sz="0" w:space="0" w:color="auto"/>
            <w:bottom w:val="none" w:sz="0" w:space="0" w:color="auto"/>
            <w:right w:val="none" w:sz="0" w:space="0" w:color="auto"/>
          </w:divBdr>
        </w:div>
        <w:div w:id="795418196">
          <w:marLeft w:val="0"/>
          <w:marRight w:val="0"/>
          <w:marTop w:val="0"/>
          <w:marBottom w:val="0"/>
          <w:divBdr>
            <w:top w:val="none" w:sz="0" w:space="0" w:color="auto"/>
            <w:left w:val="none" w:sz="0" w:space="0" w:color="auto"/>
            <w:bottom w:val="none" w:sz="0" w:space="0" w:color="auto"/>
            <w:right w:val="none" w:sz="0" w:space="0" w:color="auto"/>
          </w:divBdr>
        </w:div>
      </w:divsChild>
    </w:div>
    <w:div w:id="135690162">
      <w:bodyDiv w:val="1"/>
      <w:marLeft w:val="0"/>
      <w:marRight w:val="0"/>
      <w:marTop w:val="0"/>
      <w:marBottom w:val="0"/>
      <w:divBdr>
        <w:top w:val="none" w:sz="0" w:space="0" w:color="auto"/>
        <w:left w:val="none" w:sz="0" w:space="0" w:color="auto"/>
        <w:bottom w:val="none" w:sz="0" w:space="0" w:color="auto"/>
        <w:right w:val="none" w:sz="0" w:space="0" w:color="auto"/>
      </w:divBdr>
      <w:divsChild>
        <w:div w:id="1502313167">
          <w:marLeft w:val="0"/>
          <w:marRight w:val="0"/>
          <w:marTop w:val="0"/>
          <w:marBottom w:val="0"/>
          <w:divBdr>
            <w:top w:val="none" w:sz="0" w:space="0" w:color="auto"/>
            <w:left w:val="none" w:sz="0" w:space="0" w:color="auto"/>
            <w:bottom w:val="none" w:sz="0" w:space="0" w:color="auto"/>
            <w:right w:val="none" w:sz="0" w:space="0" w:color="auto"/>
          </w:divBdr>
        </w:div>
        <w:div w:id="333727414">
          <w:marLeft w:val="0"/>
          <w:marRight w:val="0"/>
          <w:marTop w:val="0"/>
          <w:marBottom w:val="0"/>
          <w:divBdr>
            <w:top w:val="none" w:sz="0" w:space="0" w:color="auto"/>
            <w:left w:val="none" w:sz="0" w:space="0" w:color="auto"/>
            <w:bottom w:val="none" w:sz="0" w:space="0" w:color="auto"/>
            <w:right w:val="none" w:sz="0" w:space="0" w:color="auto"/>
          </w:divBdr>
        </w:div>
        <w:div w:id="1121804239">
          <w:marLeft w:val="0"/>
          <w:marRight w:val="0"/>
          <w:marTop w:val="0"/>
          <w:marBottom w:val="0"/>
          <w:divBdr>
            <w:top w:val="none" w:sz="0" w:space="0" w:color="auto"/>
            <w:left w:val="none" w:sz="0" w:space="0" w:color="auto"/>
            <w:bottom w:val="none" w:sz="0" w:space="0" w:color="auto"/>
            <w:right w:val="none" w:sz="0" w:space="0" w:color="auto"/>
          </w:divBdr>
        </w:div>
        <w:div w:id="670062568">
          <w:marLeft w:val="0"/>
          <w:marRight w:val="0"/>
          <w:marTop w:val="0"/>
          <w:marBottom w:val="0"/>
          <w:divBdr>
            <w:top w:val="none" w:sz="0" w:space="0" w:color="auto"/>
            <w:left w:val="none" w:sz="0" w:space="0" w:color="auto"/>
            <w:bottom w:val="none" w:sz="0" w:space="0" w:color="auto"/>
            <w:right w:val="none" w:sz="0" w:space="0" w:color="auto"/>
          </w:divBdr>
        </w:div>
        <w:div w:id="286935310">
          <w:marLeft w:val="0"/>
          <w:marRight w:val="0"/>
          <w:marTop w:val="0"/>
          <w:marBottom w:val="0"/>
          <w:divBdr>
            <w:top w:val="none" w:sz="0" w:space="0" w:color="auto"/>
            <w:left w:val="none" w:sz="0" w:space="0" w:color="auto"/>
            <w:bottom w:val="none" w:sz="0" w:space="0" w:color="auto"/>
            <w:right w:val="none" w:sz="0" w:space="0" w:color="auto"/>
          </w:divBdr>
        </w:div>
        <w:div w:id="747071116">
          <w:marLeft w:val="0"/>
          <w:marRight w:val="0"/>
          <w:marTop w:val="0"/>
          <w:marBottom w:val="0"/>
          <w:divBdr>
            <w:top w:val="none" w:sz="0" w:space="0" w:color="auto"/>
            <w:left w:val="none" w:sz="0" w:space="0" w:color="auto"/>
            <w:bottom w:val="none" w:sz="0" w:space="0" w:color="auto"/>
            <w:right w:val="none" w:sz="0" w:space="0" w:color="auto"/>
          </w:divBdr>
        </w:div>
        <w:div w:id="654265416">
          <w:marLeft w:val="0"/>
          <w:marRight w:val="0"/>
          <w:marTop w:val="0"/>
          <w:marBottom w:val="0"/>
          <w:divBdr>
            <w:top w:val="none" w:sz="0" w:space="0" w:color="auto"/>
            <w:left w:val="none" w:sz="0" w:space="0" w:color="auto"/>
            <w:bottom w:val="none" w:sz="0" w:space="0" w:color="auto"/>
            <w:right w:val="none" w:sz="0" w:space="0" w:color="auto"/>
          </w:divBdr>
        </w:div>
        <w:div w:id="1971586954">
          <w:marLeft w:val="0"/>
          <w:marRight w:val="0"/>
          <w:marTop w:val="0"/>
          <w:marBottom w:val="0"/>
          <w:divBdr>
            <w:top w:val="none" w:sz="0" w:space="0" w:color="auto"/>
            <w:left w:val="none" w:sz="0" w:space="0" w:color="auto"/>
            <w:bottom w:val="none" w:sz="0" w:space="0" w:color="auto"/>
            <w:right w:val="none" w:sz="0" w:space="0" w:color="auto"/>
          </w:divBdr>
        </w:div>
        <w:div w:id="957415632">
          <w:marLeft w:val="0"/>
          <w:marRight w:val="0"/>
          <w:marTop w:val="0"/>
          <w:marBottom w:val="0"/>
          <w:divBdr>
            <w:top w:val="none" w:sz="0" w:space="0" w:color="auto"/>
            <w:left w:val="none" w:sz="0" w:space="0" w:color="auto"/>
            <w:bottom w:val="none" w:sz="0" w:space="0" w:color="auto"/>
            <w:right w:val="none" w:sz="0" w:space="0" w:color="auto"/>
          </w:divBdr>
        </w:div>
        <w:div w:id="1072892296">
          <w:marLeft w:val="0"/>
          <w:marRight w:val="0"/>
          <w:marTop w:val="0"/>
          <w:marBottom w:val="0"/>
          <w:divBdr>
            <w:top w:val="none" w:sz="0" w:space="0" w:color="auto"/>
            <w:left w:val="none" w:sz="0" w:space="0" w:color="auto"/>
            <w:bottom w:val="none" w:sz="0" w:space="0" w:color="auto"/>
            <w:right w:val="none" w:sz="0" w:space="0" w:color="auto"/>
          </w:divBdr>
        </w:div>
        <w:div w:id="723024932">
          <w:marLeft w:val="0"/>
          <w:marRight w:val="0"/>
          <w:marTop w:val="0"/>
          <w:marBottom w:val="0"/>
          <w:divBdr>
            <w:top w:val="none" w:sz="0" w:space="0" w:color="auto"/>
            <w:left w:val="none" w:sz="0" w:space="0" w:color="auto"/>
            <w:bottom w:val="none" w:sz="0" w:space="0" w:color="auto"/>
            <w:right w:val="none" w:sz="0" w:space="0" w:color="auto"/>
          </w:divBdr>
        </w:div>
        <w:div w:id="492910996">
          <w:marLeft w:val="0"/>
          <w:marRight w:val="0"/>
          <w:marTop w:val="0"/>
          <w:marBottom w:val="0"/>
          <w:divBdr>
            <w:top w:val="none" w:sz="0" w:space="0" w:color="auto"/>
            <w:left w:val="none" w:sz="0" w:space="0" w:color="auto"/>
            <w:bottom w:val="none" w:sz="0" w:space="0" w:color="auto"/>
            <w:right w:val="none" w:sz="0" w:space="0" w:color="auto"/>
          </w:divBdr>
        </w:div>
        <w:div w:id="85807160">
          <w:marLeft w:val="0"/>
          <w:marRight w:val="0"/>
          <w:marTop w:val="0"/>
          <w:marBottom w:val="0"/>
          <w:divBdr>
            <w:top w:val="none" w:sz="0" w:space="0" w:color="auto"/>
            <w:left w:val="none" w:sz="0" w:space="0" w:color="auto"/>
            <w:bottom w:val="none" w:sz="0" w:space="0" w:color="auto"/>
            <w:right w:val="none" w:sz="0" w:space="0" w:color="auto"/>
          </w:divBdr>
        </w:div>
        <w:div w:id="615597142">
          <w:marLeft w:val="0"/>
          <w:marRight w:val="0"/>
          <w:marTop w:val="0"/>
          <w:marBottom w:val="0"/>
          <w:divBdr>
            <w:top w:val="none" w:sz="0" w:space="0" w:color="auto"/>
            <w:left w:val="none" w:sz="0" w:space="0" w:color="auto"/>
            <w:bottom w:val="none" w:sz="0" w:space="0" w:color="auto"/>
            <w:right w:val="none" w:sz="0" w:space="0" w:color="auto"/>
          </w:divBdr>
        </w:div>
        <w:div w:id="964236147">
          <w:marLeft w:val="0"/>
          <w:marRight w:val="0"/>
          <w:marTop w:val="0"/>
          <w:marBottom w:val="0"/>
          <w:divBdr>
            <w:top w:val="none" w:sz="0" w:space="0" w:color="auto"/>
            <w:left w:val="none" w:sz="0" w:space="0" w:color="auto"/>
            <w:bottom w:val="none" w:sz="0" w:space="0" w:color="auto"/>
            <w:right w:val="none" w:sz="0" w:space="0" w:color="auto"/>
          </w:divBdr>
        </w:div>
        <w:div w:id="943267609">
          <w:marLeft w:val="0"/>
          <w:marRight w:val="0"/>
          <w:marTop w:val="0"/>
          <w:marBottom w:val="0"/>
          <w:divBdr>
            <w:top w:val="none" w:sz="0" w:space="0" w:color="auto"/>
            <w:left w:val="none" w:sz="0" w:space="0" w:color="auto"/>
            <w:bottom w:val="none" w:sz="0" w:space="0" w:color="auto"/>
            <w:right w:val="none" w:sz="0" w:space="0" w:color="auto"/>
          </w:divBdr>
        </w:div>
        <w:div w:id="354383988">
          <w:marLeft w:val="0"/>
          <w:marRight w:val="0"/>
          <w:marTop w:val="0"/>
          <w:marBottom w:val="0"/>
          <w:divBdr>
            <w:top w:val="none" w:sz="0" w:space="0" w:color="auto"/>
            <w:left w:val="none" w:sz="0" w:space="0" w:color="auto"/>
            <w:bottom w:val="none" w:sz="0" w:space="0" w:color="auto"/>
            <w:right w:val="none" w:sz="0" w:space="0" w:color="auto"/>
          </w:divBdr>
        </w:div>
        <w:div w:id="492650963">
          <w:marLeft w:val="0"/>
          <w:marRight w:val="0"/>
          <w:marTop w:val="0"/>
          <w:marBottom w:val="0"/>
          <w:divBdr>
            <w:top w:val="none" w:sz="0" w:space="0" w:color="auto"/>
            <w:left w:val="none" w:sz="0" w:space="0" w:color="auto"/>
            <w:bottom w:val="none" w:sz="0" w:space="0" w:color="auto"/>
            <w:right w:val="none" w:sz="0" w:space="0" w:color="auto"/>
          </w:divBdr>
        </w:div>
        <w:div w:id="1542546373">
          <w:marLeft w:val="0"/>
          <w:marRight w:val="0"/>
          <w:marTop w:val="0"/>
          <w:marBottom w:val="0"/>
          <w:divBdr>
            <w:top w:val="none" w:sz="0" w:space="0" w:color="auto"/>
            <w:left w:val="none" w:sz="0" w:space="0" w:color="auto"/>
            <w:bottom w:val="none" w:sz="0" w:space="0" w:color="auto"/>
            <w:right w:val="none" w:sz="0" w:space="0" w:color="auto"/>
          </w:divBdr>
        </w:div>
        <w:div w:id="338853472">
          <w:marLeft w:val="0"/>
          <w:marRight w:val="0"/>
          <w:marTop w:val="0"/>
          <w:marBottom w:val="0"/>
          <w:divBdr>
            <w:top w:val="none" w:sz="0" w:space="0" w:color="auto"/>
            <w:left w:val="none" w:sz="0" w:space="0" w:color="auto"/>
            <w:bottom w:val="none" w:sz="0" w:space="0" w:color="auto"/>
            <w:right w:val="none" w:sz="0" w:space="0" w:color="auto"/>
          </w:divBdr>
        </w:div>
        <w:div w:id="1762406800">
          <w:marLeft w:val="0"/>
          <w:marRight w:val="0"/>
          <w:marTop w:val="0"/>
          <w:marBottom w:val="0"/>
          <w:divBdr>
            <w:top w:val="none" w:sz="0" w:space="0" w:color="auto"/>
            <w:left w:val="none" w:sz="0" w:space="0" w:color="auto"/>
            <w:bottom w:val="none" w:sz="0" w:space="0" w:color="auto"/>
            <w:right w:val="none" w:sz="0" w:space="0" w:color="auto"/>
          </w:divBdr>
        </w:div>
        <w:div w:id="1721857439">
          <w:marLeft w:val="0"/>
          <w:marRight w:val="0"/>
          <w:marTop w:val="0"/>
          <w:marBottom w:val="0"/>
          <w:divBdr>
            <w:top w:val="none" w:sz="0" w:space="0" w:color="auto"/>
            <w:left w:val="none" w:sz="0" w:space="0" w:color="auto"/>
            <w:bottom w:val="none" w:sz="0" w:space="0" w:color="auto"/>
            <w:right w:val="none" w:sz="0" w:space="0" w:color="auto"/>
          </w:divBdr>
        </w:div>
        <w:div w:id="1999728141">
          <w:marLeft w:val="0"/>
          <w:marRight w:val="0"/>
          <w:marTop w:val="0"/>
          <w:marBottom w:val="0"/>
          <w:divBdr>
            <w:top w:val="none" w:sz="0" w:space="0" w:color="auto"/>
            <w:left w:val="none" w:sz="0" w:space="0" w:color="auto"/>
            <w:bottom w:val="none" w:sz="0" w:space="0" w:color="auto"/>
            <w:right w:val="none" w:sz="0" w:space="0" w:color="auto"/>
          </w:divBdr>
        </w:div>
        <w:div w:id="188375045">
          <w:marLeft w:val="0"/>
          <w:marRight w:val="0"/>
          <w:marTop w:val="0"/>
          <w:marBottom w:val="0"/>
          <w:divBdr>
            <w:top w:val="none" w:sz="0" w:space="0" w:color="auto"/>
            <w:left w:val="none" w:sz="0" w:space="0" w:color="auto"/>
            <w:bottom w:val="none" w:sz="0" w:space="0" w:color="auto"/>
            <w:right w:val="none" w:sz="0" w:space="0" w:color="auto"/>
          </w:divBdr>
        </w:div>
        <w:div w:id="970785972">
          <w:marLeft w:val="0"/>
          <w:marRight w:val="0"/>
          <w:marTop w:val="0"/>
          <w:marBottom w:val="0"/>
          <w:divBdr>
            <w:top w:val="none" w:sz="0" w:space="0" w:color="auto"/>
            <w:left w:val="none" w:sz="0" w:space="0" w:color="auto"/>
            <w:bottom w:val="none" w:sz="0" w:space="0" w:color="auto"/>
            <w:right w:val="none" w:sz="0" w:space="0" w:color="auto"/>
          </w:divBdr>
        </w:div>
        <w:div w:id="20863752">
          <w:marLeft w:val="0"/>
          <w:marRight w:val="0"/>
          <w:marTop w:val="0"/>
          <w:marBottom w:val="0"/>
          <w:divBdr>
            <w:top w:val="none" w:sz="0" w:space="0" w:color="auto"/>
            <w:left w:val="none" w:sz="0" w:space="0" w:color="auto"/>
            <w:bottom w:val="none" w:sz="0" w:space="0" w:color="auto"/>
            <w:right w:val="none" w:sz="0" w:space="0" w:color="auto"/>
          </w:divBdr>
        </w:div>
        <w:div w:id="1493176333">
          <w:marLeft w:val="0"/>
          <w:marRight w:val="0"/>
          <w:marTop w:val="0"/>
          <w:marBottom w:val="0"/>
          <w:divBdr>
            <w:top w:val="none" w:sz="0" w:space="0" w:color="auto"/>
            <w:left w:val="none" w:sz="0" w:space="0" w:color="auto"/>
            <w:bottom w:val="none" w:sz="0" w:space="0" w:color="auto"/>
            <w:right w:val="none" w:sz="0" w:space="0" w:color="auto"/>
          </w:divBdr>
        </w:div>
        <w:div w:id="1429228299">
          <w:marLeft w:val="0"/>
          <w:marRight w:val="0"/>
          <w:marTop w:val="0"/>
          <w:marBottom w:val="0"/>
          <w:divBdr>
            <w:top w:val="none" w:sz="0" w:space="0" w:color="auto"/>
            <w:left w:val="none" w:sz="0" w:space="0" w:color="auto"/>
            <w:bottom w:val="none" w:sz="0" w:space="0" w:color="auto"/>
            <w:right w:val="none" w:sz="0" w:space="0" w:color="auto"/>
          </w:divBdr>
        </w:div>
        <w:div w:id="175115035">
          <w:marLeft w:val="0"/>
          <w:marRight w:val="0"/>
          <w:marTop w:val="0"/>
          <w:marBottom w:val="0"/>
          <w:divBdr>
            <w:top w:val="none" w:sz="0" w:space="0" w:color="auto"/>
            <w:left w:val="none" w:sz="0" w:space="0" w:color="auto"/>
            <w:bottom w:val="none" w:sz="0" w:space="0" w:color="auto"/>
            <w:right w:val="none" w:sz="0" w:space="0" w:color="auto"/>
          </w:divBdr>
        </w:div>
      </w:divsChild>
    </w:div>
    <w:div w:id="140851847">
      <w:bodyDiv w:val="1"/>
      <w:marLeft w:val="0"/>
      <w:marRight w:val="0"/>
      <w:marTop w:val="0"/>
      <w:marBottom w:val="0"/>
      <w:divBdr>
        <w:top w:val="none" w:sz="0" w:space="0" w:color="auto"/>
        <w:left w:val="none" w:sz="0" w:space="0" w:color="auto"/>
        <w:bottom w:val="none" w:sz="0" w:space="0" w:color="auto"/>
        <w:right w:val="none" w:sz="0" w:space="0" w:color="auto"/>
      </w:divBdr>
      <w:divsChild>
        <w:div w:id="263073577">
          <w:blockQuote w:val="1"/>
          <w:marLeft w:val="665"/>
          <w:marRight w:val="0"/>
          <w:marTop w:val="443"/>
          <w:marBottom w:val="0"/>
          <w:divBdr>
            <w:top w:val="none" w:sz="0" w:space="0" w:color="auto"/>
            <w:left w:val="none" w:sz="0" w:space="0" w:color="auto"/>
            <w:bottom w:val="none" w:sz="0" w:space="0" w:color="auto"/>
            <w:right w:val="none" w:sz="0" w:space="0" w:color="auto"/>
          </w:divBdr>
        </w:div>
        <w:div w:id="1457406697">
          <w:blockQuote w:val="1"/>
          <w:marLeft w:val="665"/>
          <w:marRight w:val="0"/>
          <w:marTop w:val="443"/>
          <w:marBottom w:val="0"/>
          <w:divBdr>
            <w:top w:val="none" w:sz="0" w:space="0" w:color="auto"/>
            <w:left w:val="none" w:sz="0" w:space="0" w:color="auto"/>
            <w:bottom w:val="none" w:sz="0" w:space="0" w:color="auto"/>
            <w:right w:val="none" w:sz="0" w:space="0" w:color="auto"/>
          </w:divBdr>
        </w:div>
        <w:div w:id="2006783845">
          <w:blockQuote w:val="1"/>
          <w:marLeft w:val="665"/>
          <w:marRight w:val="0"/>
          <w:marTop w:val="443"/>
          <w:marBottom w:val="0"/>
          <w:divBdr>
            <w:top w:val="none" w:sz="0" w:space="0" w:color="auto"/>
            <w:left w:val="none" w:sz="0" w:space="0" w:color="auto"/>
            <w:bottom w:val="none" w:sz="0" w:space="0" w:color="auto"/>
            <w:right w:val="none" w:sz="0" w:space="0" w:color="auto"/>
          </w:divBdr>
        </w:div>
      </w:divsChild>
    </w:div>
    <w:div w:id="151484151">
      <w:bodyDiv w:val="1"/>
      <w:marLeft w:val="0"/>
      <w:marRight w:val="0"/>
      <w:marTop w:val="0"/>
      <w:marBottom w:val="0"/>
      <w:divBdr>
        <w:top w:val="none" w:sz="0" w:space="0" w:color="auto"/>
        <w:left w:val="none" w:sz="0" w:space="0" w:color="auto"/>
        <w:bottom w:val="none" w:sz="0" w:space="0" w:color="auto"/>
        <w:right w:val="none" w:sz="0" w:space="0" w:color="auto"/>
      </w:divBdr>
      <w:divsChild>
        <w:div w:id="1527013297">
          <w:marLeft w:val="0"/>
          <w:marRight w:val="0"/>
          <w:marTop w:val="0"/>
          <w:marBottom w:val="0"/>
          <w:divBdr>
            <w:top w:val="none" w:sz="0" w:space="0" w:color="auto"/>
            <w:left w:val="none" w:sz="0" w:space="0" w:color="auto"/>
            <w:bottom w:val="none" w:sz="0" w:space="0" w:color="auto"/>
            <w:right w:val="none" w:sz="0" w:space="0" w:color="auto"/>
          </w:divBdr>
        </w:div>
        <w:div w:id="668557291">
          <w:marLeft w:val="0"/>
          <w:marRight w:val="0"/>
          <w:marTop w:val="0"/>
          <w:marBottom w:val="0"/>
          <w:divBdr>
            <w:top w:val="none" w:sz="0" w:space="0" w:color="auto"/>
            <w:left w:val="none" w:sz="0" w:space="0" w:color="auto"/>
            <w:bottom w:val="none" w:sz="0" w:space="0" w:color="auto"/>
            <w:right w:val="none" w:sz="0" w:space="0" w:color="auto"/>
          </w:divBdr>
        </w:div>
        <w:div w:id="1369181233">
          <w:marLeft w:val="0"/>
          <w:marRight w:val="0"/>
          <w:marTop w:val="0"/>
          <w:marBottom w:val="0"/>
          <w:divBdr>
            <w:top w:val="none" w:sz="0" w:space="0" w:color="auto"/>
            <w:left w:val="none" w:sz="0" w:space="0" w:color="auto"/>
            <w:bottom w:val="none" w:sz="0" w:space="0" w:color="auto"/>
            <w:right w:val="none" w:sz="0" w:space="0" w:color="auto"/>
          </w:divBdr>
        </w:div>
        <w:div w:id="897207874">
          <w:marLeft w:val="0"/>
          <w:marRight w:val="0"/>
          <w:marTop w:val="0"/>
          <w:marBottom w:val="0"/>
          <w:divBdr>
            <w:top w:val="none" w:sz="0" w:space="0" w:color="auto"/>
            <w:left w:val="none" w:sz="0" w:space="0" w:color="auto"/>
            <w:bottom w:val="none" w:sz="0" w:space="0" w:color="auto"/>
            <w:right w:val="none" w:sz="0" w:space="0" w:color="auto"/>
          </w:divBdr>
        </w:div>
        <w:div w:id="1615598518">
          <w:marLeft w:val="0"/>
          <w:marRight w:val="0"/>
          <w:marTop w:val="0"/>
          <w:marBottom w:val="0"/>
          <w:divBdr>
            <w:top w:val="none" w:sz="0" w:space="0" w:color="auto"/>
            <w:left w:val="none" w:sz="0" w:space="0" w:color="auto"/>
            <w:bottom w:val="none" w:sz="0" w:space="0" w:color="auto"/>
            <w:right w:val="none" w:sz="0" w:space="0" w:color="auto"/>
          </w:divBdr>
        </w:div>
        <w:div w:id="1197618074">
          <w:marLeft w:val="0"/>
          <w:marRight w:val="0"/>
          <w:marTop w:val="0"/>
          <w:marBottom w:val="0"/>
          <w:divBdr>
            <w:top w:val="none" w:sz="0" w:space="0" w:color="auto"/>
            <w:left w:val="none" w:sz="0" w:space="0" w:color="auto"/>
            <w:bottom w:val="none" w:sz="0" w:space="0" w:color="auto"/>
            <w:right w:val="none" w:sz="0" w:space="0" w:color="auto"/>
          </w:divBdr>
        </w:div>
        <w:div w:id="1028483326">
          <w:marLeft w:val="0"/>
          <w:marRight w:val="0"/>
          <w:marTop w:val="0"/>
          <w:marBottom w:val="0"/>
          <w:divBdr>
            <w:top w:val="none" w:sz="0" w:space="0" w:color="auto"/>
            <w:left w:val="none" w:sz="0" w:space="0" w:color="auto"/>
            <w:bottom w:val="none" w:sz="0" w:space="0" w:color="auto"/>
            <w:right w:val="none" w:sz="0" w:space="0" w:color="auto"/>
          </w:divBdr>
        </w:div>
        <w:div w:id="133721689">
          <w:marLeft w:val="0"/>
          <w:marRight w:val="0"/>
          <w:marTop w:val="0"/>
          <w:marBottom w:val="0"/>
          <w:divBdr>
            <w:top w:val="none" w:sz="0" w:space="0" w:color="auto"/>
            <w:left w:val="none" w:sz="0" w:space="0" w:color="auto"/>
            <w:bottom w:val="none" w:sz="0" w:space="0" w:color="auto"/>
            <w:right w:val="none" w:sz="0" w:space="0" w:color="auto"/>
          </w:divBdr>
        </w:div>
        <w:div w:id="1649942834">
          <w:marLeft w:val="0"/>
          <w:marRight w:val="0"/>
          <w:marTop w:val="0"/>
          <w:marBottom w:val="0"/>
          <w:divBdr>
            <w:top w:val="none" w:sz="0" w:space="0" w:color="auto"/>
            <w:left w:val="none" w:sz="0" w:space="0" w:color="auto"/>
            <w:bottom w:val="none" w:sz="0" w:space="0" w:color="auto"/>
            <w:right w:val="none" w:sz="0" w:space="0" w:color="auto"/>
          </w:divBdr>
        </w:div>
        <w:div w:id="173039152">
          <w:marLeft w:val="0"/>
          <w:marRight w:val="0"/>
          <w:marTop w:val="0"/>
          <w:marBottom w:val="0"/>
          <w:divBdr>
            <w:top w:val="none" w:sz="0" w:space="0" w:color="auto"/>
            <w:left w:val="none" w:sz="0" w:space="0" w:color="auto"/>
            <w:bottom w:val="none" w:sz="0" w:space="0" w:color="auto"/>
            <w:right w:val="none" w:sz="0" w:space="0" w:color="auto"/>
          </w:divBdr>
        </w:div>
        <w:div w:id="77410845">
          <w:marLeft w:val="0"/>
          <w:marRight w:val="0"/>
          <w:marTop w:val="0"/>
          <w:marBottom w:val="0"/>
          <w:divBdr>
            <w:top w:val="none" w:sz="0" w:space="0" w:color="auto"/>
            <w:left w:val="none" w:sz="0" w:space="0" w:color="auto"/>
            <w:bottom w:val="none" w:sz="0" w:space="0" w:color="auto"/>
            <w:right w:val="none" w:sz="0" w:space="0" w:color="auto"/>
          </w:divBdr>
        </w:div>
        <w:div w:id="405348807">
          <w:marLeft w:val="0"/>
          <w:marRight w:val="0"/>
          <w:marTop w:val="0"/>
          <w:marBottom w:val="0"/>
          <w:divBdr>
            <w:top w:val="none" w:sz="0" w:space="0" w:color="auto"/>
            <w:left w:val="none" w:sz="0" w:space="0" w:color="auto"/>
            <w:bottom w:val="none" w:sz="0" w:space="0" w:color="auto"/>
            <w:right w:val="none" w:sz="0" w:space="0" w:color="auto"/>
          </w:divBdr>
        </w:div>
        <w:div w:id="1792699137">
          <w:marLeft w:val="0"/>
          <w:marRight w:val="0"/>
          <w:marTop w:val="0"/>
          <w:marBottom w:val="0"/>
          <w:divBdr>
            <w:top w:val="none" w:sz="0" w:space="0" w:color="auto"/>
            <w:left w:val="none" w:sz="0" w:space="0" w:color="auto"/>
            <w:bottom w:val="none" w:sz="0" w:space="0" w:color="auto"/>
            <w:right w:val="none" w:sz="0" w:space="0" w:color="auto"/>
          </w:divBdr>
        </w:div>
        <w:div w:id="733432553">
          <w:marLeft w:val="0"/>
          <w:marRight w:val="0"/>
          <w:marTop w:val="0"/>
          <w:marBottom w:val="0"/>
          <w:divBdr>
            <w:top w:val="none" w:sz="0" w:space="0" w:color="auto"/>
            <w:left w:val="none" w:sz="0" w:space="0" w:color="auto"/>
            <w:bottom w:val="none" w:sz="0" w:space="0" w:color="auto"/>
            <w:right w:val="none" w:sz="0" w:space="0" w:color="auto"/>
          </w:divBdr>
        </w:div>
        <w:div w:id="1689482257">
          <w:marLeft w:val="0"/>
          <w:marRight w:val="0"/>
          <w:marTop w:val="0"/>
          <w:marBottom w:val="0"/>
          <w:divBdr>
            <w:top w:val="none" w:sz="0" w:space="0" w:color="auto"/>
            <w:left w:val="none" w:sz="0" w:space="0" w:color="auto"/>
            <w:bottom w:val="none" w:sz="0" w:space="0" w:color="auto"/>
            <w:right w:val="none" w:sz="0" w:space="0" w:color="auto"/>
          </w:divBdr>
        </w:div>
        <w:div w:id="1633485690">
          <w:marLeft w:val="0"/>
          <w:marRight w:val="0"/>
          <w:marTop w:val="0"/>
          <w:marBottom w:val="0"/>
          <w:divBdr>
            <w:top w:val="none" w:sz="0" w:space="0" w:color="auto"/>
            <w:left w:val="none" w:sz="0" w:space="0" w:color="auto"/>
            <w:bottom w:val="none" w:sz="0" w:space="0" w:color="auto"/>
            <w:right w:val="none" w:sz="0" w:space="0" w:color="auto"/>
          </w:divBdr>
        </w:div>
        <w:div w:id="1949849813">
          <w:marLeft w:val="0"/>
          <w:marRight w:val="0"/>
          <w:marTop w:val="0"/>
          <w:marBottom w:val="0"/>
          <w:divBdr>
            <w:top w:val="none" w:sz="0" w:space="0" w:color="auto"/>
            <w:left w:val="none" w:sz="0" w:space="0" w:color="auto"/>
            <w:bottom w:val="none" w:sz="0" w:space="0" w:color="auto"/>
            <w:right w:val="none" w:sz="0" w:space="0" w:color="auto"/>
          </w:divBdr>
        </w:div>
      </w:divsChild>
    </w:div>
    <w:div w:id="177352204">
      <w:bodyDiv w:val="1"/>
      <w:marLeft w:val="0"/>
      <w:marRight w:val="0"/>
      <w:marTop w:val="0"/>
      <w:marBottom w:val="0"/>
      <w:divBdr>
        <w:top w:val="none" w:sz="0" w:space="0" w:color="auto"/>
        <w:left w:val="none" w:sz="0" w:space="0" w:color="auto"/>
        <w:bottom w:val="none" w:sz="0" w:space="0" w:color="auto"/>
        <w:right w:val="none" w:sz="0" w:space="0" w:color="auto"/>
      </w:divBdr>
      <w:divsChild>
        <w:div w:id="1766344937">
          <w:marLeft w:val="0"/>
          <w:marRight w:val="0"/>
          <w:marTop w:val="0"/>
          <w:marBottom w:val="0"/>
          <w:divBdr>
            <w:top w:val="none" w:sz="0" w:space="0" w:color="auto"/>
            <w:left w:val="none" w:sz="0" w:space="0" w:color="auto"/>
            <w:bottom w:val="none" w:sz="0" w:space="0" w:color="auto"/>
            <w:right w:val="none" w:sz="0" w:space="0" w:color="auto"/>
          </w:divBdr>
        </w:div>
        <w:div w:id="954563373">
          <w:marLeft w:val="0"/>
          <w:marRight w:val="0"/>
          <w:marTop w:val="0"/>
          <w:marBottom w:val="0"/>
          <w:divBdr>
            <w:top w:val="none" w:sz="0" w:space="0" w:color="auto"/>
            <w:left w:val="none" w:sz="0" w:space="0" w:color="auto"/>
            <w:bottom w:val="none" w:sz="0" w:space="0" w:color="auto"/>
            <w:right w:val="none" w:sz="0" w:space="0" w:color="auto"/>
          </w:divBdr>
        </w:div>
        <w:div w:id="358245182">
          <w:marLeft w:val="0"/>
          <w:marRight w:val="0"/>
          <w:marTop w:val="0"/>
          <w:marBottom w:val="0"/>
          <w:divBdr>
            <w:top w:val="none" w:sz="0" w:space="0" w:color="auto"/>
            <w:left w:val="none" w:sz="0" w:space="0" w:color="auto"/>
            <w:bottom w:val="none" w:sz="0" w:space="0" w:color="auto"/>
            <w:right w:val="none" w:sz="0" w:space="0" w:color="auto"/>
          </w:divBdr>
        </w:div>
        <w:div w:id="1987708959">
          <w:marLeft w:val="0"/>
          <w:marRight w:val="0"/>
          <w:marTop w:val="0"/>
          <w:marBottom w:val="0"/>
          <w:divBdr>
            <w:top w:val="none" w:sz="0" w:space="0" w:color="auto"/>
            <w:left w:val="none" w:sz="0" w:space="0" w:color="auto"/>
            <w:bottom w:val="none" w:sz="0" w:space="0" w:color="auto"/>
            <w:right w:val="none" w:sz="0" w:space="0" w:color="auto"/>
          </w:divBdr>
        </w:div>
        <w:div w:id="341589234">
          <w:marLeft w:val="0"/>
          <w:marRight w:val="0"/>
          <w:marTop w:val="0"/>
          <w:marBottom w:val="0"/>
          <w:divBdr>
            <w:top w:val="none" w:sz="0" w:space="0" w:color="auto"/>
            <w:left w:val="none" w:sz="0" w:space="0" w:color="auto"/>
            <w:bottom w:val="none" w:sz="0" w:space="0" w:color="auto"/>
            <w:right w:val="none" w:sz="0" w:space="0" w:color="auto"/>
          </w:divBdr>
        </w:div>
        <w:div w:id="608775393">
          <w:marLeft w:val="0"/>
          <w:marRight w:val="0"/>
          <w:marTop w:val="0"/>
          <w:marBottom w:val="0"/>
          <w:divBdr>
            <w:top w:val="none" w:sz="0" w:space="0" w:color="auto"/>
            <w:left w:val="none" w:sz="0" w:space="0" w:color="auto"/>
            <w:bottom w:val="none" w:sz="0" w:space="0" w:color="auto"/>
            <w:right w:val="none" w:sz="0" w:space="0" w:color="auto"/>
          </w:divBdr>
        </w:div>
        <w:div w:id="1299995682">
          <w:marLeft w:val="0"/>
          <w:marRight w:val="0"/>
          <w:marTop w:val="0"/>
          <w:marBottom w:val="0"/>
          <w:divBdr>
            <w:top w:val="none" w:sz="0" w:space="0" w:color="auto"/>
            <w:left w:val="none" w:sz="0" w:space="0" w:color="auto"/>
            <w:bottom w:val="none" w:sz="0" w:space="0" w:color="auto"/>
            <w:right w:val="none" w:sz="0" w:space="0" w:color="auto"/>
          </w:divBdr>
        </w:div>
        <w:div w:id="558512500">
          <w:marLeft w:val="0"/>
          <w:marRight w:val="0"/>
          <w:marTop w:val="0"/>
          <w:marBottom w:val="0"/>
          <w:divBdr>
            <w:top w:val="none" w:sz="0" w:space="0" w:color="auto"/>
            <w:left w:val="none" w:sz="0" w:space="0" w:color="auto"/>
            <w:bottom w:val="none" w:sz="0" w:space="0" w:color="auto"/>
            <w:right w:val="none" w:sz="0" w:space="0" w:color="auto"/>
          </w:divBdr>
        </w:div>
        <w:div w:id="509879458">
          <w:marLeft w:val="0"/>
          <w:marRight w:val="0"/>
          <w:marTop w:val="0"/>
          <w:marBottom w:val="0"/>
          <w:divBdr>
            <w:top w:val="none" w:sz="0" w:space="0" w:color="auto"/>
            <w:left w:val="none" w:sz="0" w:space="0" w:color="auto"/>
            <w:bottom w:val="none" w:sz="0" w:space="0" w:color="auto"/>
            <w:right w:val="none" w:sz="0" w:space="0" w:color="auto"/>
          </w:divBdr>
        </w:div>
        <w:div w:id="1763793347">
          <w:marLeft w:val="0"/>
          <w:marRight w:val="0"/>
          <w:marTop w:val="0"/>
          <w:marBottom w:val="0"/>
          <w:divBdr>
            <w:top w:val="none" w:sz="0" w:space="0" w:color="auto"/>
            <w:left w:val="none" w:sz="0" w:space="0" w:color="auto"/>
            <w:bottom w:val="none" w:sz="0" w:space="0" w:color="auto"/>
            <w:right w:val="none" w:sz="0" w:space="0" w:color="auto"/>
          </w:divBdr>
        </w:div>
        <w:div w:id="898630749">
          <w:marLeft w:val="0"/>
          <w:marRight w:val="0"/>
          <w:marTop w:val="0"/>
          <w:marBottom w:val="0"/>
          <w:divBdr>
            <w:top w:val="none" w:sz="0" w:space="0" w:color="auto"/>
            <w:left w:val="none" w:sz="0" w:space="0" w:color="auto"/>
            <w:bottom w:val="none" w:sz="0" w:space="0" w:color="auto"/>
            <w:right w:val="none" w:sz="0" w:space="0" w:color="auto"/>
          </w:divBdr>
        </w:div>
        <w:div w:id="2021201249">
          <w:marLeft w:val="0"/>
          <w:marRight w:val="0"/>
          <w:marTop w:val="0"/>
          <w:marBottom w:val="0"/>
          <w:divBdr>
            <w:top w:val="none" w:sz="0" w:space="0" w:color="auto"/>
            <w:left w:val="none" w:sz="0" w:space="0" w:color="auto"/>
            <w:bottom w:val="none" w:sz="0" w:space="0" w:color="auto"/>
            <w:right w:val="none" w:sz="0" w:space="0" w:color="auto"/>
          </w:divBdr>
        </w:div>
        <w:div w:id="752625746">
          <w:marLeft w:val="0"/>
          <w:marRight w:val="0"/>
          <w:marTop w:val="0"/>
          <w:marBottom w:val="0"/>
          <w:divBdr>
            <w:top w:val="none" w:sz="0" w:space="0" w:color="auto"/>
            <w:left w:val="none" w:sz="0" w:space="0" w:color="auto"/>
            <w:bottom w:val="none" w:sz="0" w:space="0" w:color="auto"/>
            <w:right w:val="none" w:sz="0" w:space="0" w:color="auto"/>
          </w:divBdr>
        </w:div>
        <w:div w:id="1405908467">
          <w:marLeft w:val="0"/>
          <w:marRight w:val="0"/>
          <w:marTop w:val="0"/>
          <w:marBottom w:val="0"/>
          <w:divBdr>
            <w:top w:val="none" w:sz="0" w:space="0" w:color="auto"/>
            <w:left w:val="none" w:sz="0" w:space="0" w:color="auto"/>
            <w:bottom w:val="none" w:sz="0" w:space="0" w:color="auto"/>
            <w:right w:val="none" w:sz="0" w:space="0" w:color="auto"/>
          </w:divBdr>
        </w:div>
        <w:div w:id="555774948">
          <w:marLeft w:val="0"/>
          <w:marRight w:val="0"/>
          <w:marTop w:val="0"/>
          <w:marBottom w:val="0"/>
          <w:divBdr>
            <w:top w:val="none" w:sz="0" w:space="0" w:color="auto"/>
            <w:left w:val="none" w:sz="0" w:space="0" w:color="auto"/>
            <w:bottom w:val="none" w:sz="0" w:space="0" w:color="auto"/>
            <w:right w:val="none" w:sz="0" w:space="0" w:color="auto"/>
          </w:divBdr>
        </w:div>
        <w:div w:id="573704245">
          <w:marLeft w:val="0"/>
          <w:marRight w:val="0"/>
          <w:marTop w:val="0"/>
          <w:marBottom w:val="0"/>
          <w:divBdr>
            <w:top w:val="none" w:sz="0" w:space="0" w:color="auto"/>
            <w:left w:val="none" w:sz="0" w:space="0" w:color="auto"/>
            <w:bottom w:val="none" w:sz="0" w:space="0" w:color="auto"/>
            <w:right w:val="none" w:sz="0" w:space="0" w:color="auto"/>
          </w:divBdr>
        </w:div>
        <w:div w:id="1975401811">
          <w:marLeft w:val="0"/>
          <w:marRight w:val="0"/>
          <w:marTop w:val="0"/>
          <w:marBottom w:val="0"/>
          <w:divBdr>
            <w:top w:val="none" w:sz="0" w:space="0" w:color="auto"/>
            <w:left w:val="none" w:sz="0" w:space="0" w:color="auto"/>
            <w:bottom w:val="none" w:sz="0" w:space="0" w:color="auto"/>
            <w:right w:val="none" w:sz="0" w:space="0" w:color="auto"/>
          </w:divBdr>
        </w:div>
        <w:div w:id="1043559889">
          <w:marLeft w:val="0"/>
          <w:marRight w:val="0"/>
          <w:marTop w:val="0"/>
          <w:marBottom w:val="0"/>
          <w:divBdr>
            <w:top w:val="none" w:sz="0" w:space="0" w:color="auto"/>
            <w:left w:val="none" w:sz="0" w:space="0" w:color="auto"/>
            <w:bottom w:val="none" w:sz="0" w:space="0" w:color="auto"/>
            <w:right w:val="none" w:sz="0" w:space="0" w:color="auto"/>
          </w:divBdr>
        </w:div>
        <w:div w:id="257834465">
          <w:marLeft w:val="0"/>
          <w:marRight w:val="0"/>
          <w:marTop w:val="0"/>
          <w:marBottom w:val="0"/>
          <w:divBdr>
            <w:top w:val="none" w:sz="0" w:space="0" w:color="auto"/>
            <w:left w:val="none" w:sz="0" w:space="0" w:color="auto"/>
            <w:bottom w:val="none" w:sz="0" w:space="0" w:color="auto"/>
            <w:right w:val="none" w:sz="0" w:space="0" w:color="auto"/>
          </w:divBdr>
        </w:div>
        <w:div w:id="1851480931">
          <w:marLeft w:val="0"/>
          <w:marRight w:val="0"/>
          <w:marTop w:val="0"/>
          <w:marBottom w:val="0"/>
          <w:divBdr>
            <w:top w:val="none" w:sz="0" w:space="0" w:color="auto"/>
            <w:left w:val="none" w:sz="0" w:space="0" w:color="auto"/>
            <w:bottom w:val="none" w:sz="0" w:space="0" w:color="auto"/>
            <w:right w:val="none" w:sz="0" w:space="0" w:color="auto"/>
          </w:divBdr>
        </w:div>
        <w:div w:id="430514982">
          <w:marLeft w:val="0"/>
          <w:marRight w:val="0"/>
          <w:marTop w:val="0"/>
          <w:marBottom w:val="0"/>
          <w:divBdr>
            <w:top w:val="none" w:sz="0" w:space="0" w:color="auto"/>
            <w:left w:val="none" w:sz="0" w:space="0" w:color="auto"/>
            <w:bottom w:val="none" w:sz="0" w:space="0" w:color="auto"/>
            <w:right w:val="none" w:sz="0" w:space="0" w:color="auto"/>
          </w:divBdr>
        </w:div>
        <w:div w:id="2068795024">
          <w:marLeft w:val="0"/>
          <w:marRight w:val="0"/>
          <w:marTop w:val="0"/>
          <w:marBottom w:val="0"/>
          <w:divBdr>
            <w:top w:val="none" w:sz="0" w:space="0" w:color="auto"/>
            <w:left w:val="none" w:sz="0" w:space="0" w:color="auto"/>
            <w:bottom w:val="none" w:sz="0" w:space="0" w:color="auto"/>
            <w:right w:val="none" w:sz="0" w:space="0" w:color="auto"/>
          </w:divBdr>
        </w:div>
        <w:div w:id="430703623">
          <w:marLeft w:val="0"/>
          <w:marRight w:val="0"/>
          <w:marTop w:val="0"/>
          <w:marBottom w:val="0"/>
          <w:divBdr>
            <w:top w:val="none" w:sz="0" w:space="0" w:color="auto"/>
            <w:left w:val="none" w:sz="0" w:space="0" w:color="auto"/>
            <w:bottom w:val="none" w:sz="0" w:space="0" w:color="auto"/>
            <w:right w:val="none" w:sz="0" w:space="0" w:color="auto"/>
          </w:divBdr>
        </w:div>
      </w:divsChild>
    </w:div>
    <w:div w:id="180778756">
      <w:bodyDiv w:val="1"/>
      <w:marLeft w:val="0"/>
      <w:marRight w:val="0"/>
      <w:marTop w:val="0"/>
      <w:marBottom w:val="0"/>
      <w:divBdr>
        <w:top w:val="none" w:sz="0" w:space="0" w:color="auto"/>
        <w:left w:val="none" w:sz="0" w:space="0" w:color="auto"/>
        <w:bottom w:val="none" w:sz="0" w:space="0" w:color="auto"/>
        <w:right w:val="none" w:sz="0" w:space="0" w:color="auto"/>
      </w:divBdr>
      <w:divsChild>
        <w:div w:id="1277565023">
          <w:marLeft w:val="0"/>
          <w:marRight w:val="0"/>
          <w:marTop w:val="0"/>
          <w:marBottom w:val="0"/>
          <w:divBdr>
            <w:top w:val="none" w:sz="0" w:space="0" w:color="auto"/>
            <w:left w:val="none" w:sz="0" w:space="0" w:color="auto"/>
            <w:bottom w:val="none" w:sz="0" w:space="0" w:color="auto"/>
            <w:right w:val="none" w:sz="0" w:space="0" w:color="auto"/>
          </w:divBdr>
        </w:div>
        <w:div w:id="2063751955">
          <w:marLeft w:val="0"/>
          <w:marRight w:val="0"/>
          <w:marTop w:val="0"/>
          <w:marBottom w:val="0"/>
          <w:divBdr>
            <w:top w:val="none" w:sz="0" w:space="0" w:color="auto"/>
            <w:left w:val="none" w:sz="0" w:space="0" w:color="auto"/>
            <w:bottom w:val="none" w:sz="0" w:space="0" w:color="auto"/>
            <w:right w:val="none" w:sz="0" w:space="0" w:color="auto"/>
          </w:divBdr>
        </w:div>
        <w:div w:id="437288261">
          <w:marLeft w:val="0"/>
          <w:marRight w:val="0"/>
          <w:marTop w:val="0"/>
          <w:marBottom w:val="0"/>
          <w:divBdr>
            <w:top w:val="none" w:sz="0" w:space="0" w:color="auto"/>
            <w:left w:val="none" w:sz="0" w:space="0" w:color="auto"/>
            <w:bottom w:val="none" w:sz="0" w:space="0" w:color="auto"/>
            <w:right w:val="none" w:sz="0" w:space="0" w:color="auto"/>
          </w:divBdr>
        </w:div>
        <w:div w:id="1951011209">
          <w:marLeft w:val="0"/>
          <w:marRight w:val="0"/>
          <w:marTop w:val="0"/>
          <w:marBottom w:val="0"/>
          <w:divBdr>
            <w:top w:val="none" w:sz="0" w:space="0" w:color="auto"/>
            <w:left w:val="none" w:sz="0" w:space="0" w:color="auto"/>
            <w:bottom w:val="none" w:sz="0" w:space="0" w:color="auto"/>
            <w:right w:val="none" w:sz="0" w:space="0" w:color="auto"/>
          </w:divBdr>
        </w:div>
        <w:div w:id="1254051944">
          <w:marLeft w:val="0"/>
          <w:marRight w:val="0"/>
          <w:marTop w:val="0"/>
          <w:marBottom w:val="0"/>
          <w:divBdr>
            <w:top w:val="none" w:sz="0" w:space="0" w:color="auto"/>
            <w:left w:val="none" w:sz="0" w:space="0" w:color="auto"/>
            <w:bottom w:val="none" w:sz="0" w:space="0" w:color="auto"/>
            <w:right w:val="none" w:sz="0" w:space="0" w:color="auto"/>
          </w:divBdr>
        </w:div>
        <w:div w:id="1469082099">
          <w:marLeft w:val="0"/>
          <w:marRight w:val="0"/>
          <w:marTop w:val="0"/>
          <w:marBottom w:val="0"/>
          <w:divBdr>
            <w:top w:val="none" w:sz="0" w:space="0" w:color="auto"/>
            <w:left w:val="none" w:sz="0" w:space="0" w:color="auto"/>
            <w:bottom w:val="none" w:sz="0" w:space="0" w:color="auto"/>
            <w:right w:val="none" w:sz="0" w:space="0" w:color="auto"/>
          </w:divBdr>
        </w:div>
        <w:div w:id="1112357945">
          <w:marLeft w:val="0"/>
          <w:marRight w:val="0"/>
          <w:marTop w:val="0"/>
          <w:marBottom w:val="0"/>
          <w:divBdr>
            <w:top w:val="none" w:sz="0" w:space="0" w:color="auto"/>
            <w:left w:val="none" w:sz="0" w:space="0" w:color="auto"/>
            <w:bottom w:val="none" w:sz="0" w:space="0" w:color="auto"/>
            <w:right w:val="none" w:sz="0" w:space="0" w:color="auto"/>
          </w:divBdr>
        </w:div>
        <w:div w:id="1661343818">
          <w:marLeft w:val="0"/>
          <w:marRight w:val="0"/>
          <w:marTop w:val="0"/>
          <w:marBottom w:val="0"/>
          <w:divBdr>
            <w:top w:val="none" w:sz="0" w:space="0" w:color="auto"/>
            <w:left w:val="none" w:sz="0" w:space="0" w:color="auto"/>
            <w:bottom w:val="none" w:sz="0" w:space="0" w:color="auto"/>
            <w:right w:val="none" w:sz="0" w:space="0" w:color="auto"/>
          </w:divBdr>
        </w:div>
        <w:div w:id="1857574132">
          <w:marLeft w:val="0"/>
          <w:marRight w:val="0"/>
          <w:marTop w:val="0"/>
          <w:marBottom w:val="0"/>
          <w:divBdr>
            <w:top w:val="none" w:sz="0" w:space="0" w:color="auto"/>
            <w:left w:val="none" w:sz="0" w:space="0" w:color="auto"/>
            <w:bottom w:val="none" w:sz="0" w:space="0" w:color="auto"/>
            <w:right w:val="none" w:sz="0" w:space="0" w:color="auto"/>
          </w:divBdr>
        </w:div>
        <w:div w:id="1000504829">
          <w:marLeft w:val="0"/>
          <w:marRight w:val="0"/>
          <w:marTop w:val="0"/>
          <w:marBottom w:val="0"/>
          <w:divBdr>
            <w:top w:val="none" w:sz="0" w:space="0" w:color="auto"/>
            <w:left w:val="none" w:sz="0" w:space="0" w:color="auto"/>
            <w:bottom w:val="none" w:sz="0" w:space="0" w:color="auto"/>
            <w:right w:val="none" w:sz="0" w:space="0" w:color="auto"/>
          </w:divBdr>
        </w:div>
        <w:div w:id="1984235218">
          <w:marLeft w:val="0"/>
          <w:marRight w:val="0"/>
          <w:marTop w:val="0"/>
          <w:marBottom w:val="0"/>
          <w:divBdr>
            <w:top w:val="none" w:sz="0" w:space="0" w:color="auto"/>
            <w:left w:val="none" w:sz="0" w:space="0" w:color="auto"/>
            <w:bottom w:val="none" w:sz="0" w:space="0" w:color="auto"/>
            <w:right w:val="none" w:sz="0" w:space="0" w:color="auto"/>
          </w:divBdr>
        </w:div>
        <w:div w:id="909577007">
          <w:marLeft w:val="0"/>
          <w:marRight w:val="0"/>
          <w:marTop w:val="0"/>
          <w:marBottom w:val="0"/>
          <w:divBdr>
            <w:top w:val="none" w:sz="0" w:space="0" w:color="auto"/>
            <w:left w:val="none" w:sz="0" w:space="0" w:color="auto"/>
            <w:bottom w:val="none" w:sz="0" w:space="0" w:color="auto"/>
            <w:right w:val="none" w:sz="0" w:space="0" w:color="auto"/>
          </w:divBdr>
        </w:div>
        <w:div w:id="37820493">
          <w:marLeft w:val="0"/>
          <w:marRight w:val="0"/>
          <w:marTop w:val="0"/>
          <w:marBottom w:val="0"/>
          <w:divBdr>
            <w:top w:val="none" w:sz="0" w:space="0" w:color="auto"/>
            <w:left w:val="none" w:sz="0" w:space="0" w:color="auto"/>
            <w:bottom w:val="none" w:sz="0" w:space="0" w:color="auto"/>
            <w:right w:val="none" w:sz="0" w:space="0" w:color="auto"/>
          </w:divBdr>
        </w:div>
        <w:div w:id="1444423922">
          <w:marLeft w:val="0"/>
          <w:marRight w:val="0"/>
          <w:marTop w:val="0"/>
          <w:marBottom w:val="0"/>
          <w:divBdr>
            <w:top w:val="none" w:sz="0" w:space="0" w:color="auto"/>
            <w:left w:val="none" w:sz="0" w:space="0" w:color="auto"/>
            <w:bottom w:val="none" w:sz="0" w:space="0" w:color="auto"/>
            <w:right w:val="none" w:sz="0" w:space="0" w:color="auto"/>
          </w:divBdr>
        </w:div>
        <w:div w:id="1332298573">
          <w:marLeft w:val="0"/>
          <w:marRight w:val="0"/>
          <w:marTop w:val="0"/>
          <w:marBottom w:val="0"/>
          <w:divBdr>
            <w:top w:val="none" w:sz="0" w:space="0" w:color="auto"/>
            <w:left w:val="none" w:sz="0" w:space="0" w:color="auto"/>
            <w:bottom w:val="none" w:sz="0" w:space="0" w:color="auto"/>
            <w:right w:val="none" w:sz="0" w:space="0" w:color="auto"/>
          </w:divBdr>
        </w:div>
        <w:div w:id="2029483783">
          <w:marLeft w:val="0"/>
          <w:marRight w:val="0"/>
          <w:marTop w:val="0"/>
          <w:marBottom w:val="0"/>
          <w:divBdr>
            <w:top w:val="none" w:sz="0" w:space="0" w:color="auto"/>
            <w:left w:val="none" w:sz="0" w:space="0" w:color="auto"/>
            <w:bottom w:val="none" w:sz="0" w:space="0" w:color="auto"/>
            <w:right w:val="none" w:sz="0" w:space="0" w:color="auto"/>
          </w:divBdr>
        </w:div>
        <w:div w:id="1687363544">
          <w:marLeft w:val="0"/>
          <w:marRight w:val="0"/>
          <w:marTop w:val="0"/>
          <w:marBottom w:val="0"/>
          <w:divBdr>
            <w:top w:val="none" w:sz="0" w:space="0" w:color="auto"/>
            <w:left w:val="none" w:sz="0" w:space="0" w:color="auto"/>
            <w:bottom w:val="none" w:sz="0" w:space="0" w:color="auto"/>
            <w:right w:val="none" w:sz="0" w:space="0" w:color="auto"/>
          </w:divBdr>
        </w:div>
        <w:div w:id="1125613091">
          <w:marLeft w:val="0"/>
          <w:marRight w:val="0"/>
          <w:marTop w:val="0"/>
          <w:marBottom w:val="0"/>
          <w:divBdr>
            <w:top w:val="none" w:sz="0" w:space="0" w:color="auto"/>
            <w:left w:val="none" w:sz="0" w:space="0" w:color="auto"/>
            <w:bottom w:val="none" w:sz="0" w:space="0" w:color="auto"/>
            <w:right w:val="none" w:sz="0" w:space="0" w:color="auto"/>
          </w:divBdr>
        </w:div>
        <w:div w:id="1148202510">
          <w:marLeft w:val="0"/>
          <w:marRight w:val="0"/>
          <w:marTop w:val="0"/>
          <w:marBottom w:val="0"/>
          <w:divBdr>
            <w:top w:val="none" w:sz="0" w:space="0" w:color="auto"/>
            <w:left w:val="none" w:sz="0" w:space="0" w:color="auto"/>
            <w:bottom w:val="none" w:sz="0" w:space="0" w:color="auto"/>
            <w:right w:val="none" w:sz="0" w:space="0" w:color="auto"/>
          </w:divBdr>
        </w:div>
        <w:div w:id="1999268552">
          <w:marLeft w:val="0"/>
          <w:marRight w:val="0"/>
          <w:marTop w:val="0"/>
          <w:marBottom w:val="0"/>
          <w:divBdr>
            <w:top w:val="none" w:sz="0" w:space="0" w:color="auto"/>
            <w:left w:val="none" w:sz="0" w:space="0" w:color="auto"/>
            <w:bottom w:val="none" w:sz="0" w:space="0" w:color="auto"/>
            <w:right w:val="none" w:sz="0" w:space="0" w:color="auto"/>
          </w:divBdr>
        </w:div>
        <w:div w:id="517239900">
          <w:marLeft w:val="0"/>
          <w:marRight w:val="0"/>
          <w:marTop w:val="0"/>
          <w:marBottom w:val="0"/>
          <w:divBdr>
            <w:top w:val="none" w:sz="0" w:space="0" w:color="auto"/>
            <w:left w:val="none" w:sz="0" w:space="0" w:color="auto"/>
            <w:bottom w:val="none" w:sz="0" w:space="0" w:color="auto"/>
            <w:right w:val="none" w:sz="0" w:space="0" w:color="auto"/>
          </w:divBdr>
        </w:div>
        <w:div w:id="194469741">
          <w:marLeft w:val="0"/>
          <w:marRight w:val="0"/>
          <w:marTop w:val="0"/>
          <w:marBottom w:val="0"/>
          <w:divBdr>
            <w:top w:val="none" w:sz="0" w:space="0" w:color="auto"/>
            <w:left w:val="none" w:sz="0" w:space="0" w:color="auto"/>
            <w:bottom w:val="none" w:sz="0" w:space="0" w:color="auto"/>
            <w:right w:val="none" w:sz="0" w:space="0" w:color="auto"/>
          </w:divBdr>
        </w:div>
        <w:div w:id="114908659">
          <w:marLeft w:val="0"/>
          <w:marRight w:val="0"/>
          <w:marTop w:val="0"/>
          <w:marBottom w:val="0"/>
          <w:divBdr>
            <w:top w:val="none" w:sz="0" w:space="0" w:color="auto"/>
            <w:left w:val="none" w:sz="0" w:space="0" w:color="auto"/>
            <w:bottom w:val="none" w:sz="0" w:space="0" w:color="auto"/>
            <w:right w:val="none" w:sz="0" w:space="0" w:color="auto"/>
          </w:divBdr>
        </w:div>
        <w:div w:id="1473712461">
          <w:marLeft w:val="0"/>
          <w:marRight w:val="0"/>
          <w:marTop w:val="0"/>
          <w:marBottom w:val="0"/>
          <w:divBdr>
            <w:top w:val="none" w:sz="0" w:space="0" w:color="auto"/>
            <w:left w:val="none" w:sz="0" w:space="0" w:color="auto"/>
            <w:bottom w:val="none" w:sz="0" w:space="0" w:color="auto"/>
            <w:right w:val="none" w:sz="0" w:space="0" w:color="auto"/>
          </w:divBdr>
        </w:div>
        <w:div w:id="1123886511">
          <w:marLeft w:val="0"/>
          <w:marRight w:val="0"/>
          <w:marTop w:val="0"/>
          <w:marBottom w:val="0"/>
          <w:divBdr>
            <w:top w:val="none" w:sz="0" w:space="0" w:color="auto"/>
            <w:left w:val="none" w:sz="0" w:space="0" w:color="auto"/>
            <w:bottom w:val="none" w:sz="0" w:space="0" w:color="auto"/>
            <w:right w:val="none" w:sz="0" w:space="0" w:color="auto"/>
          </w:divBdr>
        </w:div>
        <w:div w:id="750858450">
          <w:marLeft w:val="0"/>
          <w:marRight w:val="0"/>
          <w:marTop w:val="0"/>
          <w:marBottom w:val="0"/>
          <w:divBdr>
            <w:top w:val="none" w:sz="0" w:space="0" w:color="auto"/>
            <w:left w:val="none" w:sz="0" w:space="0" w:color="auto"/>
            <w:bottom w:val="none" w:sz="0" w:space="0" w:color="auto"/>
            <w:right w:val="none" w:sz="0" w:space="0" w:color="auto"/>
          </w:divBdr>
        </w:div>
        <w:div w:id="2104299802">
          <w:marLeft w:val="0"/>
          <w:marRight w:val="0"/>
          <w:marTop w:val="0"/>
          <w:marBottom w:val="0"/>
          <w:divBdr>
            <w:top w:val="none" w:sz="0" w:space="0" w:color="auto"/>
            <w:left w:val="none" w:sz="0" w:space="0" w:color="auto"/>
            <w:bottom w:val="none" w:sz="0" w:space="0" w:color="auto"/>
            <w:right w:val="none" w:sz="0" w:space="0" w:color="auto"/>
          </w:divBdr>
        </w:div>
        <w:div w:id="698824918">
          <w:marLeft w:val="0"/>
          <w:marRight w:val="0"/>
          <w:marTop w:val="0"/>
          <w:marBottom w:val="0"/>
          <w:divBdr>
            <w:top w:val="none" w:sz="0" w:space="0" w:color="auto"/>
            <w:left w:val="none" w:sz="0" w:space="0" w:color="auto"/>
            <w:bottom w:val="none" w:sz="0" w:space="0" w:color="auto"/>
            <w:right w:val="none" w:sz="0" w:space="0" w:color="auto"/>
          </w:divBdr>
        </w:div>
        <w:div w:id="72289207">
          <w:marLeft w:val="0"/>
          <w:marRight w:val="0"/>
          <w:marTop w:val="0"/>
          <w:marBottom w:val="0"/>
          <w:divBdr>
            <w:top w:val="none" w:sz="0" w:space="0" w:color="auto"/>
            <w:left w:val="none" w:sz="0" w:space="0" w:color="auto"/>
            <w:bottom w:val="none" w:sz="0" w:space="0" w:color="auto"/>
            <w:right w:val="none" w:sz="0" w:space="0" w:color="auto"/>
          </w:divBdr>
        </w:div>
        <w:div w:id="63378483">
          <w:marLeft w:val="0"/>
          <w:marRight w:val="0"/>
          <w:marTop w:val="0"/>
          <w:marBottom w:val="0"/>
          <w:divBdr>
            <w:top w:val="none" w:sz="0" w:space="0" w:color="auto"/>
            <w:left w:val="none" w:sz="0" w:space="0" w:color="auto"/>
            <w:bottom w:val="none" w:sz="0" w:space="0" w:color="auto"/>
            <w:right w:val="none" w:sz="0" w:space="0" w:color="auto"/>
          </w:divBdr>
        </w:div>
        <w:div w:id="1870408808">
          <w:marLeft w:val="0"/>
          <w:marRight w:val="0"/>
          <w:marTop w:val="0"/>
          <w:marBottom w:val="0"/>
          <w:divBdr>
            <w:top w:val="none" w:sz="0" w:space="0" w:color="auto"/>
            <w:left w:val="none" w:sz="0" w:space="0" w:color="auto"/>
            <w:bottom w:val="none" w:sz="0" w:space="0" w:color="auto"/>
            <w:right w:val="none" w:sz="0" w:space="0" w:color="auto"/>
          </w:divBdr>
        </w:div>
        <w:div w:id="606888690">
          <w:marLeft w:val="0"/>
          <w:marRight w:val="0"/>
          <w:marTop w:val="0"/>
          <w:marBottom w:val="0"/>
          <w:divBdr>
            <w:top w:val="none" w:sz="0" w:space="0" w:color="auto"/>
            <w:left w:val="none" w:sz="0" w:space="0" w:color="auto"/>
            <w:bottom w:val="none" w:sz="0" w:space="0" w:color="auto"/>
            <w:right w:val="none" w:sz="0" w:space="0" w:color="auto"/>
          </w:divBdr>
        </w:div>
        <w:div w:id="1957828990">
          <w:marLeft w:val="0"/>
          <w:marRight w:val="0"/>
          <w:marTop w:val="0"/>
          <w:marBottom w:val="0"/>
          <w:divBdr>
            <w:top w:val="none" w:sz="0" w:space="0" w:color="auto"/>
            <w:left w:val="none" w:sz="0" w:space="0" w:color="auto"/>
            <w:bottom w:val="none" w:sz="0" w:space="0" w:color="auto"/>
            <w:right w:val="none" w:sz="0" w:space="0" w:color="auto"/>
          </w:divBdr>
        </w:div>
      </w:divsChild>
    </w:div>
    <w:div w:id="185025987">
      <w:bodyDiv w:val="1"/>
      <w:marLeft w:val="0"/>
      <w:marRight w:val="0"/>
      <w:marTop w:val="0"/>
      <w:marBottom w:val="0"/>
      <w:divBdr>
        <w:top w:val="none" w:sz="0" w:space="0" w:color="auto"/>
        <w:left w:val="none" w:sz="0" w:space="0" w:color="auto"/>
        <w:bottom w:val="none" w:sz="0" w:space="0" w:color="auto"/>
        <w:right w:val="none" w:sz="0" w:space="0" w:color="auto"/>
      </w:divBdr>
      <w:divsChild>
        <w:div w:id="1344625066">
          <w:marLeft w:val="0"/>
          <w:marRight w:val="0"/>
          <w:marTop w:val="0"/>
          <w:marBottom w:val="0"/>
          <w:divBdr>
            <w:top w:val="none" w:sz="0" w:space="0" w:color="auto"/>
            <w:left w:val="none" w:sz="0" w:space="0" w:color="auto"/>
            <w:bottom w:val="none" w:sz="0" w:space="0" w:color="auto"/>
            <w:right w:val="none" w:sz="0" w:space="0" w:color="auto"/>
          </w:divBdr>
        </w:div>
        <w:div w:id="2013412766">
          <w:marLeft w:val="0"/>
          <w:marRight w:val="0"/>
          <w:marTop w:val="0"/>
          <w:marBottom w:val="0"/>
          <w:divBdr>
            <w:top w:val="none" w:sz="0" w:space="0" w:color="auto"/>
            <w:left w:val="none" w:sz="0" w:space="0" w:color="auto"/>
            <w:bottom w:val="none" w:sz="0" w:space="0" w:color="auto"/>
            <w:right w:val="none" w:sz="0" w:space="0" w:color="auto"/>
          </w:divBdr>
        </w:div>
        <w:div w:id="1879277361">
          <w:marLeft w:val="0"/>
          <w:marRight w:val="0"/>
          <w:marTop w:val="0"/>
          <w:marBottom w:val="0"/>
          <w:divBdr>
            <w:top w:val="none" w:sz="0" w:space="0" w:color="auto"/>
            <w:left w:val="none" w:sz="0" w:space="0" w:color="auto"/>
            <w:bottom w:val="none" w:sz="0" w:space="0" w:color="auto"/>
            <w:right w:val="none" w:sz="0" w:space="0" w:color="auto"/>
          </w:divBdr>
        </w:div>
        <w:div w:id="754283118">
          <w:marLeft w:val="0"/>
          <w:marRight w:val="0"/>
          <w:marTop w:val="0"/>
          <w:marBottom w:val="0"/>
          <w:divBdr>
            <w:top w:val="none" w:sz="0" w:space="0" w:color="auto"/>
            <w:left w:val="none" w:sz="0" w:space="0" w:color="auto"/>
            <w:bottom w:val="none" w:sz="0" w:space="0" w:color="auto"/>
            <w:right w:val="none" w:sz="0" w:space="0" w:color="auto"/>
          </w:divBdr>
        </w:div>
        <w:div w:id="154883379">
          <w:marLeft w:val="0"/>
          <w:marRight w:val="0"/>
          <w:marTop w:val="0"/>
          <w:marBottom w:val="0"/>
          <w:divBdr>
            <w:top w:val="none" w:sz="0" w:space="0" w:color="auto"/>
            <w:left w:val="none" w:sz="0" w:space="0" w:color="auto"/>
            <w:bottom w:val="none" w:sz="0" w:space="0" w:color="auto"/>
            <w:right w:val="none" w:sz="0" w:space="0" w:color="auto"/>
          </w:divBdr>
        </w:div>
        <w:div w:id="808743738">
          <w:marLeft w:val="0"/>
          <w:marRight w:val="0"/>
          <w:marTop w:val="0"/>
          <w:marBottom w:val="0"/>
          <w:divBdr>
            <w:top w:val="none" w:sz="0" w:space="0" w:color="auto"/>
            <w:left w:val="none" w:sz="0" w:space="0" w:color="auto"/>
            <w:bottom w:val="none" w:sz="0" w:space="0" w:color="auto"/>
            <w:right w:val="none" w:sz="0" w:space="0" w:color="auto"/>
          </w:divBdr>
        </w:div>
        <w:div w:id="603339681">
          <w:marLeft w:val="0"/>
          <w:marRight w:val="0"/>
          <w:marTop w:val="0"/>
          <w:marBottom w:val="0"/>
          <w:divBdr>
            <w:top w:val="none" w:sz="0" w:space="0" w:color="auto"/>
            <w:left w:val="none" w:sz="0" w:space="0" w:color="auto"/>
            <w:bottom w:val="none" w:sz="0" w:space="0" w:color="auto"/>
            <w:right w:val="none" w:sz="0" w:space="0" w:color="auto"/>
          </w:divBdr>
        </w:div>
        <w:div w:id="824782256">
          <w:marLeft w:val="0"/>
          <w:marRight w:val="0"/>
          <w:marTop w:val="0"/>
          <w:marBottom w:val="0"/>
          <w:divBdr>
            <w:top w:val="none" w:sz="0" w:space="0" w:color="auto"/>
            <w:left w:val="none" w:sz="0" w:space="0" w:color="auto"/>
            <w:bottom w:val="none" w:sz="0" w:space="0" w:color="auto"/>
            <w:right w:val="none" w:sz="0" w:space="0" w:color="auto"/>
          </w:divBdr>
        </w:div>
        <w:div w:id="1539538566">
          <w:marLeft w:val="0"/>
          <w:marRight w:val="0"/>
          <w:marTop w:val="0"/>
          <w:marBottom w:val="0"/>
          <w:divBdr>
            <w:top w:val="none" w:sz="0" w:space="0" w:color="auto"/>
            <w:left w:val="none" w:sz="0" w:space="0" w:color="auto"/>
            <w:bottom w:val="none" w:sz="0" w:space="0" w:color="auto"/>
            <w:right w:val="none" w:sz="0" w:space="0" w:color="auto"/>
          </w:divBdr>
        </w:div>
        <w:div w:id="1984116997">
          <w:marLeft w:val="0"/>
          <w:marRight w:val="0"/>
          <w:marTop w:val="0"/>
          <w:marBottom w:val="0"/>
          <w:divBdr>
            <w:top w:val="none" w:sz="0" w:space="0" w:color="auto"/>
            <w:left w:val="none" w:sz="0" w:space="0" w:color="auto"/>
            <w:bottom w:val="none" w:sz="0" w:space="0" w:color="auto"/>
            <w:right w:val="none" w:sz="0" w:space="0" w:color="auto"/>
          </w:divBdr>
        </w:div>
        <w:div w:id="2586681">
          <w:marLeft w:val="0"/>
          <w:marRight w:val="0"/>
          <w:marTop w:val="0"/>
          <w:marBottom w:val="0"/>
          <w:divBdr>
            <w:top w:val="none" w:sz="0" w:space="0" w:color="auto"/>
            <w:left w:val="none" w:sz="0" w:space="0" w:color="auto"/>
            <w:bottom w:val="none" w:sz="0" w:space="0" w:color="auto"/>
            <w:right w:val="none" w:sz="0" w:space="0" w:color="auto"/>
          </w:divBdr>
        </w:div>
        <w:div w:id="1400901041">
          <w:marLeft w:val="0"/>
          <w:marRight w:val="0"/>
          <w:marTop w:val="0"/>
          <w:marBottom w:val="0"/>
          <w:divBdr>
            <w:top w:val="none" w:sz="0" w:space="0" w:color="auto"/>
            <w:left w:val="none" w:sz="0" w:space="0" w:color="auto"/>
            <w:bottom w:val="none" w:sz="0" w:space="0" w:color="auto"/>
            <w:right w:val="none" w:sz="0" w:space="0" w:color="auto"/>
          </w:divBdr>
        </w:div>
        <w:div w:id="1334602841">
          <w:marLeft w:val="0"/>
          <w:marRight w:val="0"/>
          <w:marTop w:val="0"/>
          <w:marBottom w:val="0"/>
          <w:divBdr>
            <w:top w:val="none" w:sz="0" w:space="0" w:color="auto"/>
            <w:left w:val="none" w:sz="0" w:space="0" w:color="auto"/>
            <w:bottom w:val="none" w:sz="0" w:space="0" w:color="auto"/>
            <w:right w:val="none" w:sz="0" w:space="0" w:color="auto"/>
          </w:divBdr>
        </w:div>
        <w:div w:id="1080907783">
          <w:marLeft w:val="0"/>
          <w:marRight w:val="0"/>
          <w:marTop w:val="0"/>
          <w:marBottom w:val="0"/>
          <w:divBdr>
            <w:top w:val="none" w:sz="0" w:space="0" w:color="auto"/>
            <w:left w:val="none" w:sz="0" w:space="0" w:color="auto"/>
            <w:bottom w:val="none" w:sz="0" w:space="0" w:color="auto"/>
            <w:right w:val="none" w:sz="0" w:space="0" w:color="auto"/>
          </w:divBdr>
        </w:div>
        <w:div w:id="362480129">
          <w:marLeft w:val="0"/>
          <w:marRight w:val="0"/>
          <w:marTop w:val="0"/>
          <w:marBottom w:val="0"/>
          <w:divBdr>
            <w:top w:val="none" w:sz="0" w:space="0" w:color="auto"/>
            <w:left w:val="none" w:sz="0" w:space="0" w:color="auto"/>
            <w:bottom w:val="none" w:sz="0" w:space="0" w:color="auto"/>
            <w:right w:val="none" w:sz="0" w:space="0" w:color="auto"/>
          </w:divBdr>
        </w:div>
        <w:div w:id="1481069485">
          <w:marLeft w:val="0"/>
          <w:marRight w:val="0"/>
          <w:marTop w:val="0"/>
          <w:marBottom w:val="0"/>
          <w:divBdr>
            <w:top w:val="none" w:sz="0" w:space="0" w:color="auto"/>
            <w:left w:val="none" w:sz="0" w:space="0" w:color="auto"/>
            <w:bottom w:val="none" w:sz="0" w:space="0" w:color="auto"/>
            <w:right w:val="none" w:sz="0" w:space="0" w:color="auto"/>
          </w:divBdr>
        </w:div>
        <w:div w:id="798762422">
          <w:marLeft w:val="0"/>
          <w:marRight w:val="0"/>
          <w:marTop w:val="0"/>
          <w:marBottom w:val="0"/>
          <w:divBdr>
            <w:top w:val="none" w:sz="0" w:space="0" w:color="auto"/>
            <w:left w:val="none" w:sz="0" w:space="0" w:color="auto"/>
            <w:bottom w:val="none" w:sz="0" w:space="0" w:color="auto"/>
            <w:right w:val="none" w:sz="0" w:space="0" w:color="auto"/>
          </w:divBdr>
        </w:div>
        <w:div w:id="1505587044">
          <w:marLeft w:val="0"/>
          <w:marRight w:val="0"/>
          <w:marTop w:val="0"/>
          <w:marBottom w:val="0"/>
          <w:divBdr>
            <w:top w:val="none" w:sz="0" w:space="0" w:color="auto"/>
            <w:left w:val="none" w:sz="0" w:space="0" w:color="auto"/>
            <w:bottom w:val="none" w:sz="0" w:space="0" w:color="auto"/>
            <w:right w:val="none" w:sz="0" w:space="0" w:color="auto"/>
          </w:divBdr>
        </w:div>
        <w:div w:id="1864323150">
          <w:marLeft w:val="0"/>
          <w:marRight w:val="0"/>
          <w:marTop w:val="0"/>
          <w:marBottom w:val="0"/>
          <w:divBdr>
            <w:top w:val="none" w:sz="0" w:space="0" w:color="auto"/>
            <w:left w:val="none" w:sz="0" w:space="0" w:color="auto"/>
            <w:bottom w:val="none" w:sz="0" w:space="0" w:color="auto"/>
            <w:right w:val="none" w:sz="0" w:space="0" w:color="auto"/>
          </w:divBdr>
        </w:div>
        <w:div w:id="1379237871">
          <w:marLeft w:val="0"/>
          <w:marRight w:val="0"/>
          <w:marTop w:val="0"/>
          <w:marBottom w:val="0"/>
          <w:divBdr>
            <w:top w:val="none" w:sz="0" w:space="0" w:color="auto"/>
            <w:left w:val="none" w:sz="0" w:space="0" w:color="auto"/>
            <w:bottom w:val="none" w:sz="0" w:space="0" w:color="auto"/>
            <w:right w:val="none" w:sz="0" w:space="0" w:color="auto"/>
          </w:divBdr>
        </w:div>
        <w:div w:id="300381712">
          <w:marLeft w:val="0"/>
          <w:marRight w:val="0"/>
          <w:marTop w:val="0"/>
          <w:marBottom w:val="0"/>
          <w:divBdr>
            <w:top w:val="none" w:sz="0" w:space="0" w:color="auto"/>
            <w:left w:val="none" w:sz="0" w:space="0" w:color="auto"/>
            <w:bottom w:val="none" w:sz="0" w:space="0" w:color="auto"/>
            <w:right w:val="none" w:sz="0" w:space="0" w:color="auto"/>
          </w:divBdr>
        </w:div>
        <w:div w:id="1747653068">
          <w:marLeft w:val="0"/>
          <w:marRight w:val="0"/>
          <w:marTop w:val="0"/>
          <w:marBottom w:val="0"/>
          <w:divBdr>
            <w:top w:val="none" w:sz="0" w:space="0" w:color="auto"/>
            <w:left w:val="none" w:sz="0" w:space="0" w:color="auto"/>
            <w:bottom w:val="none" w:sz="0" w:space="0" w:color="auto"/>
            <w:right w:val="none" w:sz="0" w:space="0" w:color="auto"/>
          </w:divBdr>
        </w:div>
        <w:div w:id="1298680058">
          <w:marLeft w:val="0"/>
          <w:marRight w:val="0"/>
          <w:marTop w:val="0"/>
          <w:marBottom w:val="0"/>
          <w:divBdr>
            <w:top w:val="none" w:sz="0" w:space="0" w:color="auto"/>
            <w:left w:val="none" w:sz="0" w:space="0" w:color="auto"/>
            <w:bottom w:val="none" w:sz="0" w:space="0" w:color="auto"/>
            <w:right w:val="none" w:sz="0" w:space="0" w:color="auto"/>
          </w:divBdr>
        </w:div>
        <w:div w:id="1106921299">
          <w:marLeft w:val="0"/>
          <w:marRight w:val="0"/>
          <w:marTop w:val="0"/>
          <w:marBottom w:val="0"/>
          <w:divBdr>
            <w:top w:val="none" w:sz="0" w:space="0" w:color="auto"/>
            <w:left w:val="none" w:sz="0" w:space="0" w:color="auto"/>
            <w:bottom w:val="none" w:sz="0" w:space="0" w:color="auto"/>
            <w:right w:val="none" w:sz="0" w:space="0" w:color="auto"/>
          </w:divBdr>
        </w:div>
        <w:div w:id="1734085950">
          <w:marLeft w:val="0"/>
          <w:marRight w:val="0"/>
          <w:marTop w:val="0"/>
          <w:marBottom w:val="0"/>
          <w:divBdr>
            <w:top w:val="none" w:sz="0" w:space="0" w:color="auto"/>
            <w:left w:val="none" w:sz="0" w:space="0" w:color="auto"/>
            <w:bottom w:val="none" w:sz="0" w:space="0" w:color="auto"/>
            <w:right w:val="none" w:sz="0" w:space="0" w:color="auto"/>
          </w:divBdr>
        </w:div>
        <w:div w:id="118692854">
          <w:marLeft w:val="0"/>
          <w:marRight w:val="0"/>
          <w:marTop w:val="0"/>
          <w:marBottom w:val="0"/>
          <w:divBdr>
            <w:top w:val="none" w:sz="0" w:space="0" w:color="auto"/>
            <w:left w:val="none" w:sz="0" w:space="0" w:color="auto"/>
            <w:bottom w:val="none" w:sz="0" w:space="0" w:color="auto"/>
            <w:right w:val="none" w:sz="0" w:space="0" w:color="auto"/>
          </w:divBdr>
        </w:div>
        <w:div w:id="1050569700">
          <w:marLeft w:val="0"/>
          <w:marRight w:val="0"/>
          <w:marTop w:val="0"/>
          <w:marBottom w:val="0"/>
          <w:divBdr>
            <w:top w:val="none" w:sz="0" w:space="0" w:color="auto"/>
            <w:left w:val="none" w:sz="0" w:space="0" w:color="auto"/>
            <w:bottom w:val="none" w:sz="0" w:space="0" w:color="auto"/>
            <w:right w:val="none" w:sz="0" w:space="0" w:color="auto"/>
          </w:divBdr>
        </w:div>
        <w:div w:id="992442036">
          <w:marLeft w:val="0"/>
          <w:marRight w:val="0"/>
          <w:marTop w:val="0"/>
          <w:marBottom w:val="0"/>
          <w:divBdr>
            <w:top w:val="none" w:sz="0" w:space="0" w:color="auto"/>
            <w:left w:val="none" w:sz="0" w:space="0" w:color="auto"/>
            <w:bottom w:val="none" w:sz="0" w:space="0" w:color="auto"/>
            <w:right w:val="none" w:sz="0" w:space="0" w:color="auto"/>
          </w:divBdr>
        </w:div>
        <w:div w:id="56319495">
          <w:marLeft w:val="0"/>
          <w:marRight w:val="0"/>
          <w:marTop w:val="0"/>
          <w:marBottom w:val="0"/>
          <w:divBdr>
            <w:top w:val="none" w:sz="0" w:space="0" w:color="auto"/>
            <w:left w:val="none" w:sz="0" w:space="0" w:color="auto"/>
            <w:bottom w:val="none" w:sz="0" w:space="0" w:color="auto"/>
            <w:right w:val="none" w:sz="0" w:space="0" w:color="auto"/>
          </w:divBdr>
        </w:div>
        <w:div w:id="1158611093">
          <w:marLeft w:val="0"/>
          <w:marRight w:val="0"/>
          <w:marTop w:val="0"/>
          <w:marBottom w:val="0"/>
          <w:divBdr>
            <w:top w:val="none" w:sz="0" w:space="0" w:color="auto"/>
            <w:left w:val="none" w:sz="0" w:space="0" w:color="auto"/>
            <w:bottom w:val="none" w:sz="0" w:space="0" w:color="auto"/>
            <w:right w:val="none" w:sz="0" w:space="0" w:color="auto"/>
          </w:divBdr>
        </w:div>
        <w:div w:id="1600866431">
          <w:marLeft w:val="0"/>
          <w:marRight w:val="0"/>
          <w:marTop w:val="0"/>
          <w:marBottom w:val="0"/>
          <w:divBdr>
            <w:top w:val="none" w:sz="0" w:space="0" w:color="auto"/>
            <w:left w:val="none" w:sz="0" w:space="0" w:color="auto"/>
            <w:bottom w:val="none" w:sz="0" w:space="0" w:color="auto"/>
            <w:right w:val="none" w:sz="0" w:space="0" w:color="auto"/>
          </w:divBdr>
        </w:div>
        <w:div w:id="1176731540">
          <w:marLeft w:val="0"/>
          <w:marRight w:val="0"/>
          <w:marTop w:val="0"/>
          <w:marBottom w:val="0"/>
          <w:divBdr>
            <w:top w:val="none" w:sz="0" w:space="0" w:color="auto"/>
            <w:left w:val="none" w:sz="0" w:space="0" w:color="auto"/>
            <w:bottom w:val="none" w:sz="0" w:space="0" w:color="auto"/>
            <w:right w:val="none" w:sz="0" w:space="0" w:color="auto"/>
          </w:divBdr>
        </w:div>
      </w:divsChild>
    </w:div>
    <w:div w:id="192617870">
      <w:bodyDiv w:val="1"/>
      <w:marLeft w:val="0"/>
      <w:marRight w:val="0"/>
      <w:marTop w:val="0"/>
      <w:marBottom w:val="0"/>
      <w:divBdr>
        <w:top w:val="none" w:sz="0" w:space="0" w:color="auto"/>
        <w:left w:val="none" w:sz="0" w:space="0" w:color="auto"/>
        <w:bottom w:val="none" w:sz="0" w:space="0" w:color="auto"/>
        <w:right w:val="none" w:sz="0" w:space="0" w:color="auto"/>
      </w:divBdr>
      <w:divsChild>
        <w:div w:id="1661157613">
          <w:marLeft w:val="0"/>
          <w:marRight w:val="0"/>
          <w:marTop w:val="0"/>
          <w:marBottom w:val="0"/>
          <w:divBdr>
            <w:top w:val="none" w:sz="0" w:space="0" w:color="auto"/>
            <w:left w:val="none" w:sz="0" w:space="0" w:color="auto"/>
            <w:bottom w:val="none" w:sz="0" w:space="0" w:color="auto"/>
            <w:right w:val="none" w:sz="0" w:space="0" w:color="auto"/>
          </w:divBdr>
        </w:div>
        <w:div w:id="1711610411">
          <w:marLeft w:val="0"/>
          <w:marRight w:val="0"/>
          <w:marTop w:val="0"/>
          <w:marBottom w:val="0"/>
          <w:divBdr>
            <w:top w:val="none" w:sz="0" w:space="0" w:color="auto"/>
            <w:left w:val="none" w:sz="0" w:space="0" w:color="auto"/>
            <w:bottom w:val="none" w:sz="0" w:space="0" w:color="auto"/>
            <w:right w:val="none" w:sz="0" w:space="0" w:color="auto"/>
          </w:divBdr>
        </w:div>
        <w:div w:id="2040887077">
          <w:marLeft w:val="0"/>
          <w:marRight w:val="0"/>
          <w:marTop w:val="0"/>
          <w:marBottom w:val="0"/>
          <w:divBdr>
            <w:top w:val="none" w:sz="0" w:space="0" w:color="auto"/>
            <w:left w:val="none" w:sz="0" w:space="0" w:color="auto"/>
            <w:bottom w:val="none" w:sz="0" w:space="0" w:color="auto"/>
            <w:right w:val="none" w:sz="0" w:space="0" w:color="auto"/>
          </w:divBdr>
        </w:div>
        <w:div w:id="1756169477">
          <w:marLeft w:val="0"/>
          <w:marRight w:val="0"/>
          <w:marTop w:val="0"/>
          <w:marBottom w:val="0"/>
          <w:divBdr>
            <w:top w:val="none" w:sz="0" w:space="0" w:color="auto"/>
            <w:left w:val="none" w:sz="0" w:space="0" w:color="auto"/>
            <w:bottom w:val="none" w:sz="0" w:space="0" w:color="auto"/>
            <w:right w:val="none" w:sz="0" w:space="0" w:color="auto"/>
          </w:divBdr>
        </w:div>
        <w:div w:id="168257853">
          <w:marLeft w:val="0"/>
          <w:marRight w:val="0"/>
          <w:marTop w:val="0"/>
          <w:marBottom w:val="0"/>
          <w:divBdr>
            <w:top w:val="none" w:sz="0" w:space="0" w:color="auto"/>
            <w:left w:val="none" w:sz="0" w:space="0" w:color="auto"/>
            <w:bottom w:val="none" w:sz="0" w:space="0" w:color="auto"/>
            <w:right w:val="none" w:sz="0" w:space="0" w:color="auto"/>
          </w:divBdr>
        </w:div>
        <w:div w:id="2074770969">
          <w:marLeft w:val="0"/>
          <w:marRight w:val="0"/>
          <w:marTop w:val="0"/>
          <w:marBottom w:val="0"/>
          <w:divBdr>
            <w:top w:val="none" w:sz="0" w:space="0" w:color="auto"/>
            <w:left w:val="none" w:sz="0" w:space="0" w:color="auto"/>
            <w:bottom w:val="none" w:sz="0" w:space="0" w:color="auto"/>
            <w:right w:val="none" w:sz="0" w:space="0" w:color="auto"/>
          </w:divBdr>
        </w:div>
        <w:div w:id="532377756">
          <w:marLeft w:val="0"/>
          <w:marRight w:val="0"/>
          <w:marTop w:val="0"/>
          <w:marBottom w:val="0"/>
          <w:divBdr>
            <w:top w:val="none" w:sz="0" w:space="0" w:color="auto"/>
            <w:left w:val="none" w:sz="0" w:space="0" w:color="auto"/>
            <w:bottom w:val="none" w:sz="0" w:space="0" w:color="auto"/>
            <w:right w:val="none" w:sz="0" w:space="0" w:color="auto"/>
          </w:divBdr>
        </w:div>
        <w:div w:id="941181607">
          <w:marLeft w:val="0"/>
          <w:marRight w:val="0"/>
          <w:marTop w:val="0"/>
          <w:marBottom w:val="0"/>
          <w:divBdr>
            <w:top w:val="none" w:sz="0" w:space="0" w:color="auto"/>
            <w:left w:val="none" w:sz="0" w:space="0" w:color="auto"/>
            <w:bottom w:val="none" w:sz="0" w:space="0" w:color="auto"/>
            <w:right w:val="none" w:sz="0" w:space="0" w:color="auto"/>
          </w:divBdr>
        </w:div>
        <w:div w:id="179589706">
          <w:marLeft w:val="0"/>
          <w:marRight w:val="0"/>
          <w:marTop w:val="0"/>
          <w:marBottom w:val="0"/>
          <w:divBdr>
            <w:top w:val="none" w:sz="0" w:space="0" w:color="auto"/>
            <w:left w:val="none" w:sz="0" w:space="0" w:color="auto"/>
            <w:bottom w:val="none" w:sz="0" w:space="0" w:color="auto"/>
            <w:right w:val="none" w:sz="0" w:space="0" w:color="auto"/>
          </w:divBdr>
        </w:div>
      </w:divsChild>
    </w:div>
    <w:div w:id="197396290">
      <w:bodyDiv w:val="1"/>
      <w:marLeft w:val="0"/>
      <w:marRight w:val="0"/>
      <w:marTop w:val="0"/>
      <w:marBottom w:val="0"/>
      <w:divBdr>
        <w:top w:val="none" w:sz="0" w:space="0" w:color="auto"/>
        <w:left w:val="none" w:sz="0" w:space="0" w:color="auto"/>
        <w:bottom w:val="none" w:sz="0" w:space="0" w:color="auto"/>
        <w:right w:val="none" w:sz="0" w:space="0" w:color="auto"/>
      </w:divBdr>
      <w:divsChild>
        <w:div w:id="563563644">
          <w:marLeft w:val="0"/>
          <w:marRight w:val="0"/>
          <w:marTop w:val="0"/>
          <w:marBottom w:val="0"/>
          <w:divBdr>
            <w:top w:val="none" w:sz="0" w:space="0" w:color="auto"/>
            <w:left w:val="none" w:sz="0" w:space="0" w:color="auto"/>
            <w:bottom w:val="none" w:sz="0" w:space="0" w:color="auto"/>
            <w:right w:val="none" w:sz="0" w:space="0" w:color="auto"/>
          </w:divBdr>
        </w:div>
        <w:div w:id="1147168640">
          <w:marLeft w:val="0"/>
          <w:marRight w:val="0"/>
          <w:marTop w:val="0"/>
          <w:marBottom w:val="0"/>
          <w:divBdr>
            <w:top w:val="none" w:sz="0" w:space="0" w:color="auto"/>
            <w:left w:val="none" w:sz="0" w:space="0" w:color="auto"/>
            <w:bottom w:val="none" w:sz="0" w:space="0" w:color="auto"/>
            <w:right w:val="none" w:sz="0" w:space="0" w:color="auto"/>
          </w:divBdr>
        </w:div>
        <w:div w:id="1361202564">
          <w:marLeft w:val="0"/>
          <w:marRight w:val="0"/>
          <w:marTop w:val="0"/>
          <w:marBottom w:val="0"/>
          <w:divBdr>
            <w:top w:val="none" w:sz="0" w:space="0" w:color="auto"/>
            <w:left w:val="none" w:sz="0" w:space="0" w:color="auto"/>
            <w:bottom w:val="none" w:sz="0" w:space="0" w:color="auto"/>
            <w:right w:val="none" w:sz="0" w:space="0" w:color="auto"/>
          </w:divBdr>
        </w:div>
        <w:div w:id="1849513892">
          <w:marLeft w:val="0"/>
          <w:marRight w:val="0"/>
          <w:marTop w:val="0"/>
          <w:marBottom w:val="0"/>
          <w:divBdr>
            <w:top w:val="none" w:sz="0" w:space="0" w:color="auto"/>
            <w:left w:val="none" w:sz="0" w:space="0" w:color="auto"/>
            <w:bottom w:val="none" w:sz="0" w:space="0" w:color="auto"/>
            <w:right w:val="none" w:sz="0" w:space="0" w:color="auto"/>
          </w:divBdr>
        </w:div>
        <w:div w:id="1150099941">
          <w:marLeft w:val="0"/>
          <w:marRight w:val="0"/>
          <w:marTop w:val="0"/>
          <w:marBottom w:val="0"/>
          <w:divBdr>
            <w:top w:val="none" w:sz="0" w:space="0" w:color="auto"/>
            <w:left w:val="none" w:sz="0" w:space="0" w:color="auto"/>
            <w:bottom w:val="none" w:sz="0" w:space="0" w:color="auto"/>
            <w:right w:val="none" w:sz="0" w:space="0" w:color="auto"/>
          </w:divBdr>
        </w:div>
        <w:div w:id="1556040727">
          <w:marLeft w:val="0"/>
          <w:marRight w:val="0"/>
          <w:marTop w:val="0"/>
          <w:marBottom w:val="0"/>
          <w:divBdr>
            <w:top w:val="none" w:sz="0" w:space="0" w:color="auto"/>
            <w:left w:val="none" w:sz="0" w:space="0" w:color="auto"/>
            <w:bottom w:val="none" w:sz="0" w:space="0" w:color="auto"/>
            <w:right w:val="none" w:sz="0" w:space="0" w:color="auto"/>
          </w:divBdr>
        </w:div>
        <w:div w:id="455216236">
          <w:marLeft w:val="0"/>
          <w:marRight w:val="0"/>
          <w:marTop w:val="0"/>
          <w:marBottom w:val="0"/>
          <w:divBdr>
            <w:top w:val="none" w:sz="0" w:space="0" w:color="auto"/>
            <w:left w:val="none" w:sz="0" w:space="0" w:color="auto"/>
            <w:bottom w:val="none" w:sz="0" w:space="0" w:color="auto"/>
            <w:right w:val="none" w:sz="0" w:space="0" w:color="auto"/>
          </w:divBdr>
        </w:div>
        <w:div w:id="609438526">
          <w:marLeft w:val="0"/>
          <w:marRight w:val="0"/>
          <w:marTop w:val="0"/>
          <w:marBottom w:val="0"/>
          <w:divBdr>
            <w:top w:val="none" w:sz="0" w:space="0" w:color="auto"/>
            <w:left w:val="none" w:sz="0" w:space="0" w:color="auto"/>
            <w:bottom w:val="none" w:sz="0" w:space="0" w:color="auto"/>
            <w:right w:val="none" w:sz="0" w:space="0" w:color="auto"/>
          </w:divBdr>
        </w:div>
        <w:div w:id="504975305">
          <w:marLeft w:val="0"/>
          <w:marRight w:val="0"/>
          <w:marTop w:val="0"/>
          <w:marBottom w:val="0"/>
          <w:divBdr>
            <w:top w:val="none" w:sz="0" w:space="0" w:color="auto"/>
            <w:left w:val="none" w:sz="0" w:space="0" w:color="auto"/>
            <w:bottom w:val="none" w:sz="0" w:space="0" w:color="auto"/>
            <w:right w:val="none" w:sz="0" w:space="0" w:color="auto"/>
          </w:divBdr>
        </w:div>
        <w:div w:id="1899899804">
          <w:marLeft w:val="0"/>
          <w:marRight w:val="0"/>
          <w:marTop w:val="0"/>
          <w:marBottom w:val="0"/>
          <w:divBdr>
            <w:top w:val="none" w:sz="0" w:space="0" w:color="auto"/>
            <w:left w:val="none" w:sz="0" w:space="0" w:color="auto"/>
            <w:bottom w:val="none" w:sz="0" w:space="0" w:color="auto"/>
            <w:right w:val="none" w:sz="0" w:space="0" w:color="auto"/>
          </w:divBdr>
        </w:div>
        <w:div w:id="405760855">
          <w:marLeft w:val="0"/>
          <w:marRight w:val="0"/>
          <w:marTop w:val="0"/>
          <w:marBottom w:val="0"/>
          <w:divBdr>
            <w:top w:val="none" w:sz="0" w:space="0" w:color="auto"/>
            <w:left w:val="none" w:sz="0" w:space="0" w:color="auto"/>
            <w:bottom w:val="none" w:sz="0" w:space="0" w:color="auto"/>
            <w:right w:val="none" w:sz="0" w:space="0" w:color="auto"/>
          </w:divBdr>
        </w:div>
        <w:div w:id="6831603">
          <w:marLeft w:val="0"/>
          <w:marRight w:val="0"/>
          <w:marTop w:val="0"/>
          <w:marBottom w:val="0"/>
          <w:divBdr>
            <w:top w:val="none" w:sz="0" w:space="0" w:color="auto"/>
            <w:left w:val="none" w:sz="0" w:space="0" w:color="auto"/>
            <w:bottom w:val="none" w:sz="0" w:space="0" w:color="auto"/>
            <w:right w:val="none" w:sz="0" w:space="0" w:color="auto"/>
          </w:divBdr>
        </w:div>
        <w:div w:id="649283614">
          <w:marLeft w:val="0"/>
          <w:marRight w:val="0"/>
          <w:marTop w:val="0"/>
          <w:marBottom w:val="0"/>
          <w:divBdr>
            <w:top w:val="none" w:sz="0" w:space="0" w:color="auto"/>
            <w:left w:val="none" w:sz="0" w:space="0" w:color="auto"/>
            <w:bottom w:val="none" w:sz="0" w:space="0" w:color="auto"/>
            <w:right w:val="none" w:sz="0" w:space="0" w:color="auto"/>
          </w:divBdr>
        </w:div>
        <w:div w:id="1023558481">
          <w:marLeft w:val="0"/>
          <w:marRight w:val="0"/>
          <w:marTop w:val="0"/>
          <w:marBottom w:val="0"/>
          <w:divBdr>
            <w:top w:val="none" w:sz="0" w:space="0" w:color="auto"/>
            <w:left w:val="none" w:sz="0" w:space="0" w:color="auto"/>
            <w:bottom w:val="none" w:sz="0" w:space="0" w:color="auto"/>
            <w:right w:val="none" w:sz="0" w:space="0" w:color="auto"/>
          </w:divBdr>
        </w:div>
        <w:div w:id="584342038">
          <w:marLeft w:val="0"/>
          <w:marRight w:val="0"/>
          <w:marTop w:val="0"/>
          <w:marBottom w:val="0"/>
          <w:divBdr>
            <w:top w:val="none" w:sz="0" w:space="0" w:color="auto"/>
            <w:left w:val="none" w:sz="0" w:space="0" w:color="auto"/>
            <w:bottom w:val="none" w:sz="0" w:space="0" w:color="auto"/>
            <w:right w:val="none" w:sz="0" w:space="0" w:color="auto"/>
          </w:divBdr>
        </w:div>
        <w:div w:id="481433787">
          <w:marLeft w:val="0"/>
          <w:marRight w:val="0"/>
          <w:marTop w:val="0"/>
          <w:marBottom w:val="0"/>
          <w:divBdr>
            <w:top w:val="none" w:sz="0" w:space="0" w:color="auto"/>
            <w:left w:val="none" w:sz="0" w:space="0" w:color="auto"/>
            <w:bottom w:val="none" w:sz="0" w:space="0" w:color="auto"/>
            <w:right w:val="none" w:sz="0" w:space="0" w:color="auto"/>
          </w:divBdr>
        </w:div>
        <w:div w:id="1021123639">
          <w:marLeft w:val="0"/>
          <w:marRight w:val="0"/>
          <w:marTop w:val="0"/>
          <w:marBottom w:val="0"/>
          <w:divBdr>
            <w:top w:val="none" w:sz="0" w:space="0" w:color="auto"/>
            <w:left w:val="none" w:sz="0" w:space="0" w:color="auto"/>
            <w:bottom w:val="none" w:sz="0" w:space="0" w:color="auto"/>
            <w:right w:val="none" w:sz="0" w:space="0" w:color="auto"/>
          </w:divBdr>
        </w:div>
        <w:div w:id="19284515">
          <w:marLeft w:val="0"/>
          <w:marRight w:val="0"/>
          <w:marTop w:val="0"/>
          <w:marBottom w:val="0"/>
          <w:divBdr>
            <w:top w:val="none" w:sz="0" w:space="0" w:color="auto"/>
            <w:left w:val="none" w:sz="0" w:space="0" w:color="auto"/>
            <w:bottom w:val="none" w:sz="0" w:space="0" w:color="auto"/>
            <w:right w:val="none" w:sz="0" w:space="0" w:color="auto"/>
          </w:divBdr>
        </w:div>
        <w:div w:id="1266842015">
          <w:marLeft w:val="0"/>
          <w:marRight w:val="0"/>
          <w:marTop w:val="0"/>
          <w:marBottom w:val="0"/>
          <w:divBdr>
            <w:top w:val="none" w:sz="0" w:space="0" w:color="auto"/>
            <w:left w:val="none" w:sz="0" w:space="0" w:color="auto"/>
            <w:bottom w:val="none" w:sz="0" w:space="0" w:color="auto"/>
            <w:right w:val="none" w:sz="0" w:space="0" w:color="auto"/>
          </w:divBdr>
        </w:div>
        <w:div w:id="1772118800">
          <w:marLeft w:val="0"/>
          <w:marRight w:val="0"/>
          <w:marTop w:val="0"/>
          <w:marBottom w:val="0"/>
          <w:divBdr>
            <w:top w:val="none" w:sz="0" w:space="0" w:color="auto"/>
            <w:left w:val="none" w:sz="0" w:space="0" w:color="auto"/>
            <w:bottom w:val="none" w:sz="0" w:space="0" w:color="auto"/>
            <w:right w:val="none" w:sz="0" w:space="0" w:color="auto"/>
          </w:divBdr>
        </w:div>
        <w:div w:id="2006129686">
          <w:marLeft w:val="0"/>
          <w:marRight w:val="0"/>
          <w:marTop w:val="0"/>
          <w:marBottom w:val="0"/>
          <w:divBdr>
            <w:top w:val="none" w:sz="0" w:space="0" w:color="auto"/>
            <w:left w:val="none" w:sz="0" w:space="0" w:color="auto"/>
            <w:bottom w:val="none" w:sz="0" w:space="0" w:color="auto"/>
            <w:right w:val="none" w:sz="0" w:space="0" w:color="auto"/>
          </w:divBdr>
        </w:div>
        <w:div w:id="411895732">
          <w:marLeft w:val="0"/>
          <w:marRight w:val="0"/>
          <w:marTop w:val="0"/>
          <w:marBottom w:val="0"/>
          <w:divBdr>
            <w:top w:val="none" w:sz="0" w:space="0" w:color="auto"/>
            <w:left w:val="none" w:sz="0" w:space="0" w:color="auto"/>
            <w:bottom w:val="none" w:sz="0" w:space="0" w:color="auto"/>
            <w:right w:val="none" w:sz="0" w:space="0" w:color="auto"/>
          </w:divBdr>
        </w:div>
        <w:div w:id="99763317">
          <w:marLeft w:val="0"/>
          <w:marRight w:val="0"/>
          <w:marTop w:val="0"/>
          <w:marBottom w:val="0"/>
          <w:divBdr>
            <w:top w:val="none" w:sz="0" w:space="0" w:color="auto"/>
            <w:left w:val="none" w:sz="0" w:space="0" w:color="auto"/>
            <w:bottom w:val="none" w:sz="0" w:space="0" w:color="auto"/>
            <w:right w:val="none" w:sz="0" w:space="0" w:color="auto"/>
          </w:divBdr>
        </w:div>
        <w:div w:id="1637682598">
          <w:marLeft w:val="0"/>
          <w:marRight w:val="0"/>
          <w:marTop w:val="0"/>
          <w:marBottom w:val="0"/>
          <w:divBdr>
            <w:top w:val="none" w:sz="0" w:space="0" w:color="auto"/>
            <w:left w:val="none" w:sz="0" w:space="0" w:color="auto"/>
            <w:bottom w:val="none" w:sz="0" w:space="0" w:color="auto"/>
            <w:right w:val="none" w:sz="0" w:space="0" w:color="auto"/>
          </w:divBdr>
        </w:div>
        <w:div w:id="769005002">
          <w:marLeft w:val="0"/>
          <w:marRight w:val="0"/>
          <w:marTop w:val="0"/>
          <w:marBottom w:val="0"/>
          <w:divBdr>
            <w:top w:val="none" w:sz="0" w:space="0" w:color="auto"/>
            <w:left w:val="none" w:sz="0" w:space="0" w:color="auto"/>
            <w:bottom w:val="none" w:sz="0" w:space="0" w:color="auto"/>
            <w:right w:val="none" w:sz="0" w:space="0" w:color="auto"/>
          </w:divBdr>
        </w:div>
        <w:div w:id="75133007">
          <w:marLeft w:val="0"/>
          <w:marRight w:val="0"/>
          <w:marTop w:val="0"/>
          <w:marBottom w:val="0"/>
          <w:divBdr>
            <w:top w:val="none" w:sz="0" w:space="0" w:color="auto"/>
            <w:left w:val="none" w:sz="0" w:space="0" w:color="auto"/>
            <w:bottom w:val="none" w:sz="0" w:space="0" w:color="auto"/>
            <w:right w:val="none" w:sz="0" w:space="0" w:color="auto"/>
          </w:divBdr>
        </w:div>
        <w:div w:id="688869128">
          <w:marLeft w:val="0"/>
          <w:marRight w:val="0"/>
          <w:marTop w:val="0"/>
          <w:marBottom w:val="0"/>
          <w:divBdr>
            <w:top w:val="none" w:sz="0" w:space="0" w:color="auto"/>
            <w:left w:val="none" w:sz="0" w:space="0" w:color="auto"/>
            <w:bottom w:val="none" w:sz="0" w:space="0" w:color="auto"/>
            <w:right w:val="none" w:sz="0" w:space="0" w:color="auto"/>
          </w:divBdr>
        </w:div>
        <w:div w:id="387458108">
          <w:marLeft w:val="0"/>
          <w:marRight w:val="0"/>
          <w:marTop w:val="0"/>
          <w:marBottom w:val="0"/>
          <w:divBdr>
            <w:top w:val="none" w:sz="0" w:space="0" w:color="auto"/>
            <w:left w:val="none" w:sz="0" w:space="0" w:color="auto"/>
            <w:bottom w:val="none" w:sz="0" w:space="0" w:color="auto"/>
            <w:right w:val="none" w:sz="0" w:space="0" w:color="auto"/>
          </w:divBdr>
        </w:div>
        <w:div w:id="467161958">
          <w:marLeft w:val="0"/>
          <w:marRight w:val="0"/>
          <w:marTop w:val="0"/>
          <w:marBottom w:val="0"/>
          <w:divBdr>
            <w:top w:val="none" w:sz="0" w:space="0" w:color="auto"/>
            <w:left w:val="none" w:sz="0" w:space="0" w:color="auto"/>
            <w:bottom w:val="none" w:sz="0" w:space="0" w:color="auto"/>
            <w:right w:val="none" w:sz="0" w:space="0" w:color="auto"/>
          </w:divBdr>
        </w:div>
        <w:div w:id="351104425">
          <w:marLeft w:val="0"/>
          <w:marRight w:val="0"/>
          <w:marTop w:val="0"/>
          <w:marBottom w:val="0"/>
          <w:divBdr>
            <w:top w:val="none" w:sz="0" w:space="0" w:color="auto"/>
            <w:left w:val="none" w:sz="0" w:space="0" w:color="auto"/>
            <w:bottom w:val="none" w:sz="0" w:space="0" w:color="auto"/>
            <w:right w:val="none" w:sz="0" w:space="0" w:color="auto"/>
          </w:divBdr>
        </w:div>
        <w:div w:id="519200251">
          <w:marLeft w:val="0"/>
          <w:marRight w:val="0"/>
          <w:marTop w:val="0"/>
          <w:marBottom w:val="0"/>
          <w:divBdr>
            <w:top w:val="none" w:sz="0" w:space="0" w:color="auto"/>
            <w:left w:val="none" w:sz="0" w:space="0" w:color="auto"/>
            <w:bottom w:val="none" w:sz="0" w:space="0" w:color="auto"/>
            <w:right w:val="none" w:sz="0" w:space="0" w:color="auto"/>
          </w:divBdr>
        </w:div>
      </w:divsChild>
    </w:div>
    <w:div w:id="202325550">
      <w:bodyDiv w:val="1"/>
      <w:marLeft w:val="0"/>
      <w:marRight w:val="0"/>
      <w:marTop w:val="0"/>
      <w:marBottom w:val="0"/>
      <w:divBdr>
        <w:top w:val="none" w:sz="0" w:space="0" w:color="auto"/>
        <w:left w:val="none" w:sz="0" w:space="0" w:color="auto"/>
        <w:bottom w:val="none" w:sz="0" w:space="0" w:color="auto"/>
        <w:right w:val="none" w:sz="0" w:space="0" w:color="auto"/>
      </w:divBdr>
      <w:divsChild>
        <w:div w:id="644703394">
          <w:marLeft w:val="0"/>
          <w:marRight w:val="0"/>
          <w:marTop w:val="0"/>
          <w:marBottom w:val="0"/>
          <w:divBdr>
            <w:top w:val="none" w:sz="0" w:space="0" w:color="auto"/>
            <w:left w:val="none" w:sz="0" w:space="0" w:color="auto"/>
            <w:bottom w:val="none" w:sz="0" w:space="0" w:color="auto"/>
            <w:right w:val="none" w:sz="0" w:space="0" w:color="auto"/>
          </w:divBdr>
        </w:div>
        <w:div w:id="927234678">
          <w:marLeft w:val="0"/>
          <w:marRight w:val="0"/>
          <w:marTop w:val="0"/>
          <w:marBottom w:val="0"/>
          <w:divBdr>
            <w:top w:val="none" w:sz="0" w:space="0" w:color="auto"/>
            <w:left w:val="none" w:sz="0" w:space="0" w:color="auto"/>
            <w:bottom w:val="none" w:sz="0" w:space="0" w:color="auto"/>
            <w:right w:val="none" w:sz="0" w:space="0" w:color="auto"/>
          </w:divBdr>
        </w:div>
        <w:div w:id="734861766">
          <w:marLeft w:val="0"/>
          <w:marRight w:val="0"/>
          <w:marTop w:val="0"/>
          <w:marBottom w:val="0"/>
          <w:divBdr>
            <w:top w:val="none" w:sz="0" w:space="0" w:color="auto"/>
            <w:left w:val="none" w:sz="0" w:space="0" w:color="auto"/>
            <w:bottom w:val="none" w:sz="0" w:space="0" w:color="auto"/>
            <w:right w:val="none" w:sz="0" w:space="0" w:color="auto"/>
          </w:divBdr>
        </w:div>
        <w:div w:id="1672025115">
          <w:marLeft w:val="0"/>
          <w:marRight w:val="0"/>
          <w:marTop w:val="0"/>
          <w:marBottom w:val="0"/>
          <w:divBdr>
            <w:top w:val="none" w:sz="0" w:space="0" w:color="auto"/>
            <w:left w:val="none" w:sz="0" w:space="0" w:color="auto"/>
            <w:bottom w:val="none" w:sz="0" w:space="0" w:color="auto"/>
            <w:right w:val="none" w:sz="0" w:space="0" w:color="auto"/>
          </w:divBdr>
        </w:div>
        <w:div w:id="1523662452">
          <w:marLeft w:val="0"/>
          <w:marRight w:val="0"/>
          <w:marTop w:val="0"/>
          <w:marBottom w:val="0"/>
          <w:divBdr>
            <w:top w:val="none" w:sz="0" w:space="0" w:color="auto"/>
            <w:left w:val="none" w:sz="0" w:space="0" w:color="auto"/>
            <w:bottom w:val="none" w:sz="0" w:space="0" w:color="auto"/>
            <w:right w:val="none" w:sz="0" w:space="0" w:color="auto"/>
          </w:divBdr>
        </w:div>
        <w:div w:id="43531188">
          <w:marLeft w:val="0"/>
          <w:marRight w:val="0"/>
          <w:marTop w:val="0"/>
          <w:marBottom w:val="0"/>
          <w:divBdr>
            <w:top w:val="none" w:sz="0" w:space="0" w:color="auto"/>
            <w:left w:val="none" w:sz="0" w:space="0" w:color="auto"/>
            <w:bottom w:val="none" w:sz="0" w:space="0" w:color="auto"/>
            <w:right w:val="none" w:sz="0" w:space="0" w:color="auto"/>
          </w:divBdr>
        </w:div>
        <w:div w:id="154878405">
          <w:marLeft w:val="0"/>
          <w:marRight w:val="0"/>
          <w:marTop w:val="0"/>
          <w:marBottom w:val="0"/>
          <w:divBdr>
            <w:top w:val="none" w:sz="0" w:space="0" w:color="auto"/>
            <w:left w:val="none" w:sz="0" w:space="0" w:color="auto"/>
            <w:bottom w:val="none" w:sz="0" w:space="0" w:color="auto"/>
            <w:right w:val="none" w:sz="0" w:space="0" w:color="auto"/>
          </w:divBdr>
        </w:div>
        <w:div w:id="995105806">
          <w:marLeft w:val="0"/>
          <w:marRight w:val="0"/>
          <w:marTop w:val="0"/>
          <w:marBottom w:val="0"/>
          <w:divBdr>
            <w:top w:val="none" w:sz="0" w:space="0" w:color="auto"/>
            <w:left w:val="none" w:sz="0" w:space="0" w:color="auto"/>
            <w:bottom w:val="none" w:sz="0" w:space="0" w:color="auto"/>
            <w:right w:val="none" w:sz="0" w:space="0" w:color="auto"/>
          </w:divBdr>
        </w:div>
        <w:div w:id="1296183955">
          <w:marLeft w:val="0"/>
          <w:marRight w:val="0"/>
          <w:marTop w:val="0"/>
          <w:marBottom w:val="0"/>
          <w:divBdr>
            <w:top w:val="none" w:sz="0" w:space="0" w:color="auto"/>
            <w:left w:val="none" w:sz="0" w:space="0" w:color="auto"/>
            <w:bottom w:val="none" w:sz="0" w:space="0" w:color="auto"/>
            <w:right w:val="none" w:sz="0" w:space="0" w:color="auto"/>
          </w:divBdr>
        </w:div>
        <w:div w:id="1259562508">
          <w:marLeft w:val="0"/>
          <w:marRight w:val="0"/>
          <w:marTop w:val="0"/>
          <w:marBottom w:val="0"/>
          <w:divBdr>
            <w:top w:val="none" w:sz="0" w:space="0" w:color="auto"/>
            <w:left w:val="none" w:sz="0" w:space="0" w:color="auto"/>
            <w:bottom w:val="none" w:sz="0" w:space="0" w:color="auto"/>
            <w:right w:val="none" w:sz="0" w:space="0" w:color="auto"/>
          </w:divBdr>
        </w:div>
      </w:divsChild>
    </w:div>
    <w:div w:id="208036171">
      <w:bodyDiv w:val="1"/>
      <w:marLeft w:val="0"/>
      <w:marRight w:val="0"/>
      <w:marTop w:val="0"/>
      <w:marBottom w:val="0"/>
      <w:divBdr>
        <w:top w:val="none" w:sz="0" w:space="0" w:color="auto"/>
        <w:left w:val="none" w:sz="0" w:space="0" w:color="auto"/>
        <w:bottom w:val="none" w:sz="0" w:space="0" w:color="auto"/>
        <w:right w:val="none" w:sz="0" w:space="0" w:color="auto"/>
      </w:divBdr>
      <w:divsChild>
        <w:div w:id="643507487">
          <w:marLeft w:val="0"/>
          <w:marRight w:val="0"/>
          <w:marTop w:val="0"/>
          <w:marBottom w:val="0"/>
          <w:divBdr>
            <w:top w:val="none" w:sz="0" w:space="0" w:color="auto"/>
            <w:left w:val="none" w:sz="0" w:space="0" w:color="auto"/>
            <w:bottom w:val="none" w:sz="0" w:space="0" w:color="auto"/>
            <w:right w:val="none" w:sz="0" w:space="0" w:color="auto"/>
          </w:divBdr>
        </w:div>
        <w:div w:id="862088534">
          <w:marLeft w:val="0"/>
          <w:marRight w:val="0"/>
          <w:marTop w:val="0"/>
          <w:marBottom w:val="0"/>
          <w:divBdr>
            <w:top w:val="none" w:sz="0" w:space="0" w:color="auto"/>
            <w:left w:val="none" w:sz="0" w:space="0" w:color="auto"/>
            <w:bottom w:val="none" w:sz="0" w:space="0" w:color="auto"/>
            <w:right w:val="none" w:sz="0" w:space="0" w:color="auto"/>
          </w:divBdr>
        </w:div>
        <w:div w:id="368116143">
          <w:marLeft w:val="0"/>
          <w:marRight w:val="0"/>
          <w:marTop w:val="0"/>
          <w:marBottom w:val="0"/>
          <w:divBdr>
            <w:top w:val="none" w:sz="0" w:space="0" w:color="auto"/>
            <w:left w:val="none" w:sz="0" w:space="0" w:color="auto"/>
            <w:bottom w:val="none" w:sz="0" w:space="0" w:color="auto"/>
            <w:right w:val="none" w:sz="0" w:space="0" w:color="auto"/>
          </w:divBdr>
        </w:div>
        <w:div w:id="272368339">
          <w:marLeft w:val="0"/>
          <w:marRight w:val="0"/>
          <w:marTop w:val="0"/>
          <w:marBottom w:val="0"/>
          <w:divBdr>
            <w:top w:val="none" w:sz="0" w:space="0" w:color="auto"/>
            <w:left w:val="none" w:sz="0" w:space="0" w:color="auto"/>
            <w:bottom w:val="none" w:sz="0" w:space="0" w:color="auto"/>
            <w:right w:val="none" w:sz="0" w:space="0" w:color="auto"/>
          </w:divBdr>
        </w:div>
        <w:div w:id="1862015359">
          <w:marLeft w:val="0"/>
          <w:marRight w:val="0"/>
          <w:marTop w:val="0"/>
          <w:marBottom w:val="0"/>
          <w:divBdr>
            <w:top w:val="none" w:sz="0" w:space="0" w:color="auto"/>
            <w:left w:val="none" w:sz="0" w:space="0" w:color="auto"/>
            <w:bottom w:val="none" w:sz="0" w:space="0" w:color="auto"/>
            <w:right w:val="none" w:sz="0" w:space="0" w:color="auto"/>
          </w:divBdr>
        </w:div>
        <w:div w:id="630792769">
          <w:marLeft w:val="0"/>
          <w:marRight w:val="0"/>
          <w:marTop w:val="0"/>
          <w:marBottom w:val="0"/>
          <w:divBdr>
            <w:top w:val="none" w:sz="0" w:space="0" w:color="auto"/>
            <w:left w:val="none" w:sz="0" w:space="0" w:color="auto"/>
            <w:bottom w:val="none" w:sz="0" w:space="0" w:color="auto"/>
            <w:right w:val="none" w:sz="0" w:space="0" w:color="auto"/>
          </w:divBdr>
        </w:div>
        <w:div w:id="880243266">
          <w:marLeft w:val="0"/>
          <w:marRight w:val="0"/>
          <w:marTop w:val="0"/>
          <w:marBottom w:val="0"/>
          <w:divBdr>
            <w:top w:val="none" w:sz="0" w:space="0" w:color="auto"/>
            <w:left w:val="none" w:sz="0" w:space="0" w:color="auto"/>
            <w:bottom w:val="none" w:sz="0" w:space="0" w:color="auto"/>
            <w:right w:val="none" w:sz="0" w:space="0" w:color="auto"/>
          </w:divBdr>
        </w:div>
        <w:div w:id="2135446259">
          <w:marLeft w:val="0"/>
          <w:marRight w:val="0"/>
          <w:marTop w:val="0"/>
          <w:marBottom w:val="0"/>
          <w:divBdr>
            <w:top w:val="none" w:sz="0" w:space="0" w:color="auto"/>
            <w:left w:val="none" w:sz="0" w:space="0" w:color="auto"/>
            <w:bottom w:val="none" w:sz="0" w:space="0" w:color="auto"/>
            <w:right w:val="none" w:sz="0" w:space="0" w:color="auto"/>
          </w:divBdr>
        </w:div>
        <w:div w:id="1334213643">
          <w:marLeft w:val="0"/>
          <w:marRight w:val="0"/>
          <w:marTop w:val="0"/>
          <w:marBottom w:val="0"/>
          <w:divBdr>
            <w:top w:val="none" w:sz="0" w:space="0" w:color="auto"/>
            <w:left w:val="none" w:sz="0" w:space="0" w:color="auto"/>
            <w:bottom w:val="none" w:sz="0" w:space="0" w:color="auto"/>
            <w:right w:val="none" w:sz="0" w:space="0" w:color="auto"/>
          </w:divBdr>
        </w:div>
        <w:div w:id="1887401823">
          <w:marLeft w:val="0"/>
          <w:marRight w:val="0"/>
          <w:marTop w:val="0"/>
          <w:marBottom w:val="0"/>
          <w:divBdr>
            <w:top w:val="none" w:sz="0" w:space="0" w:color="auto"/>
            <w:left w:val="none" w:sz="0" w:space="0" w:color="auto"/>
            <w:bottom w:val="none" w:sz="0" w:space="0" w:color="auto"/>
            <w:right w:val="none" w:sz="0" w:space="0" w:color="auto"/>
          </w:divBdr>
        </w:div>
        <w:div w:id="361441015">
          <w:marLeft w:val="0"/>
          <w:marRight w:val="0"/>
          <w:marTop w:val="0"/>
          <w:marBottom w:val="0"/>
          <w:divBdr>
            <w:top w:val="none" w:sz="0" w:space="0" w:color="auto"/>
            <w:left w:val="none" w:sz="0" w:space="0" w:color="auto"/>
            <w:bottom w:val="none" w:sz="0" w:space="0" w:color="auto"/>
            <w:right w:val="none" w:sz="0" w:space="0" w:color="auto"/>
          </w:divBdr>
        </w:div>
        <w:div w:id="1934438991">
          <w:marLeft w:val="0"/>
          <w:marRight w:val="0"/>
          <w:marTop w:val="0"/>
          <w:marBottom w:val="0"/>
          <w:divBdr>
            <w:top w:val="none" w:sz="0" w:space="0" w:color="auto"/>
            <w:left w:val="none" w:sz="0" w:space="0" w:color="auto"/>
            <w:bottom w:val="none" w:sz="0" w:space="0" w:color="auto"/>
            <w:right w:val="none" w:sz="0" w:space="0" w:color="auto"/>
          </w:divBdr>
        </w:div>
        <w:div w:id="716201440">
          <w:marLeft w:val="0"/>
          <w:marRight w:val="0"/>
          <w:marTop w:val="0"/>
          <w:marBottom w:val="0"/>
          <w:divBdr>
            <w:top w:val="none" w:sz="0" w:space="0" w:color="auto"/>
            <w:left w:val="none" w:sz="0" w:space="0" w:color="auto"/>
            <w:bottom w:val="none" w:sz="0" w:space="0" w:color="auto"/>
            <w:right w:val="none" w:sz="0" w:space="0" w:color="auto"/>
          </w:divBdr>
        </w:div>
        <w:div w:id="2084057808">
          <w:marLeft w:val="0"/>
          <w:marRight w:val="0"/>
          <w:marTop w:val="0"/>
          <w:marBottom w:val="0"/>
          <w:divBdr>
            <w:top w:val="none" w:sz="0" w:space="0" w:color="auto"/>
            <w:left w:val="none" w:sz="0" w:space="0" w:color="auto"/>
            <w:bottom w:val="none" w:sz="0" w:space="0" w:color="auto"/>
            <w:right w:val="none" w:sz="0" w:space="0" w:color="auto"/>
          </w:divBdr>
        </w:div>
        <w:div w:id="2103915146">
          <w:marLeft w:val="0"/>
          <w:marRight w:val="0"/>
          <w:marTop w:val="0"/>
          <w:marBottom w:val="0"/>
          <w:divBdr>
            <w:top w:val="none" w:sz="0" w:space="0" w:color="auto"/>
            <w:left w:val="none" w:sz="0" w:space="0" w:color="auto"/>
            <w:bottom w:val="none" w:sz="0" w:space="0" w:color="auto"/>
            <w:right w:val="none" w:sz="0" w:space="0" w:color="auto"/>
          </w:divBdr>
        </w:div>
        <w:div w:id="20934668">
          <w:marLeft w:val="0"/>
          <w:marRight w:val="0"/>
          <w:marTop w:val="0"/>
          <w:marBottom w:val="0"/>
          <w:divBdr>
            <w:top w:val="none" w:sz="0" w:space="0" w:color="auto"/>
            <w:left w:val="none" w:sz="0" w:space="0" w:color="auto"/>
            <w:bottom w:val="none" w:sz="0" w:space="0" w:color="auto"/>
            <w:right w:val="none" w:sz="0" w:space="0" w:color="auto"/>
          </w:divBdr>
        </w:div>
        <w:div w:id="849562924">
          <w:marLeft w:val="0"/>
          <w:marRight w:val="0"/>
          <w:marTop w:val="0"/>
          <w:marBottom w:val="0"/>
          <w:divBdr>
            <w:top w:val="none" w:sz="0" w:space="0" w:color="auto"/>
            <w:left w:val="none" w:sz="0" w:space="0" w:color="auto"/>
            <w:bottom w:val="none" w:sz="0" w:space="0" w:color="auto"/>
            <w:right w:val="none" w:sz="0" w:space="0" w:color="auto"/>
          </w:divBdr>
        </w:div>
        <w:div w:id="745420555">
          <w:marLeft w:val="0"/>
          <w:marRight w:val="0"/>
          <w:marTop w:val="0"/>
          <w:marBottom w:val="0"/>
          <w:divBdr>
            <w:top w:val="none" w:sz="0" w:space="0" w:color="auto"/>
            <w:left w:val="none" w:sz="0" w:space="0" w:color="auto"/>
            <w:bottom w:val="none" w:sz="0" w:space="0" w:color="auto"/>
            <w:right w:val="none" w:sz="0" w:space="0" w:color="auto"/>
          </w:divBdr>
        </w:div>
        <w:div w:id="1194808605">
          <w:marLeft w:val="0"/>
          <w:marRight w:val="0"/>
          <w:marTop w:val="0"/>
          <w:marBottom w:val="0"/>
          <w:divBdr>
            <w:top w:val="none" w:sz="0" w:space="0" w:color="auto"/>
            <w:left w:val="none" w:sz="0" w:space="0" w:color="auto"/>
            <w:bottom w:val="none" w:sz="0" w:space="0" w:color="auto"/>
            <w:right w:val="none" w:sz="0" w:space="0" w:color="auto"/>
          </w:divBdr>
        </w:div>
        <w:div w:id="1521361346">
          <w:marLeft w:val="0"/>
          <w:marRight w:val="0"/>
          <w:marTop w:val="0"/>
          <w:marBottom w:val="0"/>
          <w:divBdr>
            <w:top w:val="none" w:sz="0" w:space="0" w:color="auto"/>
            <w:left w:val="none" w:sz="0" w:space="0" w:color="auto"/>
            <w:bottom w:val="none" w:sz="0" w:space="0" w:color="auto"/>
            <w:right w:val="none" w:sz="0" w:space="0" w:color="auto"/>
          </w:divBdr>
        </w:div>
        <w:div w:id="866910957">
          <w:marLeft w:val="0"/>
          <w:marRight w:val="0"/>
          <w:marTop w:val="0"/>
          <w:marBottom w:val="0"/>
          <w:divBdr>
            <w:top w:val="none" w:sz="0" w:space="0" w:color="auto"/>
            <w:left w:val="none" w:sz="0" w:space="0" w:color="auto"/>
            <w:bottom w:val="none" w:sz="0" w:space="0" w:color="auto"/>
            <w:right w:val="none" w:sz="0" w:space="0" w:color="auto"/>
          </w:divBdr>
        </w:div>
        <w:div w:id="1331834048">
          <w:marLeft w:val="0"/>
          <w:marRight w:val="0"/>
          <w:marTop w:val="0"/>
          <w:marBottom w:val="0"/>
          <w:divBdr>
            <w:top w:val="none" w:sz="0" w:space="0" w:color="auto"/>
            <w:left w:val="none" w:sz="0" w:space="0" w:color="auto"/>
            <w:bottom w:val="none" w:sz="0" w:space="0" w:color="auto"/>
            <w:right w:val="none" w:sz="0" w:space="0" w:color="auto"/>
          </w:divBdr>
        </w:div>
        <w:div w:id="1625885144">
          <w:marLeft w:val="0"/>
          <w:marRight w:val="0"/>
          <w:marTop w:val="0"/>
          <w:marBottom w:val="0"/>
          <w:divBdr>
            <w:top w:val="none" w:sz="0" w:space="0" w:color="auto"/>
            <w:left w:val="none" w:sz="0" w:space="0" w:color="auto"/>
            <w:bottom w:val="none" w:sz="0" w:space="0" w:color="auto"/>
            <w:right w:val="none" w:sz="0" w:space="0" w:color="auto"/>
          </w:divBdr>
        </w:div>
        <w:div w:id="559445416">
          <w:marLeft w:val="0"/>
          <w:marRight w:val="0"/>
          <w:marTop w:val="0"/>
          <w:marBottom w:val="0"/>
          <w:divBdr>
            <w:top w:val="none" w:sz="0" w:space="0" w:color="auto"/>
            <w:left w:val="none" w:sz="0" w:space="0" w:color="auto"/>
            <w:bottom w:val="none" w:sz="0" w:space="0" w:color="auto"/>
            <w:right w:val="none" w:sz="0" w:space="0" w:color="auto"/>
          </w:divBdr>
        </w:div>
        <w:div w:id="1720737352">
          <w:marLeft w:val="0"/>
          <w:marRight w:val="0"/>
          <w:marTop w:val="0"/>
          <w:marBottom w:val="0"/>
          <w:divBdr>
            <w:top w:val="none" w:sz="0" w:space="0" w:color="auto"/>
            <w:left w:val="none" w:sz="0" w:space="0" w:color="auto"/>
            <w:bottom w:val="none" w:sz="0" w:space="0" w:color="auto"/>
            <w:right w:val="none" w:sz="0" w:space="0" w:color="auto"/>
          </w:divBdr>
        </w:div>
        <w:div w:id="539052093">
          <w:marLeft w:val="0"/>
          <w:marRight w:val="0"/>
          <w:marTop w:val="0"/>
          <w:marBottom w:val="0"/>
          <w:divBdr>
            <w:top w:val="none" w:sz="0" w:space="0" w:color="auto"/>
            <w:left w:val="none" w:sz="0" w:space="0" w:color="auto"/>
            <w:bottom w:val="none" w:sz="0" w:space="0" w:color="auto"/>
            <w:right w:val="none" w:sz="0" w:space="0" w:color="auto"/>
          </w:divBdr>
        </w:div>
        <w:div w:id="1463379514">
          <w:marLeft w:val="0"/>
          <w:marRight w:val="0"/>
          <w:marTop w:val="0"/>
          <w:marBottom w:val="0"/>
          <w:divBdr>
            <w:top w:val="none" w:sz="0" w:space="0" w:color="auto"/>
            <w:left w:val="none" w:sz="0" w:space="0" w:color="auto"/>
            <w:bottom w:val="none" w:sz="0" w:space="0" w:color="auto"/>
            <w:right w:val="none" w:sz="0" w:space="0" w:color="auto"/>
          </w:divBdr>
        </w:div>
        <w:div w:id="1383863631">
          <w:marLeft w:val="0"/>
          <w:marRight w:val="0"/>
          <w:marTop w:val="0"/>
          <w:marBottom w:val="0"/>
          <w:divBdr>
            <w:top w:val="none" w:sz="0" w:space="0" w:color="auto"/>
            <w:left w:val="none" w:sz="0" w:space="0" w:color="auto"/>
            <w:bottom w:val="none" w:sz="0" w:space="0" w:color="auto"/>
            <w:right w:val="none" w:sz="0" w:space="0" w:color="auto"/>
          </w:divBdr>
        </w:div>
      </w:divsChild>
    </w:div>
    <w:div w:id="223954720">
      <w:bodyDiv w:val="1"/>
      <w:marLeft w:val="0"/>
      <w:marRight w:val="0"/>
      <w:marTop w:val="0"/>
      <w:marBottom w:val="0"/>
      <w:divBdr>
        <w:top w:val="none" w:sz="0" w:space="0" w:color="auto"/>
        <w:left w:val="none" w:sz="0" w:space="0" w:color="auto"/>
        <w:bottom w:val="none" w:sz="0" w:space="0" w:color="auto"/>
        <w:right w:val="none" w:sz="0" w:space="0" w:color="auto"/>
      </w:divBdr>
      <w:divsChild>
        <w:div w:id="1896039482">
          <w:marLeft w:val="0"/>
          <w:marRight w:val="0"/>
          <w:marTop w:val="0"/>
          <w:marBottom w:val="0"/>
          <w:divBdr>
            <w:top w:val="none" w:sz="0" w:space="0" w:color="auto"/>
            <w:left w:val="none" w:sz="0" w:space="0" w:color="auto"/>
            <w:bottom w:val="none" w:sz="0" w:space="0" w:color="auto"/>
            <w:right w:val="none" w:sz="0" w:space="0" w:color="auto"/>
          </w:divBdr>
          <w:divsChild>
            <w:div w:id="439761910">
              <w:marLeft w:val="0"/>
              <w:marRight w:val="0"/>
              <w:marTop w:val="0"/>
              <w:marBottom w:val="0"/>
              <w:divBdr>
                <w:top w:val="none" w:sz="0" w:space="0" w:color="auto"/>
                <w:left w:val="none" w:sz="0" w:space="0" w:color="auto"/>
                <w:bottom w:val="none" w:sz="0" w:space="0" w:color="auto"/>
                <w:right w:val="none" w:sz="0" w:space="0" w:color="auto"/>
              </w:divBdr>
              <w:divsChild>
                <w:div w:id="10437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03872">
      <w:bodyDiv w:val="1"/>
      <w:marLeft w:val="0"/>
      <w:marRight w:val="0"/>
      <w:marTop w:val="0"/>
      <w:marBottom w:val="0"/>
      <w:divBdr>
        <w:top w:val="none" w:sz="0" w:space="0" w:color="auto"/>
        <w:left w:val="none" w:sz="0" w:space="0" w:color="auto"/>
        <w:bottom w:val="none" w:sz="0" w:space="0" w:color="auto"/>
        <w:right w:val="none" w:sz="0" w:space="0" w:color="auto"/>
      </w:divBdr>
      <w:divsChild>
        <w:div w:id="1006980763">
          <w:marLeft w:val="0"/>
          <w:marRight w:val="0"/>
          <w:marTop w:val="0"/>
          <w:marBottom w:val="0"/>
          <w:divBdr>
            <w:top w:val="none" w:sz="0" w:space="0" w:color="auto"/>
            <w:left w:val="none" w:sz="0" w:space="0" w:color="auto"/>
            <w:bottom w:val="none" w:sz="0" w:space="0" w:color="auto"/>
            <w:right w:val="none" w:sz="0" w:space="0" w:color="auto"/>
          </w:divBdr>
        </w:div>
        <w:div w:id="569074205">
          <w:marLeft w:val="0"/>
          <w:marRight w:val="0"/>
          <w:marTop w:val="0"/>
          <w:marBottom w:val="0"/>
          <w:divBdr>
            <w:top w:val="none" w:sz="0" w:space="0" w:color="auto"/>
            <w:left w:val="none" w:sz="0" w:space="0" w:color="auto"/>
            <w:bottom w:val="none" w:sz="0" w:space="0" w:color="auto"/>
            <w:right w:val="none" w:sz="0" w:space="0" w:color="auto"/>
          </w:divBdr>
        </w:div>
        <w:div w:id="310058373">
          <w:marLeft w:val="0"/>
          <w:marRight w:val="0"/>
          <w:marTop w:val="0"/>
          <w:marBottom w:val="0"/>
          <w:divBdr>
            <w:top w:val="none" w:sz="0" w:space="0" w:color="auto"/>
            <w:left w:val="none" w:sz="0" w:space="0" w:color="auto"/>
            <w:bottom w:val="none" w:sz="0" w:space="0" w:color="auto"/>
            <w:right w:val="none" w:sz="0" w:space="0" w:color="auto"/>
          </w:divBdr>
        </w:div>
      </w:divsChild>
    </w:div>
    <w:div w:id="233860309">
      <w:bodyDiv w:val="1"/>
      <w:marLeft w:val="0"/>
      <w:marRight w:val="0"/>
      <w:marTop w:val="0"/>
      <w:marBottom w:val="0"/>
      <w:divBdr>
        <w:top w:val="none" w:sz="0" w:space="0" w:color="auto"/>
        <w:left w:val="none" w:sz="0" w:space="0" w:color="auto"/>
        <w:bottom w:val="none" w:sz="0" w:space="0" w:color="auto"/>
        <w:right w:val="none" w:sz="0" w:space="0" w:color="auto"/>
      </w:divBdr>
      <w:divsChild>
        <w:div w:id="1917933550">
          <w:marLeft w:val="0"/>
          <w:marRight w:val="0"/>
          <w:marTop w:val="0"/>
          <w:marBottom w:val="0"/>
          <w:divBdr>
            <w:top w:val="none" w:sz="0" w:space="0" w:color="auto"/>
            <w:left w:val="none" w:sz="0" w:space="0" w:color="auto"/>
            <w:bottom w:val="none" w:sz="0" w:space="0" w:color="auto"/>
            <w:right w:val="none" w:sz="0" w:space="0" w:color="auto"/>
          </w:divBdr>
        </w:div>
        <w:div w:id="2055890189">
          <w:marLeft w:val="0"/>
          <w:marRight w:val="0"/>
          <w:marTop w:val="0"/>
          <w:marBottom w:val="0"/>
          <w:divBdr>
            <w:top w:val="none" w:sz="0" w:space="0" w:color="auto"/>
            <w:left w:val="none" w:sz="0" w:space="0" w:color="auto"/>
            <w:bottom w:val="none" w:sz="0" w:space="0" w:color="auto"/>
            <w:right w:val="none" w:sz="0" w:space="0" w:color="auto"/>
          </w:divBdr>
        </w:div>
        <w:div w:id="1042050548">
          <w:marLeft w:val="0"/>
          <w:marRight w:val="0"/>
          <w:marTop w:val="0"/>
          <w:marBottom w:val="0"/>
          <w:divBdr>
            <w:top w:val="none" w:sz="0" w:space="0" w:color="auto"/>
            <w:left w:val="none" w:sz="0" w:space="0" w:color="auto"/>
            <w:bottom w:val="none" w:sz="0" w:space="0" w:color="auto"/>
            <w:right w:val="none" w:sz="0" w:space="0" w:color="auto"/>
          </w:divBdr>
        </w:div>
        <w:div w:id="1364403610">
          <w:marLeft w:val="0"/>
          <w:marRight w:val="0"/>
          <w:marTop w:val="0"/>
          <w:marBottom w:val="0"/>
          <w:divBdr>
            <w:top w:val="none" w:sz="0" w:space="0" w:color="auto"/>
            <w:left w:val="none" w:sz="0" w:space="0" w:color="auto"/>
            <w:bottom w:val="none" w:sz="0" w:space="0" w:color="auto"/>
            <w:right w:val="none" w:sz="0" w:space="0" w:color="auto"/>
          </w:divBdr>
        </w:div>
        <w:div w:id="505753629">
          <w:marLeft w:val="0"/>
          <w:marRight w:val="0"/>
          <w:marTop w:val="0"/>
          <w:marBottom w:val="0"/>
          <w:divBdr>
            <w:top w:val="none" w:sz="0" w:space="0" w:color="auto"/>
            <w:left w:val="none" w:sz="0" w:space="0" w:color="auto"/>
            <w:bottom w:val="none" w:sz="0" w:space="0" w:color="auto"/>
            <w:right w:val="none" w:sz="0" w:space="0" w:color="auto"/>
          </w:divBdr>
        </w:div>
        <w:div w:id="1353461603">
          <w:marLeft w:val="0"/>
          <w:marRight w:val="0"/>
          <w:marTop w:val="0"/>
          <w:marBottom w:val="0"/>
          <w:divBdr>
            <w:top w:val="none" w:sz="0" w:space="0" w:color="auto"/>
            <w:left w:val="none" w:sz="0" w:space="0" w:color="auto"/>
            <w:bottom w:val="none" w:sz="0" w:space="0" w:color="auto"/>
            <w:right w:val="none" w:sz="0" w:space="0" w:color="auto"/>
          </w:divBdr>
        </w:div>
        <w:div w:id="211776434">
          <w:marLeft w:val="0"/>
          <w:marRight w:val="0"/>
          <w:marTop w:val="0"/>
          <w:marBottom w:val="0"/>
          <w:divBdr>
            <w:top w:val="none" w:sz="0" w:space="0" w:color="auto"/>
            <w:left w:val="none" w:sz="0" w:space="0" w:color="auto"/>
            <w:bottom w:val="none" w:sz="0" w:space="0" w:color="auto"/>
            <w:right w:val="none" w:sz="0" w:space="0" w:color="auto"/>
          </w:divBdr>
        </w:div>
        <w:div w:id="427583011">
          <w:marLeft w:val="0"/>
          <w:marRight w:val="0"/>
          <w:marTop w:val="0"/>
          <w:marBottom w:val="0"/>
          <w:divBdr>
            <w:top w:val="none" w:sz="0" w:space="0" w:color="auto"/>
            <w:left w:val="none" w:sz="0" w:space="0" w:color="auto"/>
            <w:bottom w:val="none" w:sz="0" w:space="0" w:color="auto"/>
            <w:right w:val="none" w:sz="0" w:space="0" w:color="auto"/>
          </w:divBdr>
        </w:div>
        <w:div w:id="1858541139">
          <w:marLeft w:val="0"/>
          <w:marRight w:val="0"/>
          <w:marTop w:val="0"/>
          <w:marBottom w:val="0"/>
          <w:divBdr>
            <w:top w:val="none" w:sz="0" w:space="0" w:color="auto"/>
            <w:left w:val="none" w:sz="0" w:space="0" w:color="auto"/>
            <w:bottom w:val="none" w:sz="0" w:space="0" w:color="auto"/>
            <w:right w:val="none" w:sz="0" w:space="0" w:color="auto"/>
          </w:divBdr>
        </w:div>
        <w:div w:id="1840191799">
          <w:marLeft w:val="0"/>
          <w:marRight w:val="0"/>
          <w:marTop w:val="0"/>
          <w:marBottom w:val="0"/>
          <w:divBdr>
            <w:top w:val="none" w:sz="0" w:space="0" w:color="auto"/>
            <w:left w:val="none" w:sz="0" w:space="0" w:color="auto"/>
            <w:bottom w:val="none" w:sz="0" w:space="0" w:color="auto"/>
            <w:right w:val="none" w:sz="0" w:space="0" w:color="auto"/>
          </w:divBdr>
        </w:div>
        <w:div w:id="1870875313">
          <w:marLeft w:val="0"/>
          <w:marRight w:val="0"/>
          <w:marTop w:val="0"/>
          <w:marBottom w:val="0"/>
          <w:divBdr>
            <w:top w:val="none" w:sz="0" w:space="0" w:color="auto"/>
            <w:left w:val="none" w:sz="0" w:space="0" w:color="auto"/>
            <w:bottom w:val="none" w:sz="0" w:space="0" w:color="auto"/>
            <w:right w:val="none" w:sz="0" w:space="0" w:color="auto"/>
          </w:divBdr>
        </w:div>
        <w:div w:id="251815917">
          <w:marLeft w:val="0"/>
          <w:marRight w:val="0"/>
          <w:marTop w:val="0"/>
          <w:marBottom w:val="0"/>
          <w:divBdr>
            <w:top w:val="none" w:sz="0" w:space="0" w:color="auto"/>
            <w:left w:val="none" w:sz="0" w:space="0" w:color="auto"/>
            <w:bottom w:val="none" w:sz="0" w:space="0" w:color="auto"/>
            <w:right w:val="none" w:sz="0" w:space="0" w:color="auto"/>
          </w:divBdr>
        </w:div>
        <w:div w:id="589386729">
          <w:marLeft w:val="0"/>
          <w:marRight w:val="0"/>
          <w:marTop w:val="0"/>
          <w:marBottom w:val="0"/>
          <w:divBdr>
            <w:top w:val="none" w:sz="0" w:space="0" w:color="auto"/>
            <w:left w:val="none" w:sz="0" w:space="0" w:color="auto"/>
            <w:bottom w:val="none" w:sz="0" w:space="0" w:color="auto"/>
            <w:right w:val="none" w:sz="0" w:space="0" w:color="auto"/>
          </w:divBdr>
        </w:div>
        <w:div w:id="691146386">
          <w:marLeft w:val="0"/>
          <w:marRight w:val="0"/>
          <w:marTop w:val="0"/>
          <w:marBottom w:val="0"/>
          <w:divBdr>
            <w:top w:val="none" w:sz="0" w:space="0" w:color="auto"/>
            <w:left w:val="none" w:sz="0" w:space="0" w:color="auto"/>
            <w:bottom w:val="none" w:sz="0" w:space="0" w:color="auto"/>
            <w:right w:val="none" w:sz="0" w:space="0" w:color="auto"/>
          </w:divBdr>
        </w:div>
        <w:div w:id="219094019">
          <w:marLeft w:val="0"/>
          <w:marRight w:val="0"/>
          <w:marTop w:val="0"/>
          <w:marBottom w:val="0"/>
          <w:divBdr>
            <w:top w:val="none" w:sz="0" w:space="0" w:color="auto"/>
            <w:left w:val="none" w:sz="0" w:space="0" w:color="auto"/>
            <w:bottom w:val="none" w:sz="0" w:space="0" w:color="auto"/>
            <w:right w:val="none" w:sz="0" w:space="0" w:color="auto"/>
          </w:divBdr>
        </w:div>
        <w:div w:id="693464782">
          <w:marLeft w:val="0"/>
          <w:marRight w:val="0"/>
          <w:marTop w:val="0"/>
          <w:marBottom w:val="0"/>
          <w:divBdr>
            <w:top w:val="none" w:sz="0" w:space="0" w:color="auto"/>
            <w:left w:val="none" w:sz="0" w:space="0" w:color="auto"/>
            <w:bottom w:val="none" w:sz="0" w:space="0" w:color="auto"/>
            <w:right w:val="none" w:sz="0" w:space="0" w:color="auto"/>
          </w:divBdr>
        </w:div>
        <w:div w:id="2087410852">
          <w:marLeft w:val="0"/>
          <w:marRight w:val="0"/>
          <w:marTop w:val="0"/>
          <w:marBottom w:val="0"/>
          <w:divBdr>
            <w:top w:val="none" w:sz="0" w:space="0" w:color="auto"/>
            <w:left w:val="none" w:sz="0" w:space="0" w:color="auto"/>
            <w:bottom w:val="none" w:sz="0" w:space="0" w:color="auto"/>
            <w:right w:val="none" w:sz="0" w:space="0" w:color="auto"/>
          </w:divBdr>
        </w:div>
        <w:div w:id="677273984">
          <w:marLeft w:val="0"/>
          <w:marRight w:val="0"/>
          <w:marTop w:val="0"/>
          <w:marBottom w:val="0"/>
          <w:divBdr>
            <w:top w:val="none" w:sz="0" w:space="0" w:color="auto"/>
            <w:left w:val="none" w:sz="0" w:space="0" w:color="auto"/>
            <w:bottom w:val="none" w:sz="0" w:space="0" w:color="auto"/>
            <w:right w:val="none" w:sz="0" w:space="0" w:color="auto"/>
          </w:divBdr>
        </w:div>
        <w:div w:id="254169937">
          <w:marLeft w:val="0"/>
          <w:marRight w:val="0"/>
          <w:marTop w:val="0"/>
          <w:marBottom w:val="0"/>
          <w:divBdr>
            <w:top w:val="none" w:sz="0" w:space="0" w:color="auto"/>
            <w:left w:val="none" w:sz="0" w:space="0" w:color="auto"/>
            <w:bottom w:val="none" w:sz="0" w:space="0" w:color="auto"/>
            <w:right w:val="none" w:sz="0" w:space="0" w:color="auto"/>
          </w:divBdr>
        </w:div>
        <w:div w:id="1909415457">
          <w:marLeft w:val="0"/>
          <w:marRight w:val="0"/>
          <w:marTop w:val="0"/>
          <w:marBottom w:val="0"/>
          <w:divBdr>
            <w:top w:val="none" w:sz="0" w:space="0" w:color="auto"/>
            <w:left w:val="none" w:sz="0" w:space="0" w:color="auto"/>
            <w:bottom w:val="none" w:sz="0" w:space="0" w:color="auto"/>
            <w:right w:val="none" w:sz="0" w:space="0" w:color="auto"/>
          </w:divBdr>
        </w:div>
        <w:div w:id="1304503024">
          <w:marLeft w:val="0"/>
          <w:marRight w:val="0"/>
          <w:marTop w:val="0"/>
          <w:marBottom w:val="0"/>
          <w:divBdr>
            <w:top w:val="none" w:sz="0" w:space="0" w:color="auto"/>
            <w:left w:val="none" w:sz="0" w:space="0" w:color="auto"/>
            <w:bottom w:val="none" w:sz="0" w:space="0" w:color="auto"/>
            <w:right w:val="none" w:sz="0" w:space="0" w:color="auto"/>
          </w:divBdr>
        </w:div>
        <w:div w:id="1794251252">
          <w:marLeft w:val="0"/>
          <w:marRight w:val="0"/>
          <w:marTop w:val="0"/>
          <w:marBottom w:val="0"/>
          <w:divBdr>
            <w:top w:val="none" w:sz="0" w:space="0" w:color="auto"/>
            <w:left w:val="none" w:sz="0" w:space="0" w:color="auto"/>
            <w:bottom w:val="none" w:sz="0" w:space="0" w:color="auto"/>
            <w:right w:val="none" w:sz="0" w:space="0" w:color="auto"/>
          </w:divBdr>
        </w:div>
        <w:div w:id="1151796788">
          <w:marLeft w:val="0"/>
          <w:marRight w:val="0"/>
          <w:marTop w:val="0"/>
          <w:marBottom w:val="0"/>
          <w:divBdr>
            <w:top w:val="none" w:sz="0" w:space="0" w:color="auto"/>
            <w:left w:val="none" w:sz="0" w:space="0" w:color="auto"/>
            <w:bottom w:val="none" w:sz="0" w:space="0" w:color="auto"/>
            <w:right w:val="none" w:sz="0" w:space="0" w:color="auto"/>
          </w:divBdr>
        </w:div>
        <w:div w:id="187960898">
          <w:marLeft w:val="0"/>
          <w:marRight w:val="0"/>
          <w:marTop w:val="0"/>
          <w:marBottom w:val="0"/>
          <w:divBdr>
            <w:top w:val="none" w:sz="0" w:space="0" w:color="auto"/>
            <w:left w:val="none" w:sz="0" w:space="0" w:color="auto"/>
            <w:bottom w:val="none" w:sz="0" w:space="0" w:color="auto"/>
            <w:right w:val="none" w:sz="0" w:space="0" w:color="auto"/>
          </w:divBdr>
        </w:div>
        <w:div w:id="388499784">
          <w:marLeft w:val="0"/>
          <w:marRight w:val="0"/>
          <w:marTop w:val="0"/>
          <w:marBottom w:val="0"/>
          <w:divBdr>
            <w:top w:val="none" w:sz="0" w:space="0" w:color="auto"/>
            <w:left w:val="none" w:sz="0" w:space="0" w:color="auto"/>
            <w:bottom w:val="none" w:sz="0" w:space="0" w:color="auto"/>
            <w:right w:val="none" w:sz="0" w:space="0" w:color="auto"/>
          </w:divBdr>
        </w:div>
        <w:div w:id="717170970">
          <w:marLeft w:val="0"/>
          <w:marRight w:val="0"/>
          <w:marTop w:val="0"/>
          <w:marBottom w:val="0"/>
          <w:divBdr>
            <w:top w:val="none" w:sz="0" w:space="0" w:color="auto"/>
            <w:left w:val="none" w:sz="0" w:space="0" w:color="auto"/>
            <w:bottom w:val="none" w:sz="0" w:space="0" w:color="auto"/>
            <w:right w:val="none" w:sz="0" w:space="0" w:color="auto"/>
          </w:divBdr>
        </w:div>
        <w:div w:id="1809592851">
          <w:marLeft w:val="0"/>
          <w:marRight w:val="0"/>
          <w:marTop w:val="0"/>
          <w:marBottom w:val="0"/>
          <w:divBdr>
            <w:top w:val="none" w:sz="0" w:space="0" w:color="auto"/>
            <w:left w:val="none" w:sz="0" w:space="0" w:color="auto"/>
            <w:bottom w:val="none" w:sz="0" w:space="0" w:color="auto"/>
            <w:right w:val="none" w:sz="0" w:space="0" w:color="auto"/>
          </w:divBdr>
        </w:div>
      </w:divsChild>
    </w:div>
    <w:div w:id="259684584">
      <w:bodyDiv w:val="1"/>
      <w:marLeft w:val="0"/>
      <w:marRight w:val="0"/>
      <w:marTop w:val="0"/>
      <w:marBottom w:val="0"/>
      <w:divBdr>
        <w:top w:val="none" w:sz="0" w:space="0" w:color="auto"/>
        <w:left w:val="none" w:sz="0" w:space="0" w:color="auto"/>
        <w:bottom w:val="none" w:sz="0" w:space="0" w:color="auto"/>
        <w:right w:val="none" w:sz="0" w:space="0" w:color="auto"/>
      </w:divBdr>
      <w:divsChild>
        <w:div w:id="972979153">
          <w:marLeft w:val="0"/>
          <w:marRight w:val="0"/>
          <w:marTop w:val="0"/>
          <w:marBottom w:val="0"/>
          <w:divBdr>
            <w:top w:val="none" w:sz="0" w:space="0" w:color="auto"/>
            <w:left w:val="none" w:sz="0" w:space="0" w:color="auto"/>
            <w:bottom w:val="none" w:sz="0" w:space="0" w:color="auto"/>
            <w:right w:val="none" w:sz="0" w:space="0" w:color="auto"/>
          </w:divBdr>
        </w:div>
        <w:div w:id="589778944">
          <w:marLeft w:val="0"/>
          <w:marRight w:val="0"/>
          <w:marTop w:val="0"/>
          <w:marBottom w:val="0"/>
          <w:divBdr>
            <w:top w:val="none" w:sz="0" w:space="0" w:color="auto"/>
            <w:left w:val="none" w:sz="0" w:space="0" w:color="auto"/>
            <w:bottom w:val="none" w:sz="0" w:space="0" w:color="auto"/>
            <w:right w:val="none" w:sz="0" w:space="0" w:color="auto"/>
          </w:divBdr>
        </w:div>
        <w:div w:id="808934982">
          <w:marLeft w:val="0"/>
          <w:marRight w:val="0"/>
          <w:marTop w:val="0"/>
          <w:marBottom w:val="0"/>
          <w:divBdr>
            <w:top w:val="none" w:sz="0" w:space="0" w:color="auto"/>
            <w:left w:val="none" w:sz="0" w:space="0" w:color="auto"/>
            <w:bottom w:val="none" w:sz="0" w:space="0" w:color="auto"/>
            <w:right w:val="none" w:sz="0" w:space="0" w:color="auto"/>
          </w:divBdr>
        </w:div>
        <w:div w:id="1380477211">
          <w:marLeft w:val="0"/>
          <w:marRight w:val="0"/>
          <w:marTop w:val="0"/>
          <w:marBottom w:val="0"/>
          <w:divBdr>
            <w:top w:val="none" w:sz="0" w:space="0" w:color="auto"/>
            <w:left w:val="none" w:sz="0" w:space="0" w:color="auto"/>
            <w:bottom w:val="none" w:sz="0" w:space="0" w:color="auto"/>
            <w:right w:val="none" w:sz="0" w:space="0" w:color="auto"/>
          </w:divBdr>
        </w:div>
        <w:div w:id="1473905318">
          <w:marLeft w:val="0"/>
          <w:marRight w:val="0"/>
          <w:marTop w:val="0"/>
          <w:marBottom w:val="0"/>
          <w:divBdr>
            <w:top w:val="none" w:sz="0" w:space="0" w:color="auto"/>
            <w:left w:val="none" w:sz="0" w:space="0" w:color="auto"/>
            <w:bottom w:val="none" w:sz="0" w:space="0" w:color="auto"/>
            <w:right w:val="none" w:sz="0" w:space="0" w:color="auto"/>
          </w:divBdr>
        </w:div>
        <w:div w:id="527989425">
          <w:marLeft w:val="0"/>
          <w:marRight w:val="0"/>
          <w:marTop w:val="0"/>
          <w:marBottom w:val="0"/>
          <w:divBdr>
            <w:top w:val="none" w:sz="0" w:space="0" w:color="auto"/>
            <w:left w:val="none" w:sz="0" w:space="0" w:color="auto"/>
            <w:bottom w:val="none" w:sz="0" w:space="0" w:color="auto"/>
            <w:right w:val="none" w:sz="0" w:space="0" w:color="auto"/>
          </w:divBdr>
        </w:div>
        <w:div w:id="272248489">
          <w:marLeft w:val="0"/>
          <w:marRight w:val="0"/>
          <w:marTop w:val="0"/>
          <w:marBottom w:val="0"/>
          <w:divBdr>
            <w:top w:val="none" w:sz="0" w:space="0" w:color="auto"/>
            <w:left w:val="none" w:sz="0" w:space="0" w:color="auto"/>
            <w:bottom w:val="none" w:sz="0" w:space="0" w:color="auto"/>
            <w:right w:val="none" w:sz="0" w:space="0" w:color="auto"/>
          </w:divBdr>
        </w:div>
        <w:div w:id="271477413">
          <w:marLeft w:val="0"/>
          <w:marRight w:val="0"/>
          <w:marTop w:val="0"/>
          <w:marBottom w:val="0"/>
          <w:divBdr>
            <w:top w:val="none" w:sz="0" w:space="0" w:color="auto"/>
            <w:left w:val="none" w:sz="0" w:space="0" w:color="auto"/>
            <w:bottom w:val="none" w:sz="0" w:space="0" w:color="auto"/>
            <w:right w:val="none" w:sz="0" w:space="0" w:color="auto"/>
          </w:divBdr>
        </w:div>
        <w:div w:id="1615212035">
          <w:marLeft w:val="0"/>
          <w:marRight w:val="0"/>
          <w:marTop w:val="0"/>
          <w:marBottom w:val="0"/>
          <w:divBdr>
            <w:top w:val="none" w:sz="0" w:space="0" w:color="auto"/>
            <w:left w:val="none" w:sz="0" w:space="0" w:color="auto"/>
            <w:bottom w:val="none" w:sz="0" w:space="0" w:color="auto"/>
            <w:right w:val="none" w:sz="0" w:space="0" w:color="auto"/>
          </w:divBdr>
        </w:div>
        <w:div w:id="734280840">
          <w:marLeft w:val="0"/>
          <w:marRight w:val="0"/>
          <w:marTop w:val="0"/>
          <w:marBottom w:val="0"/>
          <w:divBdr>
            <w:top w:val="none" w:sz="0" w:space="0" w:color="auto"/>
            <w:left w:val="none" w:sz="0" w:space="0" w:color="auto"/>
            <w:bottom w:val="none" w:sz="0" w:space="0" w:color="auto"/>
            <w:right w:val="none" w:sz="0" w:space="0" w:color="auto"/>
          </w:divBdr>
        </w:div>
        <w:div w:id="1287348656">
          <w:marLeft w:val="0"/>
          <w:marRight w:val="0"/>
          <w:marTop w:val="0"/>
          <w:marBottom w:val="0"/>
          <w:divBdr>
            <w:top w:val="none" w:sz="0" w:space="0" w:color="auto"/>
            <w:left w:val="none" w:sz="0" w:space="0" w:color="auto"/>
            <w:bottom w:val="none" w:sz="0" w:space="0" w:color="auto"/>
            <w:right w:val="none" w:sz="0" w:space="0" w:color="auto"/>
          </w:divBdr>
        </w:div>
        <w:div w:id="1163012129">
          <w:marLeft w:val="0"/>
          <w:marRight w:val="0"/>
          <w:marTop w:val="0"/>
          <w:marBottom w:val="0"/>
          <w:divBdr>
            <w:top w:val="none" w:sz="0" w:space="0" w:color="auto"/>
            <w:left w:val="none" w:sz="0" w:space="0" w:color="auto"/>
            <w:bottom w:val="none" w:sz="0" w:space="0" w:color="auto"/>
            <w:right w:val="none" w:sz="0" w:space="0" w:color="auto"/>
          </w:divBdr>
        </w:div>
        <w:div w:id="290749919">
          <w:marLeft w:val="0"/>
          <w:marRight w:val="0"/>
          <w:marTop w:val="0"/>
          <w:marBottom w:val="0"/>
          <w:divBdr>
            <w:top w:val="none" w:sz="0" w:space="0" w:color="auto"/>
            <w:left w:val="none" w:sz="0" w:space="0" w:color="auto"/>
            <w:bottom w:val="none" w:sz="0" w:space="0" w:color="auto"/>
            <w:right w:val="none" w:sz="0" w:space="0" w:color="auto"/>
          </w:divBdr>
        </w:div>
        <w:div w:id="1879319927">
          <w:marLeft w:val="0"/>
          <w:marRight w:val="0"/>
          <w:marTop w:val="0"/>
          <w:marBottom w:val="0"/>
          <w:divBdr>
            <w:top w:val="none" w:sz="0" w:space="0" w:color="auto"/>
            <w:left w:val="none" w:sz="0" w:space="0" w:color="auto"/>
            <w:bottom w:val="none" w:sz="0" w:space="0" w:color="auto"/>
            <w:right w:val="none" w:sz="0" w:space="0" w:color="auto"/>
          </w:divBdr>
        </w:div>
        <w:div w:id="1260335485">
          <w:marLeft w:val="0"/>
          <w:marRight w:val="0"/>
          <w:marTop w:val="0"/>
          <w:marBottom w:val="0"/>
          <w:divBdr>
            <w:top w:val="none" w:sz="0" w:space="0" w:color="auto"/>
            <w:left w:val="none" w:sz="0" w:space="0" w:color="auto"/>
            <w:bottom w:val="none" w:sz="0" w:space="0" w:color="auto"/>
            <w:right w:val="none" w:sz="0" w:space="0" w:color="auto"/>
          </w:divBdr>
        </w:div>
        <w:div w:id="226109577">
          <w:marLeft w:val="0"/>
          <w:marRight w:val="0"/>
          <w:marTop w:val="0"/>
          <w:marBottom w:val="0"/>
          <w:divBdr>
            <w:top w:val="none" w:sz="0" w:space="0" w:color="auto"/>
            <w:left w:val="none" w:sz="0" w:space="0" w:color="auto"/>
            <w:bottom w:val="none" w:sz="0" w:space="0" w:color="auto"/>
            <w:right w:val="none" w:sz="0" w:space="0" w:color="auto"/>
          </w:divBdr>
        </w:div>
        <w:div w:id="858130475">
          <w:marLeft w:val="0"/>
          <w:marRight w:val="0"/>
          <w:marTop w:val="0"/>
          <w:marBottom w:val="0"/>
          <w:divBdr>
            <w:top w:val="none" w:sz="0" w:space="0" w:color="auto"/>
            <w:left w:val="none" w:sz="0" w:space="0" w:color="auto"/>
            <w:bottom w:val="none" w:sz="0" w:space="0" w:color="auto"/>
            <w:right w:val="none" w:sz="0" w:space="0" w:color="auto"/>
          </w:divBdr>
        </w:div>
        <w:div w:id="1595212831">
          <w:marLeft w:val="0"/>
          <w:marRight w:val="0"/>
          <w:marTop w:val="0"/>
          <w:marBottom w:val="0"/>
          <w:divBdr>
            <w:top w:val="none" w:sz="0" w:space="0" w:color="auto"/>
            <w:left w:val="none" w:sz="0" w:space="0" w:color="auto"/>
            <w:bottom w:val="none" w:sz="0" w:space="0" w:color="auto"/>
            <w:right w:val="none" w:sz="0" w:space="0" w:color="auto"/>
          </w:divBdr>
        </w:div>
      </w:divsChild>
    </w:div>
    <w:div w:id="265236304">
      <w:bodyDiv w:val="1"/>
      <w:marLeft w:val="0"/>
      <w:marRight w:val="0"/>
      <w:marTop w:val="0"/>
      <w:marBottom w:val="0"/>
      <w:divBdr>
        <w:top w:val="none" w:sz="0" w:space="0" w:color="auto"/>
        <w:left w:val="none" w:sz="0" w:space="0" w:color="auto"/>
        <w:bottom w:val="none" w:sz="0" w:space="0" w:color="auto"/>
        <w:right w:val="none" w:sz="0" w:space="0" w:color="auto"/>
      </w:divBdr>
      <w:divsChild>
        <w:div w:id="1717654674">
          <w:marLeft w:val="0"/>
          <w:marRight w:val="0"/>
          <w:marTop w:val="0"/>
          <w:marBottom w:val="0"/>
          <w:divBdr>
            <w:top w:val="none" w:sz="0" w:space="0" w:color="auto"/>
            <w:left w:val="none" w:sz="0" w:space="0" w:color="auto"/>
            <w:bottom w:val="none" w:sz="0" w:space="0" w:color="auto"/>
            <w:right w:val="none" w:sz="0" w:space="0" w:color="auto"/>
          </w:divBdr>
        </w:div>
        <w:div w:id="2065063445">
          <w:marLeft w:val="0"/>
          <w:marRight w:val="0"/>
          <w:marTop w:val="0"/>
          <w:marBottom w:val="0"/>
          <w:divBdr>
            <w:top w:val="none" w:sz="0" w:space="0" w:color="auto"/>
            <w:left w:val="none" w:sz="0" w:space="0" w:color="auto"/>
            <w:bottom w:val="none" w:sz="0" w:space="0" w:color="auto"/>
            <w:right w:val="none" w:sz="0" w:space="0" w:color="auto"/>
          </w:divBdr>
        </w:div>
        <w:div w:id="1640109774">
          <w:marLeft w:val="0"/>
          <w:marRight w:val="0"/>
          <w:marTop w:val="0"/>
          <w:marBottom w:val="0"/>
          <w:divBdr>
            <w:top w:val="none" w:sz="0" w:space="0" w:color="auto"/>
            <w:left w:val="none" w:sz="0" w:space="0" w:color="auto"/>
            <w:bottom w:val="none" w:sz="0" w:space="0" w:color="auto"/>
            <w:right w:val="none" w:sz="0" w:space="0" w:color="auto"/>
          </w:divBdr>
        </w:div>
        <w:div w:id="1609043667">
          <w:marLeft w:val="0"/>
          <w:marRight w:val="0"/>
          <w:marTop w:val="0"/>
          <w:marBottom w:val="0"/>
          <w:divBdr>
            <w:top w:val="none" w:sz="0" w:space="0" w:color="auto"/>
            <w:left w:val="none" w:sz="0" w:space="0" w:color="auto"/>
            <w:bottom w:val="none" w:sz="0" w:space="0" w:color="auto"/>
            <w:right w:val="none" w:sz="0" w:space="0" w:color="auto"/>
          </w:divBdr>
        </w:div>
        <w:div w:id="852188902">
          <w:marLeft w:val="0"/>
          <w:marRight w:val="0"/>
          <w:marTop w:val="0"/>
          <w:marBottom w:val="0"/>
          <w:divBdr>
            <w:top w:val="none" w:sz="0" w:space="0" w:color="auto"/>
            <w:left w:val="none" w:sz="0" w:space="0" w:color="auto"/>
            <w:bottom w:val="none" w:sz="0" w:space="0" w:color="auto"/>
            <w:right w:val="none" w:sz="0" w:space="0" w:color="auto"/>
          </w:divBdr>
        </w:div>
        <w:div w:id="1033312108">
          <w:marLeft w:val="0"/>
          <w:marRight w:val="0"/>
          <w:marTop w:val="0"/>
          <w:marBottom w:val="0"/>
          <w:divBdr>
            <w:top w:val="none" w:sz="0" w:space="0" w:color="auto"/>
            <w:left w:val="none" w:sz="0" w:space="0" w:color="auto"/>
            <w:bottom w:val="none" w:sz="0" w:space="0" w:color="auto"/>
            <w:right w:val="none" w:sz="0" w:space="0" w:color="auto"/>
          </w:divBdr>
        </w:div>
        <w:div w:id="123694239">
          <w:marLeft w:val="0"/>
          <w:marRight w:val="0"/>
          <w:marTop w:val="0"/>
          <w:marBottom w:val="0"/>
          <w:divBdr>
            <w:top w:val="none" w:sz="0" w:space="0" w:color="auto"/>
            <w:left w:val="none" w:sz="0" w:space="0" w:color="auto"/>
            <w:bottom w:val="none" w:sz="0" w:space="0" w:color="auto"/>
            <w:right w:val="none" w:sz="0" w:space="0" w:color="auto"/>
          </w:divBdr>
        </w:div>
        <w:div w:id="1253901316">
          <w:marLeft w:val="0"/>
          <w:marRight w:val="0"/>
          <w:marTop w:val="0"/>
          <w:marBottom w:val="0"/>
          <w:divBdr>
            <w:top w:val="none" w:sz="0" w:space="0" w:color="auto"/>
            <w:left w:val="none" w:sz="0" w:space="0" w:color="auto"/>
            <w:bottom w:val="none" w:sz="0" w:space="0" w:color="auto"/>
            <w:right w:val="none" w:sz="0" w:space="0" w:color="auto"/>
          </w:divBdr>
        </w:div>
        <w:div w:id="325714107">
          <w:marLeft w:val="0"/>
          <w:marRight w:val="0"/>
          <w:marTop w:val="0"/>
          <w:marBottom w:val="0"/>
          <w:divBdr>
            <w:top w:val="none" w:sz="0" w:space="0" w:color="auto"/>
            <w:left w:val="none" w:sz="0" w:space="0" w:color="auto"/>
            <w:bottom w:val="none" w:sz="0" w:space="0" w:color="auto"/>
            <w:right w:val="none" w:sz="0" w:space="0" w:color="auto"/>
          </w:divBdr>
        </w:div>
        <w:div w:id="469134404">
          <w:marLeft w:val="0"/>
          <w:marRight w:val="0"/>
          <w:marTop w:val="0"/>
          <w:marBottom w:val="0"/>
          <w:divBdr>
            <w:top w:val="none" w:sz="0" w:space="0" w:color="auto"/>
            <w:left w:val="none" w:sz="0" w:space="0" w:color="auto"/>
            <w:bottom w:val="none" w:sz="0" w:space="0" w:color="auto"/>
            <w:right w:val="none" w:sz="0" w:space="0" w:color="auto"/>
          </w:divBdr>
        </w:div>
      </w:divsChild>
    </w:div>
    <w:div w:id="282461476">
      <w:bodyDiv w:val="1"/>
      <w:marLeft w:val="0"/>
      <w:marRight w:val="0"/>
      <w:marTop w:val="0"/>
      <w:marBottom w:val="0"/>
      <w:divBdr>
        <w:top w:val="none" w:sz="0" w:space="0" w:color="auto"/>
        <w:left w:val="none" w:sz="0" w:space="0" w:color="auto"/>
        <w:bottom w:val="none" w:sz="0" w:space="0" w:color="auto"/>
        <w:right w:val="none" w:sz="0" w:space="0" w:color="auto"/>
      </w:divBdr>
      <w:divsChild>
        <w:div w:id="1230115074">
          <w:marLeft w:val="0"/>
          <w:marRight w:val="0"/>
          <w:marTop w:val="0"/>
          <w:marBottom w:val="0"/>
          <w:divBdr>
            <w:top w:val="none" w:sz="0" w:space="0" w:color="auto"/>
            <w:left w:val="none" w:sz="0" w:space="0" w:color="auto"/>
            <w:bottom w:val="none" w:sz="0" w:space="0" w:color="auto"/>
            <w:right w:val="none" w:sz="0" w:space="0" w:color="auto"/>
          </w:divBdr>
        </w:div>
        <w:div w:id="40910747">
          <w:marLeft w:val="0"/>
          <w:marRight w:val="0"/>
          <w:marTop w:val="0"/>
          <w:marBottom w:val="0"/>
          <w:divBdr>
            <w:top w:val="none" w:sz="0" w:space="0" w:color="auto"/>
            <w:left w:val="none" w:sz="0" w:space="0" w:color="auto"/>
            <w:bottom w:val="none" w:sz="0" w:space="0" w:color="auto"/>
            <w:right w:val="none" w:sz="0" w:space="0" w:color="auto"/>
          </w:divBdr>
        </w:div>
        <w:div w:id="1114246127">
          <w:marLeft w:val="0"/>
          <w:marRight w:val="0"/>
          <w:marTop w:val="0"/>
          <w:marBottom w:val="0"/>
          <w:divBdr>
            <w:top w:val="none" w:sz="0" w:space="0" w:color="auto"/>
            <w:left w:val="none" w:sz="0" w:space="0" w:color="auto"/>
            <w:bottom w:val="none" w:sz="0" w:space="0" w:color="auto"/>
            <w:right w:val="none" w:sz="0" w:space="0" w:color="auto"/>
          </w:divBdr>
        </w:div>
        <w:div w:id="1438521212">
          <w:marLeft w:val="0"/>
          <w:marRight w:val="0"/>
          <w:marTop w:val="0"/>
          <w:marBottom w:val="0"/>
          <w:divBdr>
            <w:top w:val="none" w:sz="0" w:space="0" w:color="auto"/>
            <w:left w:val="none" w:sz="0" w:space="0" w:color="auto"/>
            <w:bottom w:val="none" w:sz="0" w:space="0" w:color="auto"/>
            <w:right w:val="none" w:sz="0" w:space="0" w:color="auto"/>
          </w:divBdr>
        </w:div>
        <w:div w:id="153643371">
          <w:marLeft w:val="0"/>
          <w:marRight w:val="0"/>
          <w:marTop w:val="0"/>
          <w:marBottom w:val="0"/>
          <w:divBdr>
            <w:top w:val="none" w:sz="0" w:space="0" w:color="auto"/>
            <w:left w:val="none" w:sz="0" w:space="0" w:color="auto"/>
            <w:bottom w:val="none" w:sz="0" w:space="0" w:color="auto"/>
            <w:right w:val="none" w:sz="0" w:space="0" w:color="auto"/>
          </w:divBdr>
        </w:div>
        <w:div w:id="1187988683">
          <w:marLeft w:val="0"/>
          <w:marRight w:val="0"/>
          <w:marTop w:val="0"/>
          <w:marBottom w:val="0"/>
          <w:divBdr>
            <w:top w:val="none" w:sz="0" w:space="0" w:color="auto"/>
            <w:left w:val="none" w:sz="0" w:space="0" w:color="auto"/>
            <w:bottom w:val="none" w:sz="0" w:space="0" w:color="auto"/>
            <w:right w:val="none" w:sz="0" w:space="0" w:color="auto"/>
          </w:divBdr>
        </w:div>
        <w:div w:id="775633644">
          <w:marLeft w:val="0"/>
          <w:marRight w:val="0"/>
          <w:marTop w:val="0"/>
          <w:marBottom w:val="0"/>
          <w:divBdr>
            <w:top w:val="none" w:sz="0" w:space="0" w:color="auto"/>
            <w:left w:val="none" w:sz="0" w:space="0" w:color="auto"/>
            <w:bottom w:val="none" w:sz="0" w:space="0" w:color="auto"/>
            <w:right w:val="none" w:sz="0" w:space="0" w:color="auto"/>
          </w:divBdr>
        </w:div>
        <w:div w:id="58866527">
          <w:marLeft w:val="0"/>
          <w:marRight w:val="0"/>
          <w:marTop w:val="0"/>
          <w:marBottom w:val="0"/>
          <w:divBdr>
            <w:top w:val="none" w:sz="0" w:space="0" w:color="auto"/>
            <w:left w:val="none" w:sz="0" w:space="0" w:color="auto"/>
            <w:bottom w:val="none" w:sz="0" w:space="0" w:color="auto"/>
            <w:right w:val="none" w:sz="0" w:space="0" w:color="auto"/>
          </w:divBdr>
        </w:div>
        <w:div w:id="1028137456">
          <w:marLeft w:val="0"/>
          <w:marRight w:val="0"/>
          <w:marTop w:val="0"/>
          <w:marBottom w:val="0"/>
          <w:divBdr>
            <w:top w:val="none" w:sz="0" w:space="0" w:color="auto"/>
            <w:left w:val="none" w:sz="0" w:space="0" w:color="auto"/>
            <w:bottom w:val="none" w:sz="0" w:space="0" w:color="auto"/>
            <w:right w:val="none" w:sz="0" w:space="0" w:color="auto"/>
          </w:divBdr>
        </w:div>
        <w:div w:id="56174064">
          <w:marLeft w:val="0"/>
          <w:marRight w:val="0"/>
          <w:marTop w:val="0"/>
          <w:marBottom w:val="0"/>
          <w:divBdr>
            <w:top w:val="none" w:sz="0" w:space="0" w:color="auto"/>
            <w:left w:val="none" w:sz="0" w:space="0" w:color="auto"/>
            <w:bottom w:val="none" w:sz="0" w:space="0" w:color="auto"/>
            <w:right w:val="none" w:sz="0" w:space="0" w:color="auto"/>
          </w:divBdr>
        </w:div>
        <w:div w:id="30494860">
          <w:marLeft w:val="0"/>
          <w:marRight w:val="0"/>
          <w:marTop w:val="0"/>
          <w:marBottom w:val="0"/>
          <w:divBdr>
            <w:top w:val="none" w:sz="0" w:space="0" w:color="auto"/>
            <w:left w:val="none" w:sz="0" w:space="0" w:color="auto"/>
            <w:bottom w:val="none" w:sz="0" w:space="0" w:color="auto"/>
            <w:right w:val="none" w:sz="0" w:space="0" w:color="auto"/>
          </w:divBdr>
        </w:div>
        <w:div w:id="687215282">
          <w:marLeft w:val="0"/>
          <w:marRight w:val="0"/>
          <w:marTop w:val="0"/>
          <w:marBottom w:val="0"/>
          <w:divBdr>
            <w:top w:val="none" w:sz="0" w:space="0" w:color="auto"/>
            <w:left w:val="none" w:sz="0" w:space="0" w:color="auto"/>
            <w:bottom w:val="none" w:sz="0" w:space="0" w:color="auto"/>
            <w:right w:val="none" w:sz="0" w:space="0" w:color="auto"/>
          </w:divBdr>
        </w:div>
        <w:div w:id="1453357054">
          <w:marLeft w:val="0"/>
          <w:marRight w:val="0"/>
          <w:marTop w:val="0"/>
          <w:marBottom w:val="0"/>
          <w:divBdr>
            <w:top w:val="none" w:sz="0" w:space="0" w:color="auto"/>
            <w:left w:val="none" w:sz="0" w:space="0" w:color="auto"/>
            <w:bottom w:val="none" w:sz="0" w:space="0" w:color="auto"/>
            <w:right w:val="none" w:sz="0" w:space="0" w:color="auto"/>
          </w:divBdr>
        </w:div>
        <w:div w:id="2041856616">
          <w:marLeft w:val="0"/>
          <w:marRight w:val="0"/>
          <w:marTop w:val="0"/>
          <w:marBottom w:val="0"/>
          <w:divBdr>
            <w:top w:val="none" w:sz="0" w:space="0" w:color="auto"/>
            <w:left w:val="none" w:sz="0" w:space="0" w:color="auto"/>
            <w:bottom w:val="none" w:sz="0" w:space="0" w:color="auto"/>
            <w:right w:val="none" w:sz="0" w:space="0" w:color="auto"/>
          </w:divBdr>
        </w:div>
        <w:div w:id="887302340">
          <w:marLeft w:val="0"/>
          <w:marRight w:val="0"/>
          <w:marTop w:val="0"/>
          <w:marBottom w:val="0"/>
          <w:divBdr>
            <w:top w:val="none" w:sz="0" w:space="0" w:color="auto"/>
            <w:left w:val="none" w:sz="0" w:space="0" w:color="auto"/>
            <w:bottom w:val="none" w:sz="0" w:space="0" w:color="auto"/>
            <w:right w:val="none" w:sz="0" w:space="0" w:color="auto"/>
          </w:divBdr>
        </w:div>
        <w:div w:id="2008316530">
          <w:marLeft w:val="0"/>
          <w:marRight w:val="0"/>
          <w:marTop w:val="0"/>
          <w:marBottom w:val="0"/>
          <w:divBdr>
            <w:top w:val="none" w:sz="0" w:space="0" w:color="auto"/>
            <w:left w:val="none" w:sz="0" w:space="0" w:color="auto"/>
            <w:bottom w:val="none" w:sz="0" w:space="0" w:color="auto"/>
            <w:right w:val="none" w:sz="0" w:space="0" w:color="auto"/>
          </w:divBdr>
        </w:div>
        <w:div w:id="582835440">
          <w:marLeft w:val="0"/>
          <w:marRight w:val="0"/>
          <w:marTop w:val="0"/>
          <w:marBottom w:val="0"/>
          <w:divBdr>
            <w:top w:val="none" w:sz="0" w:space="0" w:color="auto"/>
            <w:left w:val="none" w:sz="0" w:space="0" w:color="auto"/>
            <w:bottom w:val="none" w:sz="0" w:space="0" w:color="auto"/>
            <w:right w:val="none" w:sz="0" w:space="0" w:color="auto"/>
          </w:divBdr>
        </w:div>
      </w:divsChild>
    </w:div>
    <w:div w:id="307781712">
      <w:bodyDiv w:val="1"/>
      <w:marLeft w:val="0"/>
      <w:marRight w:val="0"/>
      <w:marTop w:val="0"/>
      <w:marBottom w:val="0"/>
      <w:divBdr>
        <w:top w:val="none" w:sz="0" w:space="0" w:color="auto"/>
        <w:left w:val="none" w:sz="0" w:space="0" w:color="auto"/>
        <w:bottom w:val="none" w:sz="0" w:space="0" w:color="auto"/>
        <w:right w:val="none" w:sz="0" w:space="0" w:color="auto"/>
      </w:divBdr>
      <w:divsChild>
        <w:div w:id="591620428">
          <w:marLeft w:val="0"/>
          <w:marRight w:val="0"/>
          <w:marTop w:val="0"/>
          <w:marBottom w:val="0"/>
          <w:divBdr>
            <w:top w:val="none" w:sz="0" w:space="0" w:color="auto"/>
            <w:left w:val="none" w:sz="0" w:space="0" w:color="auto"/>
            <w:bottom w:val="none" w:sz="0" w:space="0" w:color="auto"/>
            <w:right w:val="none" w:sz="0" w:space="0" w:color="auto"/>
          </w:divBdr>
        </w:div>
        <w:div w:id="578708562">
          <w:marLeft w:val="0"/>
          <w:marRight w:val="0"/>
          <w:marTop w:val="0"/>
          <w:marBottom w:val="0"/>
          <w:divBdr>
            <w:top w:val="none" w:sz="0" w:space="0" w:color="auto"/>
            <w:left w:val="none" w:sz="0" w:space="0" w:color="auto"/>
            <w:bottom w:val="none" w:sz="0" w:space="0" w:color="auto"/>
            <w:right w:val="none" w:sz="0" w:space="0" w:color="auto"/>
          </w:divBdr>
        </w:div>
        <w:div w:id="1325669943">
          <w:marLeft w:val="0"/>
          <w:marRight w:val="0"/>
          <w:marTop w:val="0"/>
          <w:marBottom w:val="0"/>
          <w:divBdr>
            <w:top w:val="none" w:sz="0" w:space="0" w:color="auto"/>
            <w:left w:val="none" w:sz="0" w:space="0" w:color="auto"/>
            <w:bottom w:val="none" w:sz="0" w:space="0" w:color="auto"/>
            <w:right w:val="none" w:sz="0" w:space="0" w:color="auto"/>
          </w:divBdr>
        </w:div>
        <w:div w:id="1009797972">
          <w:marLeft w:val="0"/>
          <w:marRight w:val="0"/>
          <w:marTop w:val="0"/>
          <w:marBottom w:val="0"/>
          <w:divBdr>
            <w:top w:val="none" w:sz="0" w:space="0" w:color="auto"/>
            <w:left w:val="none" w:sz="0" w:space="0" w:color="auto"/>
            <w:bottom w:val="none" w:sz="0" w:space="0" w:color="auto"/>
            <w:right w:val="none" w:sz="0" w:space="0" w:color="auto"/>
          </w:divBdr>
        </w:div>
        <w:div w:id="1792018581">
          <w:marLeft w:val="0"/>
          <w:marRight w:val="0"/>
          <w:marTop w:val="0"/>
          <w:marBottom w:val="0"/>
          <w:divBdr>
            <w:top w:val="none" w:sz="0" w:space="0" w:color="auto"/>
            <w:left w:val="none" w:sz="0" w:space="0" w:color="auto"/>
            <w:bottom w:val="none" w:sz="0" w:space="0" w:color="auto"/>
            <w:right w:val="none" w:sz="0" w:space="0" w:color="auto"/>
          </w:divBdr>
        </w:div>
        <w:div w:id="1382752229">
          <w:marLeft w:val="0"/>
          <w:marRight w:val="0"/>
          <w:marTop w:val="0"/>
          <w:marBottom w:val="0"/>
          <w:divBdr>
            <w:top w:val="none" w:sz="0" w:space="0" w:color="auto"/>
            <w:left w:val="none" w:sz="0" w:space="0" w:color="auto"/>
            <w:bottom w:val="none" w:sz="0" w:space="0" w:color="auto"/>
            <w:right w:val="none" w:sz="0" w:space="0" w:color="auto"/>
          </w:divBdr>
        </w:div>
        <w:div w:id="697924207">
          <w:marLeft w:val="0"/>
          <w:marRight w:val="0"/>
          <w:marTop w:val="0"/>
          <w:marBottom w:val="0"/>
          <w:divBdr>
            <w:top w:val="none" w:sz="0" w:space="0" w:color="auto"/>
            <w:left w:val="none" w:sz="0" w:space="0" w:color="auto"/>
            <w:bottom w:val="none" w:sz="0" w:space="0" w:color="auto"/>
            <w:right w:val="none" w:sz="0" w:space="0" w:color="auto"/>
          </w:divBdr>
        </w:div>
        <w:div w:id="483279989">
          <w:marLeft w:val="0"/>
          <w:marRight w:val="0"/>
          <w:marTop w:val="0"/>
          <w:marBottom w:val="0"/>
          <w:divBdr>
            <w:top w:val="none" w:sz="0" w:space="0" w:color="auto"/>
            <w:left w:val="none" w:sz="0" w:space="0" w:color="auto"/>
            <w:bottom w:val="none" w:sz="0" w:space="0" w:color="auto"/>
            <w:right w:val="none" w:sz="0" w:space="0" w:color="auto"/>
          </w:divBdr>
        </w:div>
        <w:div w:id="1639990458">
          <w:marLeft w:val="0"/>
          <w:marRight w:val="0"/>
          <w:marTop w:val="0"/>
          <w:marBottom w:val="0"/>
          <w:divBdr>
            <w:top w:val="none" w:sz="0" w:space="0" w:color="auto"/>
            <w:left w:val="none" w:sz="0" w:space="0" w:color="auto"/>
            <w:bottom w:val="none" w:sz="0" w:space="0" w:color="auto"/>
            <w:right w:val="none" w:sz="0" w:space="0" w:color="auto"/>
          </w:divBdr>
        </w:div>
        <w:div w:id="871459080">
          <w:marLeft w:val="0"/>
          <w:marRight w:val="0"/>
          <w:marTop w:val="0"/>
          <w:marBottom w:val="0"/>
          <w:divBdr>
            <w:top w:val="none" w:sz="0" w:space="0" w:color="auto"/>
            <w:left w:val="none" w:sz="0" w:space="0" w:color="auto"/>
            <w:bottom w:val="none" w:sz="0" w:space="0" w:color="auto"/>
            <w:right w:val="none" w:sz="0" w:space="0" w:color="auto"/>
          </w:divBdr>
        </w:div>
      </w:divsChild>
    </w:div>
    <w:div w:id="311956841">
      <w:bodyDiv w:val="1"/>
      <w:marLeft w:val="0"/>
      <w:marRight w:val="0"/>
      <w:marTop w:val="0"/>
      <w:marBottom w:val="0"/>
      <w:divBdr>
        <w:top w:val="none" w:sz="0" w:space="0" w:color="auto"/>
        <w:left w:val="none" w:sz="0" w:space="0" w:color="auto"/>
        <w:bottom w:val="none" w:sz="0" w:space="0" w:color="auto"/>
        <w:right w:val="none" w:sz="0" w:space="0" w:color="auto"/>
      </w:divBdr>
      <w:divsChild>
        <w:div w:id="1113789659">
          <w:marLeft w:val="0"/>
          <w:marRight w:val="0"/>
          <w:marTop w:val="0"/>
          <w:marBottom w:val="0"/>
          <w:divBdr>
            <w:top w:val="none" w:sz="0" w:space="0" w:color="auto"/>
            <w:left w:val="none" w:sz="0" w:space="0" w:color="auto"/>
            <w:bottom w:val="none" w:sz="0" w:space="0" w:color="auto"/>
            <w:right w:val="none" w:sz="0" w:space="0" w:color="auto"/>
          </w:divBdr>
        </w:div>
        <w:div w:id="615647071">
          <w:marLeft w:val="0"/>
          <w:marRight w:val="0"/>
          <w:marTop w:val="0"/>
          <w:marBottom w:val="0"/>
          <w:divBdr>
            <w:top w:val="none" w:sz="0" w:space="0" w:color="auto"/>
            <w:left w:val="none" w:sz="0" w:space="0" w:color="auto"/>
            <w:bottom w:val="none" w:sz="0" w:space="0" w:color="auto"/>
            <w:right w:val="none" w:sz="0" w:space="0" w:color="auto"/>
          </w:divBdr>
        </w:div>
        <w:div w:id="1128743626">
          <w:marLeft w:val="0"/>
          <w:marRight w:val="0"/>
          <w:marTop w:val="0"/>
          <w:marBottom w:val="0"/>
          <w:divBdr>
            <w:top w:val="none" w:sz="0" w:space="0" w:color="auto"/>
            <w:left w:val="none" w:sz="0" w:space="0" w:color="auto"/>
            <w:bottom w:val="none" w:sz="0" w:space="0" w:color="auto"/>
            <w:right w:val="none" w:sz="0" w:space="0" w:color="auto"/>
          </w:divBdr>
        </w:div>
        <w:div w:id="1573344375">
          <w:marLeft w:val="0"/>
          <w:marRight w:val="0"/>
          <w:marTop w:val="0"/>
          <w:marBottom w:val="0"/>
          <w:divBdr>
            <w:top w:val="none" w:sz="0" w:space="0" w:color="auto"/>
            <w:left w:val="none" w:sz="0" w:space="0" w:color="auto"/>
            <w:bottom w:val="none" w:sz="0" w:space="0" w:color="auto"/>
            <w:right w:val="none" w:sz="0" w:space="0" w:color="auto"/>
          </w:divBdr>
        </w:div>
        <w:div w:id="160975101">
          <w:marLeft w:val="0"/>
          <w:marRight w:val="0"/>
          <w:marTop w:val="0"/>
          <w:marBottom w:val="0"/>
          <w:divBdr>
            <w:top w:val="none" w:sz="0" w:space="0" w:color="auto"/>
            <w:left w:val="none" w:sz="0" w:space="0" w:color="auto"/>
            <w:bottom w:val="none" w:sz="0" w:space="0" w:color="auto"/>
            <w:right w:val="none" w:sz="0" w:space="0" w:color="auto"/>
          </w:divBdr>
        </w:div>
        <w:div w:id="1118139450">
          <w:marLeft w:val="0"/>
          <w:marRight w:val="0"/>
          <w:marTop w:val="0"/>
          <w:marBottom w:val="0"/>
          <w:divBdr>
            <w:top w:val="none" w:sz="0" w:space="0" w:color="auto"/>
            <w:left w:val="none" w:sz="0" w:space="0" w:color="auto"/>
            <w:bottom w:val="none" w:sz="0" w:space="0" w:color="auto"/>
            <w:right w:val="none" w:sz="0" w:space="0" w:color="auto"/>
          </w:divBdr>
        </w:div>
        <w:div w:id="2001805042">
          <w:marLeft w:val="0"/>
          <w:marRight w:val="0"/>
          <w:marTop w:val="0"/>
          <w:marBottom w:val="0"/>
          <w:divBdr>
            <w:top w:val="none" w:sz="0" w:space="0" w:color="auto"/>
            <w:left w:val="none" w:sz="0" w:space="0" w:color="auto"/>
            <w:bottom w:val="none" w:sz="0" w:space="0" w:color="auto"/>
            <w:right w:val="none" w:sz="0" w:space="0" w:color="auto"/>
          </w:divBdr>
        </w:div>
        <w:div w:id="927928924">
          <w:marLeft w:val="0"/>
          <w:marRight w:val="0"/>
          <w:marTop w:val="0"/>
          <w:marBottom w:val="0"/>
          <w:divBdr>
            <w:top w:val="none" w:sz="0" w:space="0" w:color="auto"/>
            <w:left w:val="none" w:sz="0" w:space="0" w:color="auto"/>
            <w:bottom w:val="none" w:sz="0" w:space="0" w:color="auto"/>
            <w:right w:val="none" w:sz="0" w:space="0" w:color="auto"/>
          </w:divBdr>
        </w:div>
        <w:div w:id="1853643277">
          <w:marLeft w:val="0"/>
          <w:marRight w:val="0"/>
          <w:marTop w:val="0"/>
          <w:marBottom w:val="0"/>
          <w:divBdr>
            <w:top w:val="none" w:sz="0" w:space="0" w:color="auto"/>
            <w:left w:val="none" w:sz="0" w:space="0" w:color="auto"/>
            <w:bottom w:val="none" w:sz="0" w:space="0" w:color="auto"/>
            <w:right w:val="none" w:sz="0" w:space="0" w:color="auto"/>
          </w:divBdr>
        </w:div>
        <w:div w:id="971784571">
          <w:marLeft w:val="0"/>
          <w:marRight w:val="0"/>
          <w:marTop w:val="0"/>
          <w:marBottom w:val="0"/>
          <w:divBdr>
            <w:top w:val="none" w:sz="0" w:space="0" w:color="auto"/>
            <w:left w:val="none" w:sz="0" w:space="0" w:color="auto"/>
            <w:bottom w:val="none" w:sz="0" w:space="0" w:color="auto"/>
            <w:right w:val="none" w:sz="0" w:space="0" w:color="auto"/>
          </w:divBdr>
        </w:div>
        <w:div w:id="500391018">
          <w:marLeft w:val="0"/>
          <w:marRight w:val="0"/>
          <w:marTop w:val="0"/>
          <w:marBottom w:val="0"/>
          <w:divBdr>
            <w:top w:val="none" w:sz="0" w:space="0" w:color="auto"/>
            <w:left w:val="none" w:sz="0" w:space="0" w:color="auto"/>
            <w:bottom w:val="none" w:sz="0" w:space="0" w:color="auto"/>
            <w:right w:val="none" w:sz="0" w:space="0" w:color="auto"/>
          </w:divBdr>
        </w:div>
        <w:div w:id="74865586">
          <w:marLeft w:val="0"/>
          <w:marRight w:val="0"/>
          <w:marTop w:val="0"/>
          <w:marBottom w:val="0"/>
          <w:divBdr>
            <w:top w:val="none" w:sz="0" w:space="0" w:color="auto"/>
            <w:left w:val="none" w:sz="0" w:space="0" w:color="auto"/>
            <w:bottom w:val="none" w:sz="0" w:space="0" w:color="auto"/>
            <w:right w:val="none" w:sz="0" w:space="0" w:color="auto"/>
          </w:divBdr>
        </w:div>
        <w:div w:id="1675765045">
          <w:marLeft w:val="0"/>
          <w:marRight w:val="0"/>
          <w:marTop w:val="0"/>
          <w:marBottom w:val="0"/>
          <w:divBdr>
            <w:top w:val="none" w:sz="0" w:space="0" w:color="auto"/>
            <w:left w:val="none" w:sz="0" w:space="0" w:color="auto"/>
            <w:bottom w:val="none" w:sz="0" w:space="0" w:color="auto"/>
            <w:right w:val="none" w:sz="0" w:space="0" w:color="auto"/>
          </w:divBdr>
        </w:div>
        <w:div w:id="1874222989">
          <w:marLeft w:val="0"/>
          <w:marRight w:val="0"/>
          <w:marTop w:val="0"/>
          <w:marBottom w:val="0"/>
          <w:divBdr>
            <w:top w:val="none" w:sz="0" w:space="0" w:color="auto"/>
            <w:left w:val="none" w:sz="0" w:space="0" w:color="auto"/>
            <w:bottom w:val="none" w:sz="0" w:space="0" w:color="auto"/>
            <w:right w:val="none" w:sz="0" w:space="0" w:color="auto"/>
          </w:divBdr>
        </w:div>
        <w:div w:id="1463570653">
          <w:marLeft w:val="0"/>
          <w:marRight w:val="0"/>
          <w:marTop w:val="0"/>
          <w:marBottom w:val="0"/>
          <w:divBdr>
            <w:top w:val="none" w:sz="0" w:space="0" w:color="auto"/>
            <w:left w:val="none" w:sz="0" w:space="0" w:color="auto"/>
            <w:bottom w:val="none" w:sz="0" w:space="0" w:color="auto"/>
            <w:right w:val="none" w:sz="0" w:space="0" w:color="auto"/>
          </w:divBdr>
        </w:div>
        <w:div w:id="1263881916">
          <w:marLeft w:val="0"/>
          <w:marRight w:val="0"/>
          <w:marTop w:val="0"/>
          <w:marBottom w:val="0"/>
          <w:divBdr>
            <w:top w:val="none" w:sz="0" w:space="0" w:color="auto"/>
            <w:left w:val="none" w:sz="0" w:space="0" w:color="auto"/>
            <w:bottom w:val="none" w:sz="0" w:space="0" w:color="auto"/>
            <w:right w:val="none" w:sz="0" w:space="0" w:color="auto"/>
          </w:divBdr>
        </w:div>
        <w:div w:id="407772200">
          <w:marLeft w:val="0"/>
          <w:marRight w:val="0"/>
          <w:marTop w:val="0"/>
          <w:marBottom w:val="0"/>
          <w:divBdr>
            <w:top w:val="none" w:sz="0" w:space="0" w:color="auto"/>
            <w:left w:val="none" w:sz="0" w:space="0" w:color="auto"/>
            <w:bottom w:val="none" w:sz="0" w:space="0" w:color="auto"/>
            <w:right w:val="none" w:sz="0" w:space="0" w:color="auto"/>
          </w:divBdr>
        </w:div>
        <w:div w:id="690180411">
          <w:marLeft w:val="0"/>
          <w:marRight w:val="0"/>
          <w:marTop w:val="0"/>
          <w:marBottom w:val="0"/>
          <w:divBdr>
            <w:top w:val="none" w:sz="0" w:space="0" w:color="auto"/>
            <w:left w:val="none" w:sz="0" w:space="0" w:color="auto"/>
            <w:bottom w:val="none" w:sz="0" w:space="0" w:color="auto"/>
            <w:right w:val="none" w:sz="0" w:space="0" w:color="auto"/>
          </w:divBdr>
        </w:div>
        <w:div w:id="1428190390">
          <w:marLeft w:val="0"/>
          <w:marRight w:val="0"/>
          <w:marTop w:val="0"/>
          <w:marBottom w:val="0"/>
          <w:divBdr>
            <w:top w:val="none" w:sz="0" w:space="0" w:color="auto"/>
            <w:left w:val="none" w:sz="0" w:space="0" w:color="auto"/>
            <w:bottom w:val="none" w:sz="0" w:space="0" w:color="auto"/>
            <w:right w:val="none" w:sz="0" w:space="0" w:color="auto"/>
          </w:divBdr>
        </w:div>
        <w:div w:id="39283881">
          <w:marLeft w:val="0"/>
          <w:marRight w:val="0"/>
          <w:marTop w:val="0"/>
          <w:marBottom w:val="0"/>
          <w:divBdr>
            <w:top w:val="none" w:sz="0" w:space="0" w:color="auto"/>
            <w:left w:val="none" w:sz="0" w:space="0" w:color="auto"/>
            <w:bottom w:val="none" w:sz="0" w:space="0" w:color="auto"/>
            <w:right w:val="none" w:sz="0" w:space="0" w:color="auto"/>
          </w:divBdr>
        </w:div>
        <w:div w:id="939752344">
          <w:marLeft w:val="0"/>
          <w:marRight w:val="0"/>
          <w:marTop w:val="0"/>
          <w:marBottom w:val="0"/>
          <w:divBdr>
            <w:top w:val="none" w:sz="0" w:space="0" w:color="auto"/>
            <w:left w:val="none" w:sz="0" w:space="0" w:color="auto"/>
            <w:bottom w:val="none" w:sz="0" w:space="0" w:color="auto"/>
            <w:right w:val="none" w:sz="0" w:space="0" w:color="auto"/>
          </w:divBdr>
        </w:div>
        <w:div w:id="438450795">
          <w:marLeft w:val="0"/>
          <w:marRight w:val="0"/>
          <w:marTop w:val="0"/>
          <w:marBottom w:val="0"/>
          <w:divBdr>
            <w:top w:val="none" w:sz="0" w:space="0" w:color="auto"/>
            <w:left w:val="none" w:sz="0" w:space="0" w:color="auto"/>
            <w:bottom w:val="none" w:sz="0" w:space="0" w:color="auto"/>
            <w:right w:val="none" w:sz="0" w:space="0" w:color="auto"/>
          </w:divBdr>
        </w:div>
        <w:div w:id="589044585">
          <w:marLeft w:val="0"/>
          <w:marRight w:val="0"/>
          <w:marTop w:val="0"/>
          <w:marBottom w:val="0"/>
          <w:divBdr>
            <w:top w:val="none" w:sz="0" w:space="0" w:color="auto"/>
            <w:left w:val="none" w:sz="0" w:space="0" w:color="auto"/>
            <w:bottom w:val="none" w:sz="0" w:space="0" w:color="auto"/>
            <w:right w:val="none" w:sz="0" w:space="0" w:color="auto"/>
          </w:divBdr>
        </w:div>
        <w:div w:id="375738736">
          <w:marLeft w:val="0"/>
          <w:marRight w:val="0"/>
          <w:marTop w:val="0"/>
          <w:marBottom w:val="0"/>
          <w:divBdr>
            <w:top w:val="none" w:sz="0" w:space="0" w:color="auto"/>
            <w:left w:val="none" w:sz="0" w:space="0" w:color="auto"/>
            <w:bottom w:val="none" w:sz="0" w:space="0" w:color="auto"/>
            <w:right w:val="none" w:sz="0" w:space="0" w:color="auto"/>
          </w:divBdr>
        </w:div>
        <w:div w:id="1137534133">
          <w:marLeft w:val="0"/>
          <w:marRight w:val="0"/>
          <w:marTop w:val="0"/>
          <w:marBottom w:val="0"/>
          <w:divBdr>
            <w:top w:val="none" w:sz="0" w:space="0" w:color="auto"/>
            <w:left w:val="none" w:sz="0" w:space="0" w:color="auto"/>
            <w:bottom w:val="none" w:sz="0" w:space="0" w:color="auto"/>
            <w:right w:val="none" w:sz="0" w:space="0" w:color="auto"/>
          </w:divBdr>
        </w:div>
        <w:div w:id="645166421">
          <w:marLeft w:val="0"/>
          <w:marRight w:val="0"/>
          <w:marTop w:val="0"/>
          <w:marBottom w:val="0"/>
          <w:divBdr>
            <w:top w:val="none" w:sz="0" w:space="0" w:color="auto"/>
            <w:left w:val="none" w:sz="0" w:space="0" w:color="auto"/>
            <w:bottom w:val="none" w:sz="0" w:space="0" w:color="auto"/>
            <w:right w:val="none" w:sz="0" w:space="0" w:color="auto"/>
          </w:divBdr>
        </w:div>
        <w:div w:id="1759859998">
          <w:marLeft w:val="0"/>
          <w:marRight w:val="0"/>
          <w:marTop w:val="0"/>
          <w:marBottom w:val="0"/>
          <w:divBdr>
            <w:top w:val="none" w:sz="0" w:space="0" w:color="auto"/>
            <w:left w:val="none" w:sz="0" w:space="0" w:color="auto"/>
            <w:bottom w:val="none" w:sz="0" w:space="0" w:color="auto"/>
            <w:right w:val="none" w:sz="0" w:space="0" w:color="auto"/>
          </w:divBdr>
        </w:div>
      </w:divsChild>
    </w:div>
    <w:div w:id="335496553">
      <w:bodyDiv w:val="1"/>
      <w:marLeft w:val="0"/>
      <w:marRight w:val="0"/>
      <w:marTop w:val="0"/>
      <w:marBottom w:val="0"/>
      <w:divBdr>
        <w:top w:val="none" w:sz="0" w:space="0" w:color="auto"/>
        <w:left w:val="none" w:sz="0" w:space="0" w:color="auto"/>
        <w:bottom w:val="none" w:sz="0" w:space="0" w:color="auto"/>
        <w:right w:val="none" w:sz="0" w:space="0" w:color="auto"/>
      </w:divBdr>
      <w:divsChild>
        <w:div w:id="644630022">
          <w:marLeft w:val="0"/>
          <w:marRight w:val="0"/>
          <w:marTop w:val="0"/>
          <w:marBottom w:val="0"/>
          <w:divBdr>
            <w:top w:val="none" w:sz="0" w:space="0" w:color="auto"/>
            <w:left w:val="none" w:sz="0" w:space="0" w:color="auto"/>
            <w:bottom w:val="none" w:sz="0" w:space="0" w:color="auto"/>
            <w:right w:val="none" w:sz="0" w:space="0" w:color="auto"/>
          </w:divBdr>
        </w:div>
        <w:div w:id="1962567614">
          <w:marLeft w:val="0"/>
          <w:marRight w:val="0"/>
          <w:marTop w:val="0"/>
          <w:marBottom w:val="0"/>
          <w:divBdr>
            <w:top w:val="none" w:sz="0" w:space="0" w:color="auto"/>
            <w:left w:val="none" w:sz="0" w:space="0" w:color="auto"/>
            <w:bottom w:val="none" w:sz="0" w:space="0" w:color="auto"/>
            <w:right w:val="none" w:sz="0" w:space="0" w:color="auto"/>
          </w:divBdr>
        </w:div>
        <w:div w:id="100271413">
          <w:marLeft w:val="0"/>
          <w:marRight w:val="0"/>
          <w:marTop w:val="0"/>
          <w:marBottom w:val="0"/>
          <w:divBdr>
            <w:top w:val="none" w:sz="0" w:space="0" w:color="auto"/>
            <w:left w:val="none" w:sz="0" w:space="0" w:color="auto"/>
            <w:bottom w:val="none" w:sz="0" w:space="0" w:color="auto"/>
            <w:right w:val="none" w:sz="0" w:space="0" w:color="auto"/>
          </w:divBdr>
        </w:div>
        <w:div w:id="1394423128">
          <w:marLeft w:val="0"/>
          <w:marRight w:val="0"/>
          <w:marTop w:val="0"/>
          <w:marBottom w:val="0"/>
          <w:divBdr>
            <w:top w:val="none" w:sz="0" w:space="0" w:color="auto"/>
            <w:left w:val="none" w:sz="0" w:space="0" w:color="auto"/>
            <w:bottom w:val="none" w:sz="0" w:space="0" w:color="auto"/>
            <w:right w:val="none" w:sz="0" w:space="0" w:color="auto"/>
          </w:divBdr>
        </w:div>
        <w:div w:id="60567896">
          <w:marLeft w:val="0"/>
          <w:marRight w:val="0"/>
          <w:marTop w:val="0"/>
          <w:marBottom w:val="0"/>
          <w:divBdr>
            <w:top w:val="none" w:sz="0" w:space="0" w:color="auto"/>
            <w:left w:val="none" w:sz="0" w:space="0" w:color="auto"/>
            <w:bottom w:val="none" w:sz="0" w:space="0" w:color="auto"/>
            <w:right w:val="none" w:sz="0" w:space="0" w:color="auto"/>
          </w:divBdr>
        </w:div>
        <w:div w:id="598025331">
          <w:marLeft w:val="0"/>
          <w:marRight w:val="0"/>
          <w:marTop w:val="0"/>
          <w:marBottom w:val="0"/>
          <w:divBdr>
            <w:top w:val="none" w:sz="0" w:space="0" w:color="auto"/>
            <w:left w:val="none" w:sz="0" w:space="0" w:color="auto"/>
            <w:bottom w:val="none" w:sz="0" w:space="0" w:color="auto"/>
            <w:right w:val="none" w:sz="0" w:space="0" w:color="auto"/>
          </w:divBdr>
        </w:div>
        <w:div w:id="1599482240">
          <w:marLeft w:val="0"/>
          <w:marRight w:val="0"/>
          <w:marTop w:val="0"/>
          <w:marBottom w:val="0"/>
          <w:divBdr>
            <w:top w:val="none" w:sz="0" w:space="0" w:color="auto"/>
            <w:left w:val="none" w:sz="0" w:space="0" w:color="auto"/>
            <w:bottom w:val="none" w:sz="0" w:space="0" w:color="auto"/>
            <w:right w:val="none" w:sz="0" w:space="0" w:color="auto"/>
          </w:divBdr>
        </w:div>
        <w:div w:id="898171069">
          <w:marLeft w:val="0"/>
          <w:marRight w:val="0"/>
          <w:marTop w:val="0"/>
          <w:marBottom w:val="0"/>
          <w:divBdr>
            <w:top w:val="none" w:sz="0" w:space="0" w:color="auto"/>
            <w:left w:val="none" w:sz="0" w:space="0" w:color="auto"/>
            <w:bottom w:val="none" w:sz="0" w:space="0" w:color="auto"/>
            <w:right w:val="none" w:sz="0" w:space="0" w:color="auto"/>
          </w:divBdr>
        </w:div>
        <w:div w:id="1507398921">
          <w:marLeft w:val="0"/>
          <w:marRight w:val="0"/>
          <w:marTop w:val="0"/>
          <w:marBottom w:val="0"/>
          <w:divBdr>
            <w:top w:val="none" w:sz="0" w:space="0" w:color="auto"/>
            <w:left w:val="none" w:sz="0" w:space="0" w:color="auto"/>
            <w:bottom w:val="none" w:sz="0" w:space="0" w:color="auto"/>
            <w:right w:val="none" w:sz="0" w:space="0" w:color="auto"/>
          </w:divBdr>
        </w:div>
        <w:div w:id="262734544">
          <w:marLeft w:val="0"/>
          <w:marRight w:val="0"/>
          <w:marTop w:val="0"/>
          <w:marBottom w:val="0"/>
          <w:divBdr>
            <w:top w:val="none" w:sz="0" w:space="0" w:color="auto"/>
            <w:left w:val="none" w:sz="0" w:space="0" w:color="auto"/>
            <w:bottom w:val="none" w:sz="0" w:space="0" w:color="auto"/>
            <w:right w:val="none" w:sz="0" w:space="0" w:color="auto"/>
          </w:divBdr>
        </w:div>
        <w:div w:id="1967155673">
          <w:marLeft w:val="0"/>
          <w:marRight w:val="0"/>
          <w:marTop w:val="0"/>
          <w:marBottom w:val="0"/>
          <w:divBdr>
            <w:top w:val="none" w:sz="0" w:space="0" w:color="auto"/>
            <w:left w:val="none" w:sz="0" w:space="0" w:color="auto"/>
            <w:bottom w:val="none" w:sz="0" w:space="0" w:color="auto"/>
            <w:right w:val="none" w:sz="0" w:space="0" w:color="auto"/>
          </w:divBdr>
        </w:div>
        <w:div w:id="1447852755">
          <w:marLeft w:val="0"/>
          <w:marRight w:val="0"/>
          <w:marTop w:val="0"/>
          <w:marBottom w:val="0"/>
          <w:divBdr>
            <w:top w:val="none" w:sz="0" w:space="0" w:color="auto"/>
            <w:left w:val="none" w:sz="0" w:space="0" w:color="auto"/>
            <w:bottom w:val="none" w:sz="0" w:space="0" w:color="auto"/>
            <w:right w:val="none" w:sz="0" w:space="0" w:color="auto"/>
          </w:divBdr>
        </w:div>
        <w:div w:id="247153889">
          <w:marLeft w:val="0"/>
          <w:marRight w:val="0"/>
          <w:marTop w:val="0"/>
          <w:marBottom w:val="0"/>
          <w:divBdr>
            <w:top w:val="none" w:sz="0" w:space="0" w:color="auto"/>
            <w:left w:val="none" w:sz="0" w:space="0" w:color="auto"/>
            <w:bottom w:val="none" w:sz="0" w:space="0" w:color="auto"/>
            <w:right w:val="none" w:sz="0" w:space="0" w:color="auto"/>
          </w:divBdr>
        </w:div>
        <w:div w:id="12000131">
          <w:marLeft w:val="0"/>
          <w:marRight w:val="0"/>
          <w:marTop w:val="0"/>
          <w:marBottom w:val="0"/>
          <w:divBdr>
            <w:top w:val="none" w:sz="0" w:space="0" w:color="auto"/>
            <w:left w:val="none" w:sz="0" w:space="0" w:color="auto"/>
            <w:bottom w:val="none" w:sz="0" w:space="0" w:color="auto"/>
            <w:right w:val="none" w:sz="0" w:space="0" w:color="auto"/>
          </w:divBdr>
        </w:div>
        <w:div w:id="1867595366">
          <w:marLeft w:val="0"/>
          <w:marRight w:val="0"/>
          <w:marTop w:val="0"/>
          <w:marBottom w:val="0"/>
          <w:divBdr>
            <w:top w:val="none" w:sz="0" w:space="0" w:color="auto"/>
            <w:left w:val="none" w:sz="0" w:space="0" w:color="auto"/>
            <w:bottom w:val="none" w:sz="0" w:space="0" w:color="auto"/>
            <w:right w:val="none" w:sz="0" w:space="0" w:color="auto"/>
          </w:divBdr>
        </w:div>
        <w:div w:id="1911229107">
          <w:marLeft w:val="0"/>
          <w:marRight w:val="0"/>
          <w:marTop w:val="0"/>
          <w:marBottom w:val="0"/>
          <w:divBdr>
            <w:top w:val="none" w:sz="0" w:space="0" w:color="auto"/>
            <w:left w:val="none" w:sz="0" w:space="0" w:color="auto"/>
            <w:bottom w:val="none" w:sz="0" w:space="0" w:color="auto"/>
            <w:right w:val="none" w:sz="0" w:space="0" w:color="auto"/>
          </w:divBdr>
        </w:div>
        <w:div w:id="1886336185">
          <w:marLeft w:val="0"/>
          <w:marRight w:val="0"/>
          <w:marTop w:val="0"/>
          <w:marBottom w:val="0"/>
          <w:divBdr>
            <w:top w:val="none" w:sz="0" w:space="0" w:color="auto"/>
            <w:left w:val="none" w:sz="0" w:space="0" w:color="auto"/>
            <w:bottom w:val="none" w:sz="0" w:space="0" w:color="auto"/>
            <w:right w:val="none" w:sz="0" w:space="0" w:color="auto"/>
          </w:divBdr>
        </w:div>
        <w:div w:id="744953958">
          <w:marLeft w:val="0"/>
          <w:marRight w:val="0"/>
          <w:marTop w:val="0"/>
          <w:marBottom w:val="0"/>
          <w:divBdr>
            <w:top w:val="none" w:sz="0" w:space="0" w:color="auto"/>
            <w:left w:val="none" w:sz="0" w:space="0" w:color="auto"/>
            <w:bottom w:val="none" w:sz="0" w:space="0" w:color="auto"/>
            <w:right w:val="none" w:sz="0" w:space="0" w:color="auto"/>
          </w:divBdr>
        </w:div>
        <w:div w:id="279729498">
          <w:marLeft w:val="0"/>
          <w:marRight w:val="0"/>
          <w:marTop w:val="0"/>
          <w:marBottom w:val="0"/>
          <w:divBdr>
            <w:top w:val="none" w:sz="0" w:space="0" w:color="auto"/>
            <w:left w:val="none" w:sz="0" w:space="0" w:color="auto"/>
            <w:bottom w:val="none" w:sz="0" w:space="0" w:color="auto"/>
            <w:right w:val="none" w:sz="0" w:space="0" w:color="auto"/>
          </w:divBdr>
        </w:div>
        <w:div w:id="32581077">
          <w:marLeft w:val="0"/>
          <w:marRight w:val="0"/>
          <w:marTop w:val="0"/>
          <w:marBottom w:val="0"/>
          <w:divBdr>
            <w:top w:val="none" w:sz="0" w:space="0" w:color="auto"/>
            <w:left w:val="none" w:sz="0" w:space="0" w:color="auto"/>
            <w:bottom w:val="none" w:sz="0" w:space="0" w:color="auto"/>
            <w:right w:val="none" w:sz="0" w:space="0" w:color="auto"/>
          </w:divBdr>
        </w:div>
        <w:div w:id="1932657516">
          <w:marLeft w:val="0"/>
          <w:marRight w:val="0"/>
          <w:marTop w:val="0"/>
          <w:marBottom w:val="0"/>
          <w:divBdr>
            <w:top w:val="none" w:sz="0" w:space="0" w:color="auto"/>
            <w:left w:val="none" w:sz="0" w:space="0" w:color="auto"/>
            <w:bottom w:val="none" w:sz="0" w:space="0" w:color="auto"/>
            <w:right w:val="none" w:sz="0" w:space="0" w:color="auto"/>
          </w:divBdr>
        </w:div>
        <w:div w:id="1534077831">
          <w:marLeft w:val="0"/>
          <w:marRight w:val="0"/>
          <w:marTop w:val="0"/>
          <w:marBottom w:val="0"/>
          <w:divBdr>
            <w:top w:val="none" w:sz="0" w:space="0" w:color="auto"/>
            <w:left w:val="none" w:sz="0" w:space="0" w:color="auto"/>
            <w:bottom w:val="none" w:sz="0" w:space="0" w:color="auto"/>
            <w:right w:val="none" w:sz="0" w:space="0" w:color="auto"/>
          </w:divBdr>
        </w:div>
        <w:div w:id="1560899379">
          <w:marLeft w:val="0"/>
          <w:marRight w:val="0"/>
          <w:marTop w:val="0"/>
          <w:marBottom w:val="0"/>
          <w:divBdr>
            <w:top w:val="none" w:sz="0" w:space="0" w:color="auto"/>
            <w:left w:val="none" w:sz="0" w:space="0" w:color="auto"/>
            <w:bottom w:val="none" w:sz="0" w:space="0" w:color="auto"/>
            <w:right w:val="none" w:sz="0" w:space="0" w:color="auto"/>
          </w:divBdr>
        </w:div>
        <w:div w:id="327094870">
          <w:marLeft w:val="0"/>
          <w:marRight w:val="0"/>
          <w:marTop w:val="0"/>
          <w:marBottom w:val="0"/>
          <w:divBdr>
            <w:top w:val="none" w:sz="0" w:space="0" w:color="auto"/>
            <w:left w:val="none" w:sz="0" w:space="0" w:color="auto"/>
            <w:bottom w:val="none" w:sz="0" w:space="0" w:color="auto"/>
            <w:right w:val="none" w:sz="0" w:space="0" w:color="auto"/>
          </w:divBdr>
        </w:div>
        <w:div w:id="2053381046">
          <w:marLeft w:val="0"/>
          <w:marRight w:val="0"/>
          <w:marTop w:val="0"/>
          <w:marBottom w:val="0"/>
          <w:divBdr>
            <w:top w:val="none" w:sz="0" w:space="0" w:color="auto"/>
            <w:left w:val="none" w:sz="0" w:space="0" w:color="auto"/>
            <w:bottom w:val="none" w:sz="0" w:space="0" w:color="auto"/>
            <w:right w:val="none" w:sz="0" w:space="0" w:color="auto"/>
          </w:divBdr>
        </w:div>
        <w:div w:id="351687904">
          <w:marLeft w:val="0"/>
          <w:marRight w:val="0"/>
          <w:marTop w:val="0"/>
          <w:marBottom w:val="0"/>
          <w:divBdr>
            <w:top w:val="none" w:sz="0" w:space="0" w:color="auto"/>
            <w:left w:val="none" w:sz="0" w:space="0" w:color="auto"/>
            <w:bottom w:val="none" w:sz="0" w:space="0" w:color="auto"/>
            <w:right w:val="none" w:sz="0" w:space="0" w:color="auto"/>
          </w:divBdr>
        </w:div>
        <w:div w:id="696543310">
          <w:marLeft w:val="0"/>
          <w:marRight w:val="0"/>
          <w:marTop w:val="0"/>
          <w:marBottom w:val="0"/>
          <w:divBdr>
            <w:top w:val="none" w:sz="0" w:space="0" w:color="auto"/>
            <w:left w:val="none" w:sz="0" w:space="0" w:color="auto"/>
            <w:bottom w:val="none" w:sz="0" w:space="0" w:color="auto"/>
            <w:right w:val="none" w:sz="0" w:space="0" w:color="auto"/>
          </w:divBdr>
        </w:div>
        <w:div w:id="290092304">
          <w:marLeft w:val="0"/>
          <w:marRight w:val="0"/>
          <w:marTop w:val="0"/>
          <w:marBottom w:val="0"/>
          <w:divBdr>
            <w:top w:val="none" w:sz="0" w:space="0" w:color="auto"/>
            <w:left w:val="none" w:sz="0" w:space="0" w:color="auto"/>
            <w:bottom w:val="none" w:sz="0" w:space="0" w:color="auto"/>
            <w:right w:val="none" w:sz="0" w:space="0" w:color="auto"/>
          </w:divBdr>
        </w:div>
        <w:div w:id="498927809">
          <w:marLeft w:val="0"/>
          <w:marRight w:val="0"/>
          <w:marTop w:val="0"/>
          <w:marBottom w:val="0"/>
          <w:divBdr>
            <w:top w:val="none" w:sz="0" w:space="0" w:color="auto"/>
            <w:left w:val="none" w:sz="0" w:space="0" w:color="auto"/>
            <w:bottom w:val="none" w:sz="0" w:space="0" w:color="auto"/>
            <w:right w:val="none" w:sz="0" w:space="0" w:color="auto"/>
          </w:divBdr>
        </w:div>
        <w:div w:id="1285042170">
          <w:marLeft w:val="0"/>
          <w:marRight w:val="0"/>
          <w:marTop w:val="0"/>
          <w:marBottom w:val="0"/>
          <w:divBdr>
            <w:top w:val="none" w:sz="0" w:space="0" w:color="auto"/>
            <w:left w:val="none" w:sz="0" w:space="0" w:color="auto"/>
            <w:bottom w:val="none" w:sz="0" w:space="0" w:color="auto"/>
            <w:right w:val="none" w:sz="0" w:space="0" w:color="auto"/>
          </w:divBdr>
        </w:div>
      </w:divsChild>
    </w:div>
    <w:div w:id="338772391">
      <w:bodyDiv w:val="1"/>
      <w:marLeft w:val="0"/>
      <w:marRight w:val="0"/>
      <w:marTop w:val="0"/>
      <w:marBottom w:val="0"/>
      <w:divBdr>
        <w:top w:val="none" w:sz="0" w:space="0" w:color="auto"/>
        <w:left w:val="none" w:sz="0" w:space="0" w:color="auto"/>
        <w:bottom w:val="none" w:sz="0" w:space="0" w:color="auto"/>
        <w:right w:val="none" w:sz="0" w:space="0" w:color="auto"/>
      </w:divBdr>
      <w:divsChild>
        <w:div w:id="1070075815">
          <w:marLeft w:val="0"/>
          <w:marRight w:val="0"/>
          <w:marTop w:val="0"/>
          <w:marBottom w:val="0"/>
          <w:divBdr>
            <w:top w:val="none" w:sz="0" w:space="0" w:color="auto"/>
            <w:left w:val="none" w:sz="0" w:space="0" w:color="auto"/>
            <w:bottom w:val="none" w:sz="0" w:space="0" w:color="auto"/>
            <w:right w:val="none" w:sz="0" w:space="0" w:color="auto"/>
          </w:divBdr>
        </w:div>
        <w:div w:id="2076391621">
          <w:marLeft w:val="0"/>
          <w:marRight w:val="0"/>
          <w:marTop w:val="0"/>
          <w:marBottom w:val="0"/>
          <w:divBdr>
            <w:top w:val="none" w:sz="0" w:space="0" w:color="auto"/>
            <w:left w:val="none" w:sz="0" w:space="0" w:color="auto"/>
            <w:bottom w:val="none" w:sz="0" w:space="0" w:color="auto"/>
            <w:right w:val="none" w:sz="0" w:space="0" w:color="auto"/>
          </w:divBdr>
        </w:div>
        <w:div w:id="1748725044">
          <w:marLeft w:val="0"/>
          <w:marRight w:val="0"/>
          <w:marTop w:val="0"/>
          <w:marBottom w:val="0"/>
          <w:divBdr>
            <w:top w:val="none" w:sz="0" w:space="0" w:color="auto"/>
            <w:left w:val="none" w:sz="0" w:space="0" w:color="auto"/>
            <w:bottom w:val="none" w:sz="0" w:space="0" w:color="auto"/>
            <w:right w:val="none" w:sz="0" w:space="0" w:color="auto"/>
          </w:divBdr>
        </w:div>
        <w:div w:id="227617729">
          <w:marLeft w:val="0"/>
          <w:marRight w:val="0"/>
          <w:marTop w:val="0"/>
          <w:marBottom w:val="0"/>
          <w:divBdr>
            <w:top w:val="none" w:sz="0" w:space="0" w:color="auto"/>
            <w:left w:val="none" w:sz="0" w:space="0" w:color="auto"/>
            <w:bottom w:val="none" w:sz="0" w:space="0" w:color="auto"/>
            <w:right w:val="none" w:sz="0" w:space="0" w:color="auto"/>
          </w:divBdr>
        </w:div>
        <w:div w:id="273945537">
          <w:marLeft w:val="0"/>
          <w:marRight w:val="0"/>
          <w:marTop w:val="0"/>
          <w:marBottom w:val="0"/>
          <w:divBdr>
            <w:top w:val="none" w:sz="0" w:space="0" w:color="auto"/>
            <w:left w:val="none" w:sz="0" w:space="0" w:color="auto"/>
            <w:bottom w:val="none" w:sz="0" w:space="0" w:color="auto"/>
            <w:right w:val="none" w:sz="0" w:space="0" w:color="auto"/>
          </w:divBdr>
        </w:div>
        <w:div w:id="1515798765">
          <w:marLeft w:val="0"/>
          <w:marRight w:val="0"/>
          <w:marTop w:val="0"/>
          <w:marBottom w:val="0"/>
          <w:divBdr>
            <w:top w:val="none" w:sz="0" w:space="0" w:color="auto"/>
            <w:left w:val="none" w:sz="0" w:space="0" w:color="auto"/>
            <w:bottom w:val="none" w:sz="0" w:space="0" w:color="auto"/>
            <w:right w:val="none" w:sz="0" w:space="0" w:color="auto"/>
          </w:divBdr>
        </w:div>
        <w:div w:id="1842698484">
          <w:marLeft w:val="0"/>
          <w:marRight w:val="0"/>
          <w:marTop w:val="0"/>
          <w:marBottom w:val="0"/>
          <w:divBdr>
            <w:top w:val="none" w:sz="0" w:space="0" w:color="auto"/>
            <w:left w:val="none" w:sz="0" w:space="0" w:color="auto"/>
            <w:bottom w:val="none" w:sz="0" w:space="0" w:color="auto"/>
            <w:right w:val="none" w:sz="0" w:space="0" w:color="auto"/>
          </w:divBdr>
        </w:div>
        <w:div w:id="523788637">
          <w:marLeft w:val="0"/>
          <w:marRight w:val="0"/>
          <w:marTop w:val="0"/>
          <w:marBottom w:val="0"/>
          <w:divBdr>
            <w:top w:val="none" w:sz="0" w:space="0" w:color="auto"/>
            <w:left w:val="none" w:sz="0" w:space="0" w:color="auto"/>
            <w:bottom w:val="none" w:sz="0" w:space="0" w:color="auto"/>
            <w:right w:val="none" w:sz="0" w:space="0" w:color="auto"/>
          </w:divBdr>
        </w:div>
        <w:div w:id="1194999893">
          <w:marLeft w:val="0"/>
          <w:marRight w:val="0"/>
          <w:marTop w:val="0"/>
          <w:marBottom w:val="0"/>
          <w:divBdr>
            <w:top w:val="none" w:sz="0" w:space="0" w:color="auto"/>
            <w:left w:val="none" w:sz="0" w:space="0" w:color="auto"/>
            <w:bottom w:val="none" w:sz="0" w:space="0" w:color="auto"/>
            <w:right w:val="none" w:sz="0" w:space="0" w:color="auto"/>
          </w:divBdr>
        </w:div>
        <w:div w:id="571354144">
          <w:marLeft w:val="0"/>
          <w:marRight w:val="0"/>
          <w:marTop w:val="0"/>
          <w:marBottom w:val="0"/>
          <w:divBdr>
            <w:top w:val="none" w:sz="0" w:space="0" w:color="auto"/>
            <w:left w:val="none" w:sz="0" w:space="0" w:color="auto"/>
            <w:bottom w:val="none" w:sz="0" w:space="0" w:color="auto"/>
            <w:right w:val="none" w:sz="0" w:space="0" w:color="auto"/>
          </w:divBdr>
        </w:div>
        <w:div w:id="1323310041">
          <w:marLeft w:val="0"/>
          <w:marRight w:val="0"/>
          <w:marTop w:val="0"/>
          <w:marBottom w:val="0"/>
          <w:divBdr>
            <w:top w:val="none" w:sz="0" w:space="0" w:color="auto"/>
            <w:left w:val="none" w:sz="0" w:space="0" w:color="auto"/>
            <w:bottom w:val="none" w:sz="0" w:space="0" w:color="auto"/>
            <w:right w:val="none" w:sz="0" w:space="0" w:color="auto"/>
          </w:divBdr>
        </w:div>
        <w:div w:id="1402948845">
          <w:marLeft w:val="0"/>
          <w:marRight w:val="0"/>
          <w:marTop w:val="0"/>
          <w:marBottom w:val="0"/>
          <w:divBdr>
            <w:top w:val="none" w:sz="0" w:space="0" w:color="auto"/>
            <w:left w:val="none" w:sz="0" w:space="0" w:color="auto"/>
            <w:bottom w:val="none" w:sz="0" w:space="0" w:color="auto"/>
            <w:right w:val="none" w:sz="0" w:space="0" w:color="auto"/>
          </w:divBdr>
        </w:div>
        <w:div w:id="1220479751">
          <w:marLeft w:val="0"/>
          <w:marRight w:val="0"/>
          <w:marTop w:val="0"/>
          <w:marBottom w:val="0"/>
          <w:divBdr>
            <w:top w:val="none" w:sz="0" w:space="0" w:color="auto"/>
            <w:left w:val="none" w:sz="0" w:space="0" w:color="auto"/>
            <w:bottom w:val="none" w:sz="0" w:space="0" w:color="auto"/>
            <w:right w:val="none" w:sz="0" w:space="0" w:color="auto"/>
          </w:divBdr>
        </w:div>
        <w:div w:id="549001244">
          <w:marLeft w:val="0"/>
          <w:marRight w:val="0"/>
          <w:marTop w:val="0"/>
          <w:marBottom w:val="0"/>
          <w:divBdr>
            <w:top w:val="none" w:sz="0" w:space="0" w:color="auto"/>
            <w:left w:val="none" w:sz="0" w:space="0" w:color="auto"/>
            <w:bottom w:val="none" w:sz="0" w:space="0" w:color="auto"/>
            <w:right w:val="none" w:sz="0" w:space="0" w:color="auto"/>
          </w:divBdr>
        </w:div>
        <w:div w:id="197550863">
          <w:marLeft w:val="0"/>
          <w:marRight w:val="0"/>
          <w:marTop w:val="0"/>
          <w:marBottom w:val="0"/>
          <w:divBdr>
            <w:top w:val="none" w:sz="0" w:space="0" w:color="auto"/>
            <w:left w:val="none" w:sz="0" w:space="0" w:color="auto"/>
            <w:bottom w:val="none" w:sz="0" w:space="0" w:color="auto"/>
            <w:right w:val="none" w:sz="0" w:space="0" w:color="auto"/>
          </w:divBdr>
        </w:div>
        <w:div w:id="1727953659">
          <w:marLeft w:val="0"/>
          <w:marRight w:val="0"/>
          <w:marTop w:val="0"/>
          <w:marBottom w:val="0"/>
          <w:divBdr>
            <w:top w:val="none" w:sz="0" w:space="0" w:color="auto"/>
            <w:left w:val="none" w:sz="0" w:space="0" w:color="auto"/>
            <w:bottom w:val="none" w:sz="0" w:space="0" w:color="auto"/>
            <w:right w:val="none" w:sz="0" w:space="0" w:color="auto"/>
          </w:divBdr>
        </w:div>
        <w:div w:id="643199107">
          <w:marLeft w:val="0"/>
          <w:marRight w:val="0"/>
          <w:marTop w:val="0"/>
          <w:marBottom w:val="0"/>
          <w:divBdr>
            <w:top w:val="none" w:sz="0" w:space="0" w:color="auto"/>
            <w:left w:val="none" w:sz="0" w:space="0" w:color="auto"/>
            <w:bottom w:val="none" w:sz="0" w:space="0" w:color="auto"/>
            <w:right w:val="none" w:sz="0" w:space="0" w:color="auto"/>
          </w:divBdr>
        </w:div>
        <w:div w:id="2095081114">
          <w:marLeft w:val="0"/>
          <w:marRight w:val="0"/>
          <w:marTop w:val="0"/>
          <w:marBottom w:val="0"/>
          <w:divBdr>
            <w:top w:val="none" w:sz="0" w:space="0" w:color="auto"/>
            <w:left w:val="none" w:sz="0" w:space="0" w:color="auto"/>
            <w:bottom w:val="none" w:sz="0" w:space="0" w:color="auto"/>
            <w:right w:val="none" w:sz="0" w:space="0" w:color="auto"/>
          </w:divBdr>
        </w:div>
        <w:div w:id="1456944633">
          <w:marLeft w:val="0"/>
          <w:marRight w:val="0"/>
          <w:marTop w:val="0"/>
          <w:marBottom w:val="0"/>
          <w:divBdr>
            <w:top w:val="none" w:sz="0" w:space="0" w:color="auto"/>
            <w:left w:val="none" w:sz="0" w:space="0" w:color="auto"/>
            <w:bottom w:val="none" w:sz="0" w:space="0" w:color="auto"/>
            <w:right w:val="none" w:sz="0" w:space="0" w:color="auto"/>
          </w:divBdr>
        </w:div>
        <w:div w:id="599609324">
          <w:marLeft w:val="0"/>
          <w:marRight w:val="0"/>
          <w:marTop w:val="0"/>
          <w:marBottom w:val="0"/>
          <w:divBdr>
            <w:top w:val="none" w:sz="0" w:space="0" w:color="auto"/>
            <w:left w:val="none" w:sz="0" w:space="0" w:color="auto"/>
            <w:bottom w:val="none" w:sz="0" w:space="0" w:color="auto"/>
            <w:right w:val="none" w:sz="0" w:space="0" w:color="auto"/>
          </w:divBdr>
        </w:div>
        <w:div w:id="913659535">
          <w:marLeft w:val="0"/>
          <w:marRight w:val="0"/>
          <w:marTop w:val="0"/>
          <w:marBottom w:val="0"/>
          <w:divBdr>
            <w:top w:val="none" w:sz="0" w:space="0" w:color="auto"/>
            <w:left w:val="none" w:sz="0" w:space="0" w:color="auto"/>
            <w:bottom w:val="none" w:sz="0" w:space="0" w:color="auto"/>
            <w:right w:val="none" w:sz="0" w:space="0" w:color="auto"/>
          </w:divBdr>
        </w:div>
        <w:div w:id="1029447796">
          <w:marLeft w:val="0"/>
          <w:marRight w:val="0"/>
          <w:marTop w:val="0"/>
          <w:marBottom w:val="0"/>
          <w:divBdr>
            <w:top w:val="none" w:sz="0" w:space="0" w:color="auto"/>
            <w:left w:val="none" w:sz="0" w:space="0" w:color="auto"/>
            <w:bottom w:val="none" w:sz="0" w:space="0" w:color="auto"/>
            <w:right w:val="none" w:sz="0" w:space="0" w:color="auto"/>
          </w:divBdr>
        </w:div>
      </w:divsChild>
    </w:div>
    <w:div w:id="344210626">
      <w:bodyDiv w:val="1"/>
      <w:marLeft w:val="0"/>
      <w:marRight w:val="0"/>
      <w:marTop w:val="0"/>
      <w:marBottom w:val="0"/>
      <w:divBdr>
        <w:top w:val="none" w:sz="0" w:space="0" w:color="auto"/>
        <w:left w:val="none" w:sz="0" w:space="0" w:color="auto"/>
        <w:bottom w:val="none" w:sz="0" w:space="0" w:color="auto"/>
        <w:right w:val="none" w:sz="0" w:space="0" w:color="auto"/>
      </w:divBdr>
      <w:divsChild>
        <w:div w:id="1295525901">
          <w:marLeft w:val="0"/>
          <w:marRight w:val="0"/>
          <w:marTop w:val="0"/>
          <w:marBottom w:val="0"/>
          <w:divBdr>
            <w:top w:val="none" w:sz="0" w:space="0" w:color="auto"/>
            <w:left w:val="none" w:sz="0" w:space="0" w:color="auto"/>
            <w:bottom w:val="none" w:sz="0" w:space="0" w:color="auto"/>
            <w:right w:val="none" w:sz="0" w:space="0" w:color="auto"/>
          </w:divBdr>
        </w:div>
        <w:div w:id="294526812">
          <w:marLeft w:val="0"/>
          <w:marRight w:val="0"/>
          <w:marTop w:val="0"/>
          <w:marBottom w:val="0"/>
          <w:divBdr>
            <w:top w:val="none" w:sz="0" w:space="0" w:color="auto"/>
            <w:left w:val="none" w:sz="0" w:space="0" w:color="auto"/>
            <w:bottom w:val="none" w:sz="0" w:space="0" w:color="auto"/>
            <w:right w:val="none" w:sz="0" w:space="0" w:color="auto"/>
          </w:divBdr>
        </w:div>
        <w:div w:id="247429736">
          <w:marLeft w:val="0"/>
          <w:marRight w:val="0"/>
          <w:marTop w:val="0"/>
          <w:marBottom w:val="0"/>
          <w:divBdr>
            <w:top w:val="none" w:sz="0" w:space="0" w:color="auto"/>
            <w:left w:val="none" w:sz="0" w:space="0" w:color="auto"/>
            <w:bottom w:val="none" w:sz="0" w:space="0" w:color="auto"/>
            <w:right w:val="none" w:sz="0" w:space="0" w:color="auto"/>
          </w:divBdr>
        </w:div>
        <w:div w:id="304899692">
          <w:marLeft w:val="0"/>
          <w:marRight w:val="0"/>
          <w:marTop w:val="0"/>
          <w:marBottom w:val="0"/>
          <w:divBdr>
            <w:top w:val="none" w:sz="0" w:space="0" w:color="auto"/>
            <w:left w:val="none" w:sz="0" w:space="0" w:color="auto"/>
            <w:bottom w:val="none" w:sz="0" w:space="0" w:color="auto"/>
            <w:right w:val="none" w:sz="0" w:space="0" w:color="auto"/>
          </w:divBdr>
        </w:div>
        <w:div w:id="1894389973">
          <w:marLeft w:val="0"/>
          <w:marRight w:val="0"/>
          <w:marTop w:val="0"/>
          <w:marBottom w:val="0"/>
          <w:divBdr>
            <w:top w:val="none" w:sz="0" w:space="0" w:color="auto"/>
            <w:left w:val="none" w:sz="0" w:space="0" w:color="auto"/>
            <w:bottom w:val="none" w:sz="0" w:space="0" w:color="auto"/>
            <w:right w:val="none" w:sz="0" w:space="0" w:color="auto"/>
          </w:divBdr>
        </w:div>
        <w:div w:id="1113747653">
          <w:marLeft w:val="0"/>
          <w:marRight w:val="0"/>
          <w:marTop w:val="0"/>
          <w:marBottom w:val="0"/>
          <w:divBdr>
            <w:top w:val="none" w:sz="0" w:space="0" w:color="auto"/>
            <w:left w:val="none" w:sz="0" w:space="0" w:color="auto"/>
            <w:bottom w:val="none" w:sz="0" w:space="0" w:color="auto"/>
            <w:right w:val="none" w:sz="0" w:space="0" w:color="auto"/>
          </w:divBdr>
        </w:div>
        <w:div w:id="1462378517">
          <w:marLeft w:val="0"/>
          <w:marRight w:val="0"/>
          <w:marTop w:val="0"/>
          <w:marBottom w:val="0"/>
          <w:divBdr>
            <w:top w:val="none" w:sz="0" w:space="0" w:color="auto"/>
            <w:left w:val="none" w:sz="0" w:space="0" w:color="auto"/>
            <w:bottom w:val="none" w:sz="0" w:space="0" w:color="auto"/>
            <w:right w:val="none" w:sz="0" w:space="0" w:color="auto"/>
          </w:divBdr>
        </w:div>
        <w:div w:id="1274820260">
          <w:marLeft w:val="0"/>
          <w:marRight w:val="0"/>
          <w:marTop w:val="0"/>
          <w:marBottom w:val="0"/>
          <w:divBdr>
            <w:top w:val="none" w:sz="0" w:space="0" w:color="auto"/>
            <w:left w:val="none" w:sz="0" w:space="0" w:color="auto"/>
            <w:bottom w:val="none" w:sz="0" w:space="0" w:color="auto"/>
            <w:right w:val="none" w:sz="0" w:space="0" w:color="auto"/>
          </w:divBdr>
        </w:div>
        <w:div w:id="1243367172">
          <w:marLeft w:val="0"/>
          <w:marRight w:val="0"/>
          <w:marTop w:val="0"/>
          <w:marBottom w:val="0"/>
          <w:divBdr>
            <w:top w:val="none" w:sz="0" w:space="0" w:color="auto"/>
            <w:left w:val="none" w:sz="0" w:space="0" w:color="auto"/>
            <w:bottom w:val="none" w:sz="0" w:space="0" w:color="auto"/>
            <w:right w:val="none" w:sz="0" w:space="0" w:color="auto"/>
          </w:divBdr>
        </w:div>
        <w:div w:id="1936011190">
          <w:marLeft w:val="0"/>
          <w:marRight w:val="0"/>
          <w:marTop w:val="0"/>
          <w:marBottom w:val="0"/>
          <w:divBdr>
            <w:top w:val="none" w:sz="0" w:space="0" w:color="auto"/>
            <w:left w:val="none" w:sz="0" w:space="0" w:color="auto"/>
            <w:bottom w:val="none" w:sz="0" w:space="0" w:color="auto"/>
            <w:right w:val="none" w:sz="0" w:space="0" w:color="auto"/>
          </w:divBdr>
        </w:div>
        <w:div w:id="1878201823">
          <w:marLeft w:val="0"/>
          <w:marRight w:val="0"/>
          <w:marTop w:val="0"/>
          <w:marBottom w:val="0"/>
          <w:divBdr>
            <w:top w:val="none" w:sz="0" w:space="0" w:color="auto"/>
            <w:left w:val="none" w:sz="0" w:space="0" w:color="auto"/>
            <w:bottom w:val="none" w:sz="0" w:space="0" w:color="auto"/>
            <w:right w:val="none" w:sz="0" w:space="0" w:color="auto"/>
          </w:divBdr>
        </w:div>
        <w:div w:id="764038636">
          <w:marLeft w:val="0"/>
          <w:marRight w:val="0"/>
          <w:marTop w:val="0"/>
          <w:marBottom w:val="0"/>
          <w:divBdr>
            <w:top w:val="none" w:sz="0" w:space="0" w:color="auto"/>
            <w:left w:val="none" w:sz="0" w:space="0" w:color="auto"/>
            <w:bottom w:val="none" w:sz="0" w:space="0" w:color="auto"/>
            <w:right w:val="none" w:sz="0" w:space="0" w:color="auto"/>
          </w:divBdr>
        </w:div>
        <w:div w:id="1873419295">
          <w:marLeft w:val="0"/>
          <w:marRight w:val="0"/>
          <w:marTop w:val="0"/>
          <w:marBottom w:val="0"/>
          <w:divBdr>
            <w:top w:val="none" w:sz="0" w:space="0" w:color="auto"/>
            <w:left w:val="none" w:sz="0" w:space="0" w:color="auto"/>
            <w:bottom w:val="none" w:sz="0" w:space="0" w:color="auto"/>
            <w:right w:val="none" w:sz="0" w:space="0" w:color="auto"/>
          </w:divBdr>
        </w:div>
        <w:div w:id="1318262530">
          <w:marLeft w:val="0"/>
          <w:marRight w:val="0"/>
          <w:marTop w:val="0"/>
          <w:marBottom w:val="0"/>
          <w:divBdr>
            <w:top w:val="none" w:sz="0" w:space="0" w:color="auto"/>
            <w:left w:val="none" w:sz="0" w:space="0" w:color="auto"/>
            <w:bottom w:val="none" w:sz="0" w:space="0" w:color="auto"/>
            <w:right w:val="none" w:sz="0" w:space="0" w:color="auto"/>
          </w:divBdr>
        </w:div>
        <w:div w:id="953361146">
          <w:marLeft w:val="0"/>
          <w:marRight w:val="0"/>
          <w:marTop w:val="0"/>
          <w:marBottom w:val="0"/>
          <w:divBdr>
            <w:top w:val="none" w:sz="0" w:space="0" w:color="auto"/>
            <w:left w:val="none" w:sz="0" w:space="0" w:color="auto"/>
            <w:bottom w:val="none" w:sz="0" w:space="0" w:color="auto"/>
            <w:right w:val="none" w:sz="0" w:space="0" w:color="auto"/>
          </w:divBdr>
        </w:div>
        <w:div w:id="1759402107">
          <w:marLeft w:val="0"/>
          <w:marRight w:val="0"/>
          <w:marTop w:val="0"/>
          <w:marBottom w:val="0"/>
          <w:divBdr>
            <w:top w:val="none" w:sz="0" w:space="0" w:color="auto"/>
            <w:left w:val="none" w:sz="0" w:space="0" w:color="auto"/>
            <w:bottom w:val="none" w:sz="0" w:space="0" w:color="auto"/>
            <w:right w:val="none" w:sz="0" w:space="0" w:color="auto"/>
          </w:divBdr>
        </w:div>
        <w:div w:id="1988973632">
          <w:marLeft w:val="0"/>
          <w:marRight w:val="0"/>
          <w:marTop w:val="0"/>
          <w:marBottom w:val="0"/>
          <w:divBdr>
            <w:top w:val="none" w:sz="0" w:space="0" w:color="auto"/>
            <w:left w:val="none" w:sz="0" w:space="0" w:color="auto"/>
            <w:bottom w:val="none" w:sz="0" w:space="0" w:color="auto"/>
            <w:right w:val="none" w:sz="0" w:space="0" w:color="auto"/>
          </w:divBdr>
        </w:div>
        <w:div w:id="1090545997">
          <w:marLeft w:val="0"/>
          <w:marRight w:val="0"/>
          <w:marTop w:val="0"/>
          <w:marBottom w:val="0"/>
          <w:divBdr>
            <w:top w:val="none" w:sz="0" w:space="0" w:color="auto"/>
            <w:left w:val="none" w:sz="0" w:space="0" w:color="auto"/>
            <w:bottom w:val="none" w:sz="0" w:space="0" w:color="auto"/>
            <w:right w:val="none" w:sz="0" w:space="0" w:color="auto"/>
          </w:divBdr>
        </w:div>
        <w:div w:id="1496677472">
          <w:marLeft w:val="0"/>
          <w:marRight w:val="0"/>
          <w:marTop w:val="0"/>
          <w:marBottom w:val="0"/>
          <w:divBdr>
            <w:top w:val="none" w:sz="0" w:space="0" w:color="auto"/>
            <w:left w:val="none" w:sz="0" w:space="0" w:color="auto"/>
            <w:bottom w:val="none" w:sz="0" w:space="0" w:color="auto"/>
            <w:right w:val="none" w:sz="0" w:space="0" w:color="auto"/>
          </w:divBdr>
        </w:div>
        <w:div w:id="617688151">
          <w:marLeft w:val="0"/>
          <w:marRight w:val="0"/>
          <w:marTop w:val="0"/>
          <w:marBottom w:val="0"/>
          <w:divBdr>
            <w:top w:val="none" w:sz="0" w:space="0" w:color="auto"/>
            <w:left w:val="none" w:sz="0" w:space="0" w:color="auto"/>
            <w:bottom w:val="none" w:sz="0" w:space="0" w:color="auto"/>
            <w:right w:val="none" w:sz="0" w:space="0" w:color="auto"/>
          </w:divBdr>
        </w:div>
        <w:div w:id="490221185">
          <w:marLeft w:val="0"/>
          <w:marRight w:val="0"/>
          <w:marTop w:val="0"/>
          <w:marBottom w:val="0"/>
          <w:divBdr>
            <w:top w:val="none" w:sz="0" w:space="0" w:color="auto"/>
            <w:left w:val="none" w:sz="0" w:space="0" w:color="auto"/>
            <w:bottom w:val="none" w:sz="0" w:space="0" w:color="auto"/>
            <w:right w:val="none" w:sz="0" w:space="0" w:color="auto"/>
          </w:divBdr>
        </w:div>
        <w:div w:id="571165210">
          <w:marLeft w:val="0"/>
          <w:marRight w:val="0"/>
          <w:marTop w:val="0"/>
          <w:marBottom w:val="0"/>
          <w:divBdr>
            <w:top w:val="none" w:sz="0" w:space="0" w:color="auto"/>
            <w:left w:val="none" w:sz="0" w:space="0" w:color="auto"/>
            <w:bottom w:val="none" w:sz="0" w:space="0" w:color="auto"/>
            <w:right w:val="none" w:sz="0" w:space="0" w:color="auto"/>
          </w:divBdr>
        </w:div>
        <w:div w:id="1544444951">
          <w:marLeft w:val="0"/>
          <w:marRight w:val="0"/>
          <w:marTop w:val="0"/>
          <w:marBottom w:val="0"/>
          <w:divBdr>
            <w:top w:val="none" w:sz="0" w:space="0" w:color="auto"/>
            <w:left w:val="none" w:sz="0" w:space="0" w:color="auto"/>
            <w:bottom w:val="none" w:sz="0" w:space="0" w:color="auto"/>
            <w:right w:val="none" w:sz="0" w:space="0" w:color="auto"/>
          </w:divBdr>
        </w:div>
      </w:divsChild>
    </w:div>
    <w:div w:id="345445944">
      <w:bodyDiv w:val="1"/>
      <w:marLeft w:val="0"/>
      <w:marRight w:val="0"/>
      <w:marTop w:val="0"/>
      <w:marBottom w:val="0"/>
      <w:divBdr>
        <w:top w:val="none" w:sz="0" w:space="0" w:color="auto"/>
        <w:left w:val="none" w:sz="0" w:space="0" w:color="auto"/>
        <w:bottom w:val="none" w:sz="0" w:space="0" w:color="auto"/>
        <w:right w:val="none" w:sz="0" w:space="0" w:color="auto"/>
      </w:divBdr>
      <w:divsChild>
        <w:div w:id="205797696">
          <w:marLeft w:val="0"/>
          <w:marRight w:val="0"/>
          <w:marTop w:val="0"/>
          <w:marBottom w:val="0"/>
          <w:divBdr>
            <w:top w:val="none" w:sz="0" w:space="0" w:color="auto"/>
            <w:left w:val="none" w:sz="0" w:space="0" w:color="auto"/>
            <w:bottom w:val="none" w:sz="0" w:space="0" w:color="auto"/>
            <w:right w:val="none" w:sz="0" w:space="0" w:color="auto"/>
          </w:divBdr>
        </w:div>
        <w:div w:id="1841850785">
          <w:marLeft w:val="0"/>
          <w:marRight w:val="0"/>
          <w:marTop w:val="0"/>
          <w:marBottom w:val="0"/>
          <w:divBdr>
            <w:top w:val="none" w:sz="0" w:space="0" w:color="auto"/>
            <w:left w:val="none" w:sz="0" w:space="0" w:color="auto"/>
            <w:bottom w:val="none" w:sz="0" w:space="0" w:color="auto"/>
            <w:right w:val="none" w:sz="0" w:space="0" w:color="auto"/>
          </w:divBdr>
        </w:div>
        <w:div w:id="1665089796">
          <w:marLeft w:val="0"/>
          <w:marRight w:val="0"/>
          <w:marTop w:val="0"/>
          <w:marBottom w:val="0"/>
          <w:divBdr>
            <w:top w:val="none" w:sz="0" w:space="0" w:color="auto"/>
            <w:left w:val="none" w:sz="0" w:space="0" w:color="auto"/>
            <w:bottom w:val="none" w:sz="0" w:space="0" w:color="auto"/>
            <w:right w:val="none" w:sz="0" w:space="0" w:color="auto"/>
          </w:divBdr>
        </w:div>
        <w:div w:id="1338535654">
          <w:marLeft w:val="0"/>
          <w:marRight w:val="0"/>
          <w:marTop w:val="0"/>
          <w:marBottom w:val="0"/>
          <w:divBdr>
            <w:top w:val="none" w:sz="0" w:space="0" w:color="auto"/>
            <w:left w:val="none" w:sz="0" w:space="0" w:color="auto"/>
            <w:bottom w:val="none" w:sz="0" w:space="0" w:color="auto"/>
            <w:right w:val="none" w:sz="0" w:space="0" w:color="auto"/>
          </w:divBdr>
        </w:div>
        <w:div w:id="124126028">
          <w:marLeft w:val="0"/>
          <w:marRight w:val="0"/>
          <w:marTop w:val="0"/>
          <w:marBottom w:val="0"/>
          <w:divBdr>
            <w:top w:val="none" w:sz="0" w:space="0" w:color="auto"/>
            <w:left w:val="none" w:sz="0" w:space="0" w:color="auto"/>
            <w:bottom w:val="none" w:sz="0" w:space="0" w:color="auto"/>
            <w:right w:val="none" w:sz="0" w:space="0" w:color="auto"/>
          </w:divBdr>
        </w:div>
        <w:div w:id="226498570">
          <w:marLeft w:val="0"/>
          <w:marRight w:val="0"/>
          <w:marTop w:val="0"/>
          <w:marBottom w:val="0"/>
          <w:divBdr>
            <w:top w:val="none" w:sz="0" w:space="0" w:color="auto"/>
            <w:left w:val="none" w:sz="0" w:space="0" w:color="auto"/>
            <w:bottom w:val="none" w:sz="0" w:space="0" w:color="auto"/>
            <w:right w:val="none" w:sz="0" w:space="0" w:color="auto"/>
          </w:divBdr>
        </w:div>
        <w:div w:id="1467813792">
          <w:marLeft w:val="0"/>
          <w:marRight w:val="0"/>
          <w:marTop w:val="0"/>
          <w:marBottom w:val="0"/>
          <w:divBdr>
            <w:top w:val="none" w:sz="0" w:space="0" w:color="auto"/>
            <w:left w:val="none" w:sz="0" w:space="0" w:color="auto"/>
            <w:bottom w:val="none" w:sz="0" w:space="0" w:color="auto"/>
            <w:right w:val="none" w:sz="0" w:space="0" w:color="auto"/>
          </w:divBdr>
        </w:div>
        <w:div w:id="1983148150">
          <w:marLeft w:val="0"/>
          <w:marRight w:val="0"/>
          <w:marTop w:val="0"/>
          <w:marBottom w:val="0"/>
          <w:divBdr>
            <w:top w:val="none" w:sz="0" w:space="0" w:color="auto"/>
            <w:left w:val="none" w:sz="0" w:space="0" w:color="auto"/>
            <w:bottom w:val="none" w:sz="0" w:space="0" w:color="auto"/>
            <w:right w:val="none" w:sz="0" w:space="0" w:color="auto"/>
          </w:divBdr>
        </w:div>
        <w:div w:id="1990281280">
          <w:marLeft w:val="0"/>
          <w:marRight w:val="0"/>
          <w:marTop w:val="0"/>
          <w:marBottom w:val="0"/>
          <w:divBdr>
            <w:top w:val="none" w:sz="0" w:space="0" w:color="auto"/>
            <w:left w:val="none" w:sz="0" w:space="0" w:color="auto"/>
            <w:bottom w:val="none" w:sz="0" w:space="0" w:color="auto"/>
            <w:right w:val="none" w:sz="0" w:space="0" w:color="auto"/>
          </w:divBdr>
        </w:div>
        <w:div w:id="1707757697">
          <w:marLeft w:val="0"/>
          <w:marRight w:val="0"/>
          <w:marTop w:val="0"/>
          <w:marBottom w:val="0"/>
          <w:divBdr>
            <w:top w:val="none" w:sz="0" w:space="0" w:color="auto"/>
            <w:left w:val="none" w:sz="0" w:space="0" w:color="auto"/>
            <w:bottom w:val="none" w:sz="0" w:space="0" w:color="auto"/>
            <w:right w:val="none" w:sz="0" w:space="0" w:color="auto"/>
          </w:divBdr>
        </w:div>
        <w:div w:id="77753629">
          <w:marLeft w:val="0"/>
          <w:marRight w:val="0"/>
          <w:marTop w:val="0"/>
          <w:marBottom w:val="0"/>
          <w:divBdr>
            <w:top w:val="none" w:sz="0" w:space="0" w:color="auto"/>
            <w:left w:val="none" w:sz="0" w:space="0" w:color="auto"/>
            <w:bottom w:val="none" w:sz="0" w:space="0" w:color="auto"/>
            <w:right w:val="none" w:sz="0" w:space="0" w:color="auto"/>
          </w:divBdr>
        </w:div>
        <w:div w:id="736367487">
          <w:marLeft w:val="0"/>
          <w:marRight w:val="0"/>
          <w:marTop w:val="0"/>
          <w:marBottom w:val="0"/>
          <w:divBdr>
            <w:top w:val="none" w:sz="0" w:space="0" w:color="auto"/>
            <w:left w:val="none" w:sz="0" w:space="0" w:color="auto"/>
            <w:bottom w:val="none" w:sz="0" w:space="0" w:color="auto"/>
            <w:right w:val="none" w:sz="0" w:space="0" w:color="auto"/>
          </w:divBdr>
        </w:div>
        <w:div w:id="1925409169">
          <w:marLeft w:val="0"/>
          <w:marRight w:val="0"/>
          <w:marTop w:val="0"/>
          <w:marBottom w:val="0"/>
          <w:divBdr>
            <w:top w:val="none" w:sz="0" w:space="0" w:color="auto"/>
            <w:left w:val="none" w:sz="0" w:space="0" w:color="auto"/>
            <w:bottom w:val="none" w:sz="0" w:space="0" w:color="auto"/>
            <w:right w:val="none" w:sz="0" w:space="0" w:color="auto"/>
          </w:divBdr>
        </w:div>
        <w:div w:id="276255915">
          <w:marLeft w:val="0"/>
          <w:marRight w:val="0"/>
          <w:marTop w:val="0"/>
          <w:marBottom w:val="0"/>
          <w:divBdr>
            <w:top w:val="none" w:sz="0" w:space="0" w:color="auto"/>
            <w:left w:val="none" w:sz="0" w:space="0" w:color="auto"/>
            <w:bottom w:val="none" w:sz="0" w:space="0" w:color="auto"/>
            <w:right w:val="none" w:sz="0" w:space="0" w:color="auto"/>
          </w:divBdr>
        </w:div>
        <w:div w:id="1241066313">
          <w:marLeft w:val="0"/>
          <w:marRight w:val="0"/>
          <w:marTop w:val="0"/>
          <w:marBottom w:val="0"/>
          <w:divBdr>
            <w:top w:val="none" w:sz="0" w:space="0" w:color="auto"/>
            <w:left w:val="none" w:sz="0" w:space="0" w:color="auto"/>
            <w:bottom w:val="none" w:sz="0" w:space="0" w:color="auto"/>
            <w:right w:val="none" w:sz="0" w:space="0" w:color="auto"/>
          </w:divBdr>
        </w:div>
        <w:div w:id="773013052">
          <w:marLeft w:val="0"/>
          <w:marRight w:val="0"/>
          <w:marTop w:val="0"/>
          <w:marBottom w:val="0"/>
          <w:divBdr>
            <w:top w:val="none" w:sz="0" w:space="0" w:color="auto"/>
            <w:left w:val="none" w:sz="0" w:space="0" w:color="auto"/>
            <w:bottom w:val="none" w:sz="0" w:space="0" w:color="auto"/>
            <w:right w:val="none" w:sz="0" w:space="0" w:color="auto"/>
          </w:divBdr>
        </w:div>
      </w:divsChild>
    </w:div>
    <w:div w:id="357239239">
      <w:bodyDiv w:val="1"/>
      <w:marLeft w:val="0"/>
      <w:marRight w:val="0"/>
      <w:marTop w:val="0"/>
      <w:marBottom w:val="0"/>
      <w:divBdr>
        <w:top w:val="none" w:sz="0" w:space="0" w:color="auto"/>
        <w:left w:val="none" w:sz="0" w:space="0" w:color="auto"/>
        <w:bottom w:val="none" w:sz="0" w:space="0" w:color="auto"/>
        <w:right w:val="none" w:sz="0" w:space="0" w:color="auto"/>
      </w:divBdr>
      <w:divsChild>
        <w:div w:id="1920603571">
          <w:marLeft w:val="0"/>
          <w:marRight w:val="0"/>
          <w:marTop w:val="0"/>
          <w:marBottom w:val="0"/>
          <w:divBdr>
            <w:top w:val="none" w:sz="0" w:space="0" w:color="auto"/>
            <w:left w:val="none" w:sz="0" w:space="0" w:color="auto"/>
            <w:bottom w:val="none" w:sz="0" w:space="0" w:color="auto"/>
            <w:right w:val="none" w:sz="0" w:space="0" w:color="auto"/>
          </w:divBdr>
          <w:divsChild>
            <w:div w:id="897208132">
              <w:marLeft w:val="0"/>
              <w:marRight w:val="0"/>
              <w:marTop w:val="0"/>
              <w:marBottom w:val="0"/>
              <w:divBdr>
                <w:top w:val="none" w:sz="0" w:space="0" w:color="auto"/>
                <w:left w:val="none" w:sz="0" w:space="0" w:color="auto"/>
                <w:bottom w:val="none" w:sz="0" w:space="0" w:color="auto"/>
                <w:right w:val="none" w:sz="0" w:space="0" w:color="auto"/>
              </w:divBdr>
              <w:divsChild>
                <w:div w:id="3834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1740">
      <w:bodyDiv w:val="1"/>
      <w:marLeft w:val="0"/>
      <w:marRight w:val="0"/>
      <w:marTop w:val="0"/>
      <w:marBottom w:val="0"/>
      <w:divBdr>
        <w:top w:val="none" w:sz="0" w:space="0" w:color="auto"/>
        <w:left w:val="none" w:sz="0" w:space="0" w:color="auto"/>
        <w:bottom w:val="none" w:sz="0" w:space="0" w:color="auto"/>
        <w:right w:val="none" w:sz="0" w:space="0" w:color="auto"/>
      </w:divBdr>
      <w:divsChild>
        <w:div w:id="447163543">
          <w:marLeft w:val="0"/>
          <w:marRight w:val="0"/>
          <w:marTop w:val="0"/>
          <w:marBottom w:val="0"/>
          <w:divBdr>
            <w:top w:val="none" w:sz="0" w:space="0" w:color="auto"/>
            <w:left w:val="none" w:sz="0" w:space="0" w:color="auto"/>
            <w:bottom w:val="none" w:sz="0" w:space="0" w:color="auto"/>
            <w:right w:val="none" w:sz="0" w:space="0" w:color="auto"/>
          </w:divBdr>
        </w:div>
        <w:div w:id="640118290">
          <w:marLeft w:val="0"/>
          <w:marRight w:val="0"/>
          <w:marTop w:val="0"/>
          <w:marBottom w:val="0"/>
          <w:divBdr>
            <w:top w:val="none" w:sz="0" w:space="0" w:color="auto"/>
            <w:left w:val="none" w:sz="0" w:space="0" w:color="auto"/>
            <w:bottom w:val="none" w:sz="0" w:space="0" w:color="auto"/>
            <w:right w:val="none" w:sz="0" w:space="0" w:color="auto"/>
          </w:divBdr>
        </w:div>
        <w:div w:id="1652711787">
          <w:marLeft w:val="0"/>
          <w:marRight w:val="0"/>
          <w:marTop w:val="0"/>
          <w:marBottom w:val="0"/>
          <w:divBdr>
            <w:top w:val="none" w:sz="0" w:space="0" w:color="auto"/>
            <w:left w:val="none" w:sz="0" w:space="0" w:color="auto"/>
            <w:bottom w:val="none" w:sz="0" w:space="0" w:color="auto"/>
            <w:right w:val="none" w:sz="0" w:space="0" w:color="auto"/>
          </w:divBdr>
        </w:div>
        <w:div w:id="1601599825">
          <w:marLeft w:val="0"/>
          <w:marRight w:val="0"/>
          <w:marTop w:val="0"/>
          <w:marBottom w:val="0"/>
          <w:divBdr>
            <w:top w:val="none" w:sz="0" w:space="0" w:color="auto"/>
            <w:left w:val="none" w:sz="0" w:space="0" w:color="auto"/>
            <w:bottom w:val="none" w:sz="0" w:space="0" w:color="auto"/>
            <w:right w:val="none" w:sz="0" w:space="0" w:color="auto"/>
          </w:divBdr>
        </w:div>
        <w:div w:id="1032608656">
          <w:marLeft w:val="0"/>
          <w:marRight w:val="0"/>
          <w:marTop w:val="0"/>
          <w:marBottom w:val="0"/>
          <w:divBdr>
            <w:top w:val="none" w:sz="0" w:space="0" w:color="auto"/>
            <w:left w:val="none" w:sz="0" w:space="0" w:color="auto"/>
            <w:bottom w:val="none" w:sz="0" w:space="0" w:color="auto"/>
            <w:right w:val="none" w:sz="0" w:space="0" w:color="auto"/>
          </w:divBdr>
        </w:div>
        <w:div w:id="1421296242">
          <w:marLeft w:val="0"/>
          <w:marRight w:val="0"/>
          <w:marTop w:val="0"/>
          <w:marBottom w:val="0"/>
          <w:divBdr>
            <w:top w:val="none" w:sz="0" w:space="0" w:color="auto"/>
            <w:left w:val="none" w:sz="0" w:space="0" w:color="auto"/>
            <w:bottom w:val="none" w:sz="0" w:space="0" w:color="auto"/>
            <w:right w:val="none" w:sz="0" w:space="0" w:color="auto"/>
          </w:divBdr>
        </w:div>
        <w:div w:id="469177116">
          <w:marLeft w:val="0"/>
          <w:marRight w:val="0"/>
          <w:marTop w:val="0"/>
          <w:marBottom w:val="0"/>
          <w:divBdr>
            <w:top w:val="none" w:sz="0" w:space="0" w:color="auto"/>
            <w:left w:val="none" w:sz="0" w:space="0" w:color="auto"/>
            <w:bottom w:val="none" w:sz="0" w:space="0" w:color="auto"/>
            <w:right w:val="none" w:sz="0" w:space="0" w:color="auto"/>
          </w:divBdr>
        </w:div>
      </w:divsChild>
    </w:div>
    <w:div w:id="372074359">
      <w:bodyDiv w:val="1"/>
      <w:marLeft w:val="0"/>
      <w:marRight w:val="0"/>
      <w:marTop w:val="0"/>
      <w:marBottom w:val="0"/>
      <w:divBdr>
        <w:top w:val="none" w:sz="0" w:space="0" w:color="auto"/>
        <w:left w:val="none" w:sz="0" w:space="0" w:color="auto"/>
        <w:bottom w:val="none" w:sz="0" w:space="0" w:color="auto"/>
        <w:right w:val="none" w:sz="0" w:space="0" w:color="auto"/>
      </w:divBdr>
      <w:divsChild>
        <w:div w:id="228879655">
          <w:marLeft w:val="0"/>
          <w:marRight w:val="0"/>
          <w:marTop w:val="0"/>
          <w:marBottom w:val="0"/>
          <w:divBdr>
            <w:top w:val="none" w:sz="0" w:space="0" w:color="auto"/>
            <w:left w:val="none" w:sz="0" w:space="0" w:color="auto"/>
            <w:bottom w:val="none" w:sz="0" w:space="0" w:color="auto"/>
            <w:right w:val="none" w:sz="0" w:space="0" w:color="auto"/>
          </w:divBdr>
        </w:div>
        <w:div w:id="400258044">
          <w:marLeft w:val="0"/>
          <w:marRight w:val="0"/>
          <w:marTop w:val="0"/>
          <w:marBottom w:val="0"/>
          <w:divBdr>
            <w:top w:val="none" w:sz="0" w:space="0" w:color="auto"/>
            <w:left w:val="none" w:sz="0" w:space="0" w:color="auto"/>
            <w:bottom w:val="none" w:sz="0" w:space="0" w:color="auto"/>
            <w:right w:val="none" w:sz="0" w:space="0" w:color="auto"/>
          </w:divBdr>
        </w:div>
        <w:div w:id="1033968925">
          <w:marLeft w:val="0"/>
          <w:marRight w:val="0"/>
          <w:marTop w:val="0"/>
          <w:marBottom w:val="0"/>
          <w:divBdr>
            <w:top w:val="none" w:sz="0" w:space="0" w:color="auto"/>
            <w:left w:val="none" w:sz="0" w:space="0" w:color="auto"/>
            <w:bottom w:val="none" w:sz="0" w:space="0" w:color="auto"/>
            <w:right w:val="none" w:sz="0" w:space="0" w:color="auto"/>
          </w:divBdr>
        </w:div>
        <w:div w:id="1845170603">
          <w:marLeft w:val="0"/>
          <w:marRight w:val="0"/>
          <w:marTop w:val="0"/>
          <w:marBottom w:val="0"/>
          <w:divBdr>
            <w:top w:val="none" w:sz="0" w:space="0" w:color="auto"/>
            <w:left w:val="none" w:sz="0" w:space="0" w:color="auto"/>
            <w:bottom w:val="none" w:sz="0" w:space="0" w:color="auto"/>
            <w:right w:val="none" w:sz="0" w:space="0" w:color="auto"/>
          </w:divBdr>
        </w:div>
        <w:div w:id="1641766289">
          <w:marLeft w:val="0"/>
          <w:marRight w:val="0"/>
          <w:marTop w:val="0"/>
          <w:marBottom w:val="0"/>
          <w:divBdr>
            <w:top w:val="none" w:sz="0" w:space="0" w:color="auto"/>
            <w:left w:val="none" w:sz="0" w:space="0" w:color="auto"/>
            <w:bottom w:val="none" w:sz="0" w:space="0" w:color="auto"/>
            <w:right w:val="none" w:sz="0" w:space="0" w:color="auto"/>
          </w:divBdr>
        </w:div>
        <w:div w:id="811294036">
          <w:marLeft w:val="0"/>
          <w:marRight w:val="0"/>
          <w:marTop w:val="0"/>
          <w:marBottom w:val="0"/>
          <w:divBdr>
            <w:top w:val="none" w:sz="0" w:space="0" w:color="auto"/>
            <w:left w:val="none" w:sz="0" w:space="0" w:color="auto"/>
            <w:bottom w:val="none" w:sz="0" w:space="0" w:color="auto"/>
            <w:right w:val="none" w:sz="0" w:space="0" w:color="auto"/>
          </w:divBdr>
        </w:div>
        <w:div w:id="2102332408">
          <w:marLeft w:val="0"/>
          <w:marRight w:val="0"/>
          <w:marTop w:val="0"/>
          <w:marBottom w:val="0"/>
          <w:divBdr>
            <w:top w:val="none" w:sz="0" w:space="0" w:color="auto"/>
            <w:left w:val="none" w:sz="0" w:space="0" w:color="auto"/>
            <w:bottom w:val="none" w:sz="0" w:space="0" w:color="auto"/>
            <w:right w:val="none" w:sz="0" w:space="0" w:color="auto"/>
          </w:divBdr>
        </w:div>
        <w:div w:id="821317108">
          <w:marLeft w:val="0"/>
          <w:marRight w:val="0"/>
          <w:marTop w:val="0"/>
          <w:marBottom w:val="0"/>
          <w:divBdr>
            <w:top w:val="none" w:sz="0" w:space="0" w:color="auto"/>
            <w:left w:val="none" w:sz="0" w:space="0" w:color="auto"/>
            <w:bottom w:val="none" w:sz="0" w:space="0" w:color="auto"/>
            <w:right w:val="none" w:sz="0" w:space="0" w:color="auto"/>
          </w:divBdr>
        </w:div>
        <w:div w:id="400953688">
          <w:marLeft w:val="0"/>
          <w:marRight w:val="0"/>
          <w:marTop w:val="0"/>
          <w:marBottom w:val="0"/>
          <w:divBdr>
            <w:top w:val="none" w:sz="0" w:space="0" w:color="auto"/>
            <w:left w:val="none" w:sz="0" w:space="0" w:color="auto"/>
            <w:bottom w:val="none" w:sz="0" w:space="0" w:color="auto"/>
            <w:right w:val="none" w:sz="0" w:space="0" w:color="auto"/>
          </w:divBdr>
        </w:div>
        <w:div w:id="1942492688">
          <w:marLeft w:val="0"/>
          <w:marRight w:val="0"/>
          <w:marTop w:val="0"/>
          <w:marBottom w:val="0"/>
          <w:divBdr>
            <w:top w:val="none" w:sz="0" w:space="0" w:color="auto"/>
            <w:left w:val="none" w:sz="0" w:space="0" w:color="auto"/>
            <w:bottom w:val="none" w:sz="0" w:space="0" w:color="auto"/>
            <w:right w:val="none" w:sz="0" w:space="0" w:color="auto"/>
          </w:divBdr>
        </w:div>
        <w:div w:id="1901402279">
          <w:marLeft w:val="0"/>
          <w:marRight w:val="0"/>
          <w:marTop w:val="0"/>
          <w:marBottom w:val="0"/>
          <w:divBdr>
            <w:top w:val="none" w:sz="0" w:space="0" w:color="auto"/>
            <w:left w:val="none" w:sz="0" w:space="0" w:color="auto"/>
            <w:bottom w:val="none" w:sz="0" w:space="0" w:color="auto"/>
            <w:right w:val="none" w:sz="0" w:space="0" w:color="auto"/>
          </w:divBdr>
        </w:div>
        <w:div w:id="1269392823">
          <w:marLeft w:val="0"/>
          <w:marRight w:val="0"/>
          <w:marTop w:val="0"/>
          <w:marBottom w:val="0"/>
          <w:divBdr>
            <w:top w:val="none" w:sz="0" w:space="0" w:color="auto"/>
            <w:left w:val="none" w:sz="0" w:space="0" w:color="auto"/>
            <w:bottom w:val="none" w:sz="0" w:space="0" w:color="auto"/>
            <w:right w:val="none" w:sz="0" w:space="0" w:color="auto"/>
          </w:divBdr>
        </w:div>
        <w:div w:id="908736848">
          <w:marLeft w:val="0"/>
          <w:marRight w:val="0"/>
          <w:marTop w:val="0"/>
          <w:marBottom w:val="0"/>
          <w:divBdr>
            <w:top w:val="none" w:sz="0" w:space="0" w:color="auto"/>
            <w:left w:val="none" w:sz="0" w:space="0" w:color="auto"/>
            <w:bottom w:val="none" w:sz="0" w:space="0" w:color="auto"/>
            <w:right w:val="none" w:sz="0" w:space="0" w:color="auto"/>
          </w:divBdr>
        </w:div>
        <w:div w:id="1249537701">
          <w:marLeft w:val="0"/>
          <w:marRight w:val="0"/>
          <w:marTop w:val="0"/>
          <w:marBottom w:val="0"/>
          <w:divBdr>
            <w:top w:val="none" w:sz="0" w:space="0" w:color="auto"/>
            <w:left w:val="none" w:sz="0" w:space="0" w:color="auto"/>
            <w:bottom w:val="none" w:sz="0" w:space="0" w:color="auto"/>
            <w:right w:val="none" w:sz="0" w:space="0" w:color="auto"/>
          </w:divBdr>
        </w:div>
        <w:div w:id="1452941502">
          <w:marLeft w:val="0"/>
          <w:marRight w:val="0"/>
          <w:marTop w:val="0"/>
          <w:marBottom w:val="0"/>
          <w:divBdr>
            <w:top w:val="none" w:sz="0" w:space="0" w:color="auto"/>
            <w:left w:val="none" w:sz="0" w:space="0" w:color="auto"/>
            <w:bottom w:val="none" w:sz="0" w:space="0" w:color="auto"/>
            <w:right w:val="none" w:sz="0" w:space="0" w:color="auto"/>
          </w:divBdr>
        </w:div>
        <w:div w:id="794451251">
          <w:marLeft w:val="0"/>
          <w:marRight w:val="0"/>
          <w:marTop w:val="0"/>
          <w:marBottom w:val="0"/>
          <w:divBdr>
            <w:top w:val="none" w:sz="0" w:space="0" w:color="auto"/>
            <w:left w:val="none" w:sz="0" w:space="0" w:color="auto"/>
            <w:bottom w:val="none" w:sz="0" w:space="0" w:color="auto"/>
            <w:right w:val="none" w:sz="0" w:space="0" w:color="auto"/>
          </w:divBdr>
        </w:div>
        <w:div w:id="431123345">
          <w:marLeft w:val="0"/>
          <w:marRight w:val="0"/>
          <w:marTop w:val="0"/>
          <w:marBottom w:val="0"/>
          <w:divBdr>
            <w:top w:val="none" w:sz="0" w:space="0" w:color="auto"/>
            <w:left w:val="none" w:sz="0" w:space="0" w:color="auto"/>
            <w:bottom w:val="none" w:sz="0" w:space="0" w:color="auto"/>
            <w:right w:val="none" w:sz="0" w:space="0" w:color="auto"/>
          </w:divBdr>
        </w:div>
        <w:div w:id="1372461449">
          <w:marLeft w:val="0"/>
          <w:marRight w:val="0"/>
          <w:marTop w:val="0"/>
          <w:marBottom w:val="0"/>
          <w:divBdr>
            <w:top w:val="none" w:sz="0" w:space="0" w:color="auto"/>
            <w:left w:val="none" w:sz="0" w:space="0" w:color="auto"/>
            <w:bottom w:val="none" w:sz="0" w:space="0" w:color="auto"/>
            <w:right w:val="none" w:sz="0" w:space="0" w:color="auto"/>
          </w:divBdr>
        </w:div>
        <w:div w:id="872184303">
          <w:marLeft w:val="0"/>
          <w:marRight w:val="0"/>
          <w:marTop w:val="0"/>
          <w:marBottom w:val="0"/>
          <w:divBdr>
            <w:top w:val="none" w:sz="0" w:space="0" w:color="auto"/>
            <w:left w:val="none" w:sz="0" w:space="0" w:color="auto"/>
            <w:bottom w:val="none" w:sz="0" w:space="0" w:color="auto"/>
            <w:right w:val="none" w:sz="0" w:space="0" w:color="auto"/>
          </w:divBdr>
        </w:div>
        <w:div w:id="1786344623">
          <w:marLeft w:val="0"/>
          <w:marRight w:val="0"/>
          <w:marTop w:val="0"/>
          <w:marBottom w:val="0"/>
          <w:divBdr>
            <w:top w:val="none" w:sz="0" w:space="0" w:color="auto"/>
            <w:left w:val="none" w:sz="0" w:space="0" w:color="auto"/>
            <w:bottom w:val="none" w:sz="0" w:space="0" w:color="auto"/>
            <w:right w:val="none" w:sz="0" w:space="0" w:color="auto"/>
          </w:divBdr>
        </w:div>
        <w:div w:id="392627501">
          <w:marLeft w:val="0"/>
          <w:marRight w:val="0"/>
          <w:marTop w:val="0"/>
          <w:marBottom w:val="0"/>
          <w:divBdr>
            <w:top w:val="none" w:sz="0" w:space="0" w:color="auto"/>
            <w:left w:val="none" w:sz="0" w:space="0" w:color="auto"/>
            <w:bottom w:val="none" w:sz="0" w:space="0" w:color="auto"/>
            <w:right w:val="none" w:sz="0" w:space="0" w:color="auto"/>
          </w:divBdr>
        </w:div>
        <w:div w:id="193226182">
          <w:marLeft w:val="0"/>
          <w:marRight w:val="0"/>
          <w:marTop w:val="0"/>
          <w:marBottom w:val="0"/>
          <w:divBdr>
            <w:top w:val="none" w:sz="0" w:space="0" w:color="auto"/>
            <w:left w:val="none" w:sz="0" w:space="0" w:color="auto"/>
            <w:bottom w:val="none" w:sz="0" w:space="0" w:color="auto"/>
            <w:right w:val="none" w:sz="0" w:space="0" w:color="auto"/>
          </w:divBdr>
        </w:div>
      </w:divsChild>
    </w:div>
    <w:div w:id="373165878">
      <w:bodyDiv w:val="1"/>
      <w:marLeft w:val="0"/>
      <w:marRight w:val="0"/>
      <w:marTop w:val="0"/>
      <w:marBottom w:val="0"/>
      <w:divBdr>
        <w:top w:val="none" w:sz="0" w:space="0" w:color="auto"/>
        <w:left w:val="none" w:sz="0" w:space="0" w:color="auto"/>
        <w:bottom w:val="none" w:sz="0" w:space="0" w:color="auto"/>
        <w:right w:val="none" w:sz="0" w:space="0" w:color="auto"/>
      </w:divBdr>
      <w:divsChild>
        <w:div w:id="2029794210">
          <w:marLeft w:val="0"/>
          <w:marRight w:val="0"/>
          <w:marTop w:val="0"/>
          <w:marBottom w:val="0"/>
          <w:divBdr>
            <w:top w:val="none" w:sz="0" w:space="0" w:color="auto"/>
            <w:left w:val="none" w:sz="0" w:space="0" w:color="auto"/>
            <w:bottom w:val="none" w:sz="0" w:space="0" w:color="auto"/>
            <w:right w:val="none" w:sz="0" w:space="0" w:color="auto"/>
          </w:divBdr>
        </w:div>
        <w:div w:id="1939831797">
          <w:marLeft w:val="0"/>
          <w:marRight w:val="0"/>
          <w:marTop w:val="0"/>
          <w:marBottom w:val="0"/>
          <w:divBdr>
            <w:top w:val="none" w:sz="0" w:space="0" w:color="auto"/>
            <w:left w:val="none" w:sz="0" w:space="0" w:color="auto"/>
            <w:bottom w:val="none" w:sz="0" w:space="0" w:color="auto"/>
            <w:right w:val="none" w:sz="0" w:space="0" w:color="auto"/>
          </w:divBdr>
        </w:div>
        <w:div w:id="549148823">
          <w:marLeft w:val="0"/>
          <w:marRight w:val="0"/>
          <w:marTop w:val="0"/>
          <w:marBottom w:val="0"/>
          <w:divBdr>
            <w:top w:val="none" w:sz="0" w:space="0" w:color="auto"/>
            <w:left w:val="none" w:sz="0" w:space="0" w:color="auto"/>
            <w:bottom w:val="none" w:sz="0" w:space="0" w:color="auto"/>
            <w:right w:val="none" w:sz="0" w:space="0" w:color="auto"/>
          </w:divBdr>
        </w:div>
        <w:div w:id="1163665695">
          <w:marLeft w:val="0"/>
          <w:marRight w:val="0"/>
          <w:marTop w:val="0"/>
          <w:marBottom w:val="0"/>
          <w:divBdr>
            <w:top w:val="none" w:sz="0" w:space="0" w:color="auto"/>
            <w:left w:val="none" w:sz="0" w:space="0" w:color="auto"/>
            <w:bottom w:val="none" w:sz="0" w:space="0" w:color="auto"/>
            <w:right w:val="none" w:sz="0" w:space="0" w:color="auto"/>
          </w:divBdr>
        </w:div>
        <w:div w:id="1046023239">
          <w:marLeft w:val="0"/>
          <w:marRight w:val="0"/>
          <w:marTop w:val="0"/>
          <w:marBottom w:val="0"/>
          <w:divBdr>
            <w:top w:val="none" w:sz="0" w:space="0" w:color="auto"/>
            <w:left w:val="none" w:sz="0" w:space="0" w:color="auto"/>
            <w:bottom w:val="none" w:sz="0" w:space="0" w:color="auto"/>
            <w:right w:val="none" w:sz="0" w:space="0" w:color="auto"/>
          </w:divBdr>
        </w:div>
        <w:div w:id="2056585979">
          <w:marLeft w:val="0"/>
          <w:marRight w:val="0"/>
          <w:marTop w:val="0"/>
          <w:marBottom w:val="0"/>
          <w:divBdr>
            <w:top w:val="none" w:sz="0" w:space="0" w:color="auto"/>
            <w:left w:val="none" w:sz="0" w:space="0" w:color="auto"/>
            <w:bottom w:val="none" w:sz="0" w:space="0" w:color="auto"/>
            <w:right w:val="none" w:sz="0" w:space="0" w:color="auto"/>
          </w:divBdr>
        </w:div>
        <w:div w:id="1448504157">
          <w:marLeft w:val="0"/>
          <w:marRight w:val="0"/>
          <w:marTop w:val="0"/>
          <w:marBottom w:val="0"/>
          <w:divBdr>
            <w:top w:val="none" w:sz="0" w:space="0" w:color="auto"/>
            <w:left w:val="none" w:sz="0" w:space="0" w:color="auto"/>
            <w:bottom w:val="none" w:sz="0" w:space="0" w:color="auto"/>
            <w:right w:val="none" w:sz="0" w:space="0" w:color="auto"/>
          </w:divBdr>
        </w:div>
        <w:div w:id="145324744">
          <w:marLeft w:val="0"/>
          <w:marRight w:val="0"/>
          <w:marTop w:val="0"/>
          <w:marBottom w:val="0"/>
          <w:divBdr>
            <w:top w:val="none" w:sz="0" w:space="0" w:color="auto"/>
            <w:left w:val="none" w:sz="0" w:space="0" w:color="auto"/>
            <w:bottom w:val="none" w:sz="0" w:space="0" w:color="auto"/>
            <w:right w:val="none" w:sz="0" w:space="0" w:color="auto"/>
          </w:divBdr>
        </w:div>
        <w:div w:id="57364659">
          <w:marLeft w:val="0"/>
          <w:marRight w:val="0"/>
          <w:marTop w:val="0"/>
          <w:marBottom w:val="0"/>
          <w:divBdr>
            <w:top w:val="none" w:sz="0" w:space="0" w:color="auto"/>
            <w:left w:val="none" w:sz="0" w:space="0" w:color="auto"/>
            <w:bottom w:val="none" w:sz="0" w:space="0" w:color="auto"/>
            <w:right w:val="none" w:sz="0" w:space="0" w:color="auto"/>
          </w:divBdr>
        </w:div>
        <w:div w:id="2011134305">
          <w:marLeft w:val="0"/>
          <w:marRight w:val="0"/>
          <w:marTop w:val="0"/>
          <w:marBottom w:val="0"/>
          <w:divBdr>
            <w:top w:val="none" w:sz="0" w:space="0" w:color="auto"/>
            <w:left w:val="none" w:sz="0" w:space="0" w:color="auto"/>
            <w:bottom w:val="none" w:sz="0" w:space="0" w:color="auto"/>
            <w:right w:val="none" w:sz="0" w:space="0" w:color="auto"/>
          </w:divBdr>
        </w:div>
        <w:div w:id="624165672">
          <w:marLeft w:val="0"/>
          <w:marRight w:val="0"/>
          <w:marTop w:val="0"/>
          <w:marBottom w:val="0"/>
          <w:divBdr>
            <w:top w:val="none" w:sz="0" w:space="0" w:color="auto"/>
            <w:left w:val="none" w:sz="0" w:space="0" w:color="auto"/>
            <w:bottom w:val="none" w:sz="0" w:space="0" w:color="auto"/>
            <w:right w:val="none" w:sz="0" w:space="0" w:color="auto"/>
          </w:divBdr>
        </w:div>
        <w:div w:id="550071936">
          <w:marLeft w:val="0"/>
          <w:marRight w:val="0"/>
          <w:marTop w:val="0"/>
          <w:marBottom w:val="0"/>
          <w:divBdr>
            <w:top w:val="none" w:sz="0" w:space="0" w:color="auto"/>
            <w:left w:val="none" w:sz="0" w:space="0" w:color="auto"/>
            <w:bottom w:val="none" w:sz="0" w:space="0" w:color="auto"/>
            <w:right w:val="none" w:sz="0" w:space="0" w:color="auto"/>
          </w:divBdr>
        </w:div>
        <w:div w:id="1062143235">
          <w:marLeft w:val="0"/>
          <w:marRight w:val="0"/>
          <w:marTop w:val="0"/>
          <w:marBottom w:val="0"/>
          <w:divBdr>
            <w:top w:val="none" w:sz="0" w:space="0" w:color="auto"/>
            <w:left w:val="none" w:sz="0" w:space="0" w:color="auto"/>
            <w:bottom w:val="none" w:sz="0" w:space="0" w:color="auto"/>
            <w:right w:val="none" w:sz="0" w:space="0" w:color="auto"/>
          </w:divBdr>
        </w:div>
        <w:div w:id="1083642263">
          <w:marLeft w:val="0"/>
          <w:marRight w:val="0"/>
          <w:marTop w:val="0"/>
          <w:marBottom w:val="0"/>
          <w:divBdr>
            <w:top w:val="none" w:sz="0" w:space="0" w:color="auto"/>
            <w:left w:val="none" w:sz="0" w:space="0" w:color="auto"/>
            <w:bottom w:val="none" w:sz="0" w:space="0" w:color="auto"/>
            <w:right w:val="none" w:sz="0" w:space="0" w:color="auto"/>
          </w:divBdr>
        </w:div>
        <w:div w:id="1452169168">
          <w:marLeft w:val="0"/>
          <w:marRight w:val="0"/>
          <w:marTop w:val="0"/>
          <w:marBottom w:val="0"/>
          <w:divBdr>
            <w:top w:val="none" w:sz="0" w:space="0" w:color="auto"/>
            <w:left w:val="none" w:sz="0" w:space="0" w:color="auto"/>
            <w:bottom w:val="none" w:sz="0" w:space="0" w:color="auto"/>
            <w:right w:val="none" w:sz="0" w:space="0" w:color="auto"/>
          </w:divBdr>
        </w:div>
        <w:div w:id="1947426523">
          <w:marLeft w:val="0"/>
          <w:marRight w:val="0"/>
          <w:marTop w:val="0"/>
          <w:marBottom w:val="0"/>
          <w:divBdr>
            <w:top w:val="none" w:sz="0" w:space="0" w:color="auto"/>
            <w:left w:val="none" w:sz="0" w:space="0" w:color="auto"/>
            <w:bottom w:val="none" w:sz="0" w:space="0" w:color="auto"/>
            <w:right w:val="none" w:sz="0" w:space="0" w:color="auto"/>
          </w:divBdr>
        </w:div>
        <w:div w:id="147484500">
          <w:marLeft w:val="0"/>
          <w:marRight w:val="0"/>
          <w:marTop w:val="0"/>
          <w:marBottom w:val="0"/>
          <w:divBdr>
            <w:top w:val="none" w:sz="0" w:space="0" w:color="auto"/>
            <w:left w:val="none" w:sz="0" w:space="0" w:color="auto"/>
            <w:bottom w:val="none" w:sz="0" w:space="0" w:color="auto"/>
            <w:right w:val="none" w:sz="0" w:space="0" w:color="auto"/>
          </w:divBdr>
        </w:div>
        <w:div w:id="86388768">
          <w:marLeft w:val="0"/>
          <w:marRight w:val="0"/>
          <w:marTop w:val="0"/>
          <w:marBottom w:val="0"/>
          <w:divBdr>
            <w:top w:val="none" w:sz="0" w:space="0" w:color="auto"/>
            <w:left w:val="none" w:sz="0" w:space="0" w:color="auto"/>
            <w:bottom w:val="none" w:sz="0" w:space="0" w:color="auto"/>
            <w:right w:val="none" w:sz="0" w:space="0" w:color="auto"/>
          </w:divBdr>
        </w:div>
        <w:div w:id="1690839747">
          <w:marLeft w:val="0"/>
          <w:marRight w:val="0"/>
          <w:marTop w:val="0"/>
          <w:marBottom w:val="0"/>
          <w:divBdr>
            <w:top w:val="none" w:sz="0" w:space="0" w:color="auto"/>
            <w:left w:val="none" w:sz="0" w:space="0" w:color="auto"/>
            <w:bottom w:val="none" w:sz="0" w:space="0" w:color="auto"/>
            <w:right w:val="none" w:sz="0" w:space="0" w:color="auto"/>
          </w:divBdr>
        </w:div>
        <w:div w:id="304161877">
          <w:marLeft w:val="0"/>
          <w:marRight w:val="0"/>
          <w:marTop w:val="0"/>
          <w:marBottom w:val="0"/>
          <w:divBdr>
            <w:top w:val="none" w:sz="0" w:space="0" w:color="auto"/>
            <w:left w:val="none" w:sz="0" w:space="0" w:color="auto"/>
            <w:bottom w:val="none" w:sz="0" w:space="0" w:color="auto"/>
            <w:right w:val="none" w:sz="0" w:space="0" w:color="auto"/>
          </w:divBdr>
        </w:div>
        <w:div w:id="1664816951">
          <w:marLeft w:val="0"/>
          <w:marRight w:val="0"/>
          <w:marTop w:val="0"/>
          <w:marBottom w:val="0"/>
          <w:divBdr>
            <w:top w:val="none" w:sz="0" w:space="0" w:color="auto"/>
            <w:left w:val="none" w:sz="0" w:space="0" w:color="auto"/>
            <w:bottom w:val="none" w:sz="0" w:space="0" w:color="auto"/>
            <w:right w:val="none" w:sz="0" w:space="0" w:color="auto"/>
          </w:divBdr>
        </w:div>
        <w:div w:id="694035512">
          <w:marLeft w:val="0"/>
          <w:marRight w:val="0"/>
          <w:marTop w:val="0"/>
          <w:marBottom w:val="0"/>
          <w:divBdr>
            <w:top w:val="none" w:sz="0" w:space="0" w:color="auto"/>
            <w:left w:val="none" w:sz="0" w:space="0" w:color="auto"/>
            <w:bottom w:val="none" w:sz="0" w:space="0" w:color="auto"/>
            <w:right w:val="none" w:sz="0" w:space="0" w:color="auto"/>
          </w:divBdr>
        </w:div>
      </w:divsChild>
    </w:div>
    <w:div w:id="374233577">
      <w:bodyDiv w:val="1"/>
      <w:marLeft w:val="0"/>
      <w:marRight w:val="0"/>
      <w:marTop w:val="0"/>
      <w:marBottom w:val="0"/>
      <w:divBdr>
        <w:top w:val="none" w:sz="0" w:space="0" w:color="auto"/>
        <w:left w:val="none" w:sz="0" w:space="0" w:color="auto"/>
        <w:bottom w:val="none" w:sz="0" w:space="0" w:color="auto"/>
        <w:right w:val="none" w:sz="0" w:space="0" w:color="auto"/>
      </w:divBdr>
      <w:divsChild>
        <w:div w:id="553544470">
          <w:marLeft w:val="0"/>
          <w:marRight w:val="0"/>
          <w:marTop w:val="0"/>
          <w:marBottom w:val="0"/>
          <w:divBdr>
            <w:top w:val="none" w:sz="0" w:space="0" w:color="auto"/>
            <w:left w:val="none" w:sz="0" w:space="0" w:color="auto"/>
            <w:bottom w:val="none" w:sz="0" w:space="0" w:color="auto"/>
            <w:right w:val="none" w:sz="0" w:space="0" w:color="auto"/>
          </w:divBdr>
        </w:div>
        <w:div w:id="1215653345">
          <w:marLeft w:val="0"/>
          <w:marRight w:val="0"/>
          <w:marTop w:val="0"/>
          <w:marBottom w:val="0"/>
          <w:divBdr>
            <w:top w:val="none" w:sz="0" w:space="0" w:color="auto"/>
            <w:left w:val="none" w:sz="0" w:space="0" w:color="auto"/>
            <w:bottom w:val="none" w:sz="0" w:space="0" w:color="auto"/>
            <w:right w:val="none" w:sz="0" w:space="0" w:color="auto"/>
          </w:divBdr>
        </w:div>
        <w:div w:id="474377202">
          <w:marLeft w:val="0"/>
          <w:marRight w:val="0"/>
          <w:marTop w:val="0"/>
          <w:marBottom w:val="0"/>
          <w:divBdr>
            <w:top w:val="none" w:sz="0" w:space="0" w:color="auto"/>
            <w:left w:val="none" w:sz="0" w:space="0" w:color="auto"/>
            <w:bottom w:val="none" w:sz="0" w:space="0" w:color="auto"/>
            <w:right w:val="none" w:sz="0" w:space="0" w:color="auto"/>
          </w:divBdr>
        </w:div>
        <w:div w:id="990445729">
          <w:marLeft w:val="0"/>
          <w:marRight w:val="0"/>
          <w:marTop w:val="0"/>
          <w:marBottom w:val="0"/>
          <w:divBdr>
            <w:top w:val="none" w:sz="0" w:space="0" w:color="auto"/>
            <w:left w:val="none" w:sz="0" w:space="0" w:color="auto"/>
            <w:bottom w:val="none" w:sz="0" w:space="0" w:color="auto"/>
            <w:right w:val="none" w:sz="0" w:space="0" w:color="auto"/>
          </w:divBdr>
        </w:div>
        <w:div w:id="462039015">
          <w:marLeft w:val="0"/>
          <w:marRight w:val="0"/>
          <w:marTop w:val="0"/>
          <w:marBottom w:val="0"/>
          <w:divBdr>
            <w:top w:val="none" w:sz="0" w:space="0" w:color="auto"/>
            <w:left w:val="none" w:sz="0" w:space="0" w:color="auto"/>
            <w:bottom w:val="none" w:sz="0" w:space="0" w:color="auto"/>
            <w:right w:val="none" w:sz="0" w:space="0" w:color="auto"/>
          </w:divBdr>
        </w:div>
        <w:div w:id="1280919917">
          <w:marLeft w:val="0"/>
          <w:marRight w:val="0"/>
          <w:marTop w:val="0"/>
          <w:marBottom w:val="0"/>
          <w:divBdr>
            <w:top w:val="none" w:sz="0" w:space="0" w:color="auto"/>
            <w:left w:val="none" w:sz="0" w:space="0" w:color="auto"/>
            <w:bottom w:val="none" w:sz="0" w:space="0" w:color="auto"/>
            <w:right w:val="none" w:sz="0" w:space="0" w:color="auto"/>
          </w:divBdr>
        </w:div>
        <w:div w:id="2097743445">
          <w:marLeft w:val="0"/>
          <w:marRight w:val="0"/>
          <w:marTop w:val="0"/>
          <w:marBottom w:val="0"/>
          <w:divBdr>
            <w:top w:val="none" w:sz="0" w:space="0" w:color="auto"/>
            <w:left w:val="none" w:sz="0" w:space="0" w:color="auto"/>
            <w:bottom w:val="none" w:sz="0" w:space="0" w:color="auto"/>
            <w:right w:val="none" w:sz="0" w:space="0" w:color="auto"/>
          </w:divBdr>
        </w:div>
        <w:div w:id="2108889737">
          <w:marLeft w:val="0"/>
          <w:marRight w:val="0"/>
          <w:marTop w:val="0"/>
          <w:marBottom w:val="0"/>
          <w:divBdr>
            <w:top w:val="none" w:sz="0" w:space="0" w:color="auto"/>
            <w:left w:val="none" w:sz="0" w:space="0" w:color="auto"/>
            <w:bottom w:val="none" w:sz="0" w:space="0" w:color="auto"/>
            <w:right w:val="none" w:sz="0" w:space="0" w:color="auto"/>
          </w:divBdr>
        </w:div>
        <w:div w:id="188421680">
          <w:marLeft w:val="0"/>
          <w:marRight w:val="0"/>
          <w:marTop w:val="0"/>
          <w:marBottom w:val="0"/>
          <w:divBdr>
            <w:top w:val="none" w:sz="0" w:space="0" w:color="auto"/>
            <w:left w:val="none" w:sz="0" w:space="0" w:color="auto"/>
            <w:bottom w:val="none" w:sz="0" w:space="0" w:color="auto"/>
            <w:right w:val="none" w:sz="0" w:space="0" w:color="auto"/>
          </w:divBdr>
        </w:div>
        <w:div w:id="786391938">
          <w:marLeft w:val="0"/>
          <w:marRight w:val="0"/>
          <w:marTop w:val="0"/>
          <w:marBottom w:val="0"/>
          <w:divBdr>
            <w:top w:val="none" w:sz="0" w:space="0" w:color="auto"/>
            <w:left w:val="none" w:sz="0" w:space="0" w:color="auto"/>
            <w:bottom w:val="none" w:sz="0" w:space="0" w:color="auto"/>
            <w:right w:val="none" w:sz="0" w:space="0" w:color="auto"/>
          </w:divBdr>
        </w:div>
        <w:div w:id="464153859">
          <w:marLeft w:val="0"/>
          <w:marRight w:val="0"/>
          <w:marTop w:val="0"/>
          <w:marBottom w:val="0"/>
          <w:divBdr>
            <w:top w:val="none" w:sz="0" w:space="0" w:color="auto"/>
            <w:left w:val="none" w:sz="0" w:space="0" w:color="auto"/>
            <w:bottom w:val="none" w:sz="0" w:space="0" w:color="auto"/>
            <w:right w:val="none" w:sz="0" w:space="0" w:color="auto"/>
          </w:divBdr>
        </w:div>
        <w:div w:id="565336409">
          <w:marLeft w:val="0"/>
          <w:marRight w:val="0"/>
          <w:marTop w:val="0"/>
          <w:marBottom w:val="0"/>
          <w:divBdr>
            <w:top w:val="none" w:sz="0" w:space="0" w:color="auto"/>
            <w:left w:val="none" w:sz="0" w:space="0" w:color="auto"/>
            <w:bottom w:val="none" w:sz="0" w:space="0" w:color="auto"/>
            <w:right w:val="none" w:sz="0" w:space="0" w:color="auto"/>
          </w:divBdr>
        </w:div>
        <w:div w:id="1163006163">
          <w:marLeft w:val="0"/>
          <w:marRight w:val="0"/>
          <w:marTop w:val="0"/>
          <w:marBottom w:val="0"/>
          <w:divBdr>
            <w:top w:val="none" w:sz="0" w:space="0" w:color="auto"/>
            <w:left w:val="none" w:sz="0" w:space="0" w:color="auto"/>
            <w:bottom w:val="none" w:sz="0" w:space="0" w:color="auto"/>
            <w:right w:val="none" w:sz="0" w:space="0" w:color="auto"/>
          </w:divBdr>
        </w:div>
        <w:div w:id="1824079837">
          <w:marLeft w:val="0"/>
          <w:marRight w:val="0"/>
          <w:marTop w:val="0"/>
          <w:marBottom w:val="0"/>
          <w:divBdr>
            <w:top w:val="none" w:sz="0" w:space="0" w:color="auto"/>
            <w:left w:val="none" w:sz="0" w:space="0" w:color="auto"/>
            <w:bottom w:val="none" w:sz="0" w:space="0" w:color="auto"/>
            <w:right w:val="none" w:sz="0" w:space="0" w:color="auto"/>
          </w:divBdr>
        </w:div>
        <w:div w:id="317924761">
          <w:marLeft w:val="0"/>
          <w:marRight w:val="0"/>
          <w:marTop w:val="0"/>
          <w:marBottom w:val="0"/>
          <w:divBdr>
            <w:top w:val="none" w:sz="0" w:space="0" w:color="auto"/>
            <w:left w:val="none" w:sz="0" w:space="0" w:color="auto"/>
            <w:bottom w:val="none" w:sz="0" w:space="0" w:color="auto"/>
            <w:right w:val="none" w:sz="0" w:space="0" w:color="auto"/>
          </w:divBdr>
        </w:div>
        <w:div w:id="1994094888">
          <w:marLeft w:val="0"/>
          <w:marRight w:val="0"/>
          <w:marTop w:val="0"/>
          <w:marBottom w:val="0"/>
          <w:divBdr>
            <w:top w:val="none" w:sz="0" w:space="0" w:color="auto"/>
            <w:left w:val="none" w:sz="0" w:space="0" w:color="auto"/>
            <w:bottom w:val="none" w:sz="0" w:space="0" w:color="auto"/>
            <w:right w:val="none" w:sz="0" w:space="0" w:color="auto"/>
          </w:divBdr>
        </w:div>
      </w:divsChild>
    </w:div>
    <w:div w:id="394090275">
      <w:bodyDiv w:val="1"/>
      <w:marLeft w:val="0"/>
      <w:marRight w:val="0"/>
      <w:marTop w:val="0"/>
      <w:marBottom w:val="0"/>
      <w:divBdr>
        <w:top w:val="none" w:sz="0" w:space="0" w:color="auto"/>
        <w:left w:val="none" w:sz="0" w:space="0" w:color="auto"/>
        <w:bottom w:val="none" w:sz="0" w:space="0" w:color="auto"/>
        <w:right w:val="none" w:sz="0" w:space="0" w:color="auto"/>
      </w:divBdr>
      <w:divsChild>
        <w:div w:id="2099787113">
          <w:marLeft w:val="0"/>
          <w:marRight w:val="0"/>
          <w:marTop w:val="0"/>
          <w:marBottom w:val="0"/>
          <w:divBdr>
            <w:top w:val="none" w:sz="0" w:space="0" w:color="auto"/>
            <w:left w:val="none" w:sz="0" w:space="0" w:color="auto"/>
            <w:bottom w:val="none" w:sz="0" w:space="0" w:color="auto"/>
            <w:right w:val="none" w:sz="0" w:space="0" w:color="auto"/>
          </w:divBdr>
        </w:div>
        <w:div w:id="357855956">
          <w:marLeft w:val="0"/>
          <w:marRight w:val="0"/>
          <w:marTop w:val="0"/>
          <w:marBottom w:val="0"/>
          <w:divBdr>
            <w:top w:val="none" w:sz="0" w:space="0" w:color="auto"/>
            <w:left w:val="none" w:sz="0" w:space="0" w:color="auto"/>
            <w:bottom w:val="none" w:sz="0" w:space="0" w:color="auto"/>
            <w:right w:val="none" w:sz="0" w:space="0" w:color="auto"/>
          </w:divBdr>
        </w:div>
        <w:div w:id="1430465618">
          <w:marLeft w:val="0"/>
          <w:marRight w:val="0"/>
          <w:marTop w:val="0"/>
          <w:marBottom w:val="0"/>
          <w:divBdr>
            <w:top w:val="none" w:sz="0" w:space="0" w:color="auto"/>
            <w:left w:val="none" w:sz="0" w:space="0" w:color="auto"/>
            <w:bottom w:val="none" w:sz="0" w:space="0" w:color="auto"/>
            <w:right w:val="none" w:sz="0" w:space="0" w:color="auto"/>
          </w:divBdr>
        </w:div>
        <w:div w:id="1755975796">
          <w:marLeft w:val="0"/>
          <w:marRight w:val="0"/>
          <w:marTop w:val="0"/>
          <w:marBottom w:val="0"/>
          <w:divBdr>
            <w:top w:val="none" w:sz="0" w:space="0" w:color="auto"/>
            <w:left w:val="none" w:sz="0" w:space="0" w:color="auto"/>
            <w:bottom w:val="none" w:sz="0" w:space="0" w:color="auto"/>
            <w:right w:val="none" w:sz="0" w:space="0" w:color="auto"/>
          </w:divBdr>
        </w:div>
        <w:div w:id="809635064">
          <w:marLeft w:val="0"/>
          <w:marRight w:val="0"/>
          <w:marTop w:val="0"/>
          <w:marBottom w:val="0"/>
          <w:divBdr>
            <w:top w:val="none" w:sz="0" w:space="0" w:color="auto"/>
            <w:left w:val="none" w:sz="0" w:space="0" w:color="auto"/>
            <w:bottom w:val="none" w:sz="0" w:space="0" w:color="auto"/>
            <w:right w:val="none" w:sz="0" w:space="0" w:color="auto"/>
          </w:divBdr>
        </w:div>
        <w:div w:id="290983391">
          <w:marLeft w:val="0"/>
          <w:marRight w:val="0"/>
          <w:marTop w:val="0"/>
          <w:marBottom w:val="0"/>
          <w:divBdr>
            <w:top w:val="none" w:sz="0" w:space="0" w:color="auto"/>
            <w:left w:val="none" w:sz="0" w:space="0" w:color="auto"/>
            <w:bottom w:val="none" w:sz="0" w:space="0" w:color="auto"/>
            <w:right w:val="none" w:sz="0" w:space="0" w:color="auto"/>
          </w:divBdr>
        </w:div>
        <w:div w:id="997347745">
          <w:marLeft w:val="0"/>
          <w:marRight w:val="0"/>
          <w:marTop w:val="0"/>
          <w:marBottom w:val="0"/>
          <w:divBdr>
            <w:top w:val="none" w:sz="0" w:space="0" w:color="auto"/>
            <w:left w:val="none" w:sz="0" w:space="0" w:color="auto"/>
            <w:bottom w:val="none" w:sz="0" w:space="0" w:color="auto"/>
            <w:right w:val="none" w:sz="0" w:space="0" w:color="auto"/>
          </w:divBdr>
        </w:div>
        <w:div w:id="681783780">
          <w:marLeft w:val="0"/>
          <w:marRight w:val="0"/>
          <w:marTop w:val="0"/>
          <w:marBottom w:val="0"/>
          <w:divBdr>
            <w:top w:val="none" w:sz="0" w:space="0" w:color="auto"/>
            <w:left w:val="none" w:sz="0" w:space="0" w:color="auto"/>
            <w:bottom w:val="none" w:sz="0" w:space="0" w:color="auto"/>
            <w:right w:val="none" w:sz="0" w:space="0" w:color="auto"/>
          </w:divBdr>
        </w:div>
        <w:div w:id="365101802">
          <w:marLeft w:val="0"/>
          <w:marRight w:val="0"/>
          <w:marTop w:val="0"/>
          <w:marBottom w:val="0"/>
          <w:divBdr>
            <w:top w:val="none" w:sz="0" w:space="0" w:color="auto"/>
            <w:left w:val="none" w:sz="0" w:space="0" w:color="auto"/>
            <w:bottom w:val="none" w:sz="0" w:space="0" w:color="auto"/>
            <w:right w:val="none" w:sz="0" w:space="0" w:color="auto"/>
          </w:divBdr>
        </w:div>
        <w:div w:id="1115324295">
          <w:marLeft w:val="0"/>
          <w:marRight w:val="0"/>
          <w:marTop w:val="0"/>
          <w:marBottom w:val="0"/>
          <w:divBdr>
            <w:top w:val="none" w:sz="0" w:space="0" w:color="auto"/>
            <w:left w:val="none" w:sz="0" w:space="0" w:color="auto"/>
            <w:bottom w:val="none" w:sz="0" w:space="0" w:color="auto"/>
            <w:right w:val="none" w:sz="0" w:space="0" w:color="auto"/>
          </w:divBdr>
        </w:div>
      </w:divsChild>
    </w:div>
    <w:div w:id="394200418">
      <w:bodyDiv w:val="1"/>
      <w:marLeft w:val="0"/>
      <w:marRight w:val="0"/>
      <w:marTop w:val="0"/>
      <w:marBottom w:val="0"/>
      <w:divBdr>
        <w:top w:val="none" w:sz="0" w:space="0" w:color="auto"/>
        <w:left w:val="none" w:sz="0" w:space="0" w:color="auto"/>
        <w:bottom w:val="none" w:sz="0" w:space="0" w:color="auto"/>
        <w:right w:val="none" w:sz="0" w:space="0" w:color="auto"/>
      </w:divBdr>
      <w:divsChild>
        <w:div w:id="1472939930">
          <w:marLeft w:val="0"/>
          <w:marRight w:val="0"/>
          <w:marTop w:val="0"/>
          <w:marBottom w:val="0"/>
          <w:divBdr>
            <w:top w:val="none" w:sz="0" w:space="0" w:color="auto"/>
            <w:left w:val="none" w:sz="0" w:space="0" w:color="auto"/>
            <w:bottom w:val="none" w:sz="0" w:space="0" w:color="auto"/>
            <w:right w:val="none" w:sz="0" w:space="0" w:color="auto"/>
          </w:divBdr>
        </w:div>
        <w:div w:id="2039427282">
          <w:marLeft w:val="0"/>
          <w:marRight w:val="0"/>
          <w:marTop w:val="0"/>
          <w:marBottom w:val="0"/>
          <w:divBdr>
            <w:top w:val="none" w:sz="0" w:space="0" w:color="auto"/>
            <w:left w:val="none" w:sz="0" w:space="0" w:color="auto"/>
            <w:bottom w:val="none" w:sz="0" w:space="0" w:color="auto"/>
            <w:right w:val="none" w:sz="0" w:space="0" w:color="auto"/>
          </w:divBdr>
        </w:div>
        <w:div w:id="1970434383">
          <w:marLeft w:val="0"/>
          <w:marRight w:val="0"/>
          <w:marTop w:val="0"/>
          <w:marBottom w:val="0"/>
          <w:divBdr>
            <w:top w:val="none" w:sz="0" w:space="0" w:color="auto"/>
            <w:left w:val="none" w:sz="0" w:space="0" w:color="auto"/>
            <w:bottom w:val="none" w:sz="0" w:space="0" w:color="auto"/>
            <w:right w:val="none" w:sz="0" w:space="0" w:color="auto"/>
          </w:divBdr>
        </w:div>
        <w:div w:id="368846577">
          <w:marLeft w:val="0"/>
          <w:marRight w:val="0"/>
          <w:marTop w:val="0"/>
          <w:marBottom w:val="0"/>
          <w:divBdr>
            <w:top w:val="none" w:sz="0" w:space="0" w:color="auto"/>
            <w:left w:val="none" w:sz="0" w:space="0" w:color="auto"/>
            <w:bottom w:val="none" w:sz="0" w:space="0" w:color="auto"/>
            <w:right w:val="none" w:sz="0" w:space="0" w:color="auto"/>
          </w:divBdr>
        </w:div>
        <w:div w:id="2015495792">
          <w:marLeft w:val="0"/>
          <w:marRight w:val="0"/>
          <w:marTop w:val="0"/>
          <w:marBottom w:val="0"/>
          <w:divBdr>
            <w:top w:val="none" w:sz="0" w:space="0" w:color="auto"/>
            <w:left w:val="none" w:sz="0" w:space="0" w:color="auto"/>
            <w:bottom w:val="none" w:sz="0" w:space="0" w:color="auto"/>
            <w:right w:val="none" w:sz="0" w:space="0" w:color="auto"/>
          </w:divBdr>
        </w:div>
        <w:div w:id="1909920567">
          <w:marLeft w:val="0"/>
          <w:marRight w:val="0"/>
          <w:marTop w:val="0"/>
          <w:marBottom w:val="0"/>
          <w:divBdr>
            <w:top w:val="none" w:sz="0" w:space="0" w:color="auto"/>
            <w:left w:val="none" w:sz="0" w:space="0" w:color="auto"/>
            <w:bottom w:val="none" w:sz="0" w:space="0" w:color="auto"/>
            <w:right w:val="none" w:sz="0" w:space="0" w:color="auto"/>
          </w:divBdr>
        </w:div>
        <w:div w:id="780421767">
          <w:marLeft w:val="0"/>
          <w:marRight w:val="0"/>
          <w:marTop w:val="0"/>
          <w:marBottom w:val="0"/>
          <w:divBdr>
            <w:top w:val="none" w:sz="0" w:space="0" w:color="auto"/>
            <w:left w:val="none" w:sz="0" w:space="0" w:color="auto"/>
            <w:bottom w:val="none" w:sz="0" w:space="0" w:color="auto"/>
            <w:right w:val="none" w:sz="0" w:space="0" w:color="auto"/>
          </w:divBdr>
        </w:div>
        <w:div w:id="1100491537">
          <w:marLeft w:val="0"/>
          <w:marRight w:val="0"/>
          <w:marTop w:val="0"/>
          <w:marBottom w:val="0"/>
          <w:divBdr>
            <w:top w:val="none" w:sz="0" w:space="0" w:color="auto"/>
            <w:left w:val="none" w:sz="0" w:space="0" w:color="auto"/>
            <w:bottom w:val="none" w:sz="0" w:space="0" w:color="auto"/>
            <w:right w:val="none" w:sz="0" w:space="0" w:color="auto"/>
          </w:divBdr>
        </w:div>
        <w:div w:id="1353070549">
          <w:marLeft w:val="0"/>
          <w:marRight w:val="0"/>
          <w:marTop w:val="0"/>
          <w:marBottom w:val="0"/>
          <w:divBdr>
            <w:top w:val="none" w:sz="0" w:space="0" w:color="auto"/>
            <w:left w:val="none" w:sz="0" w:space="0" w:color="auto"/>
            <w:bottom w:val="none" w:sz="0" w:space="0" w:color="auto"/>
            <w:right w:val="none" w:sz="0" w:space="0" w:color="auto"/>
          </w:divBdr>
        </w:div>
        <w:div w:id="1950238926">
          <w:marLeft w:val="0"/>
          <w:marRight w:val="0"/>
          <w:marTop w:val="0"/>
          <w:marBottom w:val="0"/>
          <w:divBdr>
            <w:top w:val="none" w:sz="0" w:space="0" w:color="auto"/>
            <w:left w:val="none" w:sz="0" w:space="0" w:color="auto"/>
            <w:bottom w:val="none" w:sz="0" w:space="0" w:color="auto"/>
            <w:right w:val="none" w:sz="0" w:space="0" w:color="auto"/>
          </w:divBdr>
        </w:div>
        <w:div w:id="876308674">
          <w:marLeft w:val="0"/>
          <w:marRight w:val="0"/>
          <w:marTop w:val="0"/>
          <w:marBottom w:val="0"/>
          <w:divBdr>
            <w:top w:val="none" w:sz="0" w:space="0" w:color="auto"/>
            <w:left w:val="none" w:sz="0" w:space="0" w:color="auto"/>
            <w:bottom w:val="none" w:sz="0" w:space="0" w:color="auto"/>
            <w:right w:val="none" w:sz="0" w:space="0" w:color="auto"/>
          </w:divBdr>
        </w:div>
        <w:div w:id="1982496246">
          <w:marLeft w:val="0"/>
          <w:marRight w:val="0"/>
          <w:marTop w:val="0"/>
          <w:marBottom w:val="0"/>
          <w:divBdr>
            <w:top w:val="none" w:sz="0" w:space="0" w:color="auto"/>
            <w:left w:val="none" w:sz="0" w:space="0" w:color="auto"/>
            <w:bottom w:val="none" w:sz="0" w:space="0" w:color="auto"/>
            <w:right w:val="none" w:sz="0" w:space="0" w:color="auto"/>
          </w:divBdr>
        </w:div>
        <w:div w:id="86511023">
          <w:marLeft w:val="0"/>
          <w:marRight w:val="0"/>
          <w:marTop w:val="0"/>
          <w:marBottom w:val="0"/>
          <w:divBdr>
            <w:top w:val="none" w:sz="0" w:space="0" w:color="auto"/>
            <w:left w:val="none" w:sz="0" w:space="0" w:color="auto"/>
            <w:bottom w:val="none" w:sz="0" w:space="0" w:color="auto"/>
            <w:right w:val="none" w:sz="0" w:space="0" w:color="auto"/>
          </w:divBdr>
        </w:div>
        <w:div w:id="166020074">
          <w:marLeft w:val="0"/>
          <w:marRight w:val="0"/>
          <w:marTop w:val="0"/>
          <w:marBottom w:val="0"/>
          <w:divBdr>
            <w:top w:val="none" w:sz="0" w:space="0" w:color="auto"/>
            <w:left w:val="none" w:sz="0" w:space="0" w:color="auto"/>
            <w:bottom w:val="none" w:sz="0" w:space="0" w:color="auto"/>
            <w:right w:val="none" w:sz="0" w:space="0" w:color="auto"/>
          </w:divBdr>
        </w:div>
        <w:div w:id="195042460">
          <w:marLeft w:val="0"/>
          <w:marRight w:val="0"/>
          <w:marTop w:val="0"/>
          <w:marBottom w:val="0"/>
          <w:divBdr>
            <w:top w:val="none" w:sz="0" w:space="0" w:color="auto"/>
            <w:left w:val="none" w:sz="0" w:space="0" w:color="auto"/>
            <w:bottom w:val="none" w:sz="0" w:space="0" w:color="auto"/>
            <w:right w:val="none" w:sz="0" w:space="0" w:color="auto"/>
          </w:divBdr>
        </w:div>
        <w:div w:id="666833665">
          <w:marLeft w:val="0"/>
          <w:marRight w:val="0"/>
          <w:marTop w:val="0"/>
          <w:marBottom w:val="0"/>
          <w:divBdr>
            <w:top w:val="none" w:sz="0" w:space="0" w:color="auto"/>
            <w:left w:val="none" w:sz="0" w:space="0" w:color="auto"/>
            <w:bottom w:val="none" w:sz="0" w:space="0" w:color="auto"/>
            <w:right w:val="none" w:sz="0" w:space="0" w:color="auto"/>
          </w:divBdr>
        </w:div>
        <w:div w:id="569776288">
          <w:marLeft w:val="0"/>
          <w:marRight w:val="0"/>
          <w:marTop w:val="0"/>
          <w:marBottom w:val="0"/>
          <w:divBdr>
            <w:top w:val="none" w:sz="0" w:space="0" w:color="auto"/>
            <w:left w:val="none" w:sz="0" w:space="0" w:color="auto"/>
            <w:bottom w:val="none" w:sz="0" w:space="0" w:color="auto"/>
            <w:right w:val="none" w:sz="0" w:space="0" w:color="auto"/>
          </w:divBdr>
        </w:div>
        <w:div w:id="1132675027">
          <w:marLeft w:val="0"/>
          <w:marRight w:val="0"/>
          <w:marTop w:val="0"/>
          <w:marBottom w:val="0"/>
          <w:divBdr>
            <w:top w:val="none" w:sz="0" w:space="0" w:color="auto"/>
            <w:left w:val="none" w:sz="0" w:space="0" w:color="auto"/>
            <w:bottom w:val="none" w:sz="0" w:space="0" w:color="auto"/>
            <w:right w:val="none" w:sz="0" w:space="0" w:color="auto"/>
          </w:divBdr>
        </w:div>
        <w:div w:id="393042364">
          <w:marLeft w:val="0"/>
          <w:marRight w:val="0"/>
          <w:marTop w:val="0"/>
          <w:marBottom w:val="0"/>
          <w:divBdr>
            <w:top w:val="none" w:sz="0" w:space="0" w:color="auto"/>
            <w:left w:val="none" w:sz="0" w:space="0" w:color="auto"/>
            <w:bottom w:val="none" w:sz="0" w:space="0" w:color="auto"/>
            <w:right w:val="none" w:sz="0" w:space="0" w:color="auto"/>
          </w:divBdr>
        </w:div>
        <w:div w:id="909190260">
          <w:marLeft w:val="0"/>
          <w:marRight w:val="0"/>
          <w:marTop w:val="0"/>
          <w:marBottom w:val="0"/>
          <w:divBdr>
            <w:top w:val="none" w:sz="0" w:space="0" w:color="auto"/>
            <w:left w:val="none" w:sz="0" w:space="0" w:color="auto"/>
            <w:bottom w:val="none" w:sz="0" w:space="0" w:color="auto"/>
            <w:right w:val="none" w:sz="0" w:space="0" w:color="auto"/>
          </w:divBdr>
        </w:div>
        <w:div w:id="398408882">
          <w:marLeft w:val="0"/>
          <w:marRight w:val="0"/>
          <w:marTop w:val="0"/>
          <w:marBottom w:val="0"/>
          <w:divBdr>
            <w:top w:val="none" w:sz="0" w:space="0" w:color="auto"/>
            <w:left w:val="none" w:sz="0" w:space="0" w:color="auto"/>
            <w:bottom w:val="none" w:sz="0" w:space="0" w:color="auto"/>
            <w:right w:val="none" w:sz="0" w:space="0" w:color="auto"/>
          </w:divBdr>
        </w:div>
        <w:div w:id="331688066">
          <w:marLeft w:val="0"/>
          <w:marRight w:val="0"/>
          <w:marTop w:val="0"/>
          <w:marBottom w:val="0"/>
          <w:divBdr>
            <w:top w:val="none" w:sz="0" w:space="0" w:color="auto"/>
            <w:left w:val="none" w:sz="0" w:space="0" w:color="auto"/>
            <w:bottom w:val="none" w:sz="0" w:space="0" w:color="auto"/>
            <w:right w:val="none" w:sz="0" w:space="0" w:color="auto"/>
          </w:divBdr>
        </w:div>
        <w:div w:id="568540151">
          <w:marLeft w:val="0"/>
          <w:marRight w:val="0"/>
          <w:marTop w:val="0"/>
          <w:marBottom w:val="0"/>
          <w:divBdr>
            <w:top w:val="none" w:sz="0" w:space="0" w:color="auto"/>
            <w:left w:val="none" w:sz="0" w:space="0" w:color="auto"/>
            <w:bottom w:val="none" w:sz="0" w:space="0" w:color="auto"/>
            <w:right w:val="none" w:sz="0" w:space="0" w:color="auto"/>
          </w:divBdr>
        </w:div>
      </w:divsChild>
    </w:div>
    <w:div w:id="398480832">
      <w:bodyDiv w:val="1"/>
      <w:marLeft w:val="0"/>
      <w:marRight w:val="0"/>
      <w:marTop w:val="0"/>
      <w:marBottom w:val="0"/>
      <w:divBdr>
        <w:top w:val="none" w:sz="0" w:space="0" w:color="auto"/>
        <w:left w:val="none" w:sz="0" w:space="0" w:color="auto"/>
        <w:bottom w:val="none" w:sz="0" w:space="0" w:color="auto"/>
        <w:right w:val="none" w:sz="0" w:space="0" w:color="auto"/>
      </w:divBdr>
      <w:divsChild>
        <w:div w:id="1492864949">
          <w:marLeft w:val="0"/>
          <w:marRight w:val="0"/>
          <w:marTop w:val="0"/>
          <w:marBottom w:val="0"/>
          <w:divBdr>
            <w:top w:val="none" w:sz="0" w:space="0" w:color="auto"/>
            <w:left w:val="none" w:sz="0" w:space="0" w:color="auto"/>
            <w:bottom w:val="none" w:sz="0" w:space="0" w:color="auto"/>
            <w:right w:val="none" w:sz="0" w:space="0" w:color="auto"/>
          </w:divBdr>
        </w:div>
        <w:div w:id="1991668643">
          <w:marLeft w:val="0"/>
          <w:marRight w:val="0"/>
          <w:marTop w:val="0"/>
          <w:marBottom w:val="0"/>
          <w:divBdr>
            <w:top w:val="none" w:sz="0" w:space="0" w:color="auto"/>
            <w:left w:val="none" w:sz="0" w:space="0" w:color="auto"/>
            <w:bottom w:val="none" w:sz="0" w:space="0" w:color="auto"/>
            <w:right w:val="none" w:sz="0" w:space="0" w:color="auto"/>
          </w:divBdr>
        </w:div>
        <w:div w:id="1399282679">
          <w:marLeft w:val="0"/>
          <w:marRight w:val="0"/>
          <w:marTop w:val="0"/>
          <w:marBottom w:val="0"/>
          <w:divBdr>
            <w:top w:val="none" w:sz="0" w:space="0" w:color="auto"/>
            <w:left w:val="none" w:sz="0" w:space="0" w:color="auto"/>
            <w:bottom w:val="none" w:sz="0" w:space="0" w:color="auto"/>
            <w:right w:val="none" w:sz="0" w:space="0" w:color="auto"/>
          </w:divBdr>
        </w:div>
        <w:div w:id="1168441425">
          <w:marLeft w:val="0"/>
          <w:marRight w:val="0"/>
          <w:marTop w:val="0"/>
          <w:marBottom w:val="0"/>
          <w:divBdr>
            <w:top w:val="none" w:sz="0" w:space="0" w:color="auto"/>
            <w:left w:val="none" w:sz="0" w:space="0" w:color="auto"/>
            <w:bottom w:val="none" w:sz="0" w:space="0" w:color="auto"/>
            <w:right w:val="none" w:sz="0" w:space="0" w:color="auto"/>
          </w:divBdr>
        </w:div>
        <w:div w:id="532153503">
          <w:marLeft w:val="0"/>
          <w:marRight w:val="0"/>
          <w:marTop w:val="0"/>
          <w:marBottom w:val="0"/>
          <w:divBdr>
            <w:top w:val="none" w:sz="0" w:space="0" w:color="auto"/>
            <w:left w:val="none" w:sz="0" w:space="0" w:color="auto"/>
            <w:bottom w:val="none" w:sz="0" w:space="0" w:color="auto"/>
            <w:right w:val="none" w:sz="0" w:space="0" w:color="auto"/>
          </w:divBdr>
        </w:div>
        <w:div w:id="1553155341">
          <w:marLeft w:val="0"/>
          <w:marRight w:val="0"/>
          <w:marTop w:val="0"/>
          <w:marBottom w:val="0"/>
          <w:divBdr>
            <w:top w:val="none" w:sz="0" w:space="0" w:color="auto"/>
            <w:left w:val="none" w:sz="0" w:space="0" w:color="auto"/>
            <w:bottom w:val="none" w:sz="0" w:space="0" w:color="auto"/>
            <w:right w:val="none" w:sz="0" w:space="0" w:color="auto"/>
          </w:divBdr>
        </w:div>
        <w:div w:id="481509190">
          <w:marLeft w:val="0"/>
          <w:marRight w:val="0"/>
          <w:marTop w:val="0"/>
          <w:marBottom w:val="0"/>
          <w:divBdr>
            <w:top w:val="none" w:sz="0" w:space="0" w:color="auto"/>
            <w:left w:val="none" w:sz="0" w:space="0" w:color="auto"/>
            <w:bottom w:val="none" w:sz="0" w:space="0" w:color="auto"/>
            <w:right w:val="none" w:sz="0" w:space="0" w:color="auto"/>
          </w:divBdr>
        </w:div>
        <w:div w:id="1793555317">
          <w:marLeft w:val="0"/>
          <w:marRight w:val="0"/>
          <w:marTop w:val="0"/>
          <w:marBottom w:val="0"/>
          <w:divBdr>
            <w:top w:val="none" w:sz="0" w:space="0" w:color="auto"/>
            <w:left w:val="none" w:sz="0" w:space="0" w:color="auto"/>
            <w:bottom w:val="none" w:sz="0" w:space="0" w:color="auto"/>
            <w:right w:val="none" w:sz="0" w:space="0" w:color="auto"/>
          </w:divBdr>
        </w:div>
        <w:div w:id="1842306287">
          <w:marLeft w:val="0"/>
          <w:marRight w:val="0"/>
          <w:marTop w:val="0"/>
          <w:marBottom w:val="0"/>
          <w:divBdr>
            <w:top w:val="none" w:sz="0" w:space="0" w:color="auto"/>
            <w:left w:val="none" w:sz="0" w:space="0" w:color="auto"/>
            <w:bottom w:val="none" w:sz="0" w:space="0" w:color="auto"/>
            <w:right w:val="none" w:sz="0" w:space="0" w:color="auto"/>
          </w:divBdr>
        </w:div>
        <w:div w:id="1627660509">
          <w:marLeft w:val="0"/>
          <w:marRight w:val="0"/>
          <w:marTop w:val="0"/>
          <w:marBottom w:val="0"/>
          <w:divBdr>
            <w:top w:val="none" w:sz="0" w:space="0" w:color="auto"/>
            <w:left w:val="none" w:sz="0" w:space="0" w:color="auto"/>
            <w:bottom w:val="none" w:sz="0" w:space="0" w:color="auto"/>
            <w:right w:val="none" w:sz="0" w:space="0" w:color="auto"/>
          </w:divBdr>
        </w:div>
        <w:div w:id="1597252284">
          <w:marLeft w:val="0"/>
          <w:marRight w:val="0"/>
          <w:marTop w:val="0"/>
          <w:marBottom w:val="0"/>
          <w:divBdr>
            <w:top w:val="none" w:sz="0" w:space="0" w:color="auto"/>
            <w:left w:val="none" w:sz="0" w:space="0" w:color="auto"/>
            <w:bottom w:val="none" w:sz="0" w:space="0" w:color="auto"/>
            <w:right w:val="none" w:sz="0" w:space="0" w:color="auto"/>
          </w:divBdr>
        </w:div>
        <w:div w:id="442190599">
          <w:marLeft w:val="0"/>
          <w:marRight w:val="0"/>
          <w:marTop w:val="0"/>
          <w:marBottom w:val="0"/>
          <w:divBdr>
            <w:top w:val="none" w:sz="0" w:space="0" w:color="auto"/>
            <w:left w:val="none" w:sz="0" w:space="0" w:color="auto"/>
            <w:bottom w:val="none" w:sz="0" w:space="0" w:color="auto"/>
            <w:right w:val="none" w:sz="0" w:space="0" w:color="auto"/>
          </w:divBdr>
        </w:div>
        <w:div w:id="1678312089">
          <w:marLeft w:val="0"/>
          <w:marRight w:val="0"/>
          <w:marTop w:val="0"/>
          <w:marBottom w:val="0"/>
          <w:divBdr>
            <w:top w:val="none" w:sz="0" w:space="0" w:color="auto"/>
            <w:left w:val="none" w:sz="0" w:space="0" w:color="auto"/>
            <w:bottom w:val="none" w:sz="0" w:space="0" w:color="auto"/>
            <w:right w:val="none" w:sz="0" w:space="0" w:color="auto"/>
          </w:divBdr>
        </w:div>
        <w:div w:id="646713127">
          <w:marLeft w:val="0"/>
          <w:marRight w:val="0"/>
          <w:marTop w:val="0"/>
          <w:marBottom w:val="0"/>
          <w:divBdr>
            <w:top w:val="none" w:sz="0" w:space="0" w:color="auto"/>
            <w:left w:val="none" w:sz="0" w:space="0" w:color="auto"/>
            <w:bottom w:val="none" w:sz="0" w:space="0" w:color="auto"/>
            <w:right w:val="none" w:sz="0" w:space="0" w:color="auto"/>
          </w:divBdr>
        </w:div>
        <w:div w:id="1762331089">
          <w:marLeft w:val="0"/>
          <w:marRight w:val="0"/>
          <w:marTop w:val="0"/>
          <w:marBottom w:val="0"/>
          <w:divBdr>
            <w:top w:val="none" w:sz="0" w:space="0" w:color="auto"/>
            <w:left w:val="none" w:sz="0" w:space="0" w:color="auto"/>
            <w:bottom w:val="none" w:sz="0" w:space="0" w:color="auto"/>
            <w:right w:val="none" w:sz="0" w:space="0" w:color="auto"/>
          </w:divBdr>
        </w:div>
        <w:div w:id="828132450">
          <w:marLeft w:val="0"/>
          <w:marRight w:val="0"/>
          <w:marTop w:val="0"/>
          <w:marBottom w:val="0"/>
          <w:divBdr>
            <w:top w:val="none" w:sz="0" w:space="0" w:color="auto"/>
            <w:left w:val="none" w:sz="0" w:space="0" w:color="auto"/>
            <w:bottom w:val="none" w:sz="0" w:space="0" w:color="auto"/>
            <w:right w:val="none" w:sz="0" w:space="0" w:color="auto"/>
          </w:divBdr>
        </w:div>
        <w:div w:id="1551265059">
          <w:marLeft w:val="0"/>
          <w:marRight w:val="0"/>
          <w:marTop w:val="0"/>
          <w:marBottom w:val="0"/>
          <w:divBdr>
            <w:top w:val="none" w:sz="0" w:space="0" w:color="auto"/>
            <w:left w:val="none" w:sz="0" w:space="0" w:color="auto"/>
            <w:bottom w:val="none" w:sz="0" w:space="0" w:color="auto"/>
            <w:right w:val="none" w:sz="0" w:space="0" w:color="auto"/>
          </w:divBdr>
        </w:div>
        <w:div w:id="180359364">
          <w:marLeft w:val="0"/>
          <w:marRight w:val="0"/>
          <w:marTop w:val="0"/>
          <w:marBottom w:val="0"/>
          <w:divBdr>
            <w:top w:val="none" w:sz="0" w:space="0" w:color="auto"/>
            <w:left w:val="none" w:sz="0" w:space="0" w:color="auto"/>
            <w:bottom w:val="none" w:sz="0" w:space="0" w:color="auto"/>
            <w:right w:val="none" w:sz="0" w:space="0" w:color="auto"/>
          </w:divBdr>
        </w:div>
        <w:div w:id="923300101">
          <w:marLeft w:val="0"/>
          <w:marRight w:val="0"/>
          <w:marTop w:val="0"/>
          <w:marBottom w:val="0"/>
          <w:divBdr>
            <w:top w:val="none" w:sz="0" w:space="0" w:color="auto"/>
            <w:left w:val="none" w:sz="0" w:space="0" w:color="auto"/>
            <w:bottom w:val="none" w:sz="0" w:space="0" w:color="auto"/>
            <w:right w:val="none" w:sz="0" w:space="0" w:color="auto"/>
          </w:divBdr>
        </w:div>
        <w:div w:id="1780103752">
          <w:marLeft w:val="0"/>
          <w:marRight w:val="0"/>
          <w:marTop w:val="0"/>
          <w:marBottom w:val="0"/>
          <w:divBdr>
            <w:top w:val="none" w:sz="0" w:space="0" w:color="auto"/>
            <w:left w:val="none" w:sz="0" w:space="0" w:color="auto"/>
            <w:bottom w:val="none" w:sz="0" w:space="0" w:color="auto"/>
            <w:right w:val="none" w:sz="0" w:space="0" w:color="auto"/>
          </w:divBdr>
        </w:div>
        <w:div w:id="2134209760">
          <w:marLeft w:val="0"/>
          <w:marRight w:val="0"/>
          <w:marTop w:val="0"/>
          <w:marBottom w:val="0"/>
          <w:divBdr>
            <w:top w:val="none" w:sz="0" w:space="0" w:color="auto"/>
            <w:left w:val="none" w:sz="0" w:space="0" w:color="auto"/>
            <w:bottom w:val="none" w:sz="0" w:space="0" w:color="auto"/>
            <w:right w:val="none" w:sz="0" w:space="0" w:color="auto"/>
          </w:divBdr>
        </w:div>
        <w:div w:id="1844396204">
          <w:marLeft w:val="0"/>
          <w:marRight w:val="0"/>
          <w:marTop w:val="0"/>
          <w:marBottom w:val="0"/>
          <w:divBdr>
            <w:top w:val="none" w:sz="0" w:space="0" w:color="auto"/>
            <w:left w:val="none" w:sz="0" w:space="0" w:color="auto"/>
            <w:bottom w:val="none" w:sz="0" w:space="0" w:color="auto"/>
            <w:right w:val="none" w:sz="0" w:space="0" w:color="auto"/>
          </w:divBdr>
        </w:div>
        <w:div w:id="887103986">
          <w:marLeft w:val="0"/>
          <w:marRight w:val="0"/>
          <w:marTop w:val="0"/>
          <w:marBottom w:val="0"/>
          <w:divBdr>
            <w:top w:val="none" w:sz="0" w:space="0" w:color="auto"/>
            <w:left w:val="none" w:sz="0" w:space="0" w:color="auto"/>
            <w:bottom w:val="none" w:sz="0" w:space="0" w:color="auto"/>
            <w:right w:val="none" w:sz="0" w:space="0" w:color="auto"/>
          </w:divBdr>
        </w:div>
        <w:div w:id="1653412799">
          <w:marLeft w:val="0"/>
          <w:marRight w:val="0"/>
          <w:marTop w:val="0"/>
          <w:marBottom w:val="0"/>
          <w:divBdr>
            <w:top w:val="none" w:sz="0" w:space="0" w:color="auto"/>
            <w:left w:val="none" w:sz="0" w:space="0" w:color="auto"/>
            <w:bottom w:val="none" w:sz="0" w:space="0" w:color="auto"/>
            <w:right w:val="none" w:sz="0" w:space="0" w:color="auto"/>
          </w:divBdr>
        </w:div>
        <w:div w:id="122776819">
          <w:marLeft w:val="0"/>
          <w:marRight w:val="0"/>
          <w:marTop w:val="0"/>
          <w:marBottom w:val="0"/>
          <w:divBdr>
            <w:top w:val="none" w:sz="0" w:space="0" w:color="auto"/>
            <w:left w:val="none" w:sz="0" w:space="0" w:color="auto"/>
            <w:bottom w:val="none" w:sz="0" w:space="0" w:color="auto"/>
            <w:right w:val="none" w:sz="0" w:space="0" w:color="auto"/>
          </w:divBdr>
        </w:div>
        <w:div w:id="1094472140">
          <w:marLeft w:val="0"/>
          <w:marRight w:val="0"/>
          <w:marTop w:val="0"/>
          <w:marBottom w:val="0"/>
          <w:divBdr>
            <w:top w:val="none" w:sz="0" w:space="0" w:color="auto"/>
            <w:left w:val="none" w:sz="0" w:space="0" w:color="auto"/>
            <w:bottom w:val="none" w:sz="0" w:space="0" w:color="auto"/>
            <w:right w:val="none" w:sz="0" w:space="0" w:color="auto"/>
          </w:divBdr>
        </w:div>
        <w:div w:id="297035693">
          <w:marLeft w:val="0"/>
          <w:marRight w:val="0"/>
          <w:marTop w:val="0"/>
          <w:marBottom w:val="0"/>
          <w:divBdr>
            <w:top w:val="none" w:sz="0" w:space="0" w:color="auto"/>
            <w:left w:val="none" w:sz="0" w:space="0" w:color="auto"/>
            <w:bottom w:val="none" w:sz="0" w:space="0" w:color="auto"/>
            <w:right w:val="none" w:sz="0" w:space="0" w:color="auto"/>
          </w:divBdr>
        </w:div>
        <w:div w:id="293409923">
          <w:marLeft w:val="0"/>
          <w:marRight w:val="0"/>
          <w:marTop w:val="0"/>
          <w:marBottom w:val="0"/>
          <w:divBdr>
            <w:top w:val="none" w:sz="0" w:space="0" w:color="auto"/>
            <w:left w:val="none" w:sz="0" w:space="0" w:color="auto"/>
            <w:bottom w:val="none" w:sz="0" w:space="0" w:color="auto"/>
            <w:right w:val="none" w:sz="0" w:space="0" w:color="auto"/>
          </w:divBdr>
        </w:div>
        <w:div w:id="1805155908">
          <w:marLeft w:val="0"/>
          <w:marRight w:val="0"/>
          <w:marTop w:val="0"/>
          <w:marBottom w:val="0"/>
          <w:divBdr>
            <w:top w:val="none" w:sz="0" w:space="0" w:color="auto"/>
            <w:left w:val="none" w:sz="0" w:space="0" w:color="auto"/>
            <w:bottom w:val="none" w:sz="0" w:space="0" w:color="auto"/>
            <w:right w:val="none" w:sz="0" w:space="0" w:color="auto"/>
          </w:divBdr>
        </w:div>
      </w:divsChild>
    </w:div>
    <w:div w:id="432239819">
      <w:bodyDiv w:val="1"/>
      <w:marLeft w:val="0"/>
      <w:marRight w:val="0"/>
      <w:marTop w:val="0"/>
      <w:marBottom w:val="0"/>
      <w:divBdr>
        <w:top w:val="none" w:sz="0" w:space="0" w:color="auto"/>
        <w:left w:val="none" w:sz="0" w:space="0" w:color="auto"/>
        <w:bottom w:val="none" w:sz="0" w:space="0" w:color="auto"/>
        <w:right w:val="none" w:sz="0" w:space="0" w:color="auto"/>
      </w:divBdr>
      <w:divsChild>
        <w:div w:id="750079898">
          <w:marLeft w:val="0"/>
          <w:marRight w:val="0"/>
          <w:marTop w:val="0"/>
          <w:marBottom w:val="0"/>
          <w:divBdr>
            <w:top w:val="none" w:sz="0" w:space="0" w:color="auto"/>
            <w:left w:val="none" w:sz="0" w:space="0" w:color="auto"/>
            <w:bottom w:val="none" w:sz="0" w:space="0" w:color="auto"/>
            <w:right w:val="none" w:sz="0" w:space="0" w:color="auto"/>
          </w:divBdr>
        </w:div>
        <w:div w:id="2013532104">
          <w:marLeft w:val="0"/>
          <w:marRight w:val="0"/>
          <w:marTop w:val="0"/>
          <w:marBottom w:val="0"/>
          <w:divBdr>
            <w:top w:val="none" w:sz="0" w:space="0" w:color="auto"/>
            <w:left w:val="none" w:sz="0" w:space="0" w:color="auto"/>
            <w:bottom w:val="none" w:sz="0" w:space="0" w:color="auto"/>
            <w:right w:val="none" w:sz="0" w:space="0" w:color="auto"/>
          </w:divBdr>
        </w:div>
        <w:div w:id="1954551890">
          <w:marLeft w:val="0"/>
          <w:marRight w:val="0"/>
          <w:marTop w:val="0"/>
          <w:marBottom w:val="0"/>
          <w:divBdr>
            <w:top w:val="none" w:sz="0" w:space="0" w:color="auto"/>
            <w:left w:val="none" w:sz="0" w:space="0" w:color="auto"/>
            <w:bottom w:val="none" w:sz="0" w:space="0" w:color="auto"/>
            <w:right w:val="none" w:sz="0" w:space="0" w:color="auto"/>
          </w:divBdr>
        </w:div>
        <w:div w:id="196050263">
          <w:marLeft w:val="0"/>
          <w:marRight w:val="0"/>
          <w:marTop w:val="0"/>
          <w:marBottom w:val="0"/>
          <w:divBdr>
            <w:top w:val="none" w:sz="0" w:space="0" w:color="auto"/>
            <w:left w:val="none" w:sz="0" w:space="0" w:color="auto"/>
            <w:bottom w:val="none" w:sz="0" w:space="0" w:color="auto"/>
            <w:right w:val="none" w:sz="0" w:space="0" w:color="auto"/>
          </w:divBdr>
        </w:div>
        <w:div w:id="748767343">
          <w:marLeft w:val="0"/>
          <w:marRight w:val="0"/>
          <w:marTop w:val="0"/>
          <w:marBottom w:val="0"/>
          <w:divBdr>
            <w:top w:val="none" w:sz="0" w:space="0" w:color="auto"/>
            <w:left w:val="none" w:sz="0" w:space="0" w:color="auto"/>
            <w:bottom w:val="none" w:sz="0" w:space="0" w:color="auto"/>
            <w:right w:val="none" w:sz="0" w:space="0" w:color="auto"/>
          </w:divBdr>
        </w:div>
        <w:div w:id="1498839214">
          <w:marLeft w:val="0"/>
          <w:marRight w:val="0"/>
          <w:marTop w:val="0"/>
          <w:marBottom w:val="0"/>
          <w:divBdr>
            <w:top w:val="none" w:sz="0" w:space="0" w:color="auto"/>
            <w:left w:val="none" w:sz="0" w:space="0" w:color="auto"/>
            <w:bottom w:val="none" w:sz="0" w:space="0" w:color="auto"/>
            <w:right w:val="none" w:sz="0" w:space="0" w:color="auto"/>
          </w:divBdr>
        </w:div>
        <w:div w:id="1708601815">
          <w:marLeft w:val="0"/>
          <w:marRight w:val="0"/>
          <w:marTop w:val="0"/>
          <w:marBottom w:val="0"/>
          <w:divBdr>
            <w:top w:val="none" w:sz="0" w:space="0" w:color="auto"/>
            <w:left w:val="none" w:sz="0" w:space="0" w:color="auto"/>
            <w:bottom w:val="none" w:sz="0" w:space="0" w:color="auto"/>
            <w:right w:val="none" w:sz="0" w:space="0" w:color="auto"/>
          </w:divBdr>
        </w:div>
        <w:div w:id="370227811">
          <w:marLeft w:val="0"/>
          <w:marRight w:val="0"/>
          <w:marTop w:val="0"/>
          <w:marBottom w:val="0"/>
          <w:divBdr>
            <w:top w:val="none" w:sz="0" w:space="0" w:color="auto"/>
            <w:left w:val="none" w:sz="0" w:space="0" w:color="auto"/>
            <w:bottom w:val="none" w:sz="0" w:space="0" w:color="auto"/>
            <w:right w:val="none" w:sz="0" w:space="0" w:color="auto"/>
          </w:divBdr>
        </w:div>
        <w:div w:id="1896698512">
          <w:marLeft w:val="0"/>
          <w:marRight w:val="0"/>
          <w:marTop w:val="0"/>
          <w:marBottom w:val="0"/>
          <w:divBdr>
            <w:top w:val="none" w:sz="0" w:space="0" w:color="auto"/>
            <w:left w:val="none" w:sz="0" w:space="0" w:color="auto"/>
            <w:bottom w:val="none" w:sz="0" w:space="0" w:color="auto"/>
            <w:right w:val="none" w:sz="0" w:space="0" w:color="auto"/>
          </w:divBdr>
        </w:div>
        <w:div w:id="101195172">
          <w:marLeft w:val="0"/>
          <w:marRight w:val="0"/>
          <w:marTop w:val="0"/>
          <w:marBottom w:val="0"/>
          <w:divBdr>
            <w:top w:val="none" w:sz="0" w:space="0" w:color="auto"/>
            <w:left w:val="none" w:sz="0" w:space="0" w:color="auto"/>
            <w:bottom w:val="none" w:sz="0" w:space="0" w:color="auto"/>
            <w:right w:val="none" w:sz="0" w:space="0" w:color="auto"/>
          </w:divBdr>
        </w:div>
        <w:div w:id="736779909">
          <w:marLeft w:val="0"/>
          <w:marRight w:val="0"/>
          <w:marTop w:val="0"/>
          <w:marBottom w:val="0"/>
          <w:divBdr>
            <w:top w:val="none" w:sz="0" w:space="0" w:color="auto"/>
            <w:left w:val="none" w:sz="0" w:space="0" w:color="auto"/>
            <w:bottom w:val="none" w:sz="0" w:space="0" w:color="auto"/>
            <w:right w:val="none" w:sz="0" w:space="0" w:color="auto"/>
          </w:divBdr>
        </w:div>
        <w:div w:id="632055374">
          <w:marLeft w:val="0"/>
          <w:marRight w:val="0"/>
          <w:marTop w:val="0"/>
          <w:marBottom w:val="0"/>
          <w:divBdr>
            <w:top w:val="none" w:sz="0" w:space="0" w:color="auto"/>
            <w:left w:val="none" w:sz="0" w:space="0" w:color="auto"/>
            <w:bottom w:val="none" w:sz="0" w:space="0" w:color="auto"/>
            <w:right w:val="none" w:sz="0" w:space="0" w:color="auto"/>
          </w:divBdr>
        </w:div>
        <w:div w:id="1592158129">
          <w:marLeft w:val="0"/>
          <w:marRight w:val="0"/>
          <w:marTop w:val="0"/>
          <w:marBottom w:val="0"/>
          <w:divBdr>
            <w:top w:val="none" w:sz="0" w:space="0" w:color="auto"/>
            <w:left w:val="none" w:sz="0" w:space="0" w:color="auto"/>
            <w:bottom w:val="none" w:sz="0" w:space="0" w:color="auto"/>
            <w:right w:val="none" w:sz="0" w:space="0" w:color="auto"/>
          </w:divBdr>
        </w:div>
        <w:div w:id="442115328">
          <w:marLeft w:val="0"/>
          <w:marRight w:val="0"/>
          <w:marTop w:val="0"/>
          <w:marBottom w:val="0"/>
          <w:divBdr>
            <w:top w:val="none" w:sz="0" w:space="0" w:color="auto"/>
            <w:left w:val="none" w:sz="0" w:space="0" w:color="auto"/>
            <w:bottom w:val="none" w:sz="0" w:space="0" w:color="auto"/>
            <w:right w:val="none" w:sz="0" w:space="0" w:color="auto"/>
          </w:divBdr>
        </w:div>
        <w:div w:id="1976056303">
          <w:marLeft w:val="0"/>
          <w:marRight w:val="0"/>
          <w:marTop w:val="0"/>
          <w:marBottom w:val="0"/>
          <w:divBdr>
            <w:top w:val="none" w:sz="0" w:space="0" w:color="auto"/>
            <w:left w:val="none" w:sz="0" w:space="0" w:color="auto"/>
            <w:bottom w:val="none" w:sz="0" w:space="0" w:color="auto"/>
            <w:right w:val="none" w:sz="0" w:space="0" w:color="auto"/>
          </w:divBdr>
        </w:div>
        <w:div w:id="285938446">
          <w:marLeft w:val="0"/>
          <w:marRight w:val="0"/>
          <w:marTop w:val="0"/>
          <w:marBottom w:val="0"/>
          <w:divBdr>
            <w:top w:val="none" w:sz="0" w:space="0" w:color="auto"/>
            <w:left w:val="none" w:sz="0" w:space="0" w:color="auto"/>
            <w:bottom w:val="none" w:sz="0" w:space="0" w:color="auto"/>
            <w:right w:val="none" w:sz="0" w:space="0" w:color="auto"/>
          </w:divBdr>
        </w:div>
        <w:div w:id="395323848">
          <w:marLeft w:val="0"/>
          <w:marRight w:val="0"/>
          <w:marTop w:val="0"/>
          <w:marBottom w:val="0"/>
          <w:divBdr>
            <w:top w:val="none" w:sz="0" w:space="0" w:color="auto"/>
            <w:left w:val="none" w:sz="0" w:space="0" w:color="auto"/>
            <w:bottom w:val="none" w:sz="0" w:space="0" w:color="auto"/>
            <w:right w:val="none" w:sz="0" w:space="0" w:color="auto"/>
          </w:divBdr>
        </w:div>
        <w:div w:id="1854538467">
          <w:marLeft w:val="0"/>
          <w:marRight w:val="0"/>
          <w:marTop w:val="0"/>
          <w:marBottom w:val="0"/>
          <w:divBdr>
            <w:top w:val="none" w:sz="0" w:space="0" w:color="auto"/>
            <w:left w:val="none" w:sz="0" w:space="0" w:color="auto"/>
            <w:bottom w:val="none" w:sz="0" w:space="0" w:color="auto"/>
            <w:right w:val="none" w:sz="0" w:space="0" w:color="auto"/>
          </w:divBdr>
        </w:div>
        <w:div w:id="1072318022">
          <w:marLeft w:val="0"/>
          <w:marRight w:val="0"/>
          <w:marTop w:val="0"/>
          <w:marBottom w:val="0"/>
          <w:divBdr>
            <w:top w:val="none" w:sz="0" w:space="0" w:color="auto"/>
            <w:left w:val="none" w:sz="0" w:space="0" w:color="auto"/>
            <w:bottom w:val="none" w:sz="0" w:space="0" w:color="auto"/>
            <w:right w:val="none" w:sz="0" w:space="0" w:color="auto"/>
          </w:divBdr>
        </w:div>
        <w:div w:id="2128768555">
          <w:marLeft w:val="0"/>
          <w:marRight w:val="0"/>
          <w:marTop w:val="0"/>
          <w:marBottom w:val="0"/>
          <w:divBdr>
            <w:top w:val="none" w:sz="0" w:space="0" w:color="auto"/>
            <w:left w:val="none" w:sz="0" w:space="0" w:color="auto"/>
            <w:bottom w:val="none" w:sz="0" w:space="0" w:color="auto"/>
            <w:right w:val="none" w:sz="0" w:space="0" w:color="auto"/>
          </w:divBdr>
        </w:div>
        <w:div w:id="323748811">
          <w:marLeft w:val="0"/>
          <w:marRight w:val="0"/>
          <w:marTop w:val="0"/>
          <w:marBottom w:val="0"/>
          <w:divBdr>
            <w:top w:val="none" w:sz="0" w:space="0" w:color="auto"/>
            <w:left w:val="none" w:sz="0" w:space="0" w:color="auto"/>
            <w:bottom w:val="none" w:sz="0" w:space="0" w:color="auto"/>
            <w:right w:val="none" w:sz="0" w:space="0" w:color="auto"/>
          </w:divBdr>
        </w:div>
        <w:div w:id="449320408">
          <w:marLeft w:val="0"/>
          <w:marRight w:val="0"/>
          <w:marTop w:val="0"/>
          <w:marBottom w:val="0"/>
          <w:divBdr>
            <w:top w:val="none" w:sz="0" w:space="0" w:color="auto"/>
            <w:left w:val="none" w:sz="0" w:space="0" w:color="auto"/>
            <w:bottom w:val="none" w:sz="0" w:space="0" w:color="auto"/>
            <w:right w:val="none" w:sz="0" w:space="0" w:color="auto"/>
          </w:divBdr>
        </w:div>
      </w:divsChild>
    </w:div>
    <w:div w:id="460999423">
      <w:bodyDiv w:val="1"/>
      <w:marLeft w:val="0"/>
      <w:marRight w:val="0"/>
      <w:marTop w:val="0"/>
      <w:marBottom w:val="0"/>
      <w:divBdr>
        <w:top w:val="none" w:sz="0" w:space="0" w:color="auto"/>
        <w:left w:val="none" w:sz="0" w:space="0" w:color="auto"/>
        <w:bottom w:val="none" w:sz="0" w:space="0" w:color="auto"/>
        <w:right w:val="none" w:sz="0" w:space="0" w:color="auto"/>
      </w:divBdr>
      <w:divsChild>
        <w:div w:id="881747753">
          <w:marLeft w:val="0"/>
          <w:marRight w:val="0"/>
          <w:marTop w:val="0"/>
          <w:marBottom w:val="0"/>
          <w:divBdr>
            <w:top w:val="none" w:sz="0" w:space="0" w:color="auto"/>
            <w:left w:val="none" w:sz="0" w:space="0" w:color="auto"/>
            <w:bottom w:val="none" w:sz="0" w:space="0" w:color="auto"/>
            <w:right w:val="none" w:sz="0" w:space="0" w:color="auto"/>
          </w:divBdr>
        </w:div>
        <w:div w:id="682054427">
          <w:marLeft w:val="0"/>
          <w:marRight w:val="0"/>
          <w:marTop w:val="0"/>
          <w:marBottom w:val="0"/>
          <w:divBdr>
            <w:top w:val="none" w:sz="0" w:space="0" w:color="auto"/>
            <w:left w:val="none" w:sz="0" w:space="0" w:color="auto"/>
            <w:bottom w:val="none" w:sz="0" w:space="0" w:color="auto"/>
            <w:right w:val="none" w:sz="0" w:space="0" w:color="auto"/>
          </w:divBdr>
        </w:div>
        <w:div w:id="1650555024">
          <w:marLeft w:val="0"/>
          <w:marRight w:val="0"/>
          <w:marTop w:val="0"/>
          <w:marBottom w:val="0"/>
          <w:divBdr>
            <w:top w:val="none" w:sz="0" w:space="0" w:color="auto"/>
            <w:left w:val="none" w:sz="0" w:space="0" w:color="auto"/>
            <w:bottom w:val="none" w:sz="0" w:space="0" w:color="auto"/>
            <w:right w:val="none" w:sz="0" w:space="0" w:color="auto"/>
          </w:divBdr>
        </w:div>
        <w:div w:id="1655839406">
          <w:marLeft w:val="0"/>
          <w:marRight w:val="0"/>
          <w:marTop w:val="0"/>
          <w:marBottom w:val="0"/>
          <w:divBdr>
            <w:top w:val="none" w:sz="0" w:space="0" w:color="auto"/>
            <w:left w:val="none" w:sz="0" w:space="0" w:color="auto"/>
            <w:bottom w:val="none" w:sz="0" w:space="0" w:color="auto"/>
            <w:right w:val="none" w:sz="0" w:space="0" w:color="auto"/>
          </w:divBdr>
        </w:div>
        <w:div w:id="146362049">
          <w:marLeft w:val="0"/>
          <w:marRight w:val="0"/>
          <w:marTop w:val="0"/>
          <w:marBottom w:val="0"/>
          <w:divBdr>
            <w:top w:val="none" w:sz="0" w:space="0" w:color="auto"/>
            <w:left w:val="none" w:sz="0" w:space="0" w:color="auto"/>
            <w:bottom w:val="none" w:sz="0" w:space="0" w:color="auto"/>
            <w:right w:val="none" w:sz="0" w:space="0" w:color="auto"/>
          </w:divBdr>
        </w:div>
        <w:div w:id="1726102135">
          <w:marLeft w:val="0"/>
          <w:marRight w:val="0"/>
          <w:marTop w:val="0"/>
          <w:marBottom w:val="0"/>
          <w:divBdr>
            <w:top w:val="none" w:sz="0" w:space="0" w:color="auto"/>
            <w:left w:val="none" w:sz="0" w:space="0" w:color="auto"/>
            <w:bottom w:val="none" w:sz="0" w:space="0" w:color="auto"/>
            <w:right w:val="none" w:sz="0" w:space="0" w:color="auto"/>
          </w:divBdr>
        </w:div>
        <w:div w:id="297537755">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121723081">
          <w:marLeft w:val="0"/>
          <w:marRight w:val="0"/>
          <w:marTop w:val="0"/>
          <w:marBottom w:val="0"/>
          <w:divBdr>
            <w:top w:val="none" w:sz="0" w:space="0" w:color="auto"/>
            <w:left w:val="none" w:sz="0" w:space="0" w:color="auto"/>
            <w:bottom w:val="none" w:sz="0" w:space="0" w:color="auto"/>
            <w:right w:val="none" w:sz="0" w:space="0" w:color="auto"/>
          </w:divBdr>
        </w:div>
        <w:div w:id="123475186">
          <w:marLeft w:val="0"/>
          <w:marRight w:val="0"/>
          <w:marTop w:val="0"/>
          <w:marBottom w:val="0"/>
          <w:divBdr>
            <w:top w:val="none" w:sz="0" w:space="0" w:color="auto"/>
            <w:left w:val="none" w:sz="0" w:space="0" w:color="auto"/>
            <w:bottom w:val="none" w:sz="0" w:space="0" w:color="auto"/>
            <w:right w:val="none" w:sz="0" w:space="0" w:color="auto"/>
          </w:divBdr>
        </w:div>
        <w:div w:id="387539495">
          <w:marLeft w:val="0"/>
          <w:marRight w:val="0"/>
          <w:marTop w:val="0"/>
          <w:marBottom w:val="0"/>
          <w:divBdr>
            <w:top w:val="none" w:sz="0" w:space="0" w:color="auto"/>
            <w:left w:val="none" w:sz="0" w:space="0" w:color="auto"/>
            <w:bottom w:val="none" w:sz="0" w:space="0" w:color="auto"/>
            <w:right w:val="none" w:sz="0" w:space="0" w:color="auto"/>
          </w:divBdr>
        </w:div>
        <w:div w:id="405953456">
          <w:marLeft w:val="0"/>
          <w:marRight w:val="0"/>
          <w:marTop w:val="0"/>
          <w:marBottom w:val="0"/>
          <w:divBdr>
            <w:top w:val="none" w:sz="0" w:space="0" w:color="auto"/>
            <w:left w:val="none" w:sz="0" w:space="0" w:color="auto"/>
            <w:bottom w:val="none" w:sz="0" w:space="0" w:color="auto"/>
            <w:right w:val="none" w:sz="0" w:space="0" w:color="auto"/>
          </w:divBdr>
        </w:div>
        <w:div w:id="148207831">
          <w:marLeft w:val="0"/>
          <w:marRight w:val="0"/>
          <w:marTop w:val="0"/>
          <w:marBottom w:val="0"/>
          <w:divBdr>
            <w:top w:val="none" w:sz="0" w:space="0" w:color="auto"/>
            <w:left w:val="none" w:sz="0" w:space="0" w:color="auto"/>
            <w:bottom w:val="none" w:sz="0" w:space="0" w:color="auto"/>
            <w:right w:val="none" w:sz="0" w:space="0" w:color="auto"/>
          </w:divBdr>
        </w:div>
        <w:div w:id="77676644">
          <w:marLeft w:val="0"/>
          <w:marRight w:val="0"/>
          <w:marTop w:val="0"/>
          <w:marBottom w:val="0"/>
          <w:divBdr>
            <w:top w:val="none" w:sz="0" w:space="0" w:color="auto"/>
            <w:left w:val="none" w:sz="0" w:space="0" w:color="auto"/>
            <w:bottom w:val="none" w:sz="0" w:space="0" w:color="auto"/>
            <w:right w:val="none" w:sz="0" w:space="0" w:color="auto"/>
          </w:divBdr>
        </w:div>
        <w:div w:id="1475100593">
          <w:marLeft w:val="0"/>
          <w:marRight w:val="0"/>
          <w:marTop w:val="0"/>
          <w:marBottom w:val="0"/>
          <w:divBdr>
            <w:top w:val="none" w:sz="0" w:space="0" w:color="auto"/>
            <w:left w:val="none" w:sz="0" w:space="0" w:color="auto"/>
            <w:bottom w:val="none" w:sz="0" w:space="0" w:color="auto"/>
            <w:right w:val="none" w:sz="0" w:space="0" w:color="auto"/>
          </w:divBdr>
        </w:div>
        <w:div w:id="2123307332">
          <w:marLeft w:val="0"/>
          <w:marRight w:val="0"/>
          <w:marTop w:val="0"/>
          <w:marBottom w:val="0"/>
          <w:divBdr>
            <w:top w:val="none" w:sz="0" w:space="0" w:color="auto"/>
            <w:left w:val="none" w:sz="0" w:space="0" w:color="auto"/>
            <w:bottom w:val="none" w:sz="0" w:space="0" w:color="auto"/>
            <w:right w:val="none" w:sz="0" w:space="0" w:color="auto"/>
          </w:divBdr>
        </w:div>
        <w:div w:id="1492987992">
          <w:marLeft w:val="0"/>
          <w:marRight w:val="0"/>
          <w:marTop w:val="0"/>
          <w:marBottom w:val="0"/>
          <w:divBdr>
            <w:top w:val="none" w:sz="0" w:space="0" w:color="auto"/>
            <w:left w:val="none" w:sz="0" w:space="0" w:color="auto"/>
            <w:bottom w:val="none" w:sz="0" w:space="0" w:color="auto"/>
            <w:right w:val="none" w:sz="0" w:space="0" w:color="auto"/>
          </w:divBdr>
        </w:div>
        <w:div w:id="1041514809">
          <w:marLeft w:val="0"/>
          <w:marRight w:val="0"/>
          <w:marTop w:val="0"/>
          <w:marBottom w:val="0"/>
          <w:divBdr>
            <w:top w:val="none" w:sz="0" w:space="0" w:color="auto"/>
            <w:left w:val="none" w:sz="0" w:space="0" w:color="auto"/>
            <w:bottom w:val="none" w:sz="0" w:space="0" w:color="auto"/>
            <w:right w:val="none" w:sz="0" w:space="0" w:color="auto"/>
          </w:divBdr>
        </w:div>
        <w:div w:id="1073697902">
          <w:marLeft w:val="0"/>
          <w:marRight w:val="0"/>
          <w:marTop w:val="0"/>
          <w:marBottom w:val="0"/>
          <w:divBdr>
            <w:top w:val="none" w:sz="0" w:space="0" w:color="auto"/>
            <w:left w:val="none" w:sz="0" w:space="0" w:color="auto"/>
            <w:bottom w:val="none" w:sz="0" w:space="0" w:color="auto"/>
            <w:right w:val="none" w:sz="0" w:space="0" w:color="auto"/>
          </w:divBdr>
        </w:div>
        <w:div w:id="751393904">
          <w:marLeft w:val="0"/>
          <w:marRight w:val="0"/>
          <w:marTop w:val="0"/>
          <w:marBottom w:val="0"/>
          <w:divBdr>
            <w:top w:val="none" w:sz="0" w:space="0" w:color="auto"/>
            <w:left w:val="none" w:sz="0" w:space="0" w:color="auto"/>
            <w:bottom w:val="none" w:sz="0" w:space="0" w:color="auto"/>
            <w:right w:val="none" w:sz="0" w:space="0" w:color="auto"/>
          </w:divBdr>
        </w:div>
        <w:div w:id="1568110682">
          <w:marLeft w:val="0"/>
          <w:marRight w:val="0"/>
          <w:marTop w:val="0"/>
          <w:marBottom w:val="0"/>
          <w:divBdr>
            <w:top w:val="none" w:sz="0" w:space="0" w:color="auto"/>
            <w:left w:val="none" w:sz="0" w:space="0" w:color="auto"/>
            <w:bottom w:val="none" w:sz="0" w:space="0" w:color="auto"/>
            <w:right w:val="none" w:sz="0" w:space="0" w:color="auto"/>
          </w:divBdr>
        </w:div>
        <w:div w:id="883249125">
          <w:marLeft w:val="0"/>
          <w:marRight w:val="0"/>
          <w:marTop w:val="0"/>
          <w:marBottom w:val="0"/>
          <w:divBdr>
            <w:top w:val="none" w:sz="0" w:space="0" w:color="auto"/>
            <w:left w:val="none" w:sz="0" w:space="0" w:color="auto"/>
            <w:bottom w:val="none" w:sz="0" w:space="0" w:color="auto"/>
            <w:right w:val="none" w:sz="0" w:space="0" w:color="auto"/>
          </w:divBdr>
        </w:div>
        <w:div w:id="803816187">
          <w:marLeft w:val="0"/>
          <w:marRight w:val="0"/>
          <w:marTop w:val="0"/>
          <w:marBottom w:val="0"/>
          <w:divBdr>
            <w:top w:val="none" w:sz="0" w:space="0" w:color="auto"/>
            <w:left w:val="none" w:sz="0" w:space="0" w:color="auto"/>
            <w:bottom w:val="none" w:sz="0" w:space="0" w:color="auto"/>
            <w:right w:val="none" w:sz="0" w:space="0" w:color="auto"/>
          </w:divBdr>
        </w:div>
        <w:div w:id="1012295529">
          <w:marLeft w:val="0"/>
          <w:marRight w:val="0"/>
          <w:marTop w:val="0"/>
          <w:marBottom w:val="0"/>
          <w:divBdr>
            <w:top w:val="none" w:sz="0" w:space="0" w:color="auto"/>
            <w:left w:val="none" w:sz="0" w:space="0" w:color="auto"/>
            <w:bottom w:val="none" w:sz="0" w:space="0" w:color="auto"/>
            <w:right w:val="none" w:sz="0" w:space="0" w:color="auto"/>
          </w:divBdr>
        </w:div>
        <w:div w:id="1113093731">
          <w:marLeft w:val="0"/>
          <w:marRight w:val="0"/>
          <w:marTop w:val="0"/>
          <w:marBottom w:val="0"/>
          <w:divBdr>
            <w:top w:val="none" w:sz="0" w:space="0" w:color="auto"/>
            <w:left w:val="none" w:sz="0" w:space="0" w:color="auto"/>
            <w:bottom w:val="none" w:sz="0" w:space="0" w:color="auto"/>
            <w:right w:val="none" w:sz="0" w:space="0" w:color="auto"/>
          </w:divBdr>
        </w:div>
        <w:div w:id="1762528124">
          <w:marLeft w:val="0"/>
          <w:marRight w:val="0"/>
          <w:marTop w:val="0"/>
          <w:marBottom w:val="0"/>
          <w:divBdr>
            <w:top w:val="none" w:sz="0" w:space="0" w:color="auto"/>
            <w:left w:val="none" w:sz="0" w:space="0" w:color="auto"/>
            <w:bottom w:val="none" w:sz="0" w:space="0" w:color="auto"/>
            <w:right w:val="none" w:sz="0" w:space="0" w:color="auto"/>
          </w:divBdr>
        </w:div>
      </w:divsChild>
    </w:div>
    <w:div w:id="488405482">
      <w:bodyDiv w:val="1"/>
      <w:marLeft w:val="0"/>
      <w:marRight w:val="0"/>
      <w:marTop w:val="0"/>
      <w:marBottom w:val="0"/>
      <w:divBdr>
        <w:top w:val="none" w:sz="0" w:space="0" w:color="auto"/>
        <w:left w:val="none" w:sz="0" w:space="0" w:color="auto"/>
        <w:bottom w:val="none" w:sz="0" w:space="0" w:color="auto"/>
        <w:right w:val="none" w:sz="0" w:space="0" w:color="auto"/>
      </w:divBdr>
      <w:divsChild>
        <w:div w:id="787696706">
          <w:marLeft w:val="0"/>
          <w:marRight w:val="0"/>
          <w:marTop w:val="0"/>
          <w:marBottom w:val="0"/>
          <w:divBdr>
            <w:top w:val="none" w:sz="0" w:space="0" w:color="auto"/>
            <w:left w:val="none" w:sz="0" w:space="0" w:color="auto"/>
            <w:bottom w:val="none" w:sz="0" w:space="0" w:color="auto"/>
            <w:right w:val="none" w:sz="0" w:space="0" w:color="auto"/>
          </w:divBdr>
          <w:divsChild>
            <w:div w:id="2021004230">
              <w:marLeft w:val="0"/>
              <w:marRight w:val="0"/>
              <w:marTop w:val="0"/>
              <w:marBottom w:val="0"/>
              <w:divBdr>
                <w:top w:val="none" w:sz="0" w:space="0" w:color="auto"/>
                <w:left w:val="none" w:sz="0" w:space="0" w:color="auto"/>
                <w:bottom w:val="none" w:sz="0" w:space="0" w:color="auto"/>
                <w:right w:val="none" w:sz="0" w:space="0" w:color="auto"/>
              </w:divBdr>
              <w:divsChild>
                <w:div w:id="11394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5767">
      <w:bodyDiv w:val="1"/>
      <w:marLeft w:val="0"/>
      <w:marRight w:val="0"/>
      <w:marTop w:val="0"/>
      <w:marBottom w:val="0"/>
      <w:divBdr>
        <w:top w:val="none" w:sz="0" w:space="0" w:color="auto"/>
        <w:left w:val="none" w:sz="0" w:space="0" w:color="auto"/>
        <w:bottom w:val="none" w:sz="0" w:space="0" w:color="auto"/>
        <w:right w:val="none" w:sz="0" w:space="0" w:color="auto"/>
      </w:divBdr>
      <w:divsChild>
        <w:div w:id="94205831">
          <w:marLeft w:val="0"/>
          <w:marRight w:val="0"/>
          <w:marTop w:val="0"/>
          <w:marBottom w:val="0"/>
          <w:divBdr>
            <w:top w:val="none" w:sz="0" w:space="0" w:color="auto"/>
            <w:left w:val="none" w:sz="0" w:space="0" w:color="auto"/>
            <w:bottom w:val="none" w:sz="0" w:space="0" w:color="auto"/>
            <w:right w:val="none" w:sz="0" w:space="0" w:color="auto"/>
          </w:divBdr>
        </w:div>
        <w:div w:id="292442883">
          <w:marLeft w:val="0"/>
          <w:marRight w:val="0"/>
          <w:marTop w:val="0"/>
          <w:marBottom w:val="0"/>
          <w:divBdr>
            <w:top w:val="none" w:sz="0" w:space="0" w:color="auto"/>
            <w:left w:val="none" w:sz="0" w:space="0" w:color="auto"/>
            <w:bottom w:val="none" w:sz="0" w:space="0" w:color="auto"/>
            <w:right w:val="none" w:sz="0" w:space="0" w:color="auto"/>
          </w:divBdr>
        </w:div>
        <w:div w:id="1134372046">
          <w:marLeft w:val="0"/>
          <w:marRight w:val="0"/>
          <w:marTop w:val="0"/>
          <w:marBottom w:val="0"/>
          <w:divBdr>
            <w:top w:val="none" w:sz="0" w:space="0" w:color="auto"/>
            <w:left w:val="none" w:sz="0" w:space="0" w:color="auto"/>
            <w:bottom w:val="none" w:sz="0" w:space="0" w:color="auto"/>
            <w:right w:val="none" w:sz="0" w:space="0" w:color="auto"/>
          </w:divBdr>
        </w:div>
        <w:div w:id="2031829150">
          <w:marLeft w:val="0"/>
          <w:marRight w:val="0"/>
          <w:marTop w:val="0"/>
          <w:marBottom w:val="0"/>
          <w:divBdr>
            <w:top w:val="none" w:sz="0" w:space="0" w:color="auto"/>
            <w:left w:val="none" w:sz="0" w:space="0" w:color="auto"/>
            <w:bottom w:val="none" w:sz="0" w:space="0" w:color="auto"/>
            <w:right w:val="none" w:sz="0" w:space="0" w:color="auto"/>
          </w:divBdr>
        </w:div>
        <w:div w:id="2050564962">
          <w:marLeft w:val="0"/>
          <w:marRight w:val="0"/>
          <w:marTop w:val="0"/>
          <w:marBottom w:val="0"/>
          <w:divBdr>
            <w:top w:val="none" w:sz="0" w:space="0" w:color="auto"/>
            <w:left w:val="none" w:sz="0" w:space="0" w:color="auto"/>
            <w:bottom w:val="none" w:sz="0" w:space="0" w:color="auto"/>
            <w:right w:val="none" w:sz="0" w:space="0" w:color="auto"/>
          </w:divBdr>
        </w:div>
        <w:div w:id="1998192753">
          <w:marLeft w:val="0"/>
          <w:marRight w:val="0"/>
          <w:marTop w:val="0"/>
          <w:marBottom w:val="0"/>
          <w:divBdr>
            <w:top w:val="none" w:sz="0" w:space="0" w:color="auto"/>
            <w:left w:val="none" w:sz="0" w:space="0" w:color="auto"/>
            <w:bottom w:val="none" w:sz="0" w:space="0" w:color="auto"/>
            <w:right w:val="none" w:sz="0" w:space="0" w:color="auto"/>
          </w:divBdr>
        </w:div>
        <w:div w:id="120736912">
          <w:marLeft w:val="0"/>
          <w:marRight w:val="0"/>
          <w:marTop w:val="0"/>
          <w:marBottom w:val="0"/>
          <w:divBdr>
            <w:top w:val="none" w:sz="0" w:space="0" w:color="auto"/>
            <w:left w:val="none" w:sz="0" w:space="0" w:color="auto"/>
            <w:bottom w:val="none" w:sz="0" w:space="0" w:color="auto"/>
            <w:right w:val="none" w:sz="0" w:space="0" w:color="auto"/>
          </w:divBdr>
        </w:div>
        <w:div w:id="1224557405">
          <w:marLeft w:val="0"/>
          <w:marRight w:val="0"/>
          <w:marTop w:val="0"/>
          <w:marBottom w:val="0"/>
          <w:divBdr>
            <w:top w:val="none" w:sz="0" w:space="0" w:color="auto"/>
            <w:left w:val="none" w:sz="0" w:space="0" w:color="auto"/>
            <w:bottom w:val="none" w:sz="0" w:space="0" w:color="auto"/>
            <w:right w:val="none" w:sz="0" w:space="0" w:color="auto"/>
          </w:divBdr>
        </w:div>
        <w:div w:id="1688143633">
          <w:marLeft w:val="0"/>
          <w:marRight w:val="0"/>
          <w:marTop w:val="0"/>
          <w:marBottom w:val="0"/>
          <w:divBdr>
            <w:top w:val="none" w:sz="0" w:space="0" w:color="auto"/>
            <w:left w:val="none" w:sz="0" w:space="0" w:color="auto"/>
            <w:bottom w:val="none" w:sz="0" w:space="0" w:color="auto"/>
            <w:right w:val="none" w:sz="0" w:space="0" w:color="auto"/>
          </w:divBdr>
        </w:div>
        <w:div w:id="783040774">
          <w:marLeft w:val="0"/>
          <w:marRight w:val="0"/>
          <w:marTop w:val="0"/>
          <w:marBottom w:val="0"/>
          <w:divBdr>
            <w:top w:val="none" w:sz="0" w:space="0" w:color="auto"/>
            <w:left w:val="none" w:sz="0" w:space="0" w:color="auto"/>
            <w:bottom w:val="none" w:sz="0" w:space="0" w:color="auto"/>
            <w:right w:val="none" w:sz="0" w:space="0" w:color="auto"/>
          </w:divBdr>
        </w:div>
        <w:div w:id="604967463">
          <w:marLeft w:val="0"/>
          <w:marRight w:val="0"/>
          <w:marTop w:val="0"/>
          <w:marBottom w:val="0"/>
          <w:divBdr>
            <w:top w:val="none" w:sz="0" w:space="0" w:color="auto"/>
            <w:left w:val="none" w:sz="0" w:space="0" w:color="auto"/>
            <w:bottom w:val="none" w:sz="0" w:space="0" w:color="auto"/>
            <w:right w:val="none" w:sz="0" w:space="0" w:color="auto"/>
          </w:divBdr>
        </w:div>
        <w:div w:id="1665628366">
          <w:marLeft w:val="0"/>
          <w:marRight w:val="0"/>
          <w:marTop w:val="0"/>
          <w:marBottom w:val="0"/>
          <w:divBdr>
            <w:top w:val="none" w:sz="0" w:space="0" w:color="auto"/>
            <w:left w:val="none" w:sz="0" w:space="0" w:color="auto"/>
            <w:bottom w:val="none" w:sz="0" w:space="0" w:color="auto"/>
            <w:right w:val="none" w:sz="0" w:space="0" w:color="auto"/>
          </w:divBdr>
        </w:div>
        <w:div w:id="419185400">
          <w:marLeft w:val="0"/>
          <w:marRight w:val="0"/>
          <w:marTop w:val="0"/>
          <w:marBottom w:val="0"/>
          <w:divBdr>
            <w:top w:val="none" w:sz="0" w:space="0" w:color="auto"/>
            <w:left w:val="none" w:sz="0" w:space="0" w:color="auto"/>
            <w:bottom w:val="none" w:sz="0" w:space="0" w:color="auto"/>
            <w:right w:val="none" w:sz="0" w:space="0" w:color="auto"/>
          </w:divBdr>
        </w:div>
        <w:div w:id="1370446950">
          <w:marLeft w:val="0"/>
          <w:marRight w:val="0"/>
          <w:marTop w:val="0"/>
          <w:marBottom w:val="0"/>
          <w:divBdr>
            <w:top w:val="none" w:sz="0" w:space="0" w:color="auto"/>
            <w:left w:val="none" w:sz="0" w:space="0" w:color="auto"/>
            <w:bottom w:val="none" w:sz="0" w:space="0" w:color="auto"/>
            <w:right w:val="none" w:sz="0" w:space="0" w:color="auto"/>
          </w:divBdr>
        </w:div>
        <w:div w:id="1317877538">
          <w:marLeft w:val="0"/>
          <w:marRight w:val="0"/>
          <w:marTop w:val="0"/>
          <w:marBottom w:val="0"/>
          <w:divBdr>
            <w:top w:val="none" w:sz="0" w:space="0" w:color="auto"/>
            <w:left w:val="none" w:sz="0" w:space="0" w:color="auto"/>
            <w:bottom w:val="none" w:sz="0" w:space="0" w:color="auto"/>
            <w:right w:val="none" w:sz="0" w:space="0" w:color="auto"/>
          </w:divBdr>
        </w:div>
        <w:div w:id="634139048">
          <w:marLeft w:val="0"/>
          <w:marRight w:val="0"/>
          <w:marTop w:val="0"/>
          <w:marBottom w:val="0"/>
          <w:divBdr>
            <w:top w:val="none" w:sz="0" w:space="0" w:color="auto"/>
            <w:left w:val="none" w:sz="0" w:space="0" w:color="auto"/>
            <w:bottom w:val="none" w:sz="0" w:space="0" w:color="auto"/>
            <w:right w:val="none" w:sz="0" w:space="0" w:color="auto"/>
          </w:divBdr>
        </w:div>
        <w:div w:id="178931131">
          <w:marLeft w:val="0"/>
          <w:marRight w:val="0"/>
          <w:marTop w:val="0"/>
          <w:marBottom w:val="0"/>
          <w:divBdr>
            <w:top w:val="none" w:sz="0" w:space="0" w:color="auto"/>
            <w:left w:val="none" w:sz="0" w:space="0" w:color="auto"/>
            <w:bottom w:val="none" w:sz="0" w:space="0" w:color="auto"/>
            <w:right w:val="none" w:sz="0" w:space="0" w:color="auto"/>
          </w:divBdr>
        </w:div>
        <w:div w:id="546452194">
          <w:marLeft w:val="0"/>
          <w:marRight w:val="0"/>
          <w:marTop w:val="0"/>
          <w:marBottom w:val="0"/>
          <w:divBdr>
            <w:top w:val="none" w:sz="0" w:space="0" w:color="auto"/>
            <w:left w:val="none" w:sz="0" w:space="0" w:color="auto"/>
            <w:bottom w:val="none" w:sz="0" w:space="0" w:color="auto"/>
            <w:right w:val="none" w:sz="0" w:space="0" w:color="auto"/>
          </w:divBdr>
        </w:div>
        <w:div w:id="718162118">
          <w:marLeft w:val="0"/>
          <w:marRight w:val="0"/>
          <w:marTop w:val="0"/>
          <w:marBottom w:val="0"/>
          <w:divBdr>
            <w:top w:val="none" w:sz="0" w:space="0" w:color="auto"/>
            <w:left w:val="none" w:sz="0" w:space="0" w:color="auto"/>
            <w:bottom w:val="none" w:sz="0" w:space="0" w:color="auto"/>
            <w:right w:val="none" w:sz="0" w:space="0" w:color="auto"/>
          </w:divBdr>
        </w:div>
        <w:div w:id="1658070093">
          <w:marLeft w:val="0"/>
          <w:marRight w:val="0"/>
          <w:marTop w:val="0"/>
          <w:marBottom w:val="0"/>
          <w:divBdr>
            <w:top w:val="none" w:sz="0" w:space="0" w:color="auto"/>
            <w:left w:val="none" w:sz="0" w:space="0" w:color="auto"/>
            <w:bottom w:val="none" w:sz="0" w:space="0" w:color="auto"/>
            <w:right w:val="none" w:sz="0" w:space="0" w:color="auto"/>
          </w:divBdr>
        </w:div>
        <w:div w:id="898174060">
          <w:marLeft w:val="0"/>
          <w:marRight w:val="0"/>
          <w:marTop w:val="0"/>
          <w:marBottom w:val="0"/>
          <w:divBdr>
            <w:top w:val="none" w:sz="0" w:space="0" w:color="auto"/>
            <w:left w:val="none" w:sz="0" w:space="0" w:color="auto"/>
            <w:bottom w:val="none" w:sz="0" w:space="0" w:color="auto"/>
            <w:right w:val="none" w:sz="0" w:space="0" w:color="auto"/>
          </w:divBdr>
        </w:div>
        <w:div w:id="304437186">
          <w:marLeft w:val="0"/>
          <w:marRight w:val="0"/>
          <w:marTop w:val="0"/>
          <w:marBottom w:val="0"/>
          <w:divBdr>
            <w:top w:val="none" w:sz="0" w:space="0" w:color="auto"/>
            <w:left w:val="none" w:sz="0" w:space="0" w:color="auto"/>
            <w:bottom w:val="none" w:sz="0" w:space="0" w:color="auto"/>
            <w:right w:val="none" w:sz="0" w:space="0" w:color="auto"/>
          </w:divBdr>
        </w:div>
        <w:div w:id="1347513715">
          <w:marLeft w:val="0"/>
          <w:marRight w:val="0"/>
          <w:marTop w:val="0"/>
          <w:marBottom w:val="0"/>
          <w:divBdr>
            <w:top w:val="none" w:sz="0" w:space="0" w:color="auto"/>
            <w:left w:val="none" w:sz="0" w:space="0" w:color="auto"/>
            <w:bottom w:val="none" w:sz="0" w:space="0" w:color="auto"/>
            <w:right w:val="none" w:sz="0" w:space="0" w:color="auto"/>
          </w:divBdr>
        </w:div>
        <w:div w:id="24524381">
          <w:marLeft w:val="0"/>
          <w:marRight w:val="0"/>
          <w:marTop w:val="0"/>
          <w:marBottom w:val="0"/>
          <w:divBdr>
            <w:top w:val="none" w:sz="0" w:space="0" w:color="auto"/>
            <w:left w:val="none" w:sz="0" w:space="0" w:color="auto"/>
            <w:bottom w:val="none" w:sz="0" w:space="0" w:color="auto"/>
            <w:right w:val="none" w:sz="0" w:space="0" w:color="auto"/>
          </w:divBdr>
        </w:div>
        <w:div w:id="942956034">
          <w:marLeft w:val="0"/>
          <w:marRight w:val="0"/>
          <w:marTop w:val="0"/>
          <w:marBottom w:val="0"/>
          <w:divBdr>
            <w:top w:val="none" w:sz="0" w:space="0" w:color="auto"/>
            <w:left w:val="none" w:sz="0" w:space="0" w:color="auto"/>
            <w:bottom w:val="none" w:sz="0" w:space="0" w:color="auto"/>
            <w:right w:val="none" w:sz="0" w:space="0" w:color="auto"/>
          </w:divBdr>
        </w:div>
        <w:div w:id="407728856">
          <w:marLeft w:val="0"/>
          <w:marRight w:val="0"/>
          <w:marTop w:val="0"/>
          <w:marBottom w:val="0"/>
          <w:divBdr>
            <w:top w:val="none" w:sz="0" w:space="0" w:color="auto"/>
            <w:left w:val="none" w:sz="0" w:space="0" w:color="auto"/>
            <w:bottom w:val="none" w:sz="0" w:space="0" w:color="auto"/>
            <w:right w:val="none" w:sz="0" w:space="0" w:color="auto"/>
          </w:divBdr>
        </w:div>
        <w:div w:id="1701660598">
          <w:marLeft w:val="0"/>
          <w:marRight w:val="0"/>
          <w:marTop w:val="0"/>
          <w:marBottom w:val="0"/>
          <w:divBdr>
            <w:top w:val="none" w:sz="0" w:space="0" w:color="auto"/>
            <w:left w:val="none" w:sz="0" w:space="0" w:color="auto"/>
            <w:bottom w:val="none" w:sz="0" w:space="0" w:color="auto"/>
            <w:right w:val="none" w:sz="0" w:space="0" w:color="auto"/>
          </w:divBdr>
        </w:div>
      </w:divsChild>
    </w:div>
    <w:div w:id="496917442">
      <w:bodyDiv w:val="1"/>
      <w:marLeft w:val="0"/>
      <w:marRight w:val="0"/>
      <w:marTop w:val="0"/>
      <w:marBottom w:val="0"/>
      <w:divBdr>
        <w:top w:val="none" w:sz="0" w:space="0" w:color="auto"/>
        <w:left w:val="none" w:sz="0" w:space="0" w:color="auto"/>
        <w:bottom w:val="none" w:sz="0" w:space="0" w:color="auto"/>
        <w:right w:val="none" w:sz="0" w:space="0" w:color="auto"/>
      </w:divBdr>
    </w:div>
    <w:div w:id="513615620">
      <w:bodyDiv w:val="1"/>
      <w:marLeft w:val="0"/>
      <w:marRight w:val="0"/>
      <w:marTop w:val="0"/>
      <w:marBottom w:val="0"/>
      <w:divBdr>
        <w:top w:val="none" w:sz="0" w:space="0" w:color="auto"/>
        <w:left w:val="none" w:sz="0" w:space="0" w:color="auto"/>
        <w:bottom w:val="none" w:sz="0" w:space="0" w:color="auto"/>
        <w:right w:val="none" w:sz="0" w:space="0" w:color="auto"/>
      </w:divBdr>
      <w:divsChild>
        <w:div w:id="521170160">
          <w:marLeft w:val="0"/>
          <w:marRight w:val="0"/>
          <w:marTop w:val="0"/>
          <w:marBottom w:val="0"/>
          <w:divBdr>
            <w:top w:val="none" w:sz="0" w:space="0" w:color="auto"/>
            <w:left w:val="none" w:sz="0" w:space="0" w:color="auto"/>
            <w:bottom w:val="none" w:sz="0" w:space="0" w:color="auto"/>
            <w:right w:val="none" w:sz="0" w:space="0" w:color="auto"/>
          </w:divBdr>
        </w:div>
        <w:div w:id="1229463235">
          <w:marLeft w:val="0"/>
          <w:marRight w:val="0"/>
          <w:marTop w:val="0"/>
          <w:marBottom w:val="0"/>
          <w:divBdr>
            <w:top w:val="none" w:sz="0" w:space="0" w:color="auto"/>
            <w:left w:val="none" w:sz="0" w:space="0" w:color="auto"/>
            <w:bottom w:val="none" w:sz="0" w:space="0" w:color="auto"/>
            <w:right w:val="none" w:sz="0" w:space="0" w:color="auto"/>
          </w:divBdr>
        </w:div>
        <w:div w:id="994841689">
          <w:marLeft w:val="0"/>
          <w:marRight w:val="0"/>
          <w:marTop w:val="0"/>
          <w:marBottom w:val="0"/>
          <w:divBdr>
            <w:top w:val="none" w:sz="0" w:space="0" w:color="auto"/>
            <w:left w:val="none" w:sz="0" w:space="0" w:color="auto"/>
            <w:bottom w:val="none" w:sz="0" w:space="0" w:color="auto"/>
            <w:right w:val="none" w:sz="0" w:space="0" w:color="auto"/>
          </w:divBdr>
        </w:div>
        <w:div w:id="985011295">
          <w:marLeft w:val="0"/>
          <w:marRight w:val="0"/>
          <w:marTop w:val="0"/>
          <w:marBottom w:val="0"/>
          <w:divBdr>
            <w:top w:val="none" w:sz="0" w:space="0" w:color="auto"/>
            <w:left w:val="none" w:sz="0" w:space="0" w:color="auto"/>
            <w:bottom w:val="none" w:sz="0" w:space="0" w:color="auto"/>
            <w:right w:val="none" w:sz="0" w:space="0" w:color="auto"/>
          </w:divBdr>
        </w:div>
        <w:div w:id="2118480006">
          <w:marLeft w:val="0"/>
          <w:marRight w:val="0"/>
          <w:marTop w:val="0"/>
          <w:marBottom w:val="0"/>
          <w:divBdr>
            <w:top w:val="none" w:sz="0" w:space="0" w:color="auto"/>
            <w:left w:val="none" w:sz="0" w:space="0" w:color="auto"/>
            <w:bottom w:val="none" w:sz="0" w:space="0" w:color="auto"/>
            <w:right w:val="none" w:sz="0" w:space="0" w:color="auto"/>
          </w:divBdr>
        </w:div>
        <w:div w:id="1888494043">
          <w:marLeft w:val="0"/>
          <w:marRight w:val="0"/>
          <w:marTop w:val="0"/>
          <w:marBottom w:val="0"/>
          <w:divBdr>
            <w:top w:val="none" w:sz="0" w:space="0" w:color="auto"/>
            <w:left w:val="none" w:sz="0" w:space="0" w:color="auto"/>
            <w:bottom w:val="none" w:sz="0" w:space="0" w:color="auto"/>
            <w:right w:val="none" w:sz="0" w:space="0" w:color="auto"/>
          </w:divBdr>
        </w:div>
        <w:div w:id="1809005087">
          <w:marLeft w:val="0"/>
          <w:marRight w:val="0"/>
          <w:marTop w:val="0"/>
          <w:marBottom w:val="0"/>
          <w:divBdr>
            <w:top w:val="none" w:sz="0" w:space="0" w:color="auto"/>
            <w:left w:val="none" w:sz="0" w:space="0" w:color="auto"/>
            <w:bottom w:val="none" w:sz="0" w:space="0" w:color="auto"/>
            <w:right w:val="none" w:sz="0" w:space="0" w:color="auto"/>
          </w:divBdr>
        </w:div>
        <w:div w:id="1522544219">
          <w:marLeft w:val="0"/>
          <w:marRight w:val="0"/>
          <w:marTop w:val="0"/>
          <w:marBottom w:val="0"/>
          <w:divBdr>
            <w:top w:val="none" w:sz="0" w:space="0" w:color="auto"/>
            <w:left w:val="none" w:sz="0" w:space="0" w:color="auto"/>
            <w:bottom w:val="none" w:sz="0" w:space="0" w:color="auto"/>
            <w:right w:val="none" w:sz="0" w:space="0" w:color="auto"/>
          </w:divBdr>
        </w:div>
        <w:div w:id="1769884132">
          <w:marLeft w:val="0"/>
          <w:marRight w:val="0"/>
          <w:marTop w:val="0"/>
          <w:marBottom w:val="0"/>
          <w:divBdr>
            <w:top w:val="none" w:sz="0" w:space="0" w:color="auto"/>
            <w:left w:val="none" w:sz="0" w:space="0" w:color="auto"/>
            <w:bottom w:val="none" w:sz="0" w:space="0" w:color="auto"/>
            <w:right w:val="none" w:sz="0" w:space="0" w:color="auto"/>
          </w:divBdr>
        </w:div>
        <w:div w:id="1459226097">
          <w:marLeft w:val="0"/>
          <w:marRight w:val="0"/>
          <w:marTop w:val="0"/>
          <w:marBottom w:val="0"/>
          <w:divBdr>
            <w:top w:val="none" w:sz="0" w:space="0" w:color="auto"/>
            <w:left w:val="none" w:sz="0" w:space="0" w:color="auto"/>
            <w:bottom w:val="none" w:sz="0" w:space="0" w:color="auto"/>
            <w:right w:val="none" w:sz="0" w:space="0" w:color="auto"/>
          </w:divBdr>
        </w:div>
        <w:div w:id="14813341">
          <w:marLeft w:val="0"/>
          <w:marRight w:val="0"/>
          <w:marTop w:val="0"/>
          <w:marBottom w:val="0"/>
          <w:divBdr>
            <w:top w:val="none" w:sz="0" w:space="0" w:color="auto"/>
            <w:left w:val="none" w:sz="0" w:space="0" w:color="auto"/>
            <w:bottom w:val="none" w:sz="0" w:space="0" w:color="auto"/>
            <w:right w:val="none" w:sz="0" w:space="0" w:color="auto"/>
          </w:divBdr>
        </w:div>
        <w:div w:id="1730299771">
          <w:marLeft w:val="0"/>
          <w:marRight w:val="0"/>
          <w:marTop w:val="0"/>
          <w:marBottom w:val="0"/>
          <w:divBdr>
            <w:top w:val="none" w:sz="0" w:space="0" w:color="auto"/>
            <w:left w:val="none" w:sz="0" w:space="0" w:color="auto"/>
            <w:bottom w:val="none" w:sz="0" w:space="0" w:color="auto"/>
            <w:right w:val="none" w:sz="0" w:space="0" w:color="auto"/>
          </w:divBdr>
        </w:div>
        <w:div w:id="1753432517">
          <w:marLeft w:val="0"/>
          <w:marRight w:val="0"/>
          <w:marTop w:val="0"/>
          <w:marBottom w:val="0"/>
          <w:divBdr>
            <w:top w:val="none" w:sz="0" w:space="0" w:color="auto"/>
            <w:left w:val="none" w:sz="0" w:space="0" w:color="auto"/>
            <w:bottom w:val="none" w:sz="0" w:space="0" w:color="auto"/>
            <w:right w:val="none" w:sz="0" w:space="0" w:color="auto"/>
          </w:divBdr>
        </w:div>
        <w:div w:id="1048728766">
          <w:marLeft w:val="0"/>
          <w:marRight w:val="0"/>
          <w:marTop w:val="0"/>
          <w:marBottom w:val="0"/>
          <w:divBdr>
            <w:top w:val="none" w:sz="0" w:space="0" w:color="auto"/>
            <w:left w:val="none" w:sz="0" w:space="0" w:color="auto"/>
            <w:bottom w:val="none" w:sz="0" w:space="0" w:color="auto"/>
            <w:right w:val="none" w:sz="0" w:space="0" w:color="auto"/>
          </w:divBdr>
        </w:div>
      </w:divsChild>
    </w:div>
    <w:div w:id="515388874">
      <w:bodyDiv w:val="1"/>
      <w:marLeft w:val="0"/>
      <w:marRight w:val="0"/>
      <w:marTop w:val="0"/>
      <w:marBottom w:val="0"/>
      <w:divBdr>
        <w:top w:val="none" w:sz="0" w:space="0" w:color="auto"/>
        <w:left w:val="none" w:sz="0" w:space="0" w:color="auto"/>
        <w:bottom w:val="none" w:sz="0" w:space="0" w:color="auto"/>
        <w:right w:val="none" w:sz="0" w:space="0" w:color="auto"/>
      </w:divBdr>
      <w:divsChild>
        <w:div w:id="384723159">
          <w:marLeft w:val="0"/>
          <w:marRight w:val="0"/>
          <w:marTop w:val="0"/>
          <w:marBottom w:val="0"/>
          <w:divBdr>
            <w:top w:val="none" w:sz="0" w:space="0" w:color="auto"/>
            <w:left w:val="none" w:sz="0" w:space="0" w:color="auto"/>
            <w:bottom w:val="none" w:sz="0" w:space="0" w:color="auto"/>
            <w:right w:val="none" w:sz="0" w:space="0" w:color="auto"/>
          </w:divBdr>
        </w:div>
        <w:div w:id="545600347">
          <w:marLeft w:val="0"/>
          <w:marRight w:val="0"/>
          <w:marTop w:val="0"/>
          <w:marBottom w:val="0"/>
          <w:divBdr>
            <w:top w:val="none" w:sz="0" w:space="0" w:color="auto"/>
            <w:left w:val="none" w:sz="0" w:space="0" w:color="auto"/>
            <w:bottom w:val="none" w:sz="0" w:space="0" w:color="auto"/>
            <w:right w:val="none" w:sz="0" w:space="0" w:color="auto"/>
          </w:divBdr>
        </w:div>
        <w:div w:id="835658103">
          <w:marLeft w:val="0"/>
          <w:marRight w:val="0"/>
          <w:marTop w:val="0"/>
          <w:marBottom w:val="0"/>
          <w:divBdr>
            <w:top w:val="none" w:sz="0" w:space="0" w:color="auto"/>
            <w:left w:val="none" w:sz="0" w:space="0" w:color="auto"/>
            <w:bottom w:val="none" w:sz="0" w:space="0" w:color="auto"/>
            <w:right w:val="none" w:sz="0" w:space="0" w:color="auto"/>
          </w:divBdr>
        </w:div>
        <w:div w:id="1371034474">
          <w:marLeft w:val="0"/>
          <w:marRight w:val="0"/>
          <w:marTop w:val="0"/>
          <w:marBottom w:val="0"/>
          <w:divBdr>
            <w:top w:val="none" w:sz="0" w:space="0" w:color="auto"/>
            <w:left w:val="none" w:sz="0" w:space="0" w:color="auto"/>
            <w:bottom w:val="none" w:sz="0" w:space="0" w:color="auto"/>
            <w:right w:val="none" w:sz="0" w:space="0" w:color="auto"/>
          </w:divBdr>
        </w:div>
        <w:div w:id="817956364">
          <w:marLeft w:val="0"/>
          <w:marRight w:val="0"/>
          <w:marTop w:val="0"/>
          <w:marBottom w:val="0"/>
          <w:divBdr>
            <w:top w:val="none" w:sz="0" w:space="0" w:color="auto"/>
            <w:left w:val="none" w:sz="0" w:space="0" w:color="auto"/>
            <w:bottom w:val="none" w:sz="0" w:space="0" w:color="auto"/>
            <w:right w:val="none" w:sz="0" w:space="0" w:color="auto"/>
          </w:divBdr>
        </w:div>
        <w:div w:id="205336001">
          <w:marLeft w:val="0"/>
          <w:marRight w:val="0"/>
          <w:marTop w:val="0"/>
          <w:marBottom w:val="0"/>
          <w:divBdr>
            <w:top w:val="none" w:sz="0" w:space="0" w:color="auto"/>
            <w:left w:val="none" w:sz="0" w:space="0" w:color="auto"/>
            <w:bottom w:val="none" w:sz="0" w:space="0" w:color="auto"/>
            <w:right w:val="none" w:sz="0" w:space="0" w:color="auto"/>
          </w:divBdr>
        </w:div>
        <w:div w:id="1317688115">
          <w:marLeft w:val="0"/>
          <w:marRight w:val="0"/>
          <w:marTop w:val="0"/>
          <w:marBottom w:val="0"/>
          <w:divBdr>
            <w:top w:val="none" w:sz="0" w:space="0" w:color="auto"/>
            <w:left w:val="none" w:sz="0" w:space="0" w:color="auto"/>
            <w:bottom w:val="none" w:sz="0" w:space="0" w:color="auto"/>
            <w:right w:val="none" w:sz="0" w:space="0" w:color="auto"/>
          </w:divBdr>
        </w:div>
        <w:div w:id="1616985930">
          <w:marLeft w:val="0"/>
          <w:marRight w:val="0"/>
          <w:marTop w:val="0"/>
          <w:marBottom w:val="0"/>
          <w:divBdr>
            <w:top w:val="none" w:sz="0" w:space="0" w:color="auto"/>
            <w:left w:val="none" w:sz="0" w:space="0" w:color="auto"/>
            <w:bottom w:val="none" w:sz="0" w:space="0" w:color="auto"/>
            <w:right w:val="none" w:sz="0" w:space="0" w:color="auto"/>
          </w:divBdr>
        </w:div>
        <w:div w:id="182593996">
          <w:marLeft w:val="0"/>
          <w:marRight w:val="0"/>
          <w:marTop w:val="0"/>
          <w:marBottom w:val="0"/>
          <w:divBdr>
            <w:top w:val="none" w:sz="0" w:space="0" w:color="auto"/>
            <w:left w:val="none" w:sz="0" w:space="0" w:color="auto"/>
            <w:bottom w:val="none" w:sz="0" w:space="0" w:color="auto"/>
            <w:right w:val="none" w:sz="0" w:space="0" w:color="auto"/>
          </w:divBdr>
        </w:div>
        <w:div w:id="507331686">
          <w:marLeft w:val="0"/>
          <w:marRight w:val="0"/>
          <w:marTop w:val="0"/>
          <w:marBottom w:val="0"/>
          <w:divBdr>
            <w:top w:val="none" w:sz="0" w:space="0" w:color="auto"/>
            <w:left w:val="none" w:sz="0" w:space="0" w:color="auto"/>
            <w:bottom w:val="none" w:sz="0" w:space="0" w:color="auto"/>
            <w:right w:val="none" w:sz="0" w:space="0" w:color="auto"/>
          </w:divBdr>
        </w:div>
        <w:div w:id="119494161">
          <w:marLeft w:val="0"/>
          <w:marRight w:val="0"/>
          <w:marTop w:val="0"/>
          <w:marBottom w:val="0"/>
          <w:divBdr>
            <w:top w:val="none" w:sz="0" w:space="0" w:color="auto"/>
            <w:left w:val="none" w:sz="0" w:space="0" w:color="auto"/>
            <w:bottom w:val="none" w:sz="0" w:space="0" w:color="auto"/>
            <w:right w:val="none" w:sz="0" w:space="0" w:color="auto"/>
          </w:divBdr>
        </w:div>
        <w:div w:id="2104690457">
          <w:marLeft w:val="0"/>
          <w:marRight w:val="0"/>
          <w:marTop w:val="0"/>
          <w:marBottom w:val="0"/>
          <w:divBdr>
            <w:top w:val="none" w:sz="0" w:space="0" w:color="auto"/>
            <w:left w:val="none" w:sz="0" w:space="0" w:color="auto"/>
            <w:bottom w:val="none" w:sz="0" w:space="0" w:color="auto"/>
            <w:right w:val="none" w:sz="0" w:space="0" w:color="auto"/>
          </w:divBdr>
        </w:div>
        <w:div w:id="1139688870">
          <w:marLeft w:val="0"/>
          <w:marRight w:val="0"/>
          <w:marTop w:val="0"/>
          <w:marBottom w:val="0"/>
          <w:divBdr>
            <w:top w:val="none" w:sz="0" w:space="0" w:color="auto"/>
            <w:left w:val="none" w:sz="0" w:space="0" w:color="auto"/>
            <w:bottom w:val="none" w:sz="0" w:space="0" w:color="auto"/>
            <w:right w:val="none" w:sz="0" w:space="0" w:color="auto"/>
          </w:divBdr>
        </w:div>
        <w:div w:id="189422164">
          <w:marLeft w:val="0"/>
          <w:marRight w:val="0"/>
          <w:marTop w:val="0"/>
          <w:marBottom w:val="0"/>
          <w:divBdr>
            <w:top w:val="none" w:sz="0" w:space="0" w:color="auto"/>
            <w:left w:val="none" w:sz="0" w:space="0" w:color="auto"/>
            <w:bottom w:val="none" w:sz="0" w:space="0" w:color="auto"/>
            <w:right w:val="none" w:sz="0" w:space="0" w:color="auto"/>
          </w:divBdr>
        </w:div>
        <w:div w:id="1636444898">
          <w:marLeft w:val="0"/>
          <w:marRight w:val="0"/>
          <w:marTop w:val="0"/>
          <w:marBottom w:val="0"/>
          <w:divBdr>
            <w:top w:val="none" w:sz="0" w:space="0" w:color="auto"/>
            <w:left w:val="none" w:sz="0" w:space="0" w:color="auto"/>
            <w:bottom w:val="none" w:sz="0" w:space="0" w:color="auto"/>
            <w:right w:val="none" w:sz="0" w:space="0" w:color="auto"/>
          </w:divBdr>
        </w:div>
        <w:div w:id="672730384">
          <w:marLeft w:val="0"/>
          <w:marRight w:val="0"/>
          <w:marTop w:val="0"/>
          <w:marBottom w:val="0"/>
          <w:divBdr>
            <w:top w:val="none" w:sz="0" w:space="0" w:color="auto"/>
            <w:left w:val="none" w:sz="0" w:space="0" w:color="auto"/>
            <w:bottom w:val="none" w:sz="0" w:space="0" w:color="auto"/>
            <w:right w:val="none" w:sz="0" w:space="0" w:color="auto"/>
          </w:divBdr>
        </w:div>
        <w:div w:id="704716973">
          <w:marLeft w:val="0"/>
          <w:marRight w:val="0"/>
          <w:marTop w:val="0"/>
          <w:marBottom w:val="0"/>
          <w:divBdr>
            <w:top w:val="none" w:sz="0" w:space="0" w:color="auto"/>
            <w:left w:val="none" w:sz="0" w:space="0" w:color="auto"/>
            <w:bottom w:val="none" w:sz="0" w:space="0" w:color="auto"/>
            <w:right w:val="none" w:sz="0" w:space="0" w:color="auto"/>
          </w:divBdr>
        </w:div>
        <w:div w:id="725568948">
          <w:marLeft w:val="0"/>
          <w:marRight w:val="0"/>
          <w:marTop w:val="0"/>
          <w:marBottom w:val="0"/>
          <w:divBdr>
            <w:top w:val="none" w:sz="0" w:space="0" w:color="auto"/>
            <w:left w:val="none" w:sz="0" w:space="0" w:color="auto"/>
            <w:bottom w:val="none" w:sz="0" w:space="0" w:color="auto"/>
            <w:right w:val="none" w:sz="0" w:space="0" w:color="auto"/>
          </w:divBdr>
        </w:div>
        <w:div w:id="142351369">
          <w:marLeft w:val="0"/>
          <w:marRight w:val="0"/>
          <w:marTop w:val="0"/>
          <w:marBottom w:val="0"/>
          <w:divBdr>
            <w:top w:val="none" w:sz="0" w:space="0" w:color="auto"/>
            <w:left w:val="none" w:sz="0" w:space="0" w:color="auto"/>
            <w:bottom w:val="none" w:sz="0" w:space="0" w:color="auto"/>
            <w:right w:val="none" w:sz="0" w:space="0" w:color="auto"/>
          </w:divBdr>
        </w:div>
        <w:div w:id="203569490">
          <w:marLeft w:val="0"/>
          <w:marRight w:val="0"/>
          <w:marTop w:val="0"/>
          <w:marBottom w:val="0"/>
          <w:divBdr>
            <w:top w:val="none" w:sz="0" w:space="0" w:color="auto"/>
            <w:left w:val="none" w:sz="0" w:space="0" w:color="auto"/>
            <w:bottom w:val="none" w:sz="0" w:space="0" w:color="auto"/>
            <w:right w:val="none" w:sz="0" w:space="0" w:color="auto"/>
          </w:divBdr>
        </w:div>
        <w:div w:id="543371066">
          <w:marLeft w:val="0"/>
          <w:marRight w:val="0"/>
          <w:marTop w:val="0"/>
          <w:marBottom w:val="0"/>
          <w:divBdr>
            <w:top w:val="none" w:sz="0" w:space="0" w:color="auto"/>
            <w:left w:val="none" w:sz="0" w:space="0" w:color="auto"/>
            <w:bottom w:val="none" w:sz="0" w:space="0" w:color="auto"/>
            <w:right w:val="none" w:sz="0" w:space="0" w:color="auto"/>
          </w:divBdr>
        </w:div>
        <w:div w:id="1425611155">
          <w:marLeft w:val="0"/>
          <w:marRight w:val="0"/>
          <w:marTop w:val="0"/>
          <w:marBottom w:val="0"/>
          <w:divBdr>
            <w:top w:val="none" w:sz="0" w:space="0" w:color="auto"/>
            <w:left w:val="none" w:sz="0" w:space="0" w:color="auto"/>
            <w:bottom w:val="none" w:sz="0" w:space="0" w:color="auto"/>
            <w:right w:val="none" w:sz="0" w:space="0" w:color="auto"/>
          </w:divBdr>
        </w:div>
        <w:div w:id="837698095">
          <w:marLeft w:val="0"/>
          <w:marRight w:val="0"/>
          <w:marTop w:val="0"/>
          <w:marBottom w:val="0"/>
          <w:divBdr>
            <w:top w:val="none" w:sz="0" w:space="0" w:color="auto"/>
            <w:left w:val="none" w:sz="0" w:space="0" w:color="auto"/>
            <w:bottom w:val="none" w:sz="0" w:space="0" w:color="auto"/>
            <w:right w:val="none" w:sz="0" w:space="0" w:color="auto"/>
          </w:divBdr>
        </w:div>
        <w:div w:id="394470463">
          <w:marLeft w:val="0"/>
          <w:marRight w:val="0"/>
          <w:marTop w:val="0"/>
          <w:marBottom w:val="0"/>
          <w:divBdr>
            <w:top w:val="none" w:sz="0" w:space="0" w:color="auto"/>
            <w:left w:val="none" w:sz="0" w:space="0" w:color="auto"/>
            <w:bottom w:val="none" w:sz="0" w:space="0" w:color="auto"/>
            <w:right w:val="none" w:sz="0" w:space="0" w:color="auto"/>
          </w:divBdr>
        </w:div>
        <w:div w:id="127407463">
          <w:marLeft w:val="0"/>
          <w:marRight w:val="0"/>
          <w:marTop w:val="0"/>
          <w:marBottom w:val="0"/>
          <w:divBdr>
            <w:top w:val="none" w:sz="0" w:space="0" w:color="auto"/>
            <w:left w:val="none" w:sz="0" w:space="0" w:color="auto"/>
            <w:bottom w:val="none" w:sz="0" w:space="0" w:color="auto"/>
            <w:right w:val="none" w:sz="0" w:space="0" w:color="auto"/>
          </w:divBdr>
        </w:div>
        <w:div w:id="381829219">
          <w:marLeft w:val="0"/>
          <w:marRight w:val="0"/>
          <w:marTop w:val="0"/>
          <w:marBottom w:val="0"/>
          <w:divBdr>
            <w:top w:val="none" w:sz="0" w:space="0" w:color="auto"/>
            <w:left w:val="none" w:sz="0" w:space="0" w:color="auto"/>
            <w:bottom w:val="none" w:sz="0" w:space="0" w:color="auto"/>
            <w:right w:val="none" w:sz="0" w:space="0" w:color="auto"/>
          </w:divBdr>
        </w:div>
        <w:div w:id="758984436">
          <w:marLeft w:val="0"/>
          <w:marRight w:val="0"/>
          <w:marTop w:val="0"/>
          <w:marBottom w:val="0"/>
          <w:divBdr>
            <w:top w:val="none" w:sz="0" w:space="0" w:color="auto"/>
            <w:left w:val="none" w:sz="0" w:space="0" w:color="auto"/>
            <w:bottom w:val="none" w:sz="0" w:space="0" w:color="auto"/>
            <w:right w:val="none" w:sz="0" w:space="0" w:color="auto"/>
          </w:divBdr>
        </w:div>
        <w:div w:id="1238131896">
          <w:marLeft w:val="0"/>
          <w:marRight w:val="0"/>
          <w:marTop w:val="0"/>
          <w:marBottom w:val="0"/>
          <w:divBdr>
            <w:top w:val="none" w:sz="0" w:space="0" w:color="auto"/>
            <w:left w:val="none" w:sz="0" w:space="0" w:color="auto"/>
            <w:bottom w:val="none" w:sz="0" w:space="0" w:color="auto"/>
            <w:right w:val="none" w:sz="0" w:space="0" w:color="auto"/>
          </w:divBdr>
        </w:div>
      </w:divsChild>
    </w:div>
    <w:div w:id="516770527">
      <w:bodyDiv w:val="1"/>
      <w:marLeft w:val="0"/>
      <w:marRight w:val="0"/>
      <w:marTop w:val="0"/>
      <w:marBottom w:val="0"/>
      <w:divBdr>
        <w:top w:val="none" w:sz="0" w:space="0" w:color="auto"/>
        <w:left w:val="none" w:sz="0" w:space="0" w:color="auto"/>
        <w:bottom w:val="none" w:sz="0" w:space="0" w:color="auto"/>
        <w:right w:val="none" w:sz="0" w:space="0" w:color="auto"/>
      </w:divBdr>
      <w:divsChild>
        <w:div w:id="183634501">
          <w:marLeft w:val="0"/>
          <w:marRight w:val="0"/>
          <w:marTop w:val="0"/>
          <w:marBottom w:val="0"/>
          <w:divBdr>
            <w:top w:val="none" w:sz="0" w:space="0" w:color="auto"/>
            <w:left w:val="none" w:sz="0" w:space="0" w:color="auto"/>
            <w:bottom w:val="none" w:sz="0" w:space="0" w:color="auto"/>
            <w:right w:val="none" w:sz="0" w:space="0" w:color="auto"/>
          </w:divBdr>
        </w:div>
        <w:div w:id="138498548">
          <w:marLeft w:val="0"/>
          <w:marRight w:val="0"/>
          <w:marTop w:val="0"/>
          <w:marBottom w:val="0"/>
          <w:divBdr>
            <w:top w:val="none" w:sz="0" w:space="0" w:color="auto"/>
            <w:left w:val="none" w:sz="0" w:space="0" w:color="auto"/>
            <w:bottom w:val="none" w:sz="0" w:space="0" w:color="auto"/>
            <w:right w:val="none" w:sz="0" w:space="0" w:color="auto"/>
          </w:divBdr>
        </w:div>
        <w:div w:id="692731072">
          <w:marLeft w:val="0"/>
          <w:marRight w:val="0"/>
          <w:marTop w:val="0"/>
          <w:marBottom w:val="0"/>
          <w:divBdr>
            <w:top w:val="none" w:sz="0" w:space="0" w:color="auto"/>
            <w:left w:val="none" w:sz="0" w:space="0" w:color="auto"/>
            <w:bottom w:val="none" w:sz="0" w:space="0" w:color="auto"/>
            <w:right w:val="none" w:sz="0" w:space="0" w:color="auto"/>
          </w:divBdr>
        </w:div>
        <w:div w:id="531116092">
          <w:marLeft w:val="0"/>
          <w:marRight w:val="0"/>
          <w:marTop w:val="0"/>
          <w:marBottom w:val="0"/>
          <w:divBdr>
            <w:top w:val="none" w:sz="0" w:space="0" w:color="auto"/>
            <w:left w:val="none" w:sz="0" w:space="0" w:color="auto"/>
            <w:bottom w:val="none" w:sz="0" w:space="0" w:color="auto"/>
            <w:right w:val="none" w:sz="0" w:space="0" w:color="auto"/>
          </w:divBdr>
        </w:div>
        <w:div w:id="255016084">
          <w:marLeft w:val="0"/>
          <w:marRight w:val="0"/>
          <w:marTop w:val="0"/>
          <w:marBottom w:val="0"/>
          <w:divBdr>
            <w:top w:val="none" w:sz="0" w:space="0" w:color="auto"/>
            <w:left w:val="none" w:sz="0" w:space="0" w:color="auto"/>
            <w:bottom w:val="none" w:sz="0" w:space="0" w:color="auto"/>
            <w:right w:val="none" w:sz="0" w:space="0" w:color="auto"/>
          </w:divBdr>
        </w:div>
        <w:div w:id="152718801">
          <w:marLeft w:val="0"/>
          <w:marRight w:val="0"/>
          <w:marTop w:val="0"/>
          <w:marBottom w:val="0"/>
          <w:divBdr>
            <w:top w:val="none" w:sz="0" w:space="0" w:color="auto"/>
            <w:left w:val="none" w:sz="0" w:space="0" w:color="auto"/>
            <w:bottom w:val="none" w:sz="0" w:space="0" w:color="auto"/>
            <w:right w:val="none" w:sz="0" w:space="0" w:color="auto"/>
          </w:divBdr>
        </w:div>
        <w:div w:id="1870753927">
          <w:marLeft w:val="0"/>
          <w:marRight w:val="0"/>
          <w:marTop w:val="0"/>
          <w:marBottom w:val="0"/>
          <w:divBdr>
            <w:top w:val="none" w:sz="0" w:space="0" w:color="auto"/>
            <w:left w:val="none" w:sz="0" w:space="0" w:color="auto"/>
            <w:bottom w:val="none" w:sz="0" w:space="0" w:color="auto"/>
            <w:right w:val="none" w:sz="0" w:space="0" w:color="auto"/>
          </w:divBdr>
        </w:div>
        <w:div w:id="332685540">
          <w:marLeft w:val="0"/>
          <w:marRight w:val="0"/>
          <w:marTop w:val="0"/>
          <w:marBottom w:val="0"/>
          <w:divBdr>
            <w:top w:val="none" w:sz="0" w:space="0" w:color="auto"/>
            <w:left w:val="none" w:sz="0" w:space="0" w:color="auto"/>
            <w:bottom w:val="none" w:sz="0" w:space="0" w:color="auto"/>
            <w:right w:val="none" w:sz="0" w:space="0" w:color="auto"/>
          </w:divBdr>
        </w:div>
        <w:div w:id="540094992">
          <w:marLeft w:val="0"/>
          <w:marRight w:val="0"/>
          <w:marTop w:val="0"/>
          <w:marBottom w:val="0"/>
          <w:divBdr>
            <w:top w:val="none" w:sz="0" w:space="0" w:color="auto"/>
            <w:left w:val="none" w:sz="0" w:space="0" w:color="auto"/>
            <w:bottom w:val="none" w:sz="0" w:space="0" w:color="auto"/>
            <w:right w:val="none" w:sz="0" w:space="0" w:color="auto"/>
          </w:divBdr>
        </w:div>
        <w:div w:id="965500435">
          <w:marLeft w:val="0"/>
          <w:marRight w:val="0"/>
          <w:marTop w:val="0"/>
          <w:marBottom w:val="0"/>
          <w:divBdr>
            <w:top w:val="none" w:sz="0" w:space="0" w:color="auto"/>
            <w:left w:val="none" w:sz="0" w:space="0" w:color="auto"/>
            <w:bottom w:val="none" w:sz="0" w:space="0" w:color="auto"/>
            <w:right w:val="none" w:sz="0" w:space="0" w:color="auto"/>
          </w:divBdr>
        </w:div>
        <w:div w:id="827478431">
          <w:marLeft w:val="0"/>
          <w:marRight w:val="0"/>
          <w:marTop w:val="0"/>
          <w:marBottom w:val="0"/>
          <w:divBdr>
            <w:top w:val="none" w:sz="0" w:space="0" w:color="auto"/>
            <w:left w:val="none" w:sz="0" w:space="0" w:color="auto"/>
            <w:bottom w:val="none" w:sz="0" w:space="0" w:color="auto"/>
            <w:right w:val="none" w:sz="0" w:space="0" w:color="auto"/>
          </w:divBdr>
        </w:div>
        <w:div w:id="1478567143">
          <w:marLeft w:val="0"/>
          <w:marRight w:val="0"/>
          <w:marTop w:val="0"/>
          <w:marBottom w:val="0"/>
          <w:divBdr>
            <w:top w:val="none" w:sz="0" w:space="0" w:color="auto"/>
            <w:left w:val="none" w:sz="0" w:space="0" w:color="auto"/>
            <w:bottom w:val="none" w:sz="0" w:space="0" w:color="auto"/>
            <w:right w:val="none" w:sz="0" w:space="0" w:color="auto"/>
          </w:divBdr>
        </w:div>
        <w:div w:id="1399355792">
          <w:marLeft w:val="0"/>
          <w:marRight w:val="0"/>
          <w:marTop w:val="0"/>
          <w:marBottom w:val="0"/>
          <w:divBdr>
            <w:top w:val="none" w:sz="0" w:space="0" w:color="auto"/>
            <w:left w:val="none" w:sz="0" w:space="0" w:color="auto"/>
            <w:bottom w:val="none" w:sz="0" w:space="0" w:color="auto"/>
            <w:right w:val="none" w:sz="0" w:space="0" w:color="auto"/>
          </w:divBdr>
        </w:div>
        <w:div w:id="1112044595">
          <w:marLeft w:val="0"/>
          <w:marRight w:val="0"/>
          <w:marTop w:val="0"/>
          <w:marBottom w:val="0"/>
          <w:divBdr>
            <w:top w:val="none" w:sz="0" w:space="0" w:color="auto"/>
            <w:left w:val="none" w:sz="0" w:space="0" w:color="auto"/>
            <w:bottom w:val="none" w:sz="0" w:space="0" w:color="auto"/>
            <w:right w:val="none" w:sz="0" w:space="0" w:color="auto"/>
          </w:divBdr>
        </w:div>
        <w:div w:id="1764102906">
          <w:marLeft w:val="0"/>
          <w:marRight w:val="0"/>
          <w:marTop w:val="0"/>
          <w:marBottom w:val="0"/>
          <w:divBdr>
            <w:top w:val="none" w:sz="0" w:space="0" w:color="auto"/>
            <w:left w:val="none" w:sz="0" w:space="0" w:color="auto"/>
            <w:bottom w:val="none" w:sz="0" w:space="0" w:color="auto"/>
            <w:right w:val="none" w:sz="0" w:space="0" w:color="auto"/>
          </w:divBdr>
        </w:div>
        <w:div w:id="132330991">
          <w:marLeft w:val="0"/>
          <w:marRight w:val="0"/>
          <w:marTop w:val="0"/>
          <w:marBottom w:val="0"/>
          <w:divBdr>
            <w:top w:val="none" w:sz="0" w:space="0" w:color="auto"/>
            <w:left w:val="none" w:sz="0" w:space="0" w:color="auto"/>
            <w:bottom w:val="none" w:sz="0" w:space="0" w:color="auto"/>
            <w:right w:val="none" w:sz="0" w:space="0" w:color="auto"/>
          </w:divBdr>
        </w:div>
        <w:div w:id="1020666232">
          <w:marLeft w:val="0"/>
          <w:marRight w:val="0"/>
          <w:marTop w:val="0"/>
          <w:marBottom w:val="0"/>
          <w:divBdr>
            <w:top w:val="none" w:sz="0" w:space="0" w:color="auto"/>
            <w:left w:val="none" w:sz="0" w:space="0" w:color="auto"/>
            <w:bottom w:val="none" w:sz="0" w:space="0" w:color="auto"/>
            <w:right w:val="none" w:sz="0" w:space="0" w:color="auto"/>
          </w:divBdr>
        </w:div>
        <w:div w:id="484662057">
          <w:marLeft w:val="0"/>
          <w:marRight w:val="0"/>
          <w:marTop w:val="0"/>
          <w:marBottom w:val="0"/>
          <w:divBdr>
            <w:top w:val="none" w:sz="0" w:space="0" w:color="auto"/>
            <w:left w:val="none" w:sz="0" w:space="0" w:color="auto"/>
            <w:bottom w:val="none" w:sz="0" w:space="0" w:color="auto"/>
            <w:right w:val="none" w:sz="0" w:space="0" w:color="auto"/>
          </w:divBdr>
        </w:div>
        <w:div w:id="1214464298">
          <w:marLeft w:val="0"/>
          <w:marRight w:val="0"/>
          <w:marTop w:val="0"/>
          <w:marBottom w:val="0"/>
          <w:divBdr>
            <w:top w:val="none" w:sz="0" w:space="0" w:color="auto"/>
            <w:left w:val="none" w:sz="0" w:space="0" w:color="auto"/>
            <w:bottom w:val="none" w:sz="0" w:space="0" w:color="auto"/>
            <w:right w:val="none" w:sz="0" w:space="0" w:color="auto"/>
          </w:divBdr>
        </w:div>
        <w:div w:id="137722016">
          <w:marLeft w:val="0"/>
          <w:marRight w:val="0"/>
          <w:marTop w:val="0"/>
          <w:marBottom w:val="0"/>
          <w:divBdr>
            <w:top w:val="none" w:sz="0" w:space="0" w:color="auto"/>
            <w:left w:val="none" w:sz="0" w:space="0" w:color="auto"/>
            <w:bottom w:val="none" w:sz="0" w:space="0" w:color="auto"/>
            <w:right w:val="none" w:sz="0" w:space="0" w:color="auto"/>
          </w:divBdr>
        </w:div>
        <w:div w:id="851452971">
          <w:marLeft w:val="0"/>
          <w:marRight w:val="0"/>
          <w:marTop w:val="0"/>
          <w:marBottom w:val="0"/>
          <w:divBdr>
            <w:top w:val="none" w:sz="0" w:space="0" w:color="auto"/>
            <w:left w:val="none" w:sz="0" w:space="0" w:color="auto"/>
            <w:bottom w:val="none" w:sz="0" w:space="0" w:color="auto"/>
            <w:right w:val="none" w:sz="0" w:space="0" w:color="auto"/>
          </w:divBdr>
        </w:div>
        <w:div w:id="130707453">
          <w:marLeft w:val="0"/>
          <w:marRight w:val="0"/>
          <w:marTop w:val="0"/>
          <w:marBottom w:val="0"/>
          <w:divBdr>
            <w:top w:val="none" w:sz="0" w:space="0" w:color="auto"/>
            <w:left w:val="none" w:sz="0" w:space="0" w:color="auto"/>
            <w:bottom w:val="none" w:sz="0" w:space="0" w:color="auto"/>
            <w:right w:val="none" w:sz="0" w:space="0" w:color="auto"/>
          </w:divBdr>
        </w:div>
        <w:div w:id="1876624328">
          <w:marLeft w:val="0"/>
          <w:marRight w:val="0"/>
          <w:marTop w:val="0"/>
          <w:marBottom w:val="0"/>
          <w:divBdr>
            <w:top w:val="none" w:sz="0" w:space="0" w:color="auto"/>
            <w:left w:val="none" w:sz="0" w:space="0" w:color="auto"/>
            <w:bottom w:val="none" w:sz="0" w:space="0" w:color="auto"/>
            <w:right w:val="none" w:sz="0" w:space="0" w:color="auto"/>
          </w:divBdr>
        </w:div>
        <w:div w:id="721251962">
          <w:marLeft w:val="0"/>
          <w:marRight w:val="0"/>
          <w:marTop w:val="0"/>
          <w:marBottom w:val="0"/>
          <w:divBdr>
            <w:top w:val="none" w:sz="0" w:space="0" w:color="auto"/>
            <w:left w:val="none" w:sz="0" w:space="0" w:color="auto"/>
            <w:bottom w:val="none" w:sz="0" w:space="0" w:color="auto"/>
            <w:right w:val="none" w:sz="0" w:space="0" w:color="auto"/>
          </w:divBdr>
        </w:div>
        <w:div w:id="1861890549">
          <w:marLeft w:val="0"/>
          <w:marRight w:val="0"/>
          <w:marTop w:val="0"/>
          <w:marBottom w:val="0"/>
          <w:divBdr>
            <w:top w:val="none" w:sz="0" w:space="0" w:color="auto"/>
            <w:left w:val="none" w:sz="0" w:space="0" w:color="auto"/>
            <w:bottom w:val="none" w:sz="0" w:space="0" w:color="auto"/>
            <w:right w:val="none" w:sz="0" w:space="0" w:color="auto"/>
          </w:divBdr>
        </w:div>
        <w:div w:id="514272864">
          <w:marLeft w:val="0"/>
          <w:marRight w:val="0"/>
          <w:marTop w:val="0"/>
          <w:marBottom w:val="0"/>
          <w:divBdr>
            <w:top w:val="none" w:sz="0" w:space="0" w:color="auto"/>
            <w:left w:val="none" w:sz="0" w:space="0" w:color="auto"/>
            <w:bottom w:val="none" w:sz="0" w:space="0" w:color="auto"/>
            <w:right w:val="none" w:sz="0" w:space="0" w:color="auto"/>
          </w:divBdr>
        </w:div>
        <w:div w:id="485823483">
          <w:marLeft w:val="0"/>
          <w:marRight w:val="0"/>
          <w:marTop w:val="0"/>
          <w:marBottom w:val="0"/>
          <w:divBdr>
            <w:top w:val="none" w:sz="0" w:space="0" w:color="auto"/>
            <w:left w:val="none" w:sz="0" w:space="0" w:color="auto"/>
            <w:bottom w:val="none" w:sz="0" w:space="0" w:color="auto"/>
            <w:right w:val="none" w:sz="0" w:space="0" w:color="auto"/>
          </w:divBdr>
        </w:div>
        <w:div w:id="510414218">
          <w:marLeft w:val="0"/>
          <w:marRight w:val="0"/>
          <w:marTop w:val="0"/>
          <w:marBottom w:val="0"/>
          <w:divBdr>
            <w:top w:val="none" w:sz="0" w:space="0" w:color="auto"/>
            <w:left w:val="none" w:sz="0" w:space="0" w:color="auto"/>
            <w:bottom w:val="none" w:sz="0" w:space="0" w:color="auto"/>
            <w:right w:val="none" w:sz="0" w:space="0" w:color="auto"/>
          </w:divBdr>
        </w:div>
        <w:div w:id="1466661507">
          <w:marLeft w:val="0"/>
          <w:marRight w:val="0"/>
          <w:marTop w:val="0"/>
          <w:marBottom w:val="0"/>
          <w:divBdr>
            <w:top w:val="none" w:sz="0" w:space="0" w:color="auto"/>
            <w:left w:val="none" w:sz="0" w:space="0" w:color="auto"/>
            <w:bottom w:val="none" w:sz="0" w:space="0" w:color="auto"/>
            <w:right w:val="none" w:sz="0" w:space="0" w:color="auto"/>
          </w:divBdr>
        </w:div>
      </w:divsChild>
    </w:div>
    <w:div w:id="528108015">
      <w:bodyDiv w:val="1"/>
      <w:marLeft w:val="0"/>
      <w:marRight w:val="0"/>
      <w:marTop w:val="0"/>
      <w:marBottom w:val="0"/>
      <w:divBdr>
        <w:top w:val="none" w:sz="0" w:space="0" w:color="auto"/>
        <w:left w:val="none" w:sz="0" w:space="0" w:color="auto"/>
        <w:bottom w:val="none" w:sz="0" w:space="0" w:color="auto"/>
        <w:right w:val="none" w:sz="0" w:space="0" w:color="auto"/>
      </w:divBdr>
      <w:divsChild>
        <w:div w:id="1077484220">
          <w:marLeft w:val="0"/>
          <w:marRight w:val="0"/>
          <w:marTop w:val="0"/>
          <w:marBottom w:val="0"/>
          <w:divBdr>
            <w:top w:val="none" w:sz="0" w:space="0" w:color="auto"/>
            <w:left w:val="none" w:sz="0" w:space="0" w:color="auto"/>
            <w:bottom w:val="none" w:sz="0" w:space="0" w:color="auto"/>
            <w:right w:val="none" w:sz="0" w:space="0" w:color="auto"/>
          </w:divBdr>
        </w:div>
        <w:div w:id="573272938">
          <w:marLeft w:val="0"/>
          <w:marRight w:val="0"/>
          <w:marTop w:val="0"/>
          <w:marBottom w:val="0"/>
          <w:divBdr>
            <w:top w:val="none" w:sz="0" w:space="0" w:color="auto"/>
            <w:left w:val="none" w:sz="0" w:space="0" w:color="auto"/>
            <w:bottom w:val="none" w:sz="0" w:space="0" w:color="auto"/>
            <w:right w:val="none" w:sz="0" w:space="0" w:color="auto"/>
          </w:divBdr>
        </w:div>
        <w:div w:id="1694456005">
          <w:marLeft w:val="0"/>
          <w:marRight w:val="0"/>
          <w:marTop w:val="0"/>
          <w:marBottom w:val="0"/>
          <w:divBdr>
            <w:top w:val="none" w:sz="0" w:space="0" w:color="auto"/>
            <w:left w:val="none" w:sz="0" w:space="0" w:color="auto"/>
            <w:bottom w:val="none" w:sz="0" w:space="0" w:color="auto"/>
            <w:right w:val="none" w:sz="0" w:space="0" w:color="auto"/>
          </w:divBdr>
        </w:div>
        <w:div w:id="509412490">
          <w:marLeft w:val="0"/>
          <w:marRight w:val="0"/>
          <w:marTop w:val="0"/>
          <w:marBottom w:val="0"/>
          <w:divBdr>
            <w:top w:val="none" w:sz="0" w:space="0" w:color="auto"/>
            <w:left w:val="none" w:sz="0" w:space="0" w:color="auto"/>
            <w:bottom w:val="none" w:sz="0" w:space="0" w:color="auto"/>
            <w:right w:val="none" w:sz="0" w:space="0" w:color="auto"/>
          </w:divBdr>
        </w:div>
        <w:div w:id="648285734">
          <w:marLeft w:val="0"/>
          <w:marRight w:val="0"/>
          <w:marTop w:val="0"/>
          <w:marBottom w:val="0"/>
          <w:divBdr>
            <w:top w:val="none" w:sz="0" w:space="0" w:color="auto"/>
            <w:left w:val="none" w:sz="0" w:space="0" w:color="auto"/>
            <w:bottom w:val="none" w:sz="0" w:space="0" w:color="auto"/>
            <w:right w:val="none" w:sz="0" w:space="0" w:color="auto"/>
          </w:divBdr>
        </w:div>
        <w:div w:id="1606111398">
          <w:marLeft w:val="0"/>
          <w:marRight w:val="0"/>
          <w:marTop w:val="0"/>
          <w:marBottom w:val="0"/>
          <w:divBdr>
            <w:top w:val="none" w:sz="0" w:space="0" w:color="auto"/>
            <w:left w:val="none" w:sz="0" w:space="0" w:color="auto"/>
            <w:bottom w:val="none" w:sz="0" w:space="0" w:color="auto"/>
            <w:right w:val="none" w:sz="0" w:space="0" w:color="auto"/>
          </w:divBdr>
        </w:div>
      </w:divsChild>
    </w:div>
    <w:div w:id="536505026">
      <w:bodyDiv w:val="1"/>
      <w:marLeft w:val="0"/>
      <w:marRight w:val="0"/>
      <w:marTop w:val="0"/>
      <w:marBottom w:val="0"/>
      <w:divBdr>
        <w:top w:val="none" w:sz="0" w:space="0" w:color="auto"/>
        <w:left w:val="none" w:sz="0" w:space="0" w:color="auto"/>
        <w:bottom w:val="none" w:sz="0" w:space="0" w:color="auto"/>
        <w:right w:val="none" w:sz="0" w:space="0" w:color="auto"/>
      </w:divBdr>
      <w:divsChild>
        <w:div w:id="699628283">
          <w:marLeft w:val="0"/>
          <w:marRight w:val="0"/>
          <w:marTop w:val="0"/>
          <w:marBottom w:val="0"/>
          <w:divBdr>
            <w:top w:val="none" w:sz="0" w:space="0" w:color="auto"/>
            <w:left w:val="none" w:sz="0" w:space="0" w:color="auto"/>
            <w:bottom w:val="none" w:sz="0" w:space="0" w:color="auto"/>
            <w:right w:val="none" w:sz="0" w:space="0" w:color="auto"/>
          </w:divBdr>
        </w:div>
        <w:div w:id="230501624">
          <w:marLeft w:val="0"/>
          <w:marRight w:val="0"/>
          <w:marTop w:val="0"/>
          <w:marBottom w:val="0"/>
          <w:divBdr>
            <w:top w:val="none" w:sz="0" w:space="0" w:color="auto"/>
            <w:left w:val="none" w:sz="0" w:space="0" w:color="auto"/>
            <w:bottom w:val="none" w:sz="0" w:space="0" w:color="auto"/>
            <w:right w:val="none" w:sz="0" w:space="0" w:color="auto"/>
          </w:divBdr>
        </w:div>
        <w:div w:id="763768119">
          <w:marLeft w:val="0"/>
          <w:marRight w:val="0"/>
          <w:marTop w:val="0"/>
          <w:marBottom w:val="0"/>
          <w:divBdr>
            <w:top w:val="none" w:sz="0" w:space="0" w:color="auto"/>
            <w:left w:val="none" w:sz="0" w:space="0" w:color="auto"/>
            <w:bottom w:val="none" w:sz="0" w:space="0" w:color="auto"/>
            <w:right w:val="none" w:sz="0" w:space="0" w:color="auto"/>
          </w:divBdr>
        </w:div>
        <w:div w:id="691952716">
          <w:marLeft w:val="0"/>
          <w:marRight w:val="0"/>
          <w:marTop w:val="0"/>
          <w:marBottom w:val="0"/>
          <w:divBdr>
            <w:top w:val="none" w:sz="0" w:space="0" w:color="auto"/>
            <w:left w:val="none" w:sz="0" w:space="0" w:color="auto"/>
            <w:bottom w:val="none" w:sz="0" w:space="0" w:color="auto"/>
            <w:right w:val="none" w:sz="0" w:space="0" w:color="auto"/>
          </w:divBdr>
        </w:div>
        <w:div w:id="1905217041">
          <w:marLeft w:val="0"/>
          <w:marRight w:val="0"/>
          <w:marTop w:val="0"/>
          <w:marBottom w:val="0"/>
          <w:divBdr>
            <w:top w:val="none" w:sz="0" w:space="0" w:color="auto"/>
            <w:left w:val="none" w:sz="0" w:space="0" w:color="auto"/>
            <w:bottom w:val="none" w:sz="0" w:space="0" w:color="auto"/>
            <w:right w:val="none" w:sz="0" w:space="0" w:color="auto"/>
          </w:divBdr>
        </w:div>
        <w:div w:id="344484556">
          <w:marLeft w:val="0"/>
          <w:marRight w:val="0"/>
          <w:marTop w:val="0"/>
          <w:marBottom w:val="0"/>
          <w:divBdr>
            <w:top w:val="none" w:sz="0" w:space="0" w:color="auto"/>
            <w:left w:val="none" w:sz="0" w:space="0" w:color="auto"/>
            <w:bottom w:val="none" w:sz="0" w:space="0" w:color="auto"/>
            <w:right w:val="none" w:sz="0" w:space="0" w:color="auto"/>
          </w:divBdr>
        </w:div>
        <w:div w:id="1222254314">
          <w:marLeft w:val="0"/>
          <w:marRight w:val="0"/>
          <w:marTop w:val="0"/>
          <w:marBottom w:val="0"/>
          <w:divBdr>
            <w:top w:val="none" w:sz="0" w:space="0" w:color="auto"/>
            <w:left w:val="none" w:sz="0" w:space="0" w:color="auto"/>
            <w:bottom w:val="none" w:sz="0" w:space="0" w:color="auto"/>
            <w:right w:val="none" w:sz="0" w:space="0" w:color="auto"/>
          </w:divBdr>
        </w:div>
        <w:div w:id="14891710">
          <w:marLeft w:val="0"/>
          <w:marRight w:val="0"/>
          <w:marTop w:val="0"/>
          <w:marBottom w:val="0"/>
          <w:divBdr>
            <w:top w:val="none" w:sz="0" w:space="0" w:color="auto"/>
            <w:left w:val="none" w:sz="0" w:space="0" w:color="auto"/>
            <w:bottom w:val="none" w:sz="0" w:space="0" w:color="auto"/>
            <w:right w:val="none" w:sz="0" w:space="0" w:color="auto"/>
          </w:divBdr>
        </w:div>
        <w:div w:id="631251165">
          <w:marLeft w:val="0"/>
          <w:marRight w:val="0"/>
          <w:marTop w:val="0"/>
          <w:marBottom w:val="0"/>
          <w:divBdr>
            <w:top w:val="none" w:sz="0" w:space="0" w:color="auto"/>
            <w:left w:val="none" w:sz="0" w:space="0" w:color="auto"/>
            <w:bottom w:val="none" w:sz="0" w:space="0" w:color="auto"/>
            <w:right w:val="none" w:sz="0" w:space="0" w:color="auto"/>
          </w:divBdr>
        </w:div>
        <w:div w:id="1383864483">
          <w:marLeft w:val="0"/>
          <w:marRight w:val="0"/>
          <w:marTop w:val="0"/>
          <w:marBottom w:val="0"/>
          <w:divBdr>
            <w:top w:val="none" w:sz="0" w:space="0" w:color="auto"/>
            <w:left w:val="none" w:sz="0" w:space="0" w:color="auto"/>
            <w:bottom w:val="none" w:sz="0" w:space="0" w:color="auto"/>
            <w:right w:val="none" w:sz="0" w:space="0" w:color="auto"/>
          </w:divBdr>
        </w:div>
        <w:div w:id="843056149">
          <w:marLeft w:val="0"/>
          <w:marRight w:val="0"/>
          <w:marTop w:val="0"/>
          <w:marBottom w:val="0"/>
          <w:divBdr>
            <w:top w:val="none" w:sz="0" w:space="0" w:color="auto"/>
            <w:left w:val="none" w:sz="0" w:space="0" w:color="auto"/>
            <w:bottom w:val="none" w:sz="0" w:space="0" w:color="auto"/>
            <w:right w:val="none" w:sz="0" w:space="0" w:color="auto"/>
          </w:divBdr>
        </w:div>
        <w:div w:id="526212502">
          <w:marLeft w:val="0"/>
          <w:marRight w:val="0"/>
          <w:marTop w:val="0"/>
          <w:marBottom w:val="0"/>
          <w:divBdr>
            <w:top w:val="none" w:sz="0" w:space="0" w:color="auto"/>
            <w:left w:val="none" w:sz="0" w:space="0" w:color="auto"/>
            <w:bottom w:val="none" w:sz="0" w:space="0" w:color="auto"/>
            <w:right w:val="none" w:sz="0" w:space="0" w:color="auto"/>
          </w:divBdr>
        </w:div>
        <w:div w:id="1689524300">
          <w:marLeft w:val="0"/>
          <w:marRight w:val="0"/>
          <w:marTop w:val="0"/>
          <w:marBottom w:val="0"/>
          <w:divBdr>
            <w:top w:val="none" w:sz="0" w:space="0" w:color="auto"/>
            <w:left w:val="none" w:sz="0" w:space="0" w:color="auto"/>
            <w:bottom w:val="none" w:sz="0" w:space="0" w:color="auto"/>
            <w:right w:val="none" w:sz="0" w:space="0" w:color="auto"/>
          </w:divBdr>
        </w:div>
        <w:div w:id="798107538">
          <w:marLeft w:val="0"/>
          <w:marRight w:val="0"/>
          <w:marTop w:val="0"/>
          <w:marBottom w:val="0"/>
          <w:divBdr>
            <w:top w:val="none" w:sz="0" w:space="0" w:color="auto"/>
            <w:left w:val="none" w:sz="0" w:space="0" w:color="auto"/>
            <w:bottom w:val="none" w:sz="0" w:space="0" w:color="auto"/>
            <w:right w:val="none" w:sz="0" w:space="0" w:color="auto"/>
          </w:divBdr>
        </w:div>
        <w:div w:id="779957853">
          <w:marLeft w:val="0"/>
          <w:marRight w:val="0"/>
          <w:marTop w:val="0"/>
          <w:marBottom w:val="0"/>
          <w:divBdr>
            <w:top w:val="none" w:sz="0" w:space="0" w:color="auto"/>
            <w:left w:val="none" w:sz="0" w:space="0" w:color="auto"/>
            <w:bottom w:val="none" w:sz="0" w:space="0" w:color="auto"/>
            <w:right w:val="none" w:sz="0" w:space="0" w:color="auto"/>
          </w:divBdr>
        </w:div>
        <w:div w:id="326396875">
          <w:marLeft w:val="0"/>
          <w:marRight w:val="0"/>
          <w:marTop w:val="0"/>
          <w:marBottom w:val="0"/>
          <w:divBdr>
            <w:top w:val="none" w:sz="0" w:space="0" w:color="auto"/>
            <w:left w:val="none" w:sz="0" w:space="0" w:color="auto"/>
            <w:bottom w:val="none" w:sz="0" w:space="0" w:color="auto"/>
            <w:right w:val="none" w:sz="0" w:space="0" w:color="auto"/>
          </w:divBdr>
        </w:div>
        <w:div w:id="1623685755">
          <w:marLeft w:val="0"/>
          <w:marRight w:val="0"/>
          <w:marTop w:val="0"/>
          <w:marBottom w:val="0"/>
          <w:divBdr>
            <w:top w:val="none" w:sz="0" w:space="0" w:color="auto"/>
            <w:left w:val="none" w:sz="0" w:space="0" w:color="auto"/>
            <w:bottom w:val="none" w:sz="0" w:space="0" w:color="auto"/>
            <w:right w:val="none" w:sz="0" w:space="0" w:color="auto"/>
          </w:divBdr>
        </w:div>
        <w:div w:id="2012904326">
          <w:marLeft w:val="0"/>
          <w:marRight w:val="0"/>
          <w:marTop w:val="0"/>
          <w:marBottom w:val="0"/>
          <w:divBdr>
            <w:top w:val="none" w:sz="0" w:space="0" w:color="auto"/>
            <w:left w:val="none" w:sz="0" w:space="0" w:color="auto"/>
            <w:bottom w:val="none" w:sz="0" w:space="0" w:color="auto"/>
            <w:right w:val="none" w:sz="0" w:space="0" w:color="auto"/>
          </w:divBdr>
        </w:div>
        <w:div w:id="48505685">
          <w:marLeft w:val="0"/>
          <w:marRight w:val="0"/>
          <w:marTop w:val="0"/>
          <w:marBottom w:val="0"/>
          <w:divBdr>
            <w:top w:val="none" w:sz="0" w:space="0" w:color="auto"/>
            <w:left w:val="none" w:sz="0" w:space="0" w:color="auto"/>
            <w:bottom w:val="none" w:sz="0" w:space="0" w:color="auto"/>
            <w:right w:val="none" w:sz="0" w:space="0" w:color="auto"/>
          </w:divBdr>
        </w:div>
        <w:div w:id="2062904342">
          <w:marLeft w:val="0"/>
          <w:marRight w:val="0"/>
          <w:marTop w:val="0"/>
          <w:marBottom w:val="0"/>
          <w:divBdr>
            <w:top w:val="none" w:sz="0" w:space="0" w:color="auto"/>
            <w:left w:val="none" w:sz="0" w:space="0" w:color="auto"/>
            <w:bottom w:val="none" w:sz="0" w:space="0" w:color="auto"/>
            <w:right w:val="none" w:sz="0" w:space="0" w:color="auto"/>
          </w:divBdr>
        </w:div>
        <w:div w:id="974680026">
          <w:marLeft w:val="0"/>
          <w:marRight w:val="0"/>
          <w:marTop w:val="0"/>
          <w:marBottom w:val="0"/>
          <w:divBdr>
            <w:top w:val="none" w:sz="0" w:space="0" w:color="auto"/>
            <w:left w:val="none" w:sz="0" w:space="0" w:color="auto"/>
            <w:bottom w:val="none" w:sz="0" w:space="0" w:color="auto"/>
            <w:right w:val="none" w:sz="0" w:space="0" w:color="auto"/>
          </w:divBdr>
        </w:div>
        <w:div w:id="823472110">
          <w:marLeft w:val="0"/>
          <w:marRight w:val="0"/>
          <w:marTop w:val="0"/>
          <w:marBottom w:val="0"/>
          <w:divBdr>
            <w:top w:val="none" w:sz="0" w:space="0" w:color="auto"/>
            <w:left w:val="none" w:sz="0" w:space="0" w:color="auto"/>
            <w:bottom w:val="none" w:sz="0" w:space="0" w:color="auto"/>
            <w:right w:val="none" w:sz="0" w:space="0" w:color="auto"/>
          </w:divBdr>
        </w:div>
        <w:div w:id="1597009311">
          <w:marLeft w:val="0"/>
          <w:marRight w:val="0"/>
          <w:marTop w:val="0"/>
          <w:marBottom w:val="0"/>
          <w:divBdr>
            <w:top w:val="none" w:sz="0" w:space="0" w:color="auto"/>
            <w:left w:val="none" w:sz="0" w:space="0" w:color="auto"/>
            <w:bottom w:val="none" w:sz="0" w:space="0" w:color="auto"/>
            <w:right w:val="none" w:sz="0" w:space="0" w:color="auto"/>
          </w:divBdr>
        </w:div>
        <w:div w:id="231549412">
          <w:marLeft w:val="0"/>
          <w:marRight w:val="0"/>
          <w:marTop w:val="0"/>
          <w:marBottom w:val="0"/>
          <w:divBdr>
            <w:top w:val="none" w:sz="0" w:space="0" w:color="auto"/>
            <w:left w:val="none" w:sz="0" w:space="0" w:color="auto"/>
            <w:bottom w:val="none" w:sz="0" w:space="0" w:color="auto"/>
            <w:right w:val="none" w:sz="0" w:space="0" w:color="auto"/>
          </w:divBdr>
        </w:div>
      </w:divsChild>
    </w:div>
    <w:div w:id="547691302">
      <w:bodyDiv w:val="1"/>
      <w:marLeft w:val="0"/>
      <w:marRight w:val="0"/>
      <w:marTop w:val="0"/>
      <w:marBottom w:val="0"/>
      <w:divBdr>
        <w:top w:val="none" w:sz="0" w:space="0" w:color="auto"/>
        <w:left w:val="none" w:sz="0" w:space="0" w:color="auto"/>
        <w:bottom w:val="none" w:sz="0" w:space="0" w:color="auto"/>
        <w:right w:val="none" w:sz="0" w:space="0" w:color="auto"/>
      </w:divBdr>
      <w:divsChild>
        <w:div w:id="1904754847">
          <w:marLeft w:val="0"/>
          <w:marRight w:val="0"/>
          <w:marTop w:val="0"/>
          <w:marBottom w:val="0"/>
          <w:divBdr>
            <w:top w:val="none" w:sz="0" w:space="0" w:color="auto"/>
            <w:left w:val="none" w:sz="0" w:space="0" w:color="auto"/>
            <w:bottom w:val="none" w:sz="0" w:space="0" w:color="auto"/>
            <w:right w:val="none" w:sz="0" w:space="0" w:color="auto"/>
          </w:divBdr>
          <w:divsChild>
            <w:div w:id="72120908">
              <w:marLeft w:val="0"/>
              <w:marRight w:val="0"/>
              <w:marTop w:val="0"/>
              <w:marBottom w:val="0"/>
              <w:divBdr>
                <w:top w:val="none" w:sz="0" w:space="0" w:color="auto"/>
                <w:left w:val="none" w:sz="0" w:space="0" w:color="auto"/>
                <w:bottom w:val="none" w:sz="0" w:space="0" w:color="auto"/>
                <w:right w:val="none" w:sz="0" w:space="0" w:color="auto"/>
              </w:divBdr>
              <w:divsChild>
                <w:div w:id="20043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6120">
      <w:bodyDiv w:val="1"/>
      <w:marLeft w:val="0"/>
      <w:marRight w:val="0"/>
      <w:marTop w:val="0"/>
      <w:marBottom w:val="0"/>
      <w:divBdr>
        <w:top w:val="none" w:sz="0" w:space="0" w:color="auto"/>
        <w:left w:val="none" w:sz="0" w:space="0" w:color="auto"/>
        <w:bottom w:val="none" w:sz="0" w:space="0" w:color="auto"/>
        <w:right w:val="none" w:sz="0" w:space="0" w:color="auto"/>
      </w:divBdr>
    </w:div>
    <w:div w:id="551499841">
      <w:bodyDiv w:val="1"/>
      <w:marLeft w:val="0"/>
      <w:marRight w:val="0"/>
      <w:marTop w:val="0"/>
      <w:marBottom w:val="0"/>
      <w:divBdr>
        <w:top w:val="none" w:sz="0" w:space="0" w:color="auto"/>
        <w:left w:val="none" w:sz="0" w:space="0" w:color="auto"/>
        <w:bottom w:val="none" w:sz="0" w:space="0" w:color="auto"/>
        <w:right w:val="none" w:sz="0" w:space="0" w:color="auto"/>
      </w:divBdr>
      <w:divsChild>
        <w:div w:id="1327901802">
          <w:marLeft w:val="0"/>
          <w:marRight w:val="0"/>
          <w:marTop w:val="0"/>
          <w:marBottom w:val="0"/>
          <w:divBdr>
            <w:top w:val="none" w:sz="0" w:space="0" w:color="auto"/>
            <w:left w:val="none" w:sz="0" w:space="0" w:color="auto"/>
            <w:bottom w:val="none" w:sz="0" w:space="0" w:color="auto"/>
            <w:right w:val="none" w:sz="0" w:space="0" w:color="auto"/>
          </w:divBdr>
        </w:div>
        <w:div w:id="28382248">
          <w:marLeft w:val="0"/>
          <w:marRight w:val="0"/>
          <w:marTop w:val="0"/>
          <w:marBottom w:val="0"/>
          <w:divBdr>
            <w:top w:val="none" w:sz="0" w:space="0" w:color="auto"/>
            <w:left w:val="none" w:sz="0" w:space="0" w:color="auto"/>
            <w:bottom w:val="none" w:sz="0" w:space="0" w:color="auto"/>
            <w:right w:val="none" w:sz="0" w:space="0" w:color="auto"/>
          </w:divBdr>
        </w:div>
        <w:div w:id="1238326952">
          <w:marLeft w:val="0"/>
          <w:marRight w:val="0"/>
          <w:marTop w:val="0"/>
          <w:marBottom w:val="0"/>
          <w:divBdr>
            <w:top w:val="none" w:sz="0" w:space="0" w:color="auto"/>
            <w:left w:val="none" w:sz="0" w:space="0" w:color="auto"/>
            <w:bottom w:val="none" w:sz="0" w:space="0" w:color="auto"/>
            <w:right w:val="none" w:sz="0" w:space="0" w:color="auto"/>
          </w:divBdr>
        </w:div>
        <w:div w:id="1996882820">
          <w:marLeft w:val="0"/>
          <w:marRight w:val="0"/>
          <w:marTop w:val="0"/>
          <w:marBottom w:val="0"/>
          <w:divBdr>
            <w:top w:val="none" w:sz="0" w:space="0" w:color="auto"/>
            <w:left w:val="none" w:sz="0" w:space="0" w:color="auto"/>
            <w:bottom w:val="none" w:sz="0" w:space="0" w:color="auto"/>
            <w:right w:val="none" w:sz="0" w:space="0" w:color="auto"/>
          </w:divBdr>
        </w:div>
        <w:div w:id="1790972472">
          <w:marLeft w:val="0"/>
          <w:marRight w:val="0"/>
          <w:marTop w:val="0"/>
          <w:marBottom w:val="0"/>
          <w:divBdr>
            <w:top w:val="none" w:sz="0" w:space="0" w:color="auto"/>
            <w:left w:val="none" w:sz="0" w:space="0" w:color="auto"/>
            <w:bottom w:val="none" w:sz="0" w:space="0" w:color="auto"/>
            <w:right w:val="none" w:sz="0" w:space="0" w:color="auto"/>
          </w:divBdr>
        </w:div>
        <w:div w:id="151919490">
          <w:marLeft w:val="0"/>
          <w:marRight w:val="0"/>
          <w:marTop w:val="0"/>
          <w:marBottom w:val="0"/>
          <w:divBdr>
            <w:top w:val="none" w:sz="0" w:space="0" w:color="auto"/>
            <w:left w:val="none" w:sz="0" w:space="0" w:color="auto"/>
            <w:bottom w:val="none" w:sz="0" w:space="0" w:color="auto"/>
            <w:right w:val="none" w:sz="0" w:space="0" w:color="auto"/>
          </w:divBdr>
        </w:div>
        <w:div w:id="1363245484">
          <w:marLeft w:val="0"/>
          <w:marRight w:val="0"/>
          <w:marTop w:val="0"/>
          <w:marBottom w:val="0"/>
          <w:divBdr>
            <w:top w:val="none" w:sz="0" w:space="0" w:color="auto"/>
            <w:left w:val="none" w:sz="0" w:space="0" w:color="auto"/>
            <w:bottom w:val="none" w:sz="0" w:space="0" w:color="auto"/>
            <w:right w:val="none" w:sz="0" w:space="0" w:color="auto"/>
          </w:divBdr>
        </w:div>
        <w:div w:id="1918318665">
          <w:marLeft w:val="0"/>
          <w:marRight w:val="0"/>
          <w:marTop w:val="0"/>
          <w:marBottom w:val="0"/>
          <w:divBdr>
            <w:top w:val="none" w:sz="0" w:space="0" w:color="auto"/>
            <w:left w:val="none" w:sz="0" w:space="0" w:color="auto"/>
            <w:bottom w:val="none" w:sz="0" w:space="0" w:color="auto"/>
            <w:right w:val="none" w:sz="0" w:space="0" w:color="auto"/>
          </w:divBdr>
        </w:div>
        <w:div w:id="1577548511">
          <w:marLeft w:val="0"/>
          <w:marRight w:val="0"/>
          <w:marTop w:val="0"/>
          <w:marBottom w:val="0"/>
          <w:divBdr>
            <w:top w:val="none" w:sz="0" w:space="0" w:color="auto"/>
            <w:left w:val="none" w:sz="0" w:space="0" w:color="auto"/>
            <w:bottom w:val="none" w:sz="0" w:space="0" w:color="auto"/>
            <w:right w:val="none" w:sz="0" w:space="0" w:color="auto"/>
          </w:divBdr>
        </w:div>
        <w:div w:id="1807621354">
          <w:marLeft w:val="0"/>
          <w:marRight w:val="0"/>
          <w:marTop w:val="0"/>
          <w:marBottom w:val="0"/>
          <w:divBdr>
            <w:top w:val="none" w:sz="0" w:space="0" w:color="auto"/>
            <w:left w:val="none" w:sz="0" w:space="0" w:color="auto"/>
            <w:bottom w:val="none" w:sz="0" w:space="0" w:color="auto"/>
            <w:right w:val="none" w:sz="0" w:space="0" w:color="auto"/>
          </w:divBdr>
        </w:div>
        <w:div w:id="1262642797">
          <w:marLeft w:val="0"/>
          <w:marRight w:val="0"/>
          <w:marTop w:val="0"/>
          <w:marBottom w:val="0"/>
          <w:divBdr>
            <w:top w:val="none" w:sz="0" w:space="0" w:color="auto"/>
            <w:left w:val="none" w:sz="0" w:space="0" w:color="auto"/>
            <w:bottom w:val="none" w:sz="0" w:space="0" w:color="auto"/>
            <w:right w:val="none" w:sz="0" w:space="0" w:color="auto"/>
          </w:divBdr>
        </w:div>
        <w:div w:id="223106995">
          <w:marLeft w:val="0"/>
          <w:marRight w:val="0"/>
          <w:marTop w:val="0"/>
          <w:marBottom w:val="0"/>
          <w:divBdr>
            <w:top w:val="none" w:sz="0" w:space="0" w:color="auto"/>
            <w:left w:val="none" w:sz="0" w:space="0" w:color="auto"/>
            <w:bottom w:val="none" w:sz="0" w:space="0" w:color="auto"/>
            <w:right w:val="none" w:sz="0" w:space="0" w:color="auto"/>
          </w:divBdr>
        </w:div>
        <w:div w:id="112990958">
          <w:marLeft w:val="0"/>
          <w:marRight w:val="0"/>
          <w:marTop w:val="0"/>
          <w:marBottom w:val="0"/>
          <w:divBdr>
            <w:top w:val="none" w:sz="0" w:space="0" w:color="auto"/>
            <w:left w:val="none" w:sz="0" w:space="0" w:color="auto"/>
            <w:bottom w:val="none" w:sz="0" w:space="0" w:color="auto"/>
            <w:right w:val="none" w:sz="0" w:space="0" w:color="auto"/>
          </w:divBdr>
        </w:div>
        <w:div w:id="621889745">
          <w:marLeft w:val="0"/>
          <w:marRight w:val="0"/>
          <w:marTop w:val="0"/>
          <w:marBottom w:val="0"/>
          <w:divBdr>
            <w:top w:val="none" w:sz="0" w:space="0" w:color="auto"/>
            <w:left w:val="none" w:sz="0" w:space="0" w:color="auto"/>
            <w:bottom w:val="none" w:sz="0" w:space="0" w:color="auto"/>
            <w:right w:val="none" w:sz="0" w:space="0" w:color="auto"/>
          </w:divBdr>
        </w:div>
        <w:div w:id="562104933">
          <w:marLeft w:val="0"/>
          <w:marRight w:val="0"/>
          <w:marTop w:val="0"/>
          <w:marBottom w:val="0"/>
          <w:divBdr>
            <w:top w:val="none" w:sz="0" w:space="0" w:color="auto"/>
            <w:left w:val="none" w:sz="0" w:space="0" w:color="auto"/>
            <w:bottom w:val="none" w:sz="0" w:space="0" w:color="auto"/>
            <w:right w:val="none" w:sz="0" w:space="0" w:color="auto"/>
          </w:divBdr>
        </w:div>
        <w:div w:id="1297032075">
          <w:marLeft w:val="0"/>
          <w:marRight w:val="0"/>
          <w:marTop w:val="0"/>
          <w:marBottom w:val="0"/>
          <w:divBdr>
            <w:top w:val="none" w:sz="0" w:space="0" w:color="auto"/>
            <w:left w:val="none" w:sz="0" w:space="0" w:color="auto"/>
            <w:bottom w:val="none" w:sz="0" w:space="0" w:color="auto"/>
            <w:right w:val="none" w:sz="0" w:space="0" w:color="auto"/>
          </w:divBdr>
        </w:div>
        <w:div w:id="183132331">
          <w:marLeft w:val="0"/>
          <w:marRight w:val="0"/>
          <w:marTop w:val="0"/>
          <w:marBottom w:val="0"/>
          <w:divBdr>
            <w:top w:val="none" w:sz="0" w:space="0" w:color="auto"/>
            <w:left w:val="none" w:sz="0" w:space="0" w:color="auto"/>
            <w:bottom w:val="none" w:sz="0" w:space="0" w:color="auto"/>
            <w:right w:val="none" w:sz="0" w:space="0" w:color="auto"/>
          </w:divBdr>
        </w:div>
        <w:div w:id="756054070">
          <w:marLeft w:val="0"/>
          <w:marRight w:val="0"/>
          <w:marTop w:val="0"/>
          <w:marBottom w:val="0"/>
          <w:divBdr>
            <w:top w:val="none" w:sz="0" w:space="0" w:color="auto"/>
            <w:left w:val="none" w:sz="0" w:space="0" w:color="auto"/>
            <w:bottom w:val="none" w:sz="0" w:space="0" w:color="auto"/>
            <w:right w:val="none" w:sz="0" w:space="0" w:color="auto"/>
          </w:divBdr>
        </w:div>
        <w:div w:id="1856917207">
          <w:marLeft w:val="0"/>
          <w:marRight w:val="0"/>
          <w:marTop w:val="0"/>
          <w:marBottom w:val="0"/>
          <w:divBdr>
            <w:top w:val="none" w:sz="0" w:space="0" w:color="auto"/>
            <w:left w:val="none" w:sz="0" w:space="0" w:color="auto"/>
            <w:bottom w:val="none" w:sz="0" w:space="0" w:color="auto"/>
            <w:right w:val="none" w:sz="0" w:space="0" w:color="auto"/>
          </w:divBdr>
        </w:div>
        <w:div w:id="849220254">
          <w:marLeft w:val="0"/>
          <w:marRight w:val="0"/>
          <w:marTop w:val="0"/>
          <w:marBottom w:val="0"/>
          <w:divBdr>
            <w:top w:val="none" w:sz="0" w:space="0" w:color="auto"/>
            <w:left w:val="none" w:sz="0" w:space="0" w:color="auto"/>
            <w:bottom w:val="none" w:sz="0" w:space="0" w:color="auto"/>
            <w:right w:val="none" w:sz="0" w:space="0" w:color="auto"/>
          </w:divBdr>
        </w:div>
        <w:div w:id="935946616">
          <w:marLeft w:val="0"/>
          <w:marRight w:val="0"/>
          <w:marTop w:val="0"/>
          <w:marBottom w:val="0"/>
          <w:divBdr>
            <w:top w:val="none" w:sz="0" w:space="0" w:color="auto"/>
            <w:left w:val="none" w:sz="0" w:space="0" w:color="auto"/>
            <w:bottom w:val="none" w:sz="0" w:space="0" w:color="auto"/>
            <w:right w:val="none" w:sz="0" w:space="0" w:color="auto"/>
          </w:divBdr>
        </w:div>
        <w:div w:id="1096824546">
          <w:marLeft w:val="0"/>
          <w:marRight w:val="0"/>
          <w:marTop w:val="0"/>
          <w:marBottom w:val="0"/>
          <w:divBdr>
            <w:top w:val="none" w:sz="0" w:space="0" w:color="auto"/>
            <w:left w:val="none" w:sz="0" w:space="0" w:color="auto"/>
            <w:bottom w:val="none" w:sz="0" w:space="0" w:color="auto"/>
            <w:right w:val="none" w:sz="0" w:space="0" w:color="auto"/>
          </w:divBdr>
        </w:div>
        <w:div w:id="594288018">
          <w:marLeft w:val="0"/>
          <w:marRight w:val="0"/>
          <w:marTop w:val="0"/>
          <w:marBottom w:val="0"/>
          <w:divBdr>
            <w:top w:val="none" w:sz="0" w:space="0" w:color="auto"/>
            <w:left w:val="none" w:sz="0" w:space="0" w:color="auto"/>
            <w:bottom w:val="none" w:sz="0" w:space="0" w:color="auto"/>
            <w:right w:val="none" w:sz="0" w:space="0" w:color="auto"/>
          </w:divBdr>
        </w:div>
        <w:div w:id="2064866492">
          <w:marLeft w:val="0"/>
          <w:marRight w:val="0"/>
          <w:marTop w:val="0"/>
          <w:marBottom w:val="0"/>
          <w:divBdr>
            <w:top w:val="none" w:sz="0" w:space="0" w:color="auto"/>
            <w:left w:val="none" w:sz="0" w:space="0" w:color="auto"/>
            <w:bottom w:val="none" w:sz="0" w:space="0" w:color="auto"/>
            <w:right w:val="none" w:sz="0" w:space="0" w:color="auto"/>
          </w:divBdr>
        </w:div>
        <w:div w:id="839080380">
          <w:marLeft w:val="0"/>
          <w:marRight w:val="0"/>
          <w:marTop w:val="0"/>
          <w:marBottom w:val="0"/>
          <w:divBdr>
            <w:top w:val="none" w:sz="0" w:space="0" w:color="auto"/>
            <w:left w:val="none" w:sz="0" w:space="0" w:color="auto"/>
            <w:bottom w:val="none" w:sz="0" w:space="0" w:color="auto"/>
            <w:right w:val="none" w:sz="0" w:space="0" w:color="auto"/>
          </w:divBdr>
        </w:div>
        <w:div w:id="727728989">
          <w:marLeft w:val="0"/>
          <w:marRight w:val="0"/>
          <w:marTop w:val="0"/>
          <w:marBottom w:val="0"/>
          <w:divBdr>
            <w:top w:val="none" w:sz="0" w:space="0" w:color="auto"/>
            <w:left w:val="none" w:sz="0" w:space="0" w:color="auto"/>
            <w:bottom w:val="none" w:sz="0" w:space="0" w:color="auto"/>
            <w:right w:val="none" w:sz="0" w:space="0" w:color="auto"/>
          </w:divBdr>
        </w:div>
        <w:div w:id="1467317827">
          <w:marLeft w:val="0"/>
          <w:marRight w:val="0"/>
          <w:marTop w:val="0"/>
          <w:marBottom w:val="0"/>
          <w:divBdr>
            <w:top w:val="none" w:sz="0" w:space="0" w:color="auto"/>
            <w:left w:val="none" w:sz="0" w:space="0" w:color="auto"/>
            <w:bottom w:val="none" w:sz="0" w:space="0" w:color="auto"/>
            <w:right w:val="none" w:sz="0" w:space="0" w:color="auto"/>
          </w:divBdr>
        </w:div>
        <w:div w:id="1940791229">
          <w:marLeft w:val="0"/>
          <w:marRight w:val="0"/>
          <w:marTop w:val="0"/>
          <w:marBottom w:val="0"/>
          <w:divBdr>
            <w:top w:val="none" w:sz="0" w:space="0" w:color="auto"/>
            <w:left w:val="none" w:sz="0" w:space="0" w:color="auto"/>
            <w:bottom w:val="none" w:sz="0" w:space="0" w:color="auto"/>
            <w:right w:val="none" w:sz="0" w:space="0" w:color="auto"/>
          </w:divBdr>
        </w:div>
        <w:div w:id="424694087">
          <w:marLeft w:val="0"/>
          <w:marRight w:val="0"/>
          <w:marTop w:val="0"/>
          <w:marBottom w:val="0"/>
          <w:divBdr>
            <w:top w:val="none" w:sz="0" w:space="0" w:color="auto"/>
            <w:left w:val="none" w:sz="0" w:space="0" w:color="auto"/>
            <w:bottom w:val="none" w:sz="0" w:space="0" w:color="auto"/>
            <w:right w:val="none" w:sz="0" w:space="0" w:color="auto"/>
          </w:divBdr>
        </w:div>
        <w:div w:id="701908013">
          <w:marLeft w:val="0"/>
          <w:marRight w:val="0"/>
          <w:marTop w:val="0"/>
          <w:marBottom w:val="0"/>
          <w:divBdr>
            <w:top w:val="none" w:sz="0" w:space="0" w:color="auto"/>
            <w:left w:val="none" w:sz="0" w:space="0" w:color="auto"/>
            <w:bottom w:val="none" w:sz="0" w:space="0" w:color="auto"/>
            <w:right w:val="none" w:sz="0" w:space="0" w:color="auto"/>
          </w:divBdr>
        </w:div>
      </w:divsChild>
    </w:div>
    <w:div w:id="552548167">
      <w:bodyDiv w:val="1"/>
      <w:marLeft w:val="0"/>
      <w:marRight w:val="0"/>
      <w:marTop w:val="0"/>
      <w:marBottom w:val="0"/>
      <w:divBdr>
        <w:top w:val="none" w:sz="0" w:space="0" w:color="auto"/>
        <w:left w:val="none" w:sz="0" w:space="0" w:color="auto"/>
        <w:bottom w:val="none" w:sz="0" w:space="0" w:color="auto"/>
        <w:right w:val="none" w:sz="0" w:space="0" w:color="auto"/>
      </w:divBdr>
    </w:div>
    <w:div w:id="559874490">
      <w:bodyDiv w:val="1"/>
      <w:marLeft w:val="0"/>
      <w:marRight w:val="0"/>
      <w:marTop w:val="0"/>
      <w:marBottom w:val="0"/>
      <w:divBdr>
        <w:top w:val="none" w:sz="0" w:space="0" w:color="auto"/>
        <w:left w:val="none" w:sz="0" w:space="0" w:color="auto"/>
        <w:bottom w:val="none" w:sz="0" w:space="0" w:color="auto"/>
        <w:right w:val="none" w:sz="0" w:space="0" w:color="auto"/>
      </w:divBdr>
    </w:div>
    <w:div w:id="566839941">
      <w:bodyDiv w:val="1"/>
      <w:marLeft w:val="0"/>
      <w:marRight w:val="0"/>
      <w:marTop w:val="0"/>
      <w:marBottom w:val="0"/>
      <w:divBdr>
        <w:top w:val="none" w:sz="0" w:space="0" w:color="auto"/>
        <w:left w:val="none" w:sz="0" w:space="0" w:color="auto"/>
        <w:bottom w:val="none" w:sz="0" w:space="0" w:color="auto"/>
        <w:right w:val="none" w:sz="0" w:space="0" w:color="auto"/>
      </w:divBdr>
      <w:divsChild>
        <w:div w:id="1563755478">
          <w:marLeft w:val="0"/>
          <w:marRight w:val="0"/>
          <w:marTop w:val="0"/>
          <w:marBottom w:val="0"/>
          <w:divBdr>
            <w:top w:val="none" w:sz="0" w:space="0" w:color="auto"/>
            <w:left w:val="none" w:sz="0" w:space="0" w:color="auto"/>
            <w:bottom w:val="none" w:sz="0" w:space="0" w:color="auto"/>
            <w:right w:val="none" w:sz="0" w:space="0" w:color="auto"/>
          </w:divBdr>
        </w:div>
        <w:div w:id="805854576">
          <w:marLeft w:val="0"/>
          <w:marRight w:val="0"/>
          <w:marTop w:val="0"/>
          <w:marBottom w:val="0"/>
          <w:divBdr>
            <w:top w:val="none" w:sz="0" w:space="0" w:color="auto"/>
            <w:left w:val="none" w:sz="0" w:space="0" w:color="auto"/>
            <w:bottom w:val="none" w:sz="0" w:space="0" w:color="auto"/>
            <w:right w:val="none" w:sz="0" w:space="0" w:color="auto"/>
          </w:divBdr>
        </w:div>
        <w:div w:id="1076707924">
          <w:marLeft w:val="0"/>
          <w:marRight w:val="0"/>
          <w:marTop w:val="0"/>
          <w:marBottom w:val="0"/>
          <w:divBdr>
            <w:top w:val="none" w:sz="0" w:space="0" w:color="auto"/>
            <w:left w:val="none" w:sz="0" w:space="0" w:color="auto"/>
            <w:bottom w:val="none" w:sz="0" w:space="0" w:color="auto"/>
            <w:right w:val="none" w:sz="0" w:space="0" w:color="auto"/>
          </w:divBdr>
        </w:div>
        <w:div w:id="1032532839">
          <w:marLeft w:val="0"/>
          <w:marRight w:val="0"/>
          <w:marTop w:val="0"/>
          <w:marBottom w:val="0"/>
          <w:divBdr>
            <w:top w:val="none" w:sz="0" w:space="0" w:color="auto"/>
            <w:left w:val="none" w:sz="0" w:space="0" w:color="auto"/>
            <w:bottom w:val="none" w:sz="0" w:space="0" w:color="auto"/>
            <w:right w:val="none" w:sz="0" w:space="0" w:color="auto"/>
          </w:divBdr>
        </w:div>
        <w:div w:id="533882035">
          <w:marLeft w:val="0"/>
          <w:marRight w:val="0"/>
          <w:marTop w:val="0"/>
          <w:marBottom w:val="0"/>
          <w:divBdr>
            <w:top w:val="none" w:sz="0" w:space="0" w:color="auto"/>
            <w:left w:val="none" w:sz="0" w:space="0" w:color="auto"/>
            <w:bottom w:val="none" w:sz="0" w:space="0" w:color="auto"/>
            <w:right w:val="none" w:sz="0" w:space="0" w:color="auto"/>
          </w:divBdr>
        </w:div>
        <w:div w:id="1372420836">
          <w:marLeft w:val="0"/>
          <w:marRight w:val="0"/>
          <w:marTop w:val="0"/>
          <w:marBottom w:val="0"/>
          <w:divBdr>
            <w:top w:val="none" w:sz="0" w:space="0" w:color="auto"/>
            <w:left w:val="none" w:sz="0" w:space="0" w:color="auto"/>
            <w:bottom w:val="none" w:sz="0" w:space="0" w:color="auto"/>
            <w:right w:val="none" w:sz="0" w:space="0" w:color="auto"/>
          </w:divBdr>
        </w:div>
        <w:div w:id="629550161">
          <w:marLeft w:val="0"/>
          <w:marRight w:val="0"/>
          <w:marTop w:val="0"/>
          <w:marBottom w:val="0"/>
          <w:divBdr>
            <w:top w:val="none" w:sz="0" w:space="0" w:color="auto"/>
            <w:left w:val="none" w:sz="0" w:space="0" w:color="auto"/>
            <w:bottom w:val="none" w:sz="0" w:space="0" w:color="auto"/>
            <w:right w:val="none" w:sz="0" w:space="0" w:color="auto"/>
          </w:divBdr>
        </w:div>
        <w:div w:id="620845517">
          <w:marLeft w:val="0"/>
          <w:marRight w:val="0"/>
          <w:marTop w:val="0"/>
          <w:marBottom w:val="0"/>
          <w:divBdr>
            <w:top w:val="none" w:sz="0" w:space="0" w:color="auto"/>
            <w:left w:val="none" w:sz="0" w:space="0" w:color="auto"/>
            <w:bottom w:val="none" w:sz="0" w:space="0" w:color="auto"/>
            <w:right w:val="none" w:sz="0" w:space="0" w:color="auto"/>
          </w:divBdr>
        </w:div>
        <w:div w:id="687605864">
          <w:marLeft w:val="0"/>
          <w:marRight w:val="0"/>
          <w:marTop w:val="0"/>
          <w:marBottom w:val="0"/>
          <w:divBdr>
            <w:top w:val="none" w:sz="0" w:space="0" w:color="auto"/>
            <w:left w:val="none" w:sz="0" w:space="0" w:color="auto"/>
            <w:bottom w:val="none" w:sz="0" w:space="0" w:color="auto"/>
            <w:right w:val="none" w:sz="0" w:space="0" w:color="auto"/>
          </w:divBdr>
        </w:div>
        <w:div w:id="126625461">
          <w:marLeft w:val="0"/>
          <w:marRight w:val="0"/>
          <w:marTop w:val="0"/>
          <w:marBottom w:val="0"/>
          <w:divBdr>
            <w:top w:val="none" w:sz="0" w:space="0" w:color="auto"/>
            <w:left w:val="none" w:sz="0" w:space="0" w:color="auto"/>
            <w:bottom w:val="none" w:sz="0" w:space="0" w:color="auto"/>
            <w:right w:val="none" w:sz="0" w:space="0" w:color="auto"/>
          </w:divBdr>
        </w:div>
        <w:div w:id="2138333115">
          <w:marLeft w:val="0"/>
          <w:marRight w:val="0"/>
          <w:marTop w:val="0"/>
          <w:marBottom w:val="0"/>
          <w:divBdr>
            <w:top w:val="none" w:sz="0" w:space="0" w:color="auto"/>
            <w:left w:val="none" w:sz="0" w:space="0" w:color="auto"/>
            <w:bottom w:val="none" w:sz="0" w:space="0" w:color="auto"/>
            <w:right w:val="none" w:sz="0" w:space="0" w:color="auto"/>
          </w:divBdr>
        </w:div>
        <w:div w:id="868833424">
          <w:marLeft w:val="0"/>
          <w:marRight w:val="0"/>
          <w:marTop w:val="0"/>
          <w:marBottom w:val="0"/>
          <w:divBdr>
            <w:top w:val="none" w:sz="0" w:space="0" w:color="auto"/>
            <w:left w:val="none" w:sz="0" w:space="0" w:color="auto"/>
            <w:bottom w:val="none" w:sz="0" w:space="0" w:color="auto"/>
            <w:right w:val="none" w:sz="0" w:space="0" w:color="auto"/>
          </w:divBdr>
        </w:div>
        <w:div w:id="760031139">
          <w:marLeft w:val="0"/>
          <w:marRight w:val="0"/>
          <w:marTop w:val="0"/>
          <w:marBottom w:val="0"/>
          <w:divBdr>
            <w:top w:val="none" w:sz="0" w:space="0" w:color="auto"/>
            <w:left w:val="none" w:sz="0" w:space="0" w:color="auto"/>
            <w:bottom w:val="none" w:sz="0" w:space="0" w:color="auto"/>
            <w:right w:val="none" w:sz="0" w:space="0" w:color="auto"/>
          </w:divBdr>
        </w:div>
        <w:div w:id="1006634594">
          <w:marLeft w:val="0"/>
          <w:marRight w:val="0"/>
          <w:marTop w:val="0"/>
          <w:marBottom w:val="0"/>
          <w:divBdr>
            <w:top w:val="none" w:sz="0" w:space="0" w:color="auto"/>
            <w:left w:val="none" w:sz="0" w:space="0" w:color="auto"/>
            <w:bottom w:val="none" w:sz="0" w:space="0" w:color="auto"/>
            <w:right w:val="none" w:sz="0" w:space="0" w:color="auto"/>
          </w:divBdr>
        </w:div>
        <w:div w:id="1784572351">
          <w:marLeft w:val="0"/>
          <w:marRight w:val="0"/>
          <w:marTop w:val="0"/>
          <w:marBottom w:val="0"/>
          <w:divBdr>
            <w:top w:val="none" w:sz="0" w:space="0" w:color="auto"/>
            <w:left w:val="none" w:sz="0" w:space="0" w:color="auto"/>
            <w:bottom w:val="none" w:sz="0" w:space="0" w:color="auto"/>
            <w:right w:val="none" w:sz="0" w:space="0" w:color="auto"/>
          </w:divBdr>
        </w:div>
        <w:div w:id="2002393656">
          <w:marLeft w:val="0"/>
          <w:marRight w:val="0"/>
          <w:marTop w:val="0"/>
          <w:marBottom w:val="0"/>
          <w:divBdr>
            <w:top w:val="none" w:sz="0" w:space="0" w:color="auto"/>
            <w:left w:val="none" w:sz="0" w:space="0" w:color="auto"/>
            <w:bottom w:val="none" w:sz="0" w:space="0" w:color="auto"/>
            <w:right w:val="none" w:sz="0" w:space="0" w:color="auto"/>
          </w:divBdr>
        </w:div>
        <w:div w:id="1969242858">
          <w:marLeft w:val="0"/>
          <w:marRight w:val="0"/>
          <w:marTop w:val="0"/>
          <w:marBottom w:val="0"/>
          <w:divBdr>
            <w:top w:val="none" w:sz="0" w:space="0" w:color="auto"/>
            <w:left w:val="none" w:sz="0" w:space="0" w:color="auto"/>
            <w:bottom w:val="none" w:sz="0" w:space="0" w:color="auto"/>
            <w:right w:val="none" w:sz="0" w:space="0" w:color="auto"/>
          </w:divBdr>
        </w:div>
        <w:div w:id="487135236">
          <w:marLeft w:val="0"/>
          <w:marRight w:val="0"/>
          <w:marTop w:val="0"/>
          <w:marBottom w:val="0"/>
          <w:divBdr>
            <w:top w:val="none" w:sz="0" w:space="0" w:color="auto"/>
            <w:left w:val="none" w:sz="0" w:space="0" w:color="auto"/>
            <w:bottom w:val="none" w:sz="0" w:space="0" w:color="auto"/>
            <w:right w:val="none" w:sz="0" w:space="0" w:color="auto"/>
          </w:divBdr>
        </w:div>
        <w:div w:id="1795249235">
          <w:marLeft w:val="0"/>
          <w:marRight w:val="0"/>
          <w:marTop w:val="0"/>
          <w:marBottom w:val="0"/>
          <w:divBdr>
            <w:top w:val="none" w:sz="0" w:space="0" w:color="auto"/>
            <w:left w:val="none" w:sz="0" w:space="0" w:color="auto"/>
            <w:bottom w:val="none" w:sz="0" w:space="0" w:color="auto"/>
            <w:right w:val="none" w:sz="0" w:space="0" w:color="auto"/>
          </w:divBdr>
        </w:div>
        <w:div w:id="454258959">
          <w:marLeft w:val="0"/>
          <w:marRight w:val="0"/>
          <w:marTop w:val="0"/>
          <w:marBottom w:val="0"/>
          <w:divBdr>
            <w:top w:val="none" w:sz="0" w:space="0" w:color="auto"/>
            <w:left w:val="none" w:sz="0" w:space="0" w:color="auto"/>
            <w:bottom w:val="none" w:sz="0" w:space="0" w:color="auto"/>
            <w:right w:val="none" w:sz="0" w:space="0" w:color="auto"/>
          </w:divBdr>
        </w:div>
        <w:div w:id="1890065082">
          <w:marLeft w:val="0"/>
          <w:marRight w:val="0"/>
          <w:marTop w:val="0"/>
          <w:marBottom w:val="0"/>
          <w:divBdr>
            <w:top w:val="none" w:sz="0" w:space="0" w:color="auto"/>
            <w:left w:val="none" w:sz="0" w:space="0" w:color="auto"/>
            <w:bottom w:val="none" w:sz="0" w:space="0" w:color="auto"/>
            <w:right w:val="none" w:sz="0" w:space="0" w:color="auto"/>
          </w:divBdr>
        </w:div>
        <w:div w:id="1868323204">
          <w:marLeft w:val="0"/>
          <w:marRight w:val="0"/>
          <w:marTop w:val="0"/>
          <w:marBottom w:val="0"/>
          <w:divBdr>
            <w:top w:val="none" w:sz="0" w:space="0" w:color="auto"/>
            <w:left w:val="none" w:sz="0" w:space="0" w:color="auto"/>
            <w:bottom w:val="none" w:sz="0" w:space="0" w:color="auto"/>
            <w:right w:val="none" w:sz="0" w:space="0" w:color="auto"/>
          </w:divBdr>
        </w:div>
        <w:div w:id="880675556">
          <w:marLeft w:val="0"/>
          <w:marRight w:val="0"/>
          <w:marTop w:val="0"/>
          <w:marBottom w:val="0"/>
          <w:divBdr>
            <w:top w:val="none" w:sz="0" w:space="0" w:color="auto"/>
            <w:left w:val="none" w:sz="0" w:space="0" w:color="auto"/>
            <w:bottom w:val="none" w:sz="0" w:space="0" w:color="auto"/>
            <w:right w:val="none" w:sz="0" w:space="0" w:color="auto"/>
          </w:divBdr>
        </w:div>
        <w:div w:id="1671987119">
          <w:marLeft w:val="0"/>
          <w:marRight w:val="0"/>
          <w:marTop w:val="0"/>
          <w:marBottom w:val="0"/>
          <w:divBdr>
            <w:top w:val="none" w:sz="0" w:space="0" w:color="auto"/>
            <w:left w:val="none" w:sz="0" w:space="0" w:color="auto"/>
            <w:bottom w:val="none" w:sz="0" w:space="0" w:color="auto"/>
            <w:right w:val="none" w:sz="0" w:space="0" w:color="auto"/>
          </w:divBdr>
        </w:div>
        <w:div w:id="346832705">
          <w:marLeft w:val="0"/>
          <w:marRight w:val="0"/>
          <w:marTop w:val="0"/>
          <w:marBottom w:val="0"/>
          <w:divBdr>
            <w:top w:val="none" w:sz="0" w:space="0" w:color="auto"/>
            <w:left w:val="none" w:sz="0" w:space="0" w:color="auto"/>
            <w:bottom w:val="none" w:sz="0" w:space="0" w:color="auto"/>
            <w:right w:val="none" w:sz="0" w:space="0" w:color="auto"/>
          </w:divBdr>
        </w:div>
        <w:div w:id="971909629">
          <w:marLeft w:val="0"/>
          <w:marRight w:val="0"/>
          <w:marTop w:val="0"/>
          <w:marBottom w:val="0"/>
          <w:divBdr>
            <w:top w:val="none" w:sz="0" w:space="0" w:color="auto"/>
            <w:left w:val="none" w:sz="0" w:space="0" w:color="auto"/>
            <w:bottom w:val="none" w:sz="0" w:space="0" w:color="auto"/>
            <w:right w:val="none" w:sz="0" w:space="0" w:color="auto"/>
          </w:divBdr>
        </w:div>
        <w:div w:id="1741516045">
          <w:marLeft w:val="0"/>
          <w:marRight w:val="0"/>
          <w:marTop w:val="0"/>
          <w:marBottom w:val="0"/>
          <w:divBdr>
            <w:top w:val="none" w:sz="0" w:space="0" w:color="auto"/>
            <w:left w:val="none" w:sz="0" w:space="0" w:color="auto"/>
            <w:bottom w:val="none" w:sz="0" w:space="0" w:color="auto"/>
            <w:right w:val="none" w:sz="0" w:space="0" w:color="auto"/>
          </w:divBdr>
        </w:div>
      </w:divsChild>
    </w:div>
    <w:div w:id="567350883">
      <w:bodyDiv w:val="1"/>
      <w:marLeft w:val="0"/>
      <w:marRight w:val="0"/>
      <w:marTop w:val="0"/>
      <w:marBottom w:val="0"/>
      <w:divBdr>
        <w:top w:val="none" w:sz="0" w:space="0" w:color="auto"/>
        <w:left w:val="none" w:sz="0" w:space="0" w:color="auto"/>
        <w:bottom w:val="none" w:sz="0" w:space="0" w:color="auto"/>
        <w:right w:val="none" w:sz="0" w:space="0" w:color="auto"/>
      </w:divBdr>
      <w:divsChild>
        <w:div w:id="14696283">
          <w:marLeft w:val="0"/>
          <w:marRight w:val="0"/>
          <w:marTop w:val="0"/>
          <w:marBottom w:val="0"/>
          <w:divBdr>
            <w:top w:val="none" w:sz="0" w:space="0" w:color="auto"/>
            <w:left w:val="none" w:sz="0" w:space="0" w:color="auto"/>
            <w:bottom w:val="none" w:sz="0" w:space="0" w:color="auto"/>
            <w:right w:val="none" w:sz="0" w:space="0" w:color="auto"/>
          </w:divBdr>
          <w:divsChild>
            <w:div w:id="1071270864">
              <w:marLeft w:val="0"/>
              <w:marRight w:val="0"/>
              <w:marTop w:val="0"/>
              <w:marBottom w:val="0"/>
              <w:divBdr>
                <w:top w:val="none" w:sz="0" w:space="0" w:color="auto"/>
                <w:left w:val="none" w:sz="0" w:space="0" w:color="auto"/>
                <w:bottom w:val="none" w:sz="0" w:space="0" w:color="auto"/>
                <w:right w:val="none" w:sz="0" w:space="0" w:color="auto"/>
              </w:divBdr>
              <w:divsChild>
                <w:div w:id="11065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50021">
      <w:bodyDiv w:val="1"/>
      <w:marLeft w:val="0"/>
      <w:marRight w:val="0"/>
      <w:marTop w:val="0"/>
      <w:marBottom w:val="0"/>
      <w:divBdr>
        <w:top w:val="none" w:sz="0" w:space="0" w:color="auto"/>
        <w:left w:val="none" w:sz="0" w:space="0" w:color="auto"/>
        <w:bottom w:val="none" w:sz="0" w:space="0" w:color="auto"/>
        <w:right w:val="none" w:sz="0" w:space="0" w:color="auto"/>
      </w:divBdr>
      <w:divsChild>
        <w:div w:id="465850905">
          <w:marLeft w:val="0"/>
          <w:marRight w:val="0"/>
          <w:marTop w:val="0"/>
          <w:marBottom w:val="0"/>
          <w:divBdr>
            <w:top w:val="none" w:sz="0" w:space="0" w:color="auto"/>
            <w:left w:val="none" w:sz="0" w:space="0" w:color="auto"/>
            <w:bottom w:val="none" w:sz="0" w:space="0" w:color="auto"/>
            <w:right w:val="none" w:sz="0" w:space="0" w:color="auto"/>
          </w:divBdr>
        </w:div>
        <w:div w:id="648284653">
          <w:marLeft w:val="0"/>
          <w:marRight w:val="0"/>
          <w:marTop w:val="0"/>
          <w:marBottom w:val="0"/>
          <w:divBdr>
            <w:top w:val="none" w:sz="0" w:space="0" w:color="auto"/>
            <w:left w:val="none" w:sz="0" w:space="0" w:color="auto"/>
            <w:bottom w:val="none" w:sz="0" w:space="0" w:color="auto"/>
            <w:right w:val="none" w:sz="0" w:space="0" w:color="auto"/>
          </w:divBdr>
        </w:div>
        <w:div w:id="1712729627">
          <w:marLeft w:val="0"/>
          <w:marRight w:val="0"/>
          <w:marTop w:val="0"/>
          <w:marBottom w:val="0"/>
          <w:divBdr>
            <w:top w:val="none" w:sz="0" w:space="0" w:color="auto"/>
            <w:left w:val="none" w:sz="0" w:space="0" w:color="auto"/>
            <w:bottom w:val="none" w:sz="0" w:space="0" w:color="auto"/>
            <w:right w:val="none" w:sz="0" w:space="0" w:color="auto"/>
          </w:divBdr>
        </w:div>
        <w:div w:id="1446466390">
          <w:marLeft w:val="0"/>
          <w:marRight w:val="0"/>
          <w:marTop w:val="0"/>
          <w:marBottom w:val="0"/>
          <w:divBdr>
            <w:top w:val="none" w:sz="0" w:space="0" w:color="auto"/>
            <w:left w:val="none" w:sz="0" w:space="0" w:color="auto"/>
            <w:bottom w:val="none" w:sz="0" w:space="0" w:color="auto"/>
            <w:right w:val="none" w:sz="0" w:space="0" w:color="auto"/>
          </w:divBdr>
        </w:div>
        <w:div w:id="910577840">
          <w:marLeft w:val="0"/>
          <w:marRight w:val="0"/>
          <w:marTop w:val="0"/>
          <w:marBottom w:val="0"/>
          <w:divBdr>
            <w:top w:val="none" w:sz="0" w:space="0" w:color="auto"/>
            <w:left w:val="none" w:sz="0" w:space="0" w:color="auto"/>
            <w:bottom w:val="none" w:sz="0" w:space="0" w:color="auto"/>
            <w:right w:val="none" w:sz="0" w:space="0" w:color="auto"/>
          </w:divBdr>
        </w:div>
        <w:div w:id="124588425">
          <w:marLeft w:val="0"/>
          <w:marRight w:val="0"/>
          <w:marTop w:val="0"/>
          <w:marBottom w:val="0"/>
          <w:divBdr>
            <w:top w:val="none" w:sz="0" w:space="0" w:color="auto"/>
            <w:left w:val="none" w:sz="0" w:space="0" w:color="auto"/>
            <w:bottom w:val="none" w:sz="0" w:space="0" w:color="auto"/>
            <w:right w:val="none" w:sz="0" w:space="0" w:color="auto"/>
          </w:divBdr>
        </w:div>
        <w:div w:id="1249582994">
          <w:marLeft w:val="0"/>
          <w:marRight w:val="0"/>
          <w:marTop w:val="0"/>
          <w:marBottom w:val="0"/>
          <w:divBdr>
            <w:top w:val="none" w:sz="0" w:space="0" w:color="auto"/>
            <w:left w:val="none" w:sz="0" w:space="0" w:color="auto"/>
            <w:bottom w:val="none" w:sz="0" w:space="0" w:color="auto"/>
            <w:right w:val="none" w:sz="0" w:space="0" w:color="auto"/>
          </w:divBdr>
        </w:div>
        <w:div w:id="795418209">
          <w:marLeft w:val="0"/>
          <w:marRight w:val="0"/>
          <w:marTop w:val="0"/>
          <w:marBottom w:val="0"/>
          <w:divBdr>
            <w:top w:val="none" w:sz="0" w:space="0" w:color="auto"/>
            <w:left w:val="none" w:sz="0" w:space="0" w:color="auto"/>
            <w:bottom w:val="none" w:sz="0" w:space="0" w:color="auto"/>
            <w:right w:val="none" w:sz="0" w:space="0" w:color="auto"/>
          </w:divBdr>
        </w:div>
        <w:div w:id="195316135">
          <w:marLeft w:val="0"/>
          <w:marRight w:val="0"/>
          <w:marTop w:val="0"/>
          <w:marBottom w:val="0"/>
          <w:divBdr>
            <w:top w:val="none" w:sz="0" w:space="0" w:color="auto"/>
            <w:left w:val="none" w:sz="0" w:space="0" w:color="auto"/>
            <w:bottom w:val="none" w:sz="0" w:space="0" w:color="auto"/>
            <w:right w:val="none" w:sz="0" w:space="0" w:color="auto"/>
          </w:divBdr>
        </w:div>
        <w:div w:id="992370305">
          <w:marLeft w:val="0"/>
          <w:marRight w:val="0"/>
          <w:marTop w:val="0"/>
          <w:marBottom w:val="0"/>
          <w:divBdr>
            <w:top w:val="none" w:sz="0" w:space="0" w:color="auto"/>
            <w:left w:val="none" w:sz="0" w:space="0" w:color="auto"/>
            <w:bottom w:val="none" w:sz="0" w:space="0" w:color="auto"/>
            <w:right w:val="none" w:sz="0" w:space="0" w:color="auto"/>
          </w:divBdr>
        </w:div>
        <w:div w:id="511457427">
          <w:marLeft w:val="0"/>
          <w:marRight w:val="0"/>
          <w:marTop w:val="0"/>
          <w:marBottom w:val="0"/>
          <w:divBdr>
            <w:top w:val="none" w:sz="0" w:space="0" w:color="auto"/>
            <w:left w:val="none" w:sz="0" w:space="0" w:color="auto"/>
            <w:bottom w:val="none" w:sz="0" w:space="0" w:color="auto"/>
            <w:right w:val="none" w:sz="0" w:space="0" w:color="auto"/>
          </w:divBdr>
        </w:div>
        <w:div w:id="2120642349">
          <w:marLeft w:val="0"/>
          <w:marRight w:val="0"/>
          <w:marTop w:val="0"/>
          <w:marBottom w:val="0"/>
          <w:divBdr>
            <w:top w:val="none" w:sz="0" w:space="0" w:color="auto"/>
            <w:left w:val="none" w:sz="0" w:space="0" w:color="auto"/>
            <w:bottom w:val="none" w:sz="0" w:space="0" w:color="auto"/>
            <w:right w:val="none" w:sz="0" w:space="0" w:color="auto"/>
          </w:divBdr>
        </w:div>
        <w:div w:id="664474797">
          <w:marLeft w:val="0"/>
          <w:marRight w:val="0"/>
          <w:marTop w:val="0"/>
          <w:marBottom w:val="0"/>
          <w:divBdr>
            <w:top w:val="none" w:sz="0" w:space="0" w:color="auto"/>
            <w:left w:val="none" w:sz="0" w:space="0" w:color="auto"/>
            <w:bottom w:val="none" w:sz="0" w:space="0" w:color="auto"/>
            <w:right w:val="none" w:sz="0" w:space="0" w:color="auto"/>
          </w:divBdr>
        </w:div>
        <w:div w:id="1109469591">
          <w:marLeft w:val="0"/>
          <w:marRight w:val="0"/>
          <w:marTop w:val="0"/>
          <w:marBottom w:val="0"/>
          <w:divBdr>
            <w:top w:val="none" w:sz="0" w:space="0" w:color="auto"/>
            <w:left w:val="none" w:sz="0" w:space="0" w:color="auto"/>
            <w:bottom w:val="none" w:sz="0" w:space="0" w:color="auto"/>
            <w:right w:val="none" w:sz="0" w:space="0" w:color="auto"/>
          </w:divBdr>
        </w:div>
        <w:div w:id="647125648">
          <w:marLeft w:val="0"/>
          <w:marRight w:val="0"/>
          <w:marTop w:val="0"/>
          <w:marBottom w:val="0"/>
          <w:divBdr>
            <w:top w:val="none" w:sz="0" w:space="0" w:color="auto"/>
            <w:left w:val="none" w:sz="0" w:space="0" w:color="auto"/>
            <w:bottom w:val="none" w:sz="0" w:space="0" w:color="auto"/>
            <w:right w:val="none" w:sz="0" w:space="0" w:color="auto"/>
          </w:divBdr>
        </w:div>
        <w:div w:id="1828747711">
          <w:marLeft w:val="0"/>
          <w:marRight w:val="0"/>
          <w:marTop w:val="0"/>
          <w:marBottom w:val="0"/>
          <w:divBdr>
            <w:top w:val="none" w:sz="0" w:space="0" w:color="auto"/>
            <w:left w:val="none" w:sz="0" w:space="0" w:color="auto"/>
            <w:bottom w:val="none" w:sz="0" w:space="0" w:color="auto"/>
            <w:right w:val="none" w:sz="0" w:space="0" w:color="auto"/>
          </w:divBdr>
        </w:div>
        <w:div w:id="1189760456">
          <w:marLeft w:val="0"/>
          <w:marRight w:val="0"/>
          <w:marTop w:val="0"/>
          <w:marBottom w:val="0"/>
          <w:divBdr>
            <w:top w:val="none" w:sz="0" w:space="0" w:color="auto"/>
            <w:left w:val="none" w:sz="0" w:space="0" w:color="auto"/>
            <w:bottom w:val="none" w:sz="0" w:space="0" w:color="auto"/>
            <w:right w:val="none" w:sz="0" w:space="0" w:color="auto"/>
          </w:divBdr>
        </w:div>
      </w:divsChild>
    </w:div>
    <w:div w:id="581718828">
      <w:bodyDiv w:val="1"/>
      <w:marLeft w:val="0"/>
      <w:marRight w:val="0"/>
      <w:marTop w:val="0"/>
      <w:marBottom w:val="0"/>
      <w:divBdr>
        <w:top w:val="none" w:sz="0" w:space="0" w:color="auto"/>
        <w:left w:val="none" w:sz="0" w:space="0" w:color="auto"/>
        <w:bottom w:val="none" w:sz="0" w:space="0" w:color="auto"/>
        <w:right w:val="none" w:sz="0" w:space="0" w:color="auto"/>
      </w:divBdr>
      <w:divsChild>
        <w:div w:id="238175292">
          <w:marLeft w:val="0"/>
          <w:marRight w:val="0"/>
          <w:marTop w:val="0"/>
          <w:marBottom w:val="0"/>
          <w:divBdr>
            <w:top w:val="none" w:sz="0" w:space="0" w:color="auto"/>
            <w:left w:val="none" w:sz="0" w:space="0" w:color="auto"/>
            <w:bottom w:val="none" w:sz="0" w:space="0" w:color="auto"/>
            <w:right w:val="none" w:sz="0" w:space="0" w:color="auto"/>
          </w:divBdr>
        </w:div>
        <w:div w:id="1079055702">
          <w:marLeft w:val="0"/>
          <w:marRight w:val="0"/>
          <w:marTop w:val="0"/>
          <w:marBottom w:val="0"/>
          <w:divBdr>
            <w:top w:val="none" w:sz="0" w:space="0" w:color="auto"/>
            <w:left w:val="none" w:sz="0" w:space="0" w:color="auto"/>
            <w:bottom w:val="none" w:sz="0" w:space="0" w:color="auto"/>
            <w:right w:val="none" w:sz="0" w:space="0" w:color="auto"/>
          </w:divBdr>
        </w:div>
        <w:div w:id="11761232">
          <w:marLeft w:val="0"/>
          <w:marRight w:val="0"/>
          <w:marTop w:val="0"/>
          <w:marBottom w:val="0"/>
          <w:divBdr>
            <w:top w:val="none" w:sz="0" w:space="0" w:color="auto"/>
            <w:left w:val="none" w:sz="0" w:space="0" w:color="auto"/>
            <w:bottom w:val="none" w:sz="0" w:space="0" w:color="auto"/>
            <w:right w:val="none" w:sz="0" w:space="0" w:color="auto"/>
          </w:divBdr>
        </w:div>
        <w:div w:id="228422734">
          <w:marLeft w:val="0"/>
          <w:marRight w:val="0"/>
          <w:marTop w:val="0"/>
          <w:marBottom w:val="0"/>
          <w:divBdr>
            <w:top w:val="none" w:sz="0" w:space="0" w:color="auto"/>
            <w:left w:val="none" w:sz="0" w:space="0" w:color="auto"/>
            <w:bottom w:val="none" w:sz="0" w:space="0" w:color="auto"/>
            <w:right w:val="none" w:sz="0" w:space="0" w:color="auto"/>
          </w:divBdr>
        </w:div>
        <w:div w:id="1907645010">
          <w:marLeft w:val="0"/>
          <w:marRight w:val="0"/>
          <w:marTop w:val="0"/>
          <w:marBottom w:val="0"/>
          <w:divBdr>
            <w:top w:val="none" w:sz="0" w:space="0" w:color="auto"/>
            <w:left w:val="none" w:sz="0" w:space="0" w:color="auto"/>
            <w:bottom w:val="none" w:sz="0" w:space="0" w:color="auto"/>
            <w:right w:val="none" w:sz="0" w:space="0" w:color="auto"/>
          </w:divBdr>
        </w:div>
        <w:div w:id="488864318">
          <w:marLeft w:val="0"/>
          <w:marRight w:val="0"/>
          <w:marTop w:val="0"/>
          <w:marBottom w:val="0"/>
          <w:divBdr>
            <w:top w:val="none" w:sz="0" w:space="0" w:color="auto"/>
            <w:left w:val="none" w:sz="0" w:space="0" w:color="auto"/>
            <w:bottom w:val="none" w:sz="0" w:space="0" w:color="auto"/>
            <w:right w:val="none" w:sz="0" w:space="0" w:color="auto"/>
          </w:divBdr>
        </w:div>
        <w:div w:id="1094663894">
          <w:marLeft w:val="0"/>
          <w:marRight w:val="0"/>
          <w:marTop w:val="0"/>
          <w:marBottom w:val="0"/>
          <w:divBdr>
            <w:top w:val="none" w:sz="0" w:space="0" w:color="auto"/>
            <w:left w:val="none" w:sz="0" w:space="0" w:color="auto"/>
            <w:bottom w:val="none" w:sz="0" w:space="0" w:color="auto"/>
            <w:right w:val="none" w:sz="0" w:space="0" w:color="auto"/>
          </w:divBdr>
        </w:div>
        <w:div w:id="732125032">
          <w:marLeft w:val="0"/>
          <w:marRight w:val="0"/>
          <w:marTop w:val="0"/>
          <w:marBottom w:val="0"/>
          <w:divBdr>
            <w:top w:val="none" w:sz="0" w:space="0" w:color="auto"/>
            <w:left w:val="none" w:sz="0" w:space="0" w:color="auto"/>
            <w:bottom w:val="none" w:sz="0" w:space="0" w:color="auto"/>
            <w:right w:val="none" w:sz="0" w:space="0" w:color="auto"/>
          </w:divBdr>
        </w:div>
        <w:div w:id="1494487026">
          <w:marLeft w:val="0"/>
          <w:marRight w:val="0"/>
          <w:marTop w:val="0"/>
          <w:marBottom w:val="0"/>
          <w:divBdr>
            <w:top w:val="none" w:sz="0" w:space="0" w:color="auto"/>
            <w:left w:val="none" w:sz="0" w:space="0" w:color="auto"/>
            <w:bottom w:val="none" w:sz="0" w:space="0" w:color="auto"/>
            <w:right w:val="none" w:sz="0" w:space="0" w:color="auto"/>
          </w:divBdr>
        </w:div>
        <w:div w:id="1323466645">
          <w:marLeft w:val="0"/>
          <w:marRight w:val="0"/>
          <w:marTop w:val="0"/>
          <w:marBottom w:val="0"/>
          <w:divBdr>
            <w:top w:val="none" w:sz="0" w:space="0" w:color="auto"/>
            <w:left w:val="none" w:sz="0" w:space="0" w:color="auto"/>
            <w:bottom w:val="none" w:sz="0" w:space="0" w:color="auto"/>
            <w:right w:val="none" w:sz="0" w:space="0" w:color="auto"/>
          </w:divBdr>
        </w:div>
        <w:div w:id="703485643">
          <w:marLeft w:val="0"/>
          <w:marRight w:val="0"/>
          <w:marTop w:val="0"/>
          <w:marBottom w:val="0"/>
          <w:divBdr>
            <w:top w:val="none" w:sz="0" w:space="0" w:color="auto"/>
            <w:left w:val="none" w:sz="0" w:space="0" w:color="auto"/>
            <w:bottom w:val="none" w:sz="0" w:space="0" w:color="auto"/>
            <w:right w:val="none" w:sz="0" w:space="0" w:color="auto"/>
          </w:divBdr>
        </w:div>
        <w:div w:id="957687270">
          <w:marLeft w:val="0"/>
          <w:marRight w:val="0"/>
          <w:marTop w:val="0"/>
          <w:marBottom w:val="0"/>
          <w:divBdr>
            <w:top w:val="none" w:sz="0" w:space="0" w:color="auto"/>
            <w:left w:val="none" w:sz="0" w:space="0" w:color="auto"/>
            <w:bottom w:val="none" w:sz="0" w:space="0" w:color="auto"/>
            <w:right w:val="none" w:sz="0" w:space="0" w:color="auto"/>
          </w:divBdr>
        </w:div>
        <w:div w:id="1775779475">
          <w:marLeft w:val="0"/>
          <w:marRight w:val="0"/>
          <w:marTop w:val="0"/>
          <w:marBottom w:val="0"/>
          <w:divBdr>
            <w:top w:val="none" w:sz="0" w:space="0" w:color="auto"/>
            <w:left w:val="none" w:sz="0" w:space="0" w:color="auto"/>
            <w:bottom w:val="none" w:sz="0" w:space="0" w:color="auto"/>
            <w:right w:val="none" w:sz="0" w:space="0" w:color="auto"/>
          </w:divBdr>
        </w:div>
        <w:div w:id="990671747">
          <w:marLeft w:val="0"/>
          <w:marRight w:val="0"/>
          <w:marTop w:val="0"/>
          <w:marBottom w:val="0"/>
          <w:divBdr>
            <w:top w:val="none" w:sz="0" w:space="0" w:color="auto"/>
            <w:left w:val="none" w:sz="0" w:space="0" w:color="auto"/>
            <w:bottom w:val="none" w:sz="0" w:space="0" w:color="auto"/>
            <w:right w:val="none" w:sz="0" w:space="0" w:color="auto"/>
          </w:divBdr>
        </w:div>
        <w:div w:id="505636439">
          <w:marLeft w:val="0"/>
          <w:marRight w:val="0"/>
          <w:marTop w:val="0"/>
          <w:marBottom w:val="0"/>
          <w:divBdr>
            <w:top w:val="none" w:sz="0" w:space="0" w:color="auto"/>
            <w:left w:val="none" w:sz="0" w:space="0" w:color="auto"/>
            <w:bottom w:val="none" w:sz="0" w:space="0" w:color="auto"/>
            <w:right w:val="none" w:sz="0" w:space="0" w:color="auto"/>
          </w:divBdr>
        </w:div>
        <w:div w:id="1059744198">
          <w:marLeft w:val="0"/>
          <w:marRight w:val="0"/>
          <w:marTop w:val="0"/>
          <w:marBottom w:val="0"/>
          <w:divBdr>
            <w:top w:val="none" w:sz="0" w:space="0" w:color="auto"/>
            <w:left w:val="none" w:sz="0" w:space="0" w:color="auto"/>
            <w:bottom w:val="none" w:sz="0" w:space="0" w:color="auto"/>
            <w:right w:val="none" w:sz="0" w:space="0" w:color="auto"/>
          </w:divBdr>
        </w:div>
        <w:div w:id="1901821903">
          <w:marLeft w:val="0"/>
          <w:marRight w:val="0"/>
          <w:marTop w:val="0"/>
          <w:marBottom w:val="0"/>
          <w:divBdr>
            <w:top w:val="none" w:sz="0" w:space="0" w:color="auto"/>
            <w:left w:val="none" w:sz="0" w:space="0" w:color="auto"/>
            <w:bottom w:val="none" w:sz="0" w:space="0" w:color="auto"/>
            <w:right w:val="none" w:sz="0" w:space="0" w:color="auto"/>
          </w:divBdr>
        </w:div>
        <w:div w:id="1544756499">
          <w:marLeft w:val="0"/>
          <w:marRight w:val="0"/>
          <w:marTop w:val="0"/>
          <w:marBottom w:val="0"/>
          <w:divBdr>
            <w:top w:val="none" w:sz="0" w:space="0" w:color="auto"/>
            <w:left w:val="none" w:sz="0" w:space="0" w:color="auto"/>
            <w:bottom w:val="none" w:sz="0" w:space="0" w:color="auto"/>
            <w:right w:val="none" w:sz="0" w:space="0" w:color="auto"/>
          </w:divBdr>
        </w:div>
        <w:div w:id="53815889">
          <w:marLeft w:val="0"/>
          <w:marRight w:val="0"/>
          <w:marTop w:val="0"/>
          <w:marBottom w:val="0"/>
          <w:divBdr>
            <w:top w:val="none" w:sz="0" w:space="0" w:color="auto"/>
            <w:left w:val="none" w:sz="0" w:space="0" w:color="auto"/>
            <w:bottom w:val="none" w:sz="0" w:space="0" w:color="auto"/>
            <w:right w:val="none" w:sz="0" w:space="0" w:color="auto"/>
          </w:divBdr>
        </w:div>
        <w:div w:id="74863089">
          <w:marLeft w:val="0"/>
          <w:marRight w:val="0"/>
          <w:marTop w:val="0"/>
          <w:marBottom w:val="0"/>
          <w:divBdr>
            <w:top w:val="none" w:sz="0" w:space="0" w:color="auto"/>
            <w:left w:val="none" w:sz="0" w:space="0" w:color="auto"/>
            <w:bottom w:val="none" w:sz="0" w:space="0" w:color="auto"/>
            <w:right w:val="none" w:sz="0" w:space="0" w:color="auto"/>
          </w:divBdr>
        </w:div>
        <w:div w:id="734856697">
          <w:marLeft w:val="0"/>
          <w:marRight w:val="0"/>
          <w:marTop w:val="0"/>
          <w:marBottom w:val="0"/>
          <w:divBdr>
            <w:top w:val="none" w:sz="0" w:space="0" w:color="auto"/>
            <w:left w:val="none" w:sz="0" w:space="0" w:color="auto"/>
            <w:bottom w:val="none" w:sz="0" w:space="0" w:color="auto"/>
            <w:right w:val="none" w:sz="0" w:space="0" w:color="auto"/>
          </w:divBdr>
        </w:div>
        <w:div w:id="586110340">
          <w:marLeft w:val="0"/>
          <w:marRight w:val="0"/>
          <w:marTop w:val="0"/>
          <w:marBottom w:val="0"/>
          <w:divBdr>
            <w:top w:val="none" w:sz="0" w:space="0" w:color="auto"/>
            <w:left w:val="none" w:sz="0" w:space="0" w:color="auto"/>
            <w:bottom w:val="none" w:sz="0" w:space="0" w:color="auto"/>
            <w:right w:val="none" w:sz="0" w:space="0" w:color="auto"/>
          </w:divBdr>
        </w:div>
        <w:div w:id="1462960260">
          <w:marLeft w:val="0"/>
          <w:marRight w:val="0"/>
          <w:marTop w:val="0"/>
          <w:marBottom w:val="0"/>
          <w:divBdr>
            <w:top w:val="none" w:sz="0" w:space="0" w:color="auto"/>
            <w:left w:val="none" w:sz="0" w:space="0" w:color="auto"/>
            <w:bottom w:val="none" w:sz="0" w:space="0" w:color="auto"/>
            <w:right w:val="none" w:sz="0" w:space="0" w:color="auto"/>
          </w:divBdr>
        </w:div>
        <w:div w:id="1413238315">
          <w:marLeft w:val="0"/>
          <w:marRight w:val="0"/>
          <w:marTop w:val="0"/>
          <w:marBottom w:val="0"/>
          <w:divBdr>
            <w:top w:val="none" w:sz="0" w:space="0" w:color="auto"/>
            <w:left w:val="none" w:sz="0" w:space="0" w:color="auto"/>
            <w:bottom w:val="none" w:sz="0" w:space="0" w:color="auto"/>
            <w:right w:val="none" w:sz="0" w:space="0" w:color="auto"/>
          </w:divBdr>
        </w:div>
        <w:div w:id="1901358295">
          <w:marLeft w:val="0"/>
          <w:marRight w:val="0"/>
          <w:marTop w:val="0"/>
          <w:marBottom w:val="0"/>
          <w:divBdr>
            <w:top w:val="none" w:sz="0" w:space="0" w:color="auto"/>
            <w:left w:val="none" w:sz="0" w:space="0" w:color="auto"/>
            <w:bottom w:val="none" w:sz="0" w:space="0" w:color="auto"/>
            <w:right w:val="none" w:sz="0" w:space="0" w:color="auto"/>
          </w:divBdr>
        </w:div>
        <w:div w:id="396827893">
          <w:marLeft w:val="0"/>
          <w:marRight w:val="0"/>
          <w:marTop w:val="0"/>
          <w:marBottom w:val="0"/>
          <w:divBdr>
            <w:top w:val="none" w:sz="0" w:space="0" w:color="auto"/>
            <w:left w:val="none" w:sz="0" w:space="0" w:color="auto"/>
            <w:bottom w:val="none" w:sz="0" w:space="0" w:color="auto"/>
            <w:right w:val="none" w:sz="0" w:space="0" w:color="auto"/>
          </w:divBdr>
        </w:div>
        <w:div w:id="1711294453">
          <w:marLeft w:val="0"/>
          <w:marRight w:val="0"/>
          <w:marTop w:val="0"/>
          <w:marBottom w:val="0"/>
          <w:divBdr>
            <w:top w:val="none" w:sz="0" w:space="0" w:color="auto"/>
            <w:left w:val="none" w:sz="0" w:space="0" w:color="auto"/>
            <w:bottom w:val="none" w:sz="0" w:space="0" w:color="auto"/>
            <w:right w:val="none" w:sz="0" w:space="0" w:color="auto"/>
          </w:divBdr>
        </w:div>
        <w:div w:id="665399029">
          <w:marLeft w:val="0"/>
          <w:marRight w:val="0"/>
          <w:marTop w:val="0"/>
          <w:marBottom w:val="0"/>
          <w:divBdr>
            <w:top w:val="none" w:sz="0" w:space="0" w:color="auto"/>
            <w:left w:val="none" w:sz="0" w:space="0" w:color="auto"/>
            <w:bottom w:val="none" w:sz="0" w:space="0" w:color="auto"/>
            <w:right w:val="none" w:sz="0" w:space="0" w:color="auto"/>
          </w:divBdr>
        </w:div>
        <w:div w:id="2084834059">
          <w:marLeft w:val="0"/>
          <w:marRight w:val="0"/>
          <w:marTop w:val="0"/>
          <w:marBottom w:val="0"/>
          <w:divBdr>
            <w:top w:val="none" w:sz="0" w:space="0" w:color="auto"/>
            <w:left w:val="none" w:sz="0" w:space="0" w:color="auto"/>
            <w:bottom w:val="none" w:sz="0" w:space="0" w:color="auto"/>
            <w:right w:val="none" w:sz="0" w:space="0" w:color="auto"/>
          </w:divBdr>
        </w:div>
      </w:divsChild>
    </w:div>
    <w:div w:id="584073096">
      <w:bodyDiv w:val="1"/>
      <w:marLeft w:val="0"/>
      <w:marRight w:val="0"/>
      <w:marTop w:val="0"/>
      <w:marBottom w:val="0"/>
      <w:divBdr>
        <w:top w:val="none" w:sz="0" w:space="0" w:color="auto"/>
        <w:left w:val="none" w:sz="0" w:space="0" w:color="auto"/>
        <w:bottom w:val="none" w:sz="0" w:space="0" w:color="auto"/>
        <w:right w:val="none" w:sz="0" w:space="0" w:color="auto"/>
      </w:divBdr>
      <w:divsChild>
        <w:div w:id="1397363139">
          <w:marLeft w:val="0"/>
          <w:marRight w:val="0"/>
          <w:marTop w:val="0"/>
          <w:marBottom w:val="0"/>
          <w:divBdr>
            <w:top w:val="none" w:sz="0" w:space="0" w:color="auto"/>
            <w:left w:val="none" w:sz="0" w:space="0" w:color="auto"/>
            <w:bottom w:val="none" w:sz="0" w:space="0" w:color="auto"/>
            <w:right w:val="none" w:sz="0" w:space="0" w:color="auto"/>
          </w:divBdr>
        </w:div>
        <w:div w:id="1899003025">
          <w:marLeft w:val="0"/>
          <w:marRight w:val="0"/>
          <w:marTop w:val="0"/>
          <w:marBottom w:val="0"/>
          <w:divBdr>
            <w:top w:val="none" w:sz="0" w:space="0" w:color="auto"/>
            <w:left w:val="none" w:sz="0" w:space="0" w:color="auto"/>
            <w:bottom w:val="none" w:sz="0" w:space="0" w:color="auto"/>
            <w:right w:val="none" w:sz="0" w:space="0" w:color="auto"/>
          </w:divBdr>
        </w:div>
        <w:div w:id="1662582951">
          <w:marLeft w:val="0"/>
          <w:marRight w:val="0"/>
          <w:marTop w:val="0"/>
          <w:marBottom w:val="0"/>
          <w:divBdr>
            <w:top w:val="none" w:sz="0" w:space="0" w:color="auto"/>
            <w:left w:val="none" w:sz="0" w:space="0" w:color="auto"/>
            <w:bottom w:val="none" w:sz="0" w:space="0" w:color="auto"/>
            <w:right w:val="none" w:sz="0" w:space="0" w:color="auto"/>
          </w:divBdr>
        </w:div>
        <w:div w:id="341013731">
          <w:marLeft w:val="0"/>
          <w:marRight w:val="0"/>
          <w:marTop w:val="0"/>
          <w:marBottom w:val="0"/>
          <w:divBdr>
            <w:top w:val="none" w:sz="0" w:space="0" w:color="auto"/>
            <w:left w:val="none" w:sz="0" w:space="0" w:color="auto"/>
            <w:bottom w:val="none" w:sz="0" w:space="0" w:color="auto"/>
            <w:right w:val="none" w:sz="0" w:space="0" w:color="auto"/>
          </w:divBdr>
        </w:div>
        <w:div w:id="1441802502">
          <w:marLeft w:val="0"/>
          <w:marRight w:val="0"/>
          <w:marTop w:val="0"/>
          <w:marBottom w:val="0"/>
          <w:divBdr>
            <w:top w:val="none" w:sz="0" w:space="0" w:color="auto"/>
            <w:left w:val="none" w:sz="0" w:space="0" w:color="auto"/>
            <w:bottom w:val="none" w:sz="0" w:space="0" w:color="auto"/>
            <w:right w:val="none" w:sz="0" w:space="0" w:color="auto"/>
          </w:divBdr>
        </w:div>
        <w:div w:id="1449163051">
          <w:marLeft w:val="0"/>
          <w:marRight w:val="0"/>
          <w:marTop w:val="0"/>
          <w:marBottom w:val="0"/>
          <w:divBdr>
            <w:top w:val="none" w:sz="0" w:space="0" w:color="auto"/>
            <w:left w:val="none" w:sz="0" w:space="0" w:color="auto"/>
            <w:bottom w:val="none" w:sz="0" w:space="0" w:color="auto"/>
            <w:right w:val="none" w:sz="0" w:space="0" w:color="auto"/>
          </w:divBdr>
        </w:div>
        <w:div w:id="541282849">
          <w:marLeft w:val="0"/>
          <w:marRight w:val="0"/>
          <w:marTop w:val="0"/>
          <w:marBottom w:val="0"/>
          <w:divBdr>
            <w:top w:val="none" w:sz="0" w:space="0" w:color="auto"/>
            <w:left w:val="none" w:sz="0" w:space="0" w:color="auto"/>
            <w:bottom w:val="none" w:sz="0" w:space="0" w:color="auto"/>
            <w:right w:val="none" w:sz="0" w:space="0" w:color="auto"/>
          </w:divBdr>
        </w:div>
        <w:div w:id="1232078250">
          <w:marLeft w:val="0"/>
          <w:marRight w:val="0"/>
          <w:marTop w:val="0"/>
          <w:marBottom w:val="0"/>
          <w:divBdr>
            <w:top w:val="none" w:sz="0" w:space="0" w:color="auto"/>
            <w:left w:val="none" w:sz="0" w:space="0" w:color="auto"/>
            <w:bottom w:val="none" w:sz="0" w:space="0" w:color="auto"/>
            <w:right w:val="none" w:sz="0" w:space="0" w:color="auto"/>
          </w:divBdr>
        </w:div>
        <w:div w:id="1612861863">
          <w:marLeft w:val="0"/>
          <w:marRight w:val="0"/>
          <w:marTop w:val="0"/>
          <w:marBottom w:val="0"/>
          <w:divBdr>
            <w:top w:val="none" w:sz="0" w:space="0" w:color="auto"/>
            <w:left w:val="none" w:sz="0" w:space="0" w:color="auto"/>
            <w:bottom w:val="none" w:sz="0" w:space="0" w:color="auto"/>
            <w:right w:val="none" w:sz="0" w:space="0" w:color="auto"/>
          </w:divBdr>
        </w:div>
        <w:div w:id="284505903">
          <w:marLeft w:val="0"/>
          <w:marRight w:val="0"/>
          <w:marTop w:val="0"/>
          <w:marBottom w:val="0"/>
          <w:divBdr>
            <w:top w:val="none" w:sz="0" w:space="0" w:color="auto"/>
            <w:left w:val="none" w:sz="0" w:space="0" w:color="auto"/>
            <w:bottom w:val="none" w:sz="0" w:space="0" w:color="auto"/>
            <w:right w:val="none" w:sz="0" w:space="0" w:color="auto"/>
          </w:divBdr>
        </w:div>
        <w:div w:id="421873538">
          <w:marLeft w:val="0"/>
          <w:marRight w:val="0"/>
          <w:marTop w:val="0"/>
          <w:marBottom w:val="0"/>
          <w:divBdr>
            <w:top w:val="none" w:sz="0" w:space="0" w:color="auto"/>
            <w:left w:val="none" w:sz="0" w:space="0" w:color="auto"/>
            <w:bottom w:val="none" w:sz="0" w:space="0" w:color="auto"/>
            <w:right w:val="none" w:sz="0" w:space="0" w:color="auto"/>
          </w:divBdr>
        </w:div>
        <w:div w:id="1732191310">
          <w:marLeft w:val="0"/>
          <w:marRight w:val="0"/>
          <w:marTop w:val="0"/>
          <w:marBottom w:val="0"/>
          <w:divBdr>
            <w:top w:val="none" w:sz="0" w:space="0" w:color="auto"/>
            <w:left w:val="none" w:sz="0" w:space="0" w:color="auto"/>
            <w:bottom w:val="none" w:sz="0" w:space="0" w:color="auto"/>
            <w:right w:val="none" w:sz="0" w:space="0" w:color="auto"/>
          </w:divBdr>
        </w:div>
        <w:div w:id="1520461939">
          <w:marLeft w:val="0"/>
          <w:marRight w:val="0"/>
          <w:marTop w:val="0"/>
          <w:marBottom w:val="0"/>
          <w:divBdr>
            <w:top w:val="none" w:sz="0" w:space="0" w:color="auto"/>
            <w:left w:val="none" w:sz="0" w:space="0" w:color="auto"/>
            <w:bottom w:val="none" w:sz="0" w:space="0" w:color="auto"/>
            <w:right w:val="none" w:sz="0" w:space="0" w:color="auto"/>
          </w:divBdr>
        </w:div>
        <w:div w:id="825516850">
          <w:marLeft w:val="0"/>
          <w:marRight w:val="0"/>
          <w:marTop w:val="0"/>
          <w:marBottom w:val="0"/>
          <w:divBdr>
            <w:top w:val="none" w:sz="0" w:space="0" w:color="auto"/>
            <w:left w:val="none" w:sz="0" w:space="0" w:color="auto"/>
            <w:bottom w:val="none" w:sz="0" w:space="0" w:color="auto"/>
            <w:right w:val="none" w:sz="0" w:space="0" w:color="auto"/>
          </w:divBdr>
        </w:div>
      </w:divsChild>
    </w:div>
    <w:div w:id="599994693">
      <w:bodyDiv w:val="1"/>
      <w:marLeft w:val="0"/>
      <w:marRight w:val="0"/>
      <w:marTop w:val="0"/>
      <w:marBottom w:val="0"/>
      <w:divBdr>
        <w:top w:val="none" w:sz="0" w:space="0" w:color="auto"/>
        <w:left w:val="none" w:sz="0" w:space="0" w:color="auto"/>
        <w:bottom w:val="none" w:sz="0" w:space="0" w:color="auto"/>
        <w:right w:val="none" w:sz="0" w:space="0" w:color="auto"/>
      </w:divBdr>
      <w:divsChild>
        <w:div w:id="214437810">
          <w:marLeft w:val="0"/>
          <w:marRight w:val="0"/>
          <w:marTop w:val="0"/>
          <w:marBottom w:val="0"/>
          <w:divBdr>
            <w:top w:val="none" w:sz="0" w:space="0" w:color="auto"/>
            <w:left w:val="none" w:sz="0" w:space="0" w:color="auto"/>
            <w:bottom w:val="none" w:sz="0" w:space="0" w:color="auto"/>
            <w:right w:val="none" w:sz="0" w:space="0" w:color="auto"/>
          </w:divBdr>
        </w:div>
        <w:div w:id="866604048">
          <w:marLeft w:val="0"/>
          <w:marRight w:val="0"/>
          <w:marTop w:val="0"/>
          <w:marBottom w:val="0"/>
          <w:divBdr>
            <w:top w:val="none" w:sz="0" w:space="0" w:color="auto"/>
            <w:left w:val="none" w:sz="0" w:space="0" w:color="auto"/>
            <w:bottom w:val="none" w:sz="0" w:space="0" w:color="auto"/>
            <w:right w:val="none" w:sz="0" w:space="0" w:color="auto"/>
          </w:divBdr>
        </w:div>
        <w:div w:id="2076081349">
          <w:marLeft w:val="0"/>
          <w:marRight w:val="0"/>
          <w:marTop w:val="0"/>
          <w:marBottom w:val="0"/>
          <w:divBdr>
            <w:top w:val="none" w:sz="0" w:space="0" w:color="auto"/>
            <w:left w:val="none" w:sz="0" w:space="0" w:color="auto"/>
            <w:bottom w:val="none" w:sz="0" w:space="0" w:color="auto"/>
            <w:right w:val="none" w:sz="0" w:space="0" w:color="auto"/>
          </w:divBdr>
        </w:div>
        <w:div w:id="1048528202">
          <w:marLeft w:val="0"/>
          <w:marRight w:val="0"/>
          <w:marTop w:val="0"/>
          <w:marBottom w:val="0"/>
          <w:divBdr>
            <w:top w:val="none" w:sz="0" w:space="0" w:color="auto"/>
            <w:left w:val="none" w:sz="0" w:space="0" w:color="auto"/>
            <w:bottom w:val="none" w:sz="0" w:space="0" w:color="auto"/>
            <w:right w:val="none" w:sz="0" w:space="0" w:color="auto"/>
          </w:divBdr>
        </w:div>
        <w:div w:id="1424229174">
          <w:marLeft w:val="0"/>
          <w:marRight w:val="0"/>
          <w:marTop w:val="0"/>
          <w:marBottom w:val="0"/>
          <w:divBdr>
            <w:top w:val="none" w:sz="0" w:space="0" w:color="auto"/>
            <w:left w:val="none" w:sz="0" w:space="0" w:color="auto"/>
            <w:bottom w:val="none" w:sz="0" w:space="0" w:color="auto"/>
            <w:right w:val="none" w:sz="0" w:space="0" w:color="auto"/>
          </w:divBdr>
        </w:div>
        <w:div w:id="1080175400">
          <w:marLeft w:val="0"/>
          <w:marRight w:val="0"/>
          <w:marTop w:val="0"/>
          <w:marBottom w:val="0"/>
          <w:divBdr>
            <w:top w:val="none" w:sz="0" w:space="0" w:color="auto"/>
            <w:left w:val="none" w:sz="0" w:space="0" w:color="auto"/>
            <w:bottom w:val="none" w:sz="0" w:space="0" w:color="auto"/>
            <w:right w:val="none" w:sz="0" w:space="0" w:color="auto"/>
          </w:divBdr>
        </w:div>
        <w:div w:id="766735499">
          <w:marLeft w:val="0"/>
          <w:marRight w:val="0"/>
          <w:marTop w:val="0"/>
          <w:marBottom w:val="0"/>
          <w:divBdr>
            <w:top w:val="none" w:sz="0" w:space="0" w:color="auto"/>
            <w:left w:val="none" w:sz="0" w:space="0" w:color="auto"/>
            <w:bottom w:val="none" w:sz="0" w:space="0" w:color="auto"/>
            <w:right w:val="none" w:sz="0" w:space="0" w:color="auto"/>
          </w:divBdr>
        </w:div>
        <w:div w:id="611283633">
          <w:marLeft w:val="0"/>
          <w:marRight w:val="0"/>
          <w:marTop w:val="0"/>
          <w:marBottom w:val="0"/>
          <w:divBdr>
            <w:top w:val="none" w:sz="0" w:space="0" w:color="auto"/>
            <w:left w:val="none" w:sz="0" w:space="0" w:color="auto"/>
            <w:bottom w:val="none" w:sz="0" w:space="0" w:color="auto"/>
            <w:right w:val="none" w:sz="0" w:space="0" w:color="auto"/>
          </w:divBdr>
        </w:div>
      </w:divsChild>
    </w:div>
    <w:div w:id="604386203">
      <w:bodyDiv w:val="1"/>
      <w:marLeft w:val="0"/>
      <w:marRight w:val="0"/>
      <w:marTop w:val="0"/>
      <w:marBottom w:val="0"/>
      <w:divBdr>
        <w:top w:val="none" w:sz="0" w:space="0" w:color="auto"/>
        <w:left w:val="none" w:sz="0" w:space="0" w:color="auto"/>
        <w:bottom w:val="none" w:sz="0" w:space="0" w:color="auto"/>
        <w:right w:val="none" w:sz="0" w:space="0" w:color="auto"/>
      </w:divBdr>
      <w:divsChild>
        <w:div w:id="160245757">
          <w:marLeft w:val="0"/>
          <w:marRight w:val="0"/>
          <w:marTop w:val="0"/>
          <w:marBottom w:val="0"/>
          <w:divBdr>
            <w:top w:val="none" w:sz="0" w:space="0" w:color="auto"/>
            <w:left w:val="none" w:sz="0" w:space="0" w:color="auto"/>
            <w:bottom w:val="none" w:sz="0" w:space="0" w:color="auto"/>
            <w:right w:val="none" w:sz="0" w:space="0" w:color="auto"/>
          </w:divBdr>
        </w:div>
        <w:div w:id="810944132">
          <w:marLeft w:val="0"/>
          <w:marRight w:val="0"/>
          <w:marTop w:val="0"/>
          <w:marBottom w:val="0"/>
          <w:divBdr>
            <w:top w:val="none" w:sz="0" w:space="0" w:color="auto"/>
            <w:left w:val="none" w:sz="0" w:space="0" w:color="auto"/>
            <w:bottom w:val="none" w:sz="0" w:space="0" w:color="auto"/>
            <w:right w:val="none" w:sz="0" w:space="0" w:color="auto"/>
          </w:divBdr>
        </w:div>
        <w:div w:id="1999990200">
          <w:marLeft w:val="0"/>
          <w:marRight w:val="0"/>
          <w:marTop w:val="0"/>
          <w:marBottom w:val="0"/>
          <w:divBdr>
            <w:top w:val="none" w:sz="0" w:space="0" w:color="auto"/>
            <w:left w:val="none" w:sz="0" w:space="0" w:color="auto"/>
            <w:bottom w:val="none" w:sz="0" w:space="0" w:color="auto"/>
            <w:right w:val="none" w:sz="0" w:space="0" w:color="auto"/>
          </w:divBdr>
        </w:div>
        <w:div w:id="1580403710">
          <w:marLeft w:val="0"/>
          <w:marRight w:val="0"/>
          <w:marTop w:val="0"/>
          <w:marBottom w:val="0"/>
          <w:divBdr>
            <w:top w:val="none" w:sz="0" w:space="0" w:color="auto"/>
            <w:left w:val="none" w:sz="0" w:space="0" w:color="auto"/>
            <w:bottom w:val="none" w:sz="0" w:space="0" w:color="auto"/>
            <w:right w:val="none" w:sz="0" w:space="0" w:color="auto"/>
          </w:divBdr>
        </w:div>
        <w:div w:id="450630450">
          <w:marLeft w:val="0"/>
          <w:marRight w:val="0"/>
          <w:marTop w:val="0"/>
          <w:marBottom w:val="0"/>
          <w:divBdr>
            <w:top w:val="none" w:sz="0" w:space="0" w:color="auto"/>
            <w:left w:val="none" w:sz="0" w:space="0" w:color="auto"/>
            <w:bottom w:val="none" w:sz="0" w:space="0" w:color="auto"/>
            <w:right w:val="none" w:sz="0" w:space="0" w:color="auto"/>
          </w:divBdr>
        </w:div>
        <w:div w:id="1709186712">
          <w:marLeft w:val="0"/>
          <w:marRight w:val="0"/>
          <w:marTop w:val="0"/>
          <w:marBottom w:val="0"/>
          <w:divBdr>
            <w:top w:val="none" w:sz="0" w:space="0" w:color="auto"/>
            <w:left w:val="none" w:sz="0" w:space="0" w:color="auto"/>
            <w:bottom w:val="none" w:sz="0" w:space="0" w:color="auto"/>
            <w:right w:val="none" w:sz="0" w:space="0" w:color="auto"/>
          </w:divBdr>
        </w:div>
        <w:div w:id="1175340521">
          <w:marLeft w:val="0"/>
          <w:marRight w:val="0"/>
          <w:marTop w:val="0"/>
          <w:marBottom w:val="0"/>
          <w:divBdr>
            <w:top w:val="none" w:sz="0" w:space="0" w:color="auto"/>
            <w:left w:val="none" w:sz="0" w:space="0" w:color="auto"/>
            <w:bottom w:val="none" w:sz="0" w:space="0" w:color="auto"/>
            <w:right w:val="none" w:sz="0" w:space="0" w:color="auto"/>
          </w:divBdr>
        </w:div>
        <w:div w:id="553011155">
          <w:marLeft w:val="0"/>
          <w:marRight w:val="0"/>
          <w:marTop w:val="0"/>
          <w:marBottom w:val="0"/>
          <w:divBdr>
            <w:top w:val="none" w:sz="0" w:space="0" w:color="auto"/>
            <w:left w:val="none" w:sz="0" w:space="0" w:color="auto"/>
            <w:bottom w:val="none" w:sz="0" w:space="0" w:color="auto"/>
            <w:right w:val="none" w:sz="0" w:space="0" w:color="auto"/>
          </w:divBdr>
        </w:div>
        <w:div w:id="39865492">
          <w:marLeft w:val="0"/>
          <w:marRight w:val="0"/>
          <w:marTop w:val="0"/>
          <w:marBottom w:val="0"/>
          <w:divBdr>
            <w:top w:val="none" w:sz="0" w:space="0" w:color="auto"/>
            <w:left w:val="none" w:sz="0" w:space="0" w:color="auto"/>
            <w:bottom w:val="none" w:sz="0" w:space="0" w:color="auto"/>
            <w:right w:val="none" w:sz="0" w:space="0" w:color="auto"/>
          </w:divBdr>
        </w:div>
        <w:div w:id="2014337159">
          <w:marLeft w:val="0"/>
          <w:marRight w:val="0"/>
          <w:marTop w:val="0"/>
          <w:marBottom w:val="0"/>
          <w:divBdr>
            <w:top w:val="none" w:sz="0" w:space="0" w:color="auto"/>
            <w:left w:val="none" w:sz="0" w:space="0" w:color="auto"/>
            <w:bottom w:val="none" w:sz="0" w:space="0" w:color="auto"/>
            <w:right w:val="none" w:sz="0" w:space="0" w:color="auto"/>
          </w:divBdr>
        </w:div>
        <w:div w:id="1139305727">
          <w:marLeft w:val="0"/>
          <w:marRight w:val="0"/>
          <w:marTop w:val="0"/>
          <w:marBottom w:val="0"/>
          <w:divBdr>
            <w:top w:val="none" w:sz="0" w:space="0" w:color="auto"/>
            <w:left w:val="none" w:sz="0" w:space="0" w:color="auto"/>
            <w:bottom w:val="none" w:sz="0" w:space="0" w:color="auto"/>
            <w:right w:val="none" w:sz="0" w:space="0" w:color="auto"/>
          </w:divBdr>
        </w:div>
        <w:div w:id="261308075">
          <w:marLeft w:val="0"/>
          <w:marRight w:val="0"/>
          <w:marTop w:val="0"/>
          <w:marBottom w:val="0"/>
          <w:divBdr>
            <w:top w:val="none" w:sz="0" w:space="0" w:color="auto"/>
            <w:left w:val="none" w:sz="0" w:space="0" w:color="auto"/>
            <w:bottom w:val="none" w:sz="0" w:space="0" w:color="auto"/>
            <w:right w:val="none" w:sz="0" w:space="0" w:color="auto"/>
          </w:divBdr>
        </w:div>
        <w:div w:id="1320647509">
          <w:marLeft w:val="0"/>
          <w:marRight w:val="0"/>
          <w:marTop w:val="0"/>
          <w:marBottom w:val="0"/>
          <w:divBdr>
            <w:top w:val="none" w:sz="0" w:space="0" w:color="auto"/>
            <w:left w:val="none" w:sz="0" w:space="0" w:color="auto"/>
            <w:bottom w:val="none" w:sz="0" w:space="0" w:color="auto"/>
            <w:right w:val="none" w:sz="0" w:space="0" w:color="auto"/>
          </w:divBdr>
        </w:div>
        <w:div w:id="516114968">
          <w:marLeft w:val="0"/>
          <w:marRight w:val="0"/>
          <w:marTop w:val="0"/>
          <w:marBottom w:val="0"/>
          <w:divBdr>
            <w:top w:val="none" w:sz="0" w:space="0" w:color="auto"/>
            <w:left w:val="none" w:sz="0" w:space="0" w:color="auto"/>
            <w:bottom w:val="none" w:sz="0" w:space="0" w:color="auto"/>
            <w:right w:val="none" w:sz="0" w:space="0" w:color="auto"/>
          </w:divBdr>
        </w:div>
        <w:div w:id="179900517">
          <w:marLeft w:val="0"/>
          <w:marRight w:val="0"/>
          <w:marTop w:val="0"/>
          <w:marBottom w:val="0"/>
          <w:divBdr>
            <w:top w:val="none" w:sz="0" w:space="0" w:color="auto"/>
            <w:left w:val="none" w:sz="0" w:space="0" w:color="auto"/>
            <w:bottom w:val="none" w:sz="0" w:space="0" w:color="auto"/>
            <w:right w:val="none" w:sz="0" w:space="0" w:color="auto"/>
          </w:divBdr>
        </w:div>
        <w:div w:id="1848205829">
          <w:marLeft w:val="0"/>
          <w:marRight w:val="0"/>
          <w:marTop w:val="0"/>
          <w:marBottom w:val="0"/>
          <w:divBdr>
            <w:top w:val="none" w:sz="0" w:space="0" w:color="auto"/>
            <w:left w:val="none" w:sz="0" w:space="0" w:color="auto"/>
            <w:bottom w:val="none" w:sz="0" w:space="0" w:color="auto"/>
            <w:right w:val="none" w:sz="0" w:space="0" w:color="auto"/>
          </w:divBdr>
        </w:div>
        <w:div w:id="248928126">
          <w:marLeft w:val="0"/>
          <w:marRight w:val="0"/>
          <w:marTop w:val="0"/>
          <w:marBottom w:val="0"/>
          <w:divBdr>
            <w:top w:val="none" w:sz="0" w:space="0" w:color="auto"/>
            <w:left w:val="none" w:sz="0" w:space="0" w:color="auto"/>
            <w:bottom w:val="none" w:sz="0" w:space="0" w:color="auto"/>
            <w:right w:val="none" w:sz="0" w:space="0" w:color="auto"/>
          </w:divBdr>
        </w:div>
        <w:div w:id="570043122">
          <w:marLeft w:val="0"/>
          <w:marRight w:val="0"/>
          <w:marTop w:val="0"/>
          <w:marBottom w:val="0"/>
          <w:divBdr>
            <w:top w:val="none" w:sz="0" w:space="0" w:color="auto"/>
            <w:left w:val="none" w:sz="0" w:space="0" w:color="auto"/>
            <w:bottom w:val="none" w:sz="0" w:space="0" w:color="auto"/>
            <w:right w:val="none" w:sz="0" w:space="0" w:color="auto"/>
          </w:divBdr>
        </w:div>
        <w:div w:id="706179064">
          <w:marLeft w:val="0"/>
          <w:marRight w:val="0"/>
          <w:marTop w:val="0"/>
          <w:marBottom w:val="0"/>
          <w:divBdr>
            <w:top w:val="none" w:sz="0" w:space="0" w:color="auto"/>
            <w:left w:val="none" w:sz="0" w:space="0" w:color="auto"/>
            <w:bottom w:val="none" w:sz="0" w:space="0" w:color="auto"/>
            <w:right w:val="none" w:sz="0" w:space="0" w:color="auto"/>
          </w:divBdr>
        </w:div>
        <w:div w:id="870219128">
          <w:marLeft w:val="0"/>
          <w:marRight w:val="0"/>
          <w:marTop w:val="0"/>
          <w:marBottom w:val="0"/>
          <w:divBdr>
            <w:top w:val="none" w:sz="0" w:space="0" w:color="auto"/>
            <w:left w:val="none" w:sz="0" w:space="0" w:color="auto"/>
            <w:bottom w:val="none" w:sz="0" w:space="0" w:color="auto"/>
            <w:right w:val="none" w:sz="0" w:space="0" w:color="auto"/>
          </w:divBdr>
        </w:div>
        <w:div w:id="283584028">
          <w:marLeft w:val="0"/>
          <w:marRight w:val="0"/>
          <w:marTop w:val="0"/>
          <w:marBottom w:val="0"/>
          <w:divBdr>
            <w:top w:val="none" w:sz="0" w:space="0" w:color="auto"/>
            <w:left w:val="none" w:sz="0" w:space="0" w:color="auto"/>
            <w:bottom w:val="none" w:sz="0" w:space="0" w:color="auto"/>
            <w:right w:val="none" w:sz="0" w:space="0" w:color="auto"/>
          </w:divBdr>
        </w:div>
      </w:divsChild>
    </w:div>
    <w:div w:id="614604341">
      <w:bodyDiv w:val="1"/>
      <w:marLeft w:val="0"/>
      <w:marRight w:val="0"/>
      <w:marTop w:val="0"/>
      <w:marBottom w:val="0"/>
      <w:divBdr>
        <w:top w:val="none" w:sz="0" w:space="0" w:color="auto"/>
        <w:left w:val="none" w:sz="0" w:space="0" w:color="auto"/>
        <w:bottom w:val="none" w:sz="0" w:space="0" w:color="auto"/>
        <w:right w:val="none" w:sz="0" w:space="0" w:color="auto"/>
      </w:divBdr>
      <w:divsChild>
        <w:div w:id="1186796543">
          <w:marLeft w:val="0"/>
          <w:marRight w:val="0"/>
          <w:marTop w:val="0"/>
          <w:marBottom w:val="0"/>
          <w:divBdr>
            <w:top w:val="none" w:sz="0" w:space="0" w:color="auto"/>
            <w:left w:val="none" w:sz="0" w:space="0" w:color="auto"/>
            <w:bottom w:val="none" w:sz="0" w:space="0" w:color="auto"/>
            <w:right w:val="none" w:sz="0" w:space="0" w:color="auto"/>
          </w:divBdr>
        </w:div>
        <w:div w:id="831289518">
          <w:marLeft w:val="0"/>
          <w:marRight w:val="0"/>
          <w:marTop w:val="0"/>
          <w:marBottom w:val="0"/>
          <w:divBdr>
            <w:top w:val="none" w:sz="0" w:space="0" w:color="auto"/>
            <w:left w:val="none" w:sz="0" w:space="0" w:color="auto"/>
            <w:bottom w:val="none" w:sz="0" w:space="0" w:color="auto"/>
            <w:right w:val="none" w:sz="0" w:space="0" w:color="auto"/>
          </w:divBdr>
        </w:div>
        <w:div w:id="1743676748">
          <w:marLeft w:val="0"/>
          <w:marRight w:val="0"/>
          <w:marTop w:val="0"/>
          <w:marBottom w:val="0"/>
          <w:divBdr>
            <w:top w:val="none" w:sz="0" w:space="0" w:color="auto"/>
            <w:left w:val="none" w:sz="0" w:space="0" w:color="auto"/>
            <w:bottom w:val="none" w:sz="0" w:space="0" w:color="auto"/>
            <w:right w:val="none" w:sz="0" w:space="0" w:color="auto"/>
          </w:divBdr>
        </w:div>
        <w:div w:id="1288272296">
          <w:marLeft w:val="0"/>
          <w:marRight w:val="0"/>
          <w:marTop w:val="0"/>
          <w:marBottom w:val="0"/>
          <w:divBdr>
            <w:top w:val="none" w:sz="0" w:space="0" w:color="auto"/>
            <w:left w:val="none" w:sz="0" w:space="0" w:color="auto"/>
            <w:bottom w:val="none" w:sz="0" w:space="0" w:color="auto"/>
            <w:right w:val="none" w:sz="0" w:space="0" w:color="auto"/>
          </w:divBdr>
        </w:div>
        <w:div w:id="1420952731">
          <w:marLeft w:val="0"/>
          <w:marRight w:val="0"/>
          <w:marTop w:val="0"/>
          <w:marBottom w:val="0"/>
          <w:divBdr>
            <w:top w:val="none" w:sz="0" w:space="0" w:color="auto"/>
            <w:left w:val="none" w:sz="0" w:space="0" w:color="auto"/>
            <w:bottom w:val="none" w:sz="0" w:space="0" w:color="auto"/>
            <w:right w:val="none" w:sz="0" w:space="0" w:color="auto"/>
          </w:divBdr>
        </w:div>
        <w:div w:id="1093433771">
          <w:marLeft w:val="0"/>
          <w:marRight w:val="0"/>
          <w:marTop w:val="0"/>
          <w:marBottom w:val="0"/>
          <w:divBdr>
            <w:top w:val="none" w:sz="0" w:space="0" w:color="auto"/>
            <w:left w:val="none" w:sz="0" w:space="0" w:color="auto"/>
            <w:bottom w:val="none" w:sz="0" w:space="0" w:color="auto"/>
            <w:right w:val="none" w:sz="0" w:space="0" w:color="auto"/>
          </w:divBdr>
        </w:div>
        <w:div w:id="1162700321">
          <w:marLeft w:val="0"/>
          <w:marRight w:val="0"/>
          <w:marTop w:val="0"/>
          <w:marBottom w:val="0"/>
          <w:divBdr>
            <w:top w:val="none" w:sz="0" w:space="0" w:color="auto"/>
            <w:left w:val="none" w:sz="0" w:space="0" w:color="auto"/>
            <w:bottom w:val="none" w:sz="0" w:space="0" w:color="auto"/>
            <w:right w:val="none" w:sz="0" w:space="0" w:color="auto"/>
          </w:divBdr>
        </w:div>
        <w:div w:id="720598999">
          <w:marLeft w:val="0"/>
          <w:marRight w:val="0"/>
          <w:marTop w:val="0"/>
          <w:marBottom w:val="0"/>
          <w:divBdr>
            <w:top w:val="none" w:sz="0" w:space="0" w:color="auto"/>
            <w:left w:val="none" w:sz="0" w:space="0" w:color="auto"/>
            <w:bottom w:val="none" w:sz="0" w:space="0" w:color="auto"/>
            <w:right w:val="none" w:sz="0" w:space="0" w:color="auto"/>
          </w:divBdr>
        </w:div>
        <w:div w:id="286594995">
          <w:marLeft w:val="0"/>
          <w:marRight w:val="0"/>
          <w:marTop w:val="0"/>
          <w:marBottom w:val="0"/>
          <w:divBdr>
            <w:top w:val="none" w:sz="0" w:space="0" w:color="auto"/>
            <w:left w:val="none" w:sz="0" w:space="0" w:color="auto"/>
            <w:bottom w:val="none" w:sz="0" w:space="0" w:color="auto"/>
            <w:right w:val="none" w:sz="0" w:space="0" w:color="auto"/>
          </w:divBdr>
        </w:div>
        <w:div w:id="792866438">
          <w:marLeft w:val="0"/>
          <w:marRight w:val="0"/>
          <w:marTop w:val="0"/>
          <w:marBottom w:val="0"/>
          <w:divBdr>
            <w:top w:val="none" w:sz="0" w:space="0" w:color="auto"/>
            <w:left w:val="none" w:sz="0" w:space="0" w:color="auto"/>
            <w:bottom w:val="none" w:sz="0" w:space="0" w:color="auto"/>
            <w:right w:val="none" w:sz="0" w:space="0" w:color="auto"/>
          </w:divBdr>
        </w:div>
        <w:div w:id="1889992990">
          <w:marLeft w:val="0"/>
          <w:marRight w:val="0"/>
          <w:marTop w:val="0"/>
          <w:marBottom w:val="0"/>
          <w:divBdr>
            <w:top w:val="none" w:sz="0" w:space="0" w:color="auto"/>
            <w:left w:val="none" w:sz="0" w:space="0" w:color="auto"/>
            <w:bottom w:val="none" w:sz="0" w:space="0" w:color="auto"/>
            <w:right w:val="none" w:sz="0" w:space="0" w:color="auto"/>
          </w:divBdr>
        </w:div>
        <w:div w:id="1656106214">
          <w:marLeft w:val="0"/>
          <w:marRight w:val="0"/>
          <w:marTop w:val="0"/>
          <w:marBottom w:val="0"/>
          <w:divBdr>
            <w:top w:val="none" w:sz="0" w:space="0" w:color="auto"/>
            <w:left w:val="none" w:sz="0" w:space="0" w:color="auto"/>
            <w:bottom w:val="none" w:sz="0" w:space="0" w:color="auto"/>
            <w:right w:val="none" w:sz="0" w:space="0" w:color="auto"/>
          </w:divBdr>
        </w:div>
        <w:div w:id="410544437">
          <w:marLeft w:val="0"/>
          <w:marRight w:val="0"/>
          <w:marTop w:val="0"/>
          <w:marBottom w:val="0"/>
          <w:divBdr>
            <w:top w:val="none" w:sz="0" w:space="0" w:color="auto"/>
            <w:left w:val="none" w:sz="0" w:space="0" w:color="auto"/>
            <w:bottom w:val="none" w:sz="0" w:space="0" w:color="auto"/>
            <w:right w:val="none" w:sz="0" w:space="0" w:color="auto"/>
          </w:divBdr>
        </w:div>
        <w:div w:id="1087506666">
          <w:marLeft w:val="0"/>
          <w:marRight w:val="0"/>
          <w:marTop w:val="0"/>
          <w:marBottom w:val="0"/>
          <w:divBdr>
            <w:top w:val="none" w:sz="0" w:space="0" w:color="auto"/>
            <w:left w:val="none" w:sz="0" w:space="0" w:color="auto"/>
            <w:bottom w:val="none" w:sz="0" w:space="0" w:color="auto"/>
            <w:right w:val="none" w:sz="0" w:space="0" w:color="auto"/>
          </w:divBdr>
        </w:div>
        <w:div w:id="2113356910">
          <w:marLeft w:val="0"/>
          <w:marRight w:val="0"/>
          <w:marTop w:val="0"/>
          <w:marBottom w:val="0"/>
          <w:divBdr>
            <w:top w:val="none" w:sz="0" w:space="0" w:color="auto"/>
            <w:left w:val="none" w:sz="0" w:space="0" w:color="auto"/>
            <w:bottom w:val="none" w:sz="0" w:space="0" w:color="auto"/>
            <w:right w:val="none" w:sz="0" w:space="0" w:color="auto"/>
          </w:divBdr>
        </w:div>
        <w:div w:id="1090350012">
          <w:marLeft w:val="0"/>
          <w:marRight w:val="0"/>
          <w:marTop w:val="0"/>
          <w:marBottom w:val="0"/>
          <w:divBdr>
            <w:top w:val="none" w:sz="0" w:space="0" w:color="auto"/>
            <w:left w:val="none" w:sz="0" w:space="0" w:color="auto"/>
            <w:bottom w:val="none" w:sz="0" w:space="0" w:color="auto"/>
            <w:right w:val="none" w:sz="0" w:space="0" w:color="auto"/>
          </w:divBdr>
        </w:div>
        <w:div w:id="657735612">
          <w:marLeft w:val="0"/>
          <w:marRight w:val="0"/>
          <w:marTop w:val="0"/>
          <w:marBottom w:val="0"/>
          <w:divBdr>
            <w:top w:val="none" w:sz="0" w:space="0" w:color="auto"/>
            <w:left w:val="none" w:sz="0" w:space="0" w:color="auto"/>
            <w:bottom w:val="none" w:sz="0" w:space="0" w:color="auto"/>
            <w:right w:val="none" w:sz="0" w:space="0" w:color="auto"/>
          </w:divBdr>
        </w:div>
        <w:div w:id="398358718">
          <w:marLeft w:val="0"/>
          <w:marRight w:val="0"/>
          <w:marTop w:val="0"/>
          <w:marBottom w:val="0"/>
          <w:divBdr>
            <w:top w:val="none" w:sz="0" w:space="0" w:color="auto"/>
            <w:left w:val="none" w:sz="0" w:space="0" w:color="auto"/>
            <w:bottom w:val="none" w:sz="0" w:space="0" w:color="auto"/>
            <w:right w:val="none" w:sz="0" w:space="0" w:color="auto"/>
          </w:divBdr>
        </w:div>
        <w:div w:id="880091235">
          <w:marLeft w:val="0"/>
          <w:marRight w:val="0"/>
          <w:marTop w:val="0"/>
          <w:marBottom w:val="0"/>
          <w:divBdr>
            <w:top w:val="none" w:sz="0" w:space="0" w:color="auto"/>
            <w:left w:val="none" w:sz="0" w:space="0" w:color="auto"/>
            <w:bottom w:val="none" w:sz="0" w:space="0" w:color="auto"/>
            <w:right w:val="none" w:sz="0" w:space="0" w:color="auto"/>
          </w:divBdr>
        </w:div>
        <w:div w:id="2036926106">
          <w:marLeft w:val="0"/>
          <w:marRight w:val="0"/>
          <w:marTop w:val="0"/>
          <w:marBottom w:val="0"/>
          <w:divBdr>
            <w:top w:val="none" w:sz="0" w:space="0" w:color="auto"/>
            <w:left w:val="none" w:sz="0" w:space="0" w:color="auto"/>
            <w:bottom w:val="none" w:sz="0" w:space="0" w:color="auto"/>
            <w:right w:val="none" w:sz="0" w:space="0" w:color="auto"/>
          </w:divBdr>
        </w:div>
        <w:div w:id="1431320452">
          <w:marLeft w:val="0"/>
          <w:marRight w:val="0"/>
          <w:marTop w:val="0"/>
          <w:marBottom w:val="0"/>
          <w:divBdr>
            <w:top w:val="none" w:sz="0" w:space="0" w:color="auto"/>
            <w:left w:val="none" w:sz="0" w:space="0" w:color="auto"/>
            <w:bottom w:val="none" w:sz="0" w:space="0" w:color="auto"/>
            <w:right w:val="none" w:sz="0" w:space="0" w:color="auto"/>
          </w:divBdr>
        </w:div>
        <w:div w:id="1633754409">
          <w:marLeft w:val="0"/>
          <w:marRight w:val="0"/>
          <w:marTop w:val="0"/>
          <w:marBottom w:val="0"/>
          <w:divBdr>
            <w:top w:val="none" w:sz="0" w:space="0" w:color="auto"/>
            <w:left w:val="none" w:sz="0" w:space="0" w:color="auto"/>
            <w:bottom w:val="none" w:sz="0" w:space="0" w:color="auto"/>
            <w:right w:val="none" w:sz="0" w:space="0" w:color="auto"/>
          </w:divBdr>
        </w:div>
        <w:div w:id="1004547697">
          <w:marLeft w:val="0"/>
          <w:marRight w:val="0"/>
          <w:marTop w:val="0"/>
          <w:marBottom w:val="0"/>
          <w:divBdr>
            <w:top w:val="none" w:sz="0" w:space="0" w:color="auto"/>
            <w:left w:val="none" w:sz="0" w:space="0" w:color="auto"/>
            <w:bottom w:val="none" w:sz="0" w:space="0" w:color="auto"/>
            <w:right w:val="none" w:sz="0" w:space="0" w:color="auto"/>
          </w:divBdr>
        </w:div>
        <w:div w:id="874394356">
          <w:marLeft w:val="0"/>
          <w:marRight w:val="0"/>
          <w:marTop w:val="0"/>
          <w:marBottom w:val="0"/>
          <w:divBdr>
            <w:top w:val="none" w:sz="0" w:space="0" w:color="auto"/>
            <w:left w:val="none" w:sz="0" w:space="0" w:color="auto"/>
            <w:bottom w:val="none" w:sz="0" w:space="0" w:color="auto"/>
            <w:right w:val="none" w:sz="0" w:space="0" w:color="auto"/>
          </w:divBdr>
        </w:div>
        <w:div w:id="1490251210">
          <w:marLeft w:val="0"/>
          <w:marRight w:val="0"/>
          <w:marTop w:val="0"/>
          <w:marBottom w:val="0"/>
          <w:divBdr>
            <w:top w:val="none" w:sz="0" w:space="0" w:color="auto"/>
            <w:left w:val="none" w:sz="0" w:space="0" w:color="auto"/>
            <w:bottom w:val="none" w:sz="0" w:space="0" w:color="auto"/>
            <w:right w:val="none" w:sz="0" w:space="0" w:color="auto"/>
          </w:divBdr>
        </w:div>
        <w:div w:id="1980185234">
          <w:marLeft w:val="0"/>
          <w:marRight w:val="0"/>
          <w:marTop w:val="0"/>
          <w:marBottom w:val="0"/>
          <w:divBdr>
            <w:top w:val="none" w:sz="0" w:space="0" w:color="auto"/>
            <w:left w:val="none" w:sz="0" w:space="0" w:color="auto"/>
            <w:bottom w:val="none" w:sz="0" w:space="0" w:color="auto"/>
            <w:right w:val="none" w:sz="0" w:space="0" w:color="auto"/>
          </w:divBdr>
        </w:div>
        <w:div w:id="427892196">
          <w:marLeft w:val="0"/>
          <w:marRight w:val="0"/>
          <w:marTop w:val="0"/>
          <w:marBottom w:val="0"/>
          <w:divBdr>
            <w:top w:val="none" w:sz="0" w:space="0" w:color="auto"/>
            <w:left w:val="none" w:sz="0" w:space="0" w:color="auto"/>
            <w:bottom w:val="none" w:sz="0" w:space="0" w:color="auto"/>
            <w:right w:val="none" w:sz="0" w:space="0" w:color="auto"/>
          </w:divBdr>
        </w:div>
        <w:div w:id="1407531400">
          <w:marLeft w:val="0"/>
          <w:marRight w:val="0"/>
          <w:marTop w:val="0"/>
          <w:marBottom w:val="0"/>
          <w:divBdr>
            <w:top w:val="none" w:sz="0" w:space="0" w:color="auto"/>
            <w:left w:val="none" w:sz="0" w:space="0" w:color="auto"/>
            <w:bottom w:val="none" w:sz="0" w:space="0" w:color="auto"/>
            <w:right w:val="none" w:sz="0" w:space="0" w:color="auto"/>
          </w:divBdr>
        </w:div>
        <w:div w:id="483665740">
          <w:marLeft w:val="0"/>
          <w:marRight w:val="0"/>
          <w:marTop w:val="0"/>
          <w:marBottom w:val="0"/>
          <w:divBdr>
            <w:top w:val="none" w:sz="0" w:space="0" w:color="auto"/>
            <w:left w:val="none" w:sz="0" w:space="0" w:color="auto"/>
            <w:bottom w:val="none" w:sz="0" w:space="0" w:color="auto"/>
            <w:right w:val="none" w:sz="0" w:space="0" w:color="auto"/>
          </w:divBdr>
        </w:div>
      </w:divsChild>
    </w:div>
    <w:div w:id="632096441">
      <w:bodyDiv w:val="1"/>
      <w:marLeft w:val="0"/>
      <w:marRight w:val="0"/>
      <w:marTop w:val="0"/>
      <w:marBottom w:val="0"/>
      <w:divBdr>
        <w:top w:val="none" w:sz="0" w:space="0" w:color="auto"/>
        <w:left w:val="none" w:sz="0" w:space="0" w:color="auto"/>
        <w:bottom w:val="none" w:sz="0" w:space="0" w:color="auto"/>
        <w:right w:val="none" w:sz="0" w:space="0" w:color="auto"/>
      </w:divBdr>
      <w:divsChild>
        <w:div w:id="1073161855">
          <w:marLeft w:val="0"/>
          <w:marRight w:val="0"/>
          <w:marTop w:val="0"/>
          <w:marBottom w:val="0"/>
          <w:divBdr>
            <w:top w:val="none" w:sz="0" w:space="0" w:color="auto"/>
            <w:left w:val="none" w:sz="0" w:space="0" w:color="auto"/>
            <w:bottom w:val="none" w:sz="0" w:space="0" w:color="auto"/>
            <w:right w:val="none" w:sz="0" w:space="0" w:color="auto"/>
          </w:divBdr>
        </w:div>
        <w:div w:id="1628967087">
          <w:marLeft w:val="0"/>
          <w:marRight w:val="0"/>
          <w:marTop w:val="0"/>
          <w:marBottom w:val="0"/>
          <w:divBdr>
            <w:top w:val="none" w:sz="0" w:space="0" w:color="auto"/>
            <w:left w:val="none" w:sz="0" w:space="0" w:color="auto"/>
            <w:bottom w:val="none" w:sz="0" w:space="0" w:color="auto"/>
            <w:right w:val="none" w:sz="0" w:space="0" w:color="auto"/>
          </w:divBdr>
        </w:div>
        <w:div w:id="310526877">
          <w:marLeft w:val="0"/>
          <w:marRight w:val="0"/>
          <w:marTop w:val="0"/>
          <w:marBottom w:val="0"/>
          <w:divBdr>
            <w:top w:val="none" w:sz="0" w:space="0" w:color="auto"/>
            <w:left w:val="none" w:sz="0" w:space="0" w:color="auto"/>
            <w:bottom w:val="none" w:sz="0" w:space="0" w:color="auto"/>
            <w:right w:val="none" w:sz="0" w:space="0" w:color="auto"/>
          </w:divBdr>
        </w:div>
        <w:div w:id="5834437">
          <w:marLeft w:val="0"/>
          <w:marRight w:val="0"/>
          <w:marTop w:val="0"/>
          <w:marBottom w:val="0"/>
          <w:divBdr>
            <w:top w:val="none" w:sz="0" w:space="0" w:color="auto"/>
            <w:left w:val="none" w:sz="0" w:space="0" w:color="auto"/>
            <w:bottom w:val="none" w:sz="0" w:space="0" w:color="auto"/>
            <w:right w:val="none" w:sz="0" w:space="0" w:color="auto"/>
          </w:divBdr>
        </w:div>
        <w:div w:id="1174412850">
          <w:marLeft w:val="0"/>
          <w:marRight w:val="0"/>
          <w:marTop w:val="0"/>
          <w:marBottom w:val="0"/>
          <w:divBdr>
            <w:top w:val="none" w:sz="0" w:space="0" w:color="auto"/>
            <w:left w:val="none" w:sz="0" w:space="0" w:color="auto"/>
            <w:bottom w:val="none" w:sz="0" w:space="0" w:color="auto"/>
            <w:right w:val="none" w:sz="0" w:space="0" w:color="auto"/>
          </w:divBdr>
        </w:div>
        <w:div w:id="1982029090">
          <w:marLeft w:val="0"/>
          <w:marRight w:val="0"/>
          <w:marTop w:val="0"/>
          <w:marBottom w:val="0"/>
          <w:divBdr>
            <w:top w:val="none" w:sz="0" w:space="0" w:color="auto"/>
            <w:left w:val="none" w:sz="0" w:space="0" w:color="auto"/>
            <w:bottom w:val="none" w:sz="0" w:space="0" w:color="auto"/>
            <w:right w:val="none" w:sz="0" w:space="0" w:color="auto"/>
          </w:divBdr>
        </w:div>
        <w:div w:id="2019382435">
          <w:marLeft w:val="0"/>
          <w:marRight w:val="0"/>
          <w:marTop w:val="0"/>
          <w:marBottom w:val="0"/>
          <w:divBdr>
            <w:top w:val="none" w:sz="0" w:space="0" w:color="auto"/>
            <w:left w:val="none" w:sz="0" w:space="0" w:color="auto"/>
            <w:bottom w:val="none" w:sz="0" w:space="0" w:color="auto"/>
            <w:right w:val="none" w:sz="0" w:space="0" w:color="auto"/>
          </w:divBdr>
        </w:div>
        <w:div w:id="560604084">
          <w:marLeft w:val="0"/>
          <w:marRight w:val="0"/>
          <w:marTop w:val="0"/>
          <w:marBottom w:val="0"/>
          <w:divBdr>
            <w:top w:val="none" w:sz="0" w:space="0" w:color="auto"/>
            <w:left w:val="none" w:sz="0" w:space="0" w:color="auto"/>
            <w:bottom w:val="none" w:sz="0" w:space="0" w:color="auto"/>
            <w:right w:val="none" w:sz="0" w:space="0" w:color="auto"/>
          </w:divBdr>
        </w:div>
        <w:div w:id="1409228009">
          <w:marLeft w:val="0"/>
          <w:marRight w:val="0"/>
          <w:marTop w:val="0"/>
          <w:marBottom w:val="0"/>
          <w:divBdr>
            <w:top w:val="none" w:sz="0" w:space="0" w:color="auto"/>
            <w:left w:val="none" w:sz="0" w:space="0" w:color="auto"/>
            <w:bottom w:val="none" w:sz="0" w:space="0" w:color="auto"/>
            <w:right w:val="none" w:sz="0" w:space="0" w:color="auto"/>
          </w:divBdr>
        </w:div>
        <w:div w:id="707224115">
          <w:marLeft w:val="0"/>
          <w:marRight w:val="0"/>
          <w:marTop w:val="0"/>
          <w:marBottom w:val="0"/>
          <w:divBdr>
            <w:top w:val="none" w:sz="0" w:space="0" w:color="auto"/>
            <w:left w:val="none" w:sz="0" w:space="0" w:color="auto"/>
            <w:bottom w:val="none" w:sz="0" w:space="0" w:color="auto"/>
            <w:right w:val="none" w:sz="0" w:space="0" w:color="auto"/>
          </w:divBdr>
        </w:div>
        <w:div w:id="1493907856">
          <w:marLeft w:val="0"/>
          <w:marRight w:val="0"/>
          <w:marTop w:val="0"/>
          <w:marBottom w:val="0"/>
          <w:divBdr>
            <w:top w:val="none" w:sz="0" w:space="0" w:color="auto"/>
            <w:left w:val="none" w:sz="0" w:space="0" w:color="auto"/>
            <w:bottom w:val="none" w:sz="0" w:space="0" w:color="auto"/>
            <w:right w:val="none" w:sz="0" w:space="0" w:color="auto"/>
          </w:divBdr>
        </w:div>
        <w:div w:id="1507671240">
          <w:marLeft w:val="0"/>
          <w:marRight w:val="0"/>
          <w:marTop w:val="0"/>
          <w:marBottom w:val="0"/>
          <w:divBdr>
            <w:top w:val="none" w:sz="0" w:space="0" w:color="auto"/>
            <w:left w:val="none" w:sz="0" w:space="0" w:color="auto"/>
            <w:bottom w:val="none" w:sz="0" w:space="0" w:color="auto"/>
            <w:right w:val="none" w:sz="0" w:space="0" w:color="auto"/>
          </w:divBdr>
        </w:div>
        <w:div w:id="1604800783">
          <w:marLeft w:val="0"/>
          <w:marRight w:val="0"/>
          <w:marTop w:val="0"/>
          <w:marBottom w:val="0"/>
          <w:divBdr>
            <w:top w:val="none" w:sz="0" w:space="0" w:color="auto"/>
            <w:left w:val="none" w:sz="0" w:space="0" w:color="auto"/>
            <w:bottom w:val="none" w:sz="0" w:space="0" w:color="auto"/>
            <w:right w:val="none" w:sz="0" w:space="0" w:color="auto"/>
          </w:divBdr>
        </w:div>
        <w:div w:id="1541821278">
          <w:marLeft w:val="0"/>
          <w:marRight w:val="0"/>
          <w:marTop w:val="0"/>
          <w:marBottom w:val="0"/>
          <w:divBdr>
            <w:top w:val="none" w:sz="0" w:space="0" w:color="auto"/>
            <w:left w:val="none" w:sz="0" w:space="0" w:color="auto"/>
            <w:bottom w:val="none" w:sz="0" w:space="0" w:color="auto"/>
            <w:right w:val="none" w:sz="0" w:space="0" w:color="auto"/>
          </w:divBdr>
        </w:div>
        <w:div w:id="1303728329">
          <w:marLeft w:val="0"/>
          <w:marRight w:val="0"/>
          <w:marTop w:val="0"/>
          <w:marBottom w:val="0"/>
          <w:divBdr>
            <w:top w:val="none" w:sz="0" w:space="0" w:color="auto"/>
            <w:left w:val="none" w:sz="0" w:space="0" w:color="auto"/>
            <w:bottom w:val="none" w:sz="0" w:space="0" w:color="auto"/>
            <w:right w:val="none" w:sz="0" w:space="0" w:color="auto"/>
          </w:divBdr>
        </w:div>
        <w:div w:id="1617445787">
          <w:marLeft w:val="0"/>
          <w:marRight w:val="0"/>
          <w:marTop w:val="0"/>
          <w:marBottom w:val="0"/>
          <w:divBdr>
            <w:top w:val="none" w:sz="0" w:space="0" w:color="auto"/>
            <w:left w:val="none" w:sz="0" w:space="0" w:color="auto"/>
            <w:bottom w:val="none" w:sz="0" w:space="0" w:color="auto"/>
            <w:right w:val="none" w:sz="0" w:space="0" w:color="auto"/>
          </w:divBdr>
        </w:div>
        <w:div w:id="800416979">
          <w:marLeft w:val="0"/>
          <w:marRight w:val="0"/>
          <w:marTop w:val="0"/>
          <w:marBottom w:val="0"/>
          <w:divBdr>
            <w:top w:val="none" w:sz="0" w:space="0" w:color="auto"/>
            <w:left w:val="none" w:sz="0" w:space="0" w:color="auto"/>
            <w:bottom w:val="none" w:sz="0" w:space="0" w:color="auto"/>
            <w:right w:val="none" w:sz="0" w:space="0" w:color="auto"/>
          </w:divBdr>
        </w:div>
        <w:div w:id="325937286">
          <w:marLeft w:val="0"/>
          <w:marRight w:val="0"/>
          <w:marTop w:val="0"/>
          <w:marBottom w:val="0"/>
          <w:divBdr>
            <w:top w:val="none" w:sz="0" w:space="0" w:color="auto"/>
            <w:left w:val="none" w:sz="0" w:space="0" w:color="auto"/>
            <w:bottom w:val="none" w:sz="0" w:space="0" w:color="auto"/>
            <w:right w:val="none" w:sz="0" w:space="0" w:color="auto"/>
          </w:divBdr>
        </w:div>
        <w:div w:id="357052603">
          <w:marLeft w:val="0"/>
          <w:marRight w:val="0"/>
          <w:marTop w:val="0"/>
          <w:marBottom w:val="0"/>
          <w:divBdr>
            <w:top w:val="none" w:sz="0" w:space="0" w:color="auto"/>
            <w:left w:val="none" w:sz="0" w:space="0" w:color="auto"/>
            <w:bottom w:val="none" w:sz="0" w:space="0" w:color="auto"/>
            <w:right w:val="none" w:sz="0" w:space="0" w:color="auto"/>
          </w:divBdr>
        </w:div>
        <w:div w:id="153109723">
          <w:marLeft w:val="0"/>
          <w:marRight w:val="0"/>
          <w:marTop w:val="0"/>
          <w:marBottom w:val="0"/>
          <w:divBdr>
            <w:top w:val="none" w:sz="0" w:space="0" w:color="auto"/>
            <w:left w:val="none" w:sz="0" w:space="0" w:color="auto"/>
            <w:bottom w:val="none" w:sz="0" w:space="0" w:color="auto"/>
            <w:right w:val="none" w:sz="0" w:space="0" w:color="auto"/>
          </w:divBdr>
        </w:div>
        <w:div w:id="664556315">
          <w:marLeft w:val="0"/>
          <w:marRight w:val="0"/>
          <w:marTop w:val="0"/>
          <w:marBottom w:val="0"/>
          <w:divBdr>
            <w:top w:val="none" w:sz="0" w:space="0" w:color="auto"/>
            <w:left w:val="none" w:sz="0" w:space="0" w:color="auto"/>
            <w:bottom w:val="none" w:sz="0" w:space="0" w:color="auto"/>
            <w:right w:val="none" w:sz="0" w:space="0" w:color="auto"/>
          </w:divBdr>
        </w:div>
        <w:div w:id="1552308205">
          <w:marLeft w:val="0"/>
          <w:marRight w:val="0"/>
          <w:marTop w:val="0"/>
          <w:marBottom w:val="0"/>
          <w:divBdr>
            <w:top w:val="none" w:sz="0" w:space="0" w:color="auto"/>
            <w:left w:val="none" w:sz="0" w:space="0" w:color="auto"/>
            <w:bottom w:val="none" w:sz="0" w:space="0" w:color="auto"/>
            <w:right w:val="none" w:sz="0" w:space="0" w:color="auto"/>
          </w:divBdr>
        </w:div>
        <w:div w:id="987248239">
          <w:marLeft w:val="0"/>
          <w:marRight w:val="0"/>
          <w:marTop w:val="0"/>
          <w:marBottom w:val="0"/>
          <w:divBdr>
            <w:top w:val="none" w:sz="0" w:space="0" w:color="auto"/>
            <w:left w:val="none" w:sz="0" w:space="0" w:color="auto"/>
            <w:bottom w:val="none" w:sz="0" w:space="0" w:color="auto"/>
            <w:right w:val="none" w:sz="0" w:space="0" w:color="auto"/>
          </w:divBdr>
        </w:div>
        <w:div w:id="1343124134">
          <w:marLeft w:val="0"/>
          <w:marRight w:val="0"/>
          <w:marTop w:val="0"/>
          <w:marBottom w:val="0"/>
          <w:divBdr>
            <w:top w:val="none" w:sz="0" w:space="0" w:color="auto"/>
            <w:left w:val="none" w:sz="0" w:space="0" w:color="auto"/>
            <w:bottom w:val="none" w:sz="0" w:space="0" w:color="auto"/>
            <w:right w:val="none" w:sz="0" w:space="0" w:color="auto"/>
          </w:divBdr>
        </w:div>
        <w:div w:id="1993018418">
          <w:marLeft w:val="0"/>
          <w:marRight w:val="0"/>
          <w:marTop w:val="0"/>
          <w:marBottom w:val="0"/>
          <w:divBdr>
            <w:top w:val="none" w:sz="0" w:space="0" w:color="auto"/>
            <w:left w:val="none" w:sz="0" w:space="0" w:color="auto"/>
            <w:bottom w:val="none" w:sz="0" w:space="0" w:color="auto"/>
            <w:right w:val="none" w:sz="0" w:space="0" w:color="auto"/>
          </w:divBdr>
        </w:div>
        <w:div w:id="1804032002">
          <w:marLeft w:val="0"/>
          <w:marRight w:val="0"/>
          <w:marTop w:val="0"/>
          <w:marBottom w:val="0"/>
          <w:divBdr>
            <w:top w:val="none" w:sz="0" w:space="0" w:color="auto"/>
            <w:left w:val="none" w:sz="0" w:space="0" w:color="auto"/>
            <w:bottom w:val="none" w:sz="0" w:space="0" w:color="auto"/>
            <w:right w:val="none" w:sz="0" w:space="0" w:color="auto"/>
          </w:divBdr>
        </w:div>
        <w:div w:id="1774401018">
          <w:marLeft w:val="0"/>
          <w:marRight w:val="0"/>
          <w:marTop w:val="0"/>
          <w:marBottom w:val="0"/>
          <w:divBdr>
            <w:top w:val="none" w:sz="0" w:space="0" w:color="auto"/>
            <w:left w:val="none" w:sz="0" w:space="0" w:color="auto"/>
            <w:bottom w:val="none" w:sz="0" w:space="0" w:color="auto"/>
            <w:right w:val="none" w:sz="0" w:space="0" w:color="auto"/>
          </w:divBdr>
        </w:div>
        <w:div w:id="1210457923">
          <w:marLeft w:val="0"/>
          <w:marRight w:val="0"/>
          <w:marTop w:val="0"/>
          <w:marBottom w:val="0"/>
          <w:divBdr>
            <w:top w:val="none" w:sz="0" w:space="0" w:color="auto"/>
            <w:left w:val="none" w:sz="0" w:space="0" w:color="auto"/>
            <w:bottom w:val="none" w:sz="0" w:space="0" w:color="auto"/>
            <w:right w:val="none" w:sz="0" w:space="0" w:color="auto"/>
          </w:divBdr>
        </w:div>
        <w:div w:id="1630433980">
          <w:marLeft w:val="0"/>
          <w:marRight w:val="0"/>
          <w:marTop w:val="0"/>
          <w:marBottom w:val="0"/>
          <w:divBdr>
            <w:top w:val="none" w:sz="0" w:space="0" w:color="auto"/>
            <w:left w:val="none" w:sz="0" w:space="0" w:color="auto"/>
            <w:bottom w:val="none" w:sz="0" w:space="0" w:color="auto"/>
            <w:right w:val="none" w:sz="0" w:space="0" w:color="auto"/>
          </w:divBdr>
        </w:div>
        <w:div w:id="1067260156">
          <w:marLeft w:val="0"/>
          <w:marRight w:val="0"/>
          <w:marTop w:val="0"/>
          <w:marBottom w:val="0"/>
          <w:divBdr>
            <w:top w:val="none" w:sz="0" w:space="0" w:color="auto"/>
            <w:left w:val="none" w:sz="0" w:space="0" w:color="auto"/>
            <w:bottom w:val="none" w:sz="0" w:space="0" w:color="auto"/>
            <w:right w:val="none" w:sz="0" w:space="0" w:color="auto"/>
          </w:divBdr>
        </w:div>
        <w:div w:id="464735470">
          <w:marLeft w:val="0"/>
          <w:marRight w:val="0"/>
          <w:marTop w:val="0"/>
          <w:marBottom w:val="0"/>
          <w:divBdr>
            <w:top w:val="none" w:sz="0" w:space="0" w:color="auto"/>
            <w:left w:val="none" w:sz="0" w:space="0" w:color="auto"/>
            <w:bottom w:val="none" w:sz="0" w:space="0" w:color="auto"/>
            <w:right w:val="none" w:sz="0" w:space="0" w:color="auto"/>
          </w:divBdr>
        </w:div>
        <w:div w:id="1394503138">
          <w:marLeft w:val="0"/>
          <w:marRight w:val="0"/>
          <w:marTop w:val="0"/>
          <w:marBottom w:val="0"/>
          <w:divBdr>
            <w:top w:val="none" w:sz="0" w:space="0" w:color="auto"/>
            <w:left w:val="none" w:sz="0" w:space="0" w:color="auto"/>
            <w:bottom w:val="none" w:sz="0" w:space="0" w:color="auto"/>
            <w:right w:val="none" w:sz="0" w:space="0" w:color="auto"/>
          </w:divBdr>
        </w:div>
      </w:divsChild>
    </w:div>
    <w:div w:id="635113276">
      <w:bodyDiv w:val="1"/>
      <w:marLeft w:val="0"/>
      <w:marRight w:val="0"/>
      <w:marTop w:val="0"/>
      <w:marBottom w:val="0"/>
      <w:divBdr>
        <w:top w:val="none" w:sz="0" w:space="0" w:color="auto"/>
        <w:left w:val="none" w:sz="0" w:space="0" w:color="auto"/>
        <w:bottom w:val="none" w:sz="0" w:space="0" w:color="auto"/>
        <w:right w:val="none" w:sz="0" w:space="0" w:color="auto"/>
      </w:divBdr>
      <w:divsChild>
        <w:div w:id="619915247">
          <w:marLeft w:val="0"/>
          <w:marRight w:val="0"/>
          <w:marTop w:val="0"/>
          <w:marBottom w:val="0"/>
          <w:divBdr>
            <w:top w:val="none" w:sz="0" w:space="0" w:color="auto"/>
            <w:left w:val="none" w:sz="0" w:space="0" w:color="auto"/>
            <w:bottom w:val="none" w:sz="0" w:space="0" w:color="auto"/>
            <w:right w:val="none" w:sz="0" w:space="0" w:color="auto"/>
          </w:divBdr>
        </w:div>
        <w:div w:id="474564065">
          <w:marLeft w:val="0"/>
          <w:marRight w:val="0"/>
          <w:marTop w:val="0"/>
          <w:marBottom w:val="0"/>
          <w:divBdr>
            <w:top w:val="none" w:sz="0" w:space="0" w:color="auto"/>
            <w:left w:val="none" w:sz="0" w:space="0" w:color="auto"/>
            <w:bottom w:val="none" w:sz="0" w:space="0" w:color="auto"/>
            <w:right w:val="none" w:sz="0" w:space="0" w:color="auto"/>
          </w:divBdr>
        </w:div>
        <w:div w:id="1410692243">
          <w:marLeft w:val="0"/>
          <w:marRight w:val="0"/>
          <w:marTop w:val="0"/>
          <w:marBottom w:val="0"/>
          <w:divBdr>
            <w:top w:val="none" w:sz="0" w:space="0" w:color="auto"/>
            <w:left w:val="none" w:sz="0" w:space="0" w:color="auto"/>
            <w:bottom w:val="none" w:sz="0" w:space="0" w:color="auto"/>
            <w:right w:val="none" w:sz="0" w:space="0" w:color="auto"/>
          </w:divBdr>
        </w:div>
        <w:div w:id="1542475762">
          <w:marLeft w:val="0"/>
          <w:marRight w:val="0"/>
          <w:marTop w:val="0"/>
          <w:marBottom w:val="0"/>
          <w:divBdr>
            <w:top w:val="none" w:sz="0" w:space="0" w:color="auto"/>
            <w:left w:val="none" w:sz="0" w:space="0" w:color="auto"/>
            <w:bottom w:val="none" w:sz="0" w:space="0" w:color="auto"/>
            <w:right w:val="none" w:sz="0" w:space="0" w:color="auto"/>
          </w:divBdr>
        </w:div>
        <w:div w:id="406154938">
          <w:marLeft w:val="0"/>
          <w:marRight w:val="0"/>
          <w:marTop w:val="0"/>
          <w:marBottom w:val="0"/>
          <w:divBdr>
            <w:top w:val="none" w:sz="0" w:space="0" w:color="auto"/>
            <w:left w:val="none" w:sz="0" w:space="0" w:color="auto"/>
            <w:bottom w:val="none" w:sz="0" w:space="0" w:color="auto"/>
            <w:right w:val="none" w:sz="0" w:space="0" w:color="auto"/>
          </w:divBdr>
        </w:div>
        <w:div w:id="185214897">
          <w:marLeft w:val="0"/>
          <w:marRight w:val="0"/>
          <w:marTop w:val="0"/>
          <w:marBottom w:val="0"/>
          <w:divBdr>
            <w:top w:val="none" w:sz="0" w:space="0" w:color="auto"/>
            <w:left w:val="none" w:sz="0" w:space="0" w:color="auto"/>
            <w:bottom w:val="none" w:sz="0" w:space="0" w:color="auto"/>
            <w:right w:val="none" w:sz="0" w:space="0" w:color="auto"/>
          </w:divBdr>
        </w:div>
        <w:div w:id="1249582272">
          <w:marLeft w:val="0"/>
          <w:marRight w:val="0"/>
          <w:marTop w:val="0"/>
          <w:marBottom w:val="0"/>
          <w:divBdr>
            <w:top w:val="none" w:sz="0" w:space="0" w:color="auto"/>
            <w:left w:val="none" w:sz="0" w:space="0" w:color="auto"/>
            <w:bottom w:val="none" w:sz="0" w:space="0" w:color="auto"/>
            <w:right w:val="none" w:sz="0" w:space="0" w:color="auto"/>
          </w:divBdr>
        </w:div>
        <w:div w:id="75984480">
          <w:marLeft w:val="0"/>
          <w:marRight w:val="0"/>
          <w:marTop w:val="0"/>
          <w:marBottom w:val="0"/>
          <w:divBdr>
            <w:top w:val="none" w:sz="0" w:space="0" w:color="auto"/>
            <w:left w:val="none" w:sz="0" w:space="0" w:color="auto"/>
            <w:bottom w:val="none" w:sz="0" w:space="0" w:color="auto"/>
            <w:right w:val="none" w:sz="0" w:space="0" w:color="auto"/>
          </w:divBdr>
        </w:div>
        <w:div w:id="1953660044">
          <w:marLeft w:val="0"/>
          <w:marRight w:val="0"/>
          <w:marTop w:val="0"/>
          <w:marBottom w:val="0"/>
          <w:divBdr>
            <w:top w:val="none" w:sz="0" w:space="0" w:color="auto"/>
            <w:left w:val="none" w:sz="0" w:space="0" w:color="auto"/>
            <w:bottom w:val="none" w:sz="0" w:space="0" w:color="auto"/>
            <w:right w:val="none" w:sz="0" w:space="0" w:color="auto"/>
          </w:divBdr>
        </w:div>
        <w:div w:id="812017710">
          <w:marLeft w:val="0"/>
          <w:marRight w:val="0"/>
          <w:marTop w:val="0"/>
          <w:marBottom w:val="0"/>
          <w:divBdr>
            <w:top w:val="none" w:sz="0" w:space="0" w:color="auto"/>
            <w:left w:val="none" w:sz="0" w:space="0" w:color="auto"/>
            <w:bottom w:val="none" w:sz="0" w:space="0" w:color="auto"/>
            <w:right w:val="none" w:sz="0" w:space="0" w:color="auto"/>
          </w:divBdr>
        </w:div>
        <w:div w:id="1521428495">
          <w:marLeft w:val="0"/>
          <w:marRight w:val="0"/>
          <w:marTop w:val="0"/>
          <w:marBottom w:val="0"/>
          <w:divBdr>
            <w:top w:val="none" w:sz="0" w:space="0" w:color="auto"/>
            <w:left w:val="none" w:sz="0" w:space="0" w:color="auto"/>
            <w:bottom w:val="none" w:sz="0" w:space="0" w:color="auto"/>
            <w:right w:val="none" w:sz="0" w:space="0" w:color="auto"/>
          </w:divBdr>
        </w:div>
        <w:div w:id="1660426884">
          <w:marLeft w:val="0"/>
          <w:marRight w:val="0"/>
          <w:marTop w:val="0"/>
          <w:marBottom w:val="0"/>
          <w:divBdr>
            <w:top w:val="none" w:sz="0" w:space="0" w:color="auto"/>
            <w:left w:val="none" w:sz="0" w:space="0" w:color="auto"/>
            <w:bottom w:val="none" w:sz="0" w:space="0" w:color="auto"/>
            <w:right w:val="none" w:sz="0" w:space="0" w:color="auto"/>
          </w:divBdr>
        </w:div>
        <w:div w:id="1553036868">
          <w:marLeft w:val="0"/>
          <w:marRight w:val="0"/>
          <w:marTop w:val="0"/>
          <w:marBottom w:val="0"/>
          <w:divBdr>
            <w:top w:val="none" w:sz="0" w:space="0" w:color="auto"/>
            <w:left w:val="none" w:sz="0" w:space="0" w:color="auto"/>
            <w:bottom w:val="none" w:sz="0" w:space="0" w:color="auto"/>
            <w:right w:val="none" w:sz="0" w:space="0" w:color="auto"/>
          </w:divBdr>
        </w:div>
        <w:div w:id="1245645631">
          <w:marLeft w:val="0"/>
          <w:marRight w:val="0"/>
          <w:marTop w:val="0"/>
          <w:marBottom w:val="0"/>
          <w:divBdr>
            <w:top w:val="none" w:sz="0" w:space="0" w:color="auto"/>
            <w:left w:val="none" w:sz="0" w:space="0" w:color="auto"/>
            <w:bottom w:val="none" w:sz="0" w:space="0" w:color="auto"/>
            <w:right w:val="none" w:sz="0" w:space="0" w:color="auto"/>
          </w:divBdr>
        </w:div>
        <w:div w:id="1906335715">
          <w:marLeft w:val="0"/>
          <w:marRight w:val="0"/>
          <w:marTop w:val="0"/>
          <w:marBottom w:val="0"/>
          <w:divBdr>
            <w:top w:val="none" w:sz="0" w:space="0" w:color="auto"/>
            <w:left w:val="none" w:sz="0" w:space="0" w:color="auto"/>
            <w:bottom w:val="none" w:sz="0" w:space="0" w:color="auto"/>
            <w:right w:val="none" w:sz="0" w:space="0" w:color="auto"/>
          </w:divBdr>
        </w:div>
        <w:div w:id="521827114">
          <w:marLeft w:val="0"/>
          <w:marRight w:val="0"/>
          <w:marTop w:val="0"/>
          <w:marBottom w:val="0"/>
          <w:divBdr>
            <w:top w:val="none" w:sz="0" w:space="0" w:color="auto"/>
            <w:left w:val="none" w:sz="0" w:space="0" w:color="auto"/>
            <w:bottom w:val="none" w:sz="0" w:space="0" w:color="auto"/>
            <w:right w:val="none" w:sz="0" w:space="0" w:color="auto"/>
          </w:divBdr>
        </w:div>
        <w:div w:id="913392923">
          <w:marLeft w:val="0"/>
          <w:marRight w:val="0"/>
          <w:marTop w:val="0"/>
          <w:marBottom w:val="0"/>
          <w:divBdr>
            <w:top w:val="none" w:sz="0" w:space="0" w:color="auto"/>
            <w:left w:val="none" w:sz="0" w:space="0" w:color="auto"/>
            <w:bottom w:val="none" w:sz="0" w:space="0" w:color="auto"/>
            <w:right w:val="none" w:sz="0" w:space="0" w:color="auto"/>
          </w:divBdr>
        </w:div>
        <w:div w:id="892885984">
          <w:marLeft w:val="0"/>
          <w:marRight w:val="0"/>
          <w:marTop w:val="0"/>
          <w:marBottom w:val="0"/>
          <w:divBdr>
            <w:top w:val="none" w:sz="0" w:space="0" w:color="auto"/>
            <w:left w:val="none" w:sz="0" w:space="0" w:color="auto"/>
            <w:bottom w:val="none" w:sz="0" w:space="0" w:color="auto"/>
            <w:right w:val="none" w:sz="0" w:space="0" w:color="auto"/>
          </w:divBdr>
        </w:div>
        <w:div w:id="1173493454">
          <w:marLeft w:val="0"/>
          <w:marRight w:val="0"/>
          <w:marTop w:val="0"/>
          <w:marBottom w:val="0"/>
          <w:divBdr>
            <w:top w:val="none" w:sz="0" w:space="0" w:color="auto"/>
            <w:left w:val="none" w:sz="0" w:space="0" w:color="auto"/>
            <w:bottom w:val="none" w:sz="0" w:space="0" w:color="auto"/>
            <w:right w:val="none" w:sz="0" w:space="0" w:color="auto"/>
          </w:divBdr>
        </w:div>
        <w:div w:id="1776442948">
          <w:marLeft w:val="0"/>
          <w:marRight w:val="0"/>
          <w:marTop w:val="0"/>
          <w:marBottom w:val="0"/>
          <w:divBdr>
            <w:top w:val="none" w:sz="0" w:space="0" w:color="auto"/>
            <w:left w:val="none" w:sz="0" w:space="0" w:color="auto"/>
            <w:bottom w:val="none" w:sz="0" w:space="0" w:color="auto"/>
            <w:right w:val="none" w:sz="0" w:space="0" w:color="auto"/>
          </w:divBdr>
        </w:div>
        <w:div w:id="1938367536">
          <w:marLeft w:val="0"/>
          <w:marRight w:val="0"/>
          <w:marTop w:val="0"/>
          <w:marBottom w:val="0"/>
          <w:divBdr>
            <w:top w:val="none" w:sz="0" w:space="0" w:color="auto"/>
            <w:left w:val="none" w:sz="0" w:space="0" w:color="auto"/>
            <w:bottom w:val="none" w:sz="0" w:space="0" w:color="auto"/>
            <w:right w:val="none" w:sz="0" w:space="0" w:color="auto"/>
          </w:divBdr>
        </w:div>
        <w:div w:id="1173422741">
          <w:marLeft w:val="0"/>
          <w:marRight w:val="0"/>
          <w:marTop w:val="0"/>
          <w:marBottom w:val="0"/>
          <w:divBdr>
            <w:top w:val="none" w:sz="0" w:space="0" w:color="auto"/>
            <w:left w:val="none" w:sz="0" w:space="0" w:color="auto"/>
            <w:bottom w:val="none" w:sz="0" w:space="0" w:color="auto"/>
            <w:right w:val="none" w:sz="0" w:space="0" w:color="auto"/>
          </w:divBdr>
        </w:div>
      </w:divsChild>
    </w:div>
    <w:div w:id="646589613">
      <w:bodyDiv w:val="1"/>
      <w:marLeft w:val="0"/>
      <w:marRight w:val="0"/>
      <w:marTop w:val="0"/>
      <w:marBottom w:val="0"/>
      <w:divBdr>
        <w:top w:val="none" w:sz="0" w:space="0" w:color="auto"/>
        <w:left w:val="none" w:sz="0" w:space="0" w:color="auto"/>
        <w:bottom w:val="none" w:sz="0" w:space="0" w:color="auto"/>
        <w:right w:val="none" w:sz="0" w:space="0" w:color="auto"/>
      </w:divBdr>
      <w:divsChild>
        <w:div w:id="1653949991">
          <w:marLeft w:val="0"/>
          <w:marRight w:val="0"/>
          <w:marTop w:val="0"/>
          <w:marBottom w:val="0"/>
          <w:divBdr>
            <w:top w:val="none" w:sz="0" w:space="0" w:color="auto"/>
            <w:left w:val="none" w:sz="0" w:space="0" w:color="auto"/>
            <w:bottom w:val="none" w:sz="0" w:space="0" w:color="auto"/>
            <w:right w:val="none" w:sz="0" w:space="0" w:color="auto"/>
          </w:divBdr>
        </w:div>
        <w:div w:id="1471945489">
          <w:marLeft w:val="0"/>
          <w:marRight w:val="0"/>
          <w:marTop w:val="0"/>
          <w:marBottom w:val="0"/>
          <w:divBdr>
            <w:top w:val="none" w:sz="0" w:space="0" w:color="auto"/>
            <w:left w:val="none" w:sz="0" w:space="0" w:color="auto"/>
            <w:bottom w:val="none" w:sz="0" w:space="0" w:color="auto"/>
            <w:right w:val="none" w:sz="0" w:space="0" w:color="auto"/>
          </w:divBdr>
        </w:div>
        <w:div w:id="1920826631">
          <w:marLeft w:val="0"/>
          <w:marRight w:val="0"/>
          <w:marTop w:val="0"/>
          <w:marBottom w:val="0"/>
          <w:divBdr>
            <w:top w:val="none" w:sz="0" w:space="0" w:color="auto"/>
            <w:left w:val="none" w:sz="0" w:space="0" w:color="auto"/>
            <w:bottom w:val="none" w:sz="0" w:space="0" w:color="auto"/>
            <w:right w:val="none" w:sz="0" w:space="0" w:color="auto"/>
          </w:divBdr>
        </w:div>
        <w:div w:id="626131182">
          <w:marLeft w:val="0"/>
          <w:marRight w:val="0"/>
          <w:marTop w:val="0"/>
          <w:marBottom w:val="0"/>
          <w:divBdr>
            <w:top w:val="none" w:sz="0" w:space="0" w:color="auto"/>
            <w:left w:val="none" w:sz="0" w:space="0" w:color="auto"/>
            <w:bottom w:val="none" w:sz="0" w:space="0" w:color="auto"/>
            <w:right w:val="none" w:sz="0" w:space="0" w:color="auto"/>
          </w:divBdr>
        </w:div>
        <w:div w:id="550579207">
          <w:marLeft w:val="0"/>
          <w:marRight w:val="0"/>
          <w:marTop w:val="0"/>
          <w:marBottom w:val="0"/>
          <w:divBdr>
            <w:top w:val="none" w:sz="0" w:space="0" w:color="auto"/>
            <w:left w:val="none" w:sz="0" w:space="0" w:color="auto"/>
            <w:bottom w:val="none" w:sz="0" w:space="0" w:color="auto"/>
            <w:right w:val="none" w:sz="0" w:space="0" w:color="auto"/>
          </w:divBdr>
        </w:div>
        <w:div w:id="494763024">
          <w:marLeft w:val="0"/>
          <w:marRight w:val="0"/>
          <w:marTop w:val="0"/>
          <w:marBottom w:val="0"/>
          <w:divBdr>
            <w:top w:val="none" w:sz="0" w:space="0" w:color="auto"/>
            <w:left w:val="none" w:sz="0" w:space="0" w:color="auto"/>
            <w:bottom w:val="none" w:sz="0" w:space="0" w:color="auto"/>
            <w:right w:val="none" w:sz="0" w:space="0" w:color="auto"/>
          </w:divBdr>
        </w:div>
        <w:div w:id="694698516">
          <w:marLeft w:val="0"/>
          <w:marRight w:val="0"/>
          <w:marTop w:val="0"/>
          <w:marBottom w:val="0"/>
          <w:divBdr>
            <w:top w:val="none" w:sz="0" w:space="0" w:color="auto"/>
            <w:left w:val="none" w:sz="0" w:space="0" w:color="auto"/>
            <w:bottom w:val="none" w:sz="0" w:space="0" w:color="auto"/>
            <w:right w:val="none" w:sz="0" w:space="0" w:color="auto"/>
          </w:divBdr>
        </w:div>
        <w:div w:id="155540965">
          <w:marLeft w:val="0"/>
          <w:marRight w:val="0"/>
          <w:marTop w:val="0"/>
          <w:marBottom w:val="0"/>
          <w:divBdr>
            <w:top w:val="none" w:sz="0" w:space="0" w:color="auto"/>
            <w:left w:val="none" w:sz="0" w:space="0" w:color="auto"/>
            <w:bottom w:val="none" w:sz="0" w:space="0" w:color="auto"/>
            <w:right w:val="none" w:sz="0" w:space="0" w:color="auto"/>
          </w:divBdr>
        </w:div>
        <w:div w:id="801848426">
          <w:marLeft w:val="0"/>
          <w:marRight w:val="0"/>
          <w:marTop w:val="0"/>
          <w:marBottom w:val="0"/>
          <w:divBdr>
            <w:top w:val="none" w:sz="0" w:space="0" w:color="auto"/>
            <w:left w:val="none" w:sz="0" w:space="0" w:color="auto"/>
            <w:bottom w:val="none" w:sz="0" w:space="0" w:color="auto"/>
            <w:right w:val="none" w:sz="0" w:space="0" w:color="auto"/>
          </w:divBdr>
        </w:div>
        <w:div w:id="1519730914">
          <w:marLeft w:val="0"/>
          <w:marRight w:val="0"/>
          <w:marTop w:val="0"/>
          <w:marBottom w:val="0"/>
          <w:divBdr>
            <w:top w:val="none" w:sz="0" w:space="0" w:color="auto"/>
            <w:left w:val="none" w:sz="0" w:space="0" w:color="auto"/>
            <w:bottom w:val="none" w:sz="0" w:space="0" w:color="auto"/>
            <w:right w:val="none" w:sz="0" w:space="0" w:color="auto"/>
          </w:divBdr>
        </w:div>
        <w:div w:id="749036564">
          <w:marLeft w:val="0"/>
          <w:marRight w:val="0"/>
          <w:marTop w:val="0"/>
          <w:marBottom w:val="0"/>
          <w:divBdr>
            <w:top w:val="none" w:sz="0" w:space="0" w:color="auto"/>
            <w:left w:val="none" w:sz="0" w:space="0" w:color="auto"/>
            <w:bottom w:val="none" w:sz="0" w:space="0" w:color="auto"/>
            <w:right w:val="none" w:sz="0" w:space="0" w:color="auto"/>
          </w:divBdr>
        </w:div>
        <w:div w:id="35474100">
          <w:marLeft w:val="0"/>
          <w:marRight w:val="0"/>
          <w:marTop w:val="0"/>
          <w:marBottom w:val="0"/>
          <w:divBdr>
            <w:top w:val="none" w:sz="0" w:space="0" w:color="auto"/>
            <w:left w:val="none" w:sz="0" w:space="0" w:color="auto"/>
            <w:bottom w:val="none" w:sz="0" w:space="0" w:color="auto"/>
            <w:right w:val="none" w:sz="0" w:space="0" w:color="auto"/>
          </w:divBdr>
        </w:div>
        <w:div w:id="1879971634">
          <w:marLeft w:val="0"/>
          <w:marRight w:val="0"/>
          <w:marTop w:val="0"/>
          <w:marBottom w:val="0"/>
          <w:divBdr>
            <w:top w:val="none" w:sz="0" w:space="0" w:color="auto"/>
            <w:left w:val="none" w:sz="0" w:space="0" w:color="auto"/>
            <w:bottom w:val="none" w:sz="0" w:space="0" w:color="auto"/>
            <w:right w:val="none" w:sz="0" w:space="0" w:color="auto"/>
          </w:divBdr>
        </w:div>
        <w:div w:id="1970894205">
          <w:marLeft w:val="0"/>
          <w:marRight w:val="0"/>
          <w:marTop w:val="0"/>
          <w:marBottom w:val="0"/>
          <w:divBdr>
            <w:top w:val="none" w:sz="0" w:space="0" w:color="auto"/>
            <w:left w:val="none" w:sz="0" w:space="0" w:color="auto"/>
            <w:bottom w:val="none" w:sz="0" w:space="0" w:color="auto"/>
            <w:right w:val="none" w:sz="0" w:space="0" w:color="auto"/>
          </w:divBdr>
        </w:div>
        <w:div w:id="2011902593">
          <w:marLeft w:val="0"/>
          <w:marRight w:val="0"/>
          <w:marTop w:val="0"/>
          <w:marBottom w:val="0"/>
          <w:divBdr>
            <w:top w:val="none" w:sz="0" w:space="0" w:color="auto"/>
            <w:left w:val="none" w:sz="0" w:space="0" w:color="auto"/>
            <w:bottom w:val="none" w:sz="0" w:space="0" w:color="auto"/>
            <w:right w:val="none" w:sz="0" w:space="0" w:color="auto"/>
          </w:divBdr>
        </w:div>
        <w:div w:id="209346496">
          <w:marLeft w:val="0"/>
          <w:marRight w:val="0"/>
          <w:marTop w:val="0"/>
          <w:marBottom w:val="0"/>
          <w:divBdr>
            <w:top w:val="none" w:sz="0" w:space="0" w:color="auto"/>
            <w:left w:val="none" w:sz="0" w:space="0" w:color="auto"/>
            <w:bottom w:val="none" w:sz="0" w:space="0" w:color="auto"/>
            <w:right w:val="none" w:sz="0" w:space="0" w:color="auto"/>
          </w:divBdr>
        </w:div>
        <w:div w:id="2047560480">
          <w:marLeft w:val="0"/>
          <w:marRight w:val="0"/>
          <w:marTop w:val="0"/>
          <w:marBottom w:val="0"/>
          <w:divBdr>
            <w:top w:val="none" w:sz="0" w:space="0" w:color="auto"/>
            <w:left w:val="none" w:sz="0" w:space="0" w:color="auto"/>
            <w:bottom w:val="none" w:sz="0" w:space="0" w:color="auto"/>
            <w:right w:val="none" w:sz="0" w:space="0" w:color="auto"/>
          </w:divBdr>
        </w:div>
      </w:divsChild>
    </w:div>
    <w:div w:id="647824240">
      <w:bodyDiv w:val="1"/>
      <w:marLeft w:val="0"/>
      <w:marRight w:val="0"/>
      <w:marTop w:val="0"/>
      <w:marBottom w:val="0"/>
      <w:divBdr>
        <w:top w:val="none" w:sz="0" w:space="0" w:color="auto"/>
        <w:left w:val="none" w:sz="0" w:space="0" w:color="auto"/>
        <w:bottom w:val="none" w:sz="0" w:space="0" w:color="auto"/>
        <w:right w:val="none" w:sz="0" w:space="0" w:color="auto"/>
      </w:divBdr>
      <w:divsChild>
        <w:div w:id="824006899">
          <w:marLeft w:val="0"/>
          <w:marRight w:val="0"/>
          <w:marTop w:val="0"/>
          <w:marBottom w:val="0"/>
          <w:divBdr>
            <w:top w:val="none" w:sz="0" w:space="0" w:color="auto"/>
            <w:left w:val="none" w:sz="0" w:space="0" w:color="auto"/>
            <w:bottom w:val="none" w:sz="0" w:space="0" w:color="auto"/>
            <w:right w:val="none" w:sz="0" w:space="0" w:color="auto"/>
          </w:divBdr>
        </w:div>
        <w:div w:id="2021078351">
          <w:marLeft w:val="0"/>
          <w:marRight w:val="0"/>
          <w:marTop w:val="0"/>
          <w:marBottom w:val="0"/>
          <w:divBdr>
            <w:top w:val="none" w:sz="0" w:space="0" w:color="auto"/>
            <w:left w:val="none" w:sz="0" w:space="0" w:color="auto"/>
            <w:bottom w:val="none" w:sz="0" w:space="0" w:color="auto"/>
            <w:right w:val="none" w:sz="0" w:space="0" w:color="auto"/>
          </w:divBdr>
        </w:div>
        <w:div w:id="820006227">
          <w:marLeft w:val="0"/>
          <w:marRight w:val="0"/>
          <w:marTop w:val="0"/>
          <w:marBottom w:val="0"/>
          <w:divBdr>
            <w:top w:val="none" w:sz="0" w:space="0" w:color="auto"/>
            <w:left w:val="none" w:sz="0" w:space="0" w:color="auto"/>
            <w:bottom w:val="none" w:sz="0" w:space="0" w:color="auto"/>
            <w:right w:val="none" w:sz="0" w:space="0" w:color="auto"/>
          </w:divBdr>
        </w:div>
        <w:div w:id="161736">
          <w:marLeft w:val="0"/>
          <w:marRight w:val="0"/>
          <w:marTop w:val="0"/>
          <w:marBottom w:val="0"/>
          <w:divBdr>
            <w:top w:val="none" w:sz="0" w:space="0" w:color="auto"/>
            <w:left w:val="none" w:sz="0" w:space="0" w:color="auto"/>
            <w:bottom w:val="none" w:sz="0" w:space="0" w:color="auto"/>
            <w:right w:val="none" w:sz="0" w:space="0" w:color="auto"/>
          </w:divBdr>
        </w:div>
        <w:div w:id="1553268745">
          <w:marLeft w:val="0"/>
          <w:marRight w:val="0"/>
          <w:marTop w:val="0"/>
          <w:marBottom w:val="0"/>
          <w:divBdr>
            <w:top w:val="none" w:sz="0" w:space="0" w:color="auto"/>
            <w:left w:val="none" w:sz="0" w:space="0" w:color="auto"/>
            <w:bottom w:val="none" w:sz="0" w:space="0" w:color="auto"/>
            <w:right w:val="none" w:sz="0" w:space="0" w:color="auto"/>
          </w:divBdr>
        </w:div>
        <w:div w:id="1805732359">
          <w:marLeft w:val="0"/>
          <w:marRight w:val="0"/>
          <w:marTop w:val="0"/>
          <w:marBottom w:val="0"/>
          <w:divBdr>
            <w:top w:val="none" w:sz="0" w:space="0" w:color="auto"/>
            <w:left w:val="none" w:sz="0" w:space="0" w:color="auto"/>
            <w:bottom w:val="none" w:sz="0" w:space="0" w:color="auto"/>
            <w:right w:val="none" w:sz="0" w:space="0" w:color="auto"/>
          </w:divBdr>
        </w:div>
        <w:div w:id="444694000">
          <w:marLeft w:val="0"/>
          <w:marRight w:val="0"/>
          <w:marTop w:val="0"/>
          <w:marBottom w:val="0"/>
          <w:divBdr>
            <w:top w:val="none" w:sz="0" w:space="0" w:color="auto"/>
            <w:left w:val="none" w:sz="0" w:space="0" w:color="auto"/>
            <w:bottom w:val="none" w:sz="0" w:space="0" w:color="auto"/>
            <w:right w:val="none" w:sz="0" w:space="0" w:color="auto"/>
          </w:divBdr>
        </w:div>
        <w:div w:id="2079356813">
          <w:marLeft w:val="0"/>
          <w:marRight w:val="0"/>
          <w:marTop w:val="0"/>
          <w:marBottom w:val="0"/>
          <w:divBdr>
            <w:top w:val="none" w:sz="0" w:space="0" w:color="auto"/>
            <w:left w:val="none" w:sz="0" w:space="0" w:color="auto"/>
            <w:bottom w:val="none" w:sz="0" w:space="0" w:color="auto"/>
            <w:right w:val="none" w:sz="0" w:space="0" w:color="auto"/>
          </w:divBdr>
        </w:div>
        <w:div w:id="153761679">
          <w:marLeft w:val="0"/>
          <w:marRight w:val="0"/>
          <w:marTop w:val="0"/>
          <w:marBottom w:val="0"/>
          <w:divBdr>
            <w:top w:val="none" w:sz="0" w:space="0" w:color="auto"/>
            <w:left w:val="none" w:sz="0" w:space="0" w:color="auto"/>
            <w:bottom w:val="none" w:sz="0" w:space="0" w:color="auto"/>
            <w:right w:val="none" w:sz="0" w:space="0" w:color="auto"/>
          </w:divBdr>
        </w:div>
        <w:div w:id="230233367">
          <w:marLeft w:val="0"/>
          <w:marRight w:val="0"/>
          <w:marTop w:val="0"/>
          <w:marBottom w:val="0"/>
          <w:divBdr>
            <w:top w:val="none" w:sz="0" w:space="0" w:color="auto"/>
            <w:left w:val="none" w:sz="0" w:space="0" w:color="auto"/>
            <w:bottom w:val="none" w:sz="0" w:space="0" w:color="auto"/>
            <w:right w:val="none" w:sz="0" w:space="0" w:color="auto"/>
          </w:divBdr>
        </w:div>
        <w:div w:id="542450458">
          <w:marLeft w:val="0"/>
          <w:marRight w:val="0"/>
          <w:marTop w:val="0"/>
          <w:marBottom w:val="0"/>
          <w:divBdr>
            <w:top w:val="none" w:sz="0" w:space="0" w:color="auto"/>
            <w:left w:val="none" w:sz="0" w:space="0" w:color="auto"/>
            <w:bottom w:val="none" w:sz="0" w:space="0" w:color="auto"/>
            <w:right w:val="none" w:sz="0" w:space="0" w:color="auto"/>
          </w:divBdr>
        </w:div>
        <w:div w:id="645744653">
          <w:marLeft w:val="0"/>
          <w:marRight w:val="0"/>
          <w:marTop w:val="0"/>
          <w:marBottom w:val="0"/>
          <w:divBdr>
            <w:top w:val="none" w:sz="0" w:space="0" w:color="auto"/>
            <w:left w:val="none" w:sz="0" w:space="0" w:color="auto"/>
            <w:bottom w:val="none" w:sz="0" w:space="0" w:color="auto"/>
            <w:right w:val="none" w:sz="0" w:space="0" w:color="auto"/>
          </w:divBdr>
        </w:div>
        <w:div w:id="818620523">
          <w:marLeft w:val="0"/>
          <w:marRight w:val="0"/>
          <w:marTop w:val="0"/>
          <w:marBottom w:val="0"/>
          <w:divBdr>
            <w:top w:val="none" w:sz="0" w:space="0" w:color="auto"/>
            <w:left w:val="none" w:sz="0" w:space="0" w:color="auto"/>
            <w:bottom w:val="none" w:sz="0" w:space="0" w:color="auto"/>
            <w:right w:val="none" w:sz="0" w:space="0" w:color="auto"/>
          </w:divBdr>
        </w:div>
        <w:div w:id="511261676">
          <w:marLeft w:val="0"/>
          <w:marRight w:val="0"/>
          <w:marTop w:val="0"/>
          <w:marBottom w:val="0"/>
          <w:divBdr>
            <w:top w:val="none" w:sz="0" w:space="0" w:color="auto"/>
            <w:left w:val="none" w:sz="0" w:space="0" w:color="auto"/>
            <w:bottom w:val="none" w:sz="0" w:space="0" w:color="auto"/>
            <w:right w:val="none" w:sz="0" w:space="0" w:color="auto"/>
          </w:divBdr>
        </w:div>
        <w:div w:id="1399330411">
          <w:marLeft w:val="0"/>
          <w:marRight w:val="0"/>
          <w:marTop w:val="0"/>
          <w:marBottom w:val="0"/>
          <w:divBdr>
            <w:top w:val="none" w:sz="0" w:space="0" w:color="auto"/>
            <w:left w:val="none" w:sz="0" w:space="0" w:color="auto"/>
            <w:bottom w:val="none" w:sz="0" w:space="0" w:color="auto"/>
            <w:right w:val="none" w:sz="0" w:space="0" w:color="auto"/>
          </w:divBdr>
        </w:div>
        <w:div w:id="208498800">
          <w:marLeft w:val="0"/>
          <w:marRight w:val="0"/>
          <w:marTop w:val="0"/>
          <w:marBottom w:val="0"/>
          <w:divBdr>
            <w:top w:val="none" w:sz="0" w:space="0" w:color="auto"/>
            <w:left w:val="none" w:sz="0" w:space="0" w:color="auto"/>
            <w:bottom w:val="none" w:sz="0" w:space="0" w:color="auto"/>
            <w:right w:val="none" w:sz="0" w:space="0" w:color="auto"/>
          </w:divBdr>
        </w:div>
        <w:div w:id="350380855">
          <w:marLeft w:val="0"/>
          <w:marRight w:val="0"/>
          <w:marTop w:val="0"/>
          <w:marBottom w:val="0"/>
          <w:divBdr>
            <w:top w:val="none" w:sz="0" w:space="0" w:color="auto"/>
            <w:left w:val="none" w:sz="0" w:space="0" w:color="auto"/>
            <w:bottom w:val="none" w:sz="0" w:space="0" w:color="auto"/>
            <w:right w:val="none" w:sz="0" w:space="0" w:color="auto"/>
          </w:divBdr>
        </w:div>
        <w:div w:id="1219978002">
          <w:marLeft w:val="0"/>
          <w:marRight w:val="0"/>
          <w:marTop w:val="0"/>
          <w:marBottom w:val="0"/>
          <w:divBdr>
            <w:top w:val="none" w:sz="0" w:space="0" w:color="auto"/>
            <w:left w:val="none" w:sz="0" w:space="0" w:color="auto"/>
            <w:bottom w:val="none" w:sz="0" w:space="0" w:color="auto"/>
            <w:right w:val="none" w:sz="0" w:space="0" w:color="auto"/>
          </w:divBdr>
        </w:div>
        <w:div w:id="1284767868">
          <w:marLeft w:val="0"/>
          <w:marRight w:val="0"/>
          <w:marTop w:val="0"/>
          <w:marBottom w:val="0"/>
          <w:divBdr>
            <w:top w:val="none" w:sz="0" w:space="0" w:color="auto"/>
            <w:left w:val="none" w:sz="0" w:space="0" w:color="auto"/>
            <w:bottom w:val="none" w:sz="0" w:space="0" w:color="auto"/>
            <w:right w:val="none" w:sz="0" w:space="0" w:color="auto"/>
          </w:divBdr>
        </w:div>
        <w:div w:id="538325391">
          <w:marLeft w:val="0"/>
          <w:marRight w:val="0"/>
          <w:marTop w:val="0"/>
          <w:marBottom w:val="0"/>
          <w:divBdr>
            <w:top w:val="none" w:sz="0" w:space="0" w:color="auto"/>
            <w:left w:val="none" w:sz="0" w:space="0" w:color="auto"/>
            <w:bottom w:val="none" w:sz="0" w:space="0" w:color="auto"/>
            <w:right w:val="none" w:sz="0" w:space="0" w:color="auto"/>
          </w:divBdr>
        </w:div>
        <w:div w:id="1558514838">
          <w:marLeft w:val="0"/>
          <w:marRight w:val="0"/>
          <w:marTop w:val="0"/>
          <w:marBottom w:val="0"/>
          <w:divBdr>
            <w:top w:val="none" w:sz="0" w:space="0" w:color="auto"/>
            <w:left w:val="none" w:sz="0" w:space="0" w:color="auto"/>
            <w:bottom w:val="none" w:sz="0" w:space="0" w:color="auto"/>
            <w:right w:val="none" w:sz="0" w:space="0" w:color="auto"/>
          </w:divBdr>
        </w:div>
        <w:div w:id="1624076433">
          <w:marLeft w:val="0"/>
          <w:marRight w:val="0"/>
          <w:marTop w:val="0"/>
          <w:marBottom w:val="0"/>
          <w:divBdr>
            <w:top w:val="none" w:sz="0" w:space="0" w:color="auto"/>
            <w:left w:val="none" w:sz="0" w:space="0" w:color="auto"/>
            <w:bottom w:val="none" w:sz="0" w:space="0" w:color="auto"/>
            <w:right w:val="none" w:sz="0" w:space="0" w:color="auto"/>
          </w:divBdr>
        </w:div>
      </w:divsChild>
    </w:div>
    <w:div w:id="661008841">
      <w:bodyDiv w:val="1"/>
      <w:marLeft w:val="0"/>
      <w:marRight w:val="0"/>
      <w:marTop w:val="0"/>
      <w:marBottom w:val="0"/>
      <w:divBdr>
        <w:top w:val="none" w:sz="0" w:space="0" w:color="auto"/>
        <w:left w:val="none" w:sz="0" w:space="0" w:color="auto"/>
        <w:bottom w:val="none" w:sz="0" w:space="0" w:color="auto"/>
        <w:right w:val="none" w:sz="0" w:space="0" w:color="auto"/>
      </w:divBdr>
      <w:divsChild>
        <w:div w:id="528376059">
          <w:marLeft w:val="0"/>
          <w:marRight w:val="0"/>
          <w:marTop w:val="0"/>
          <w:marBottom w:val="0"/>
          <w:divBdr>
            <w:top w:val="none" w:sz="0" w:space="0" w:color="auto"/>
            <w:left w:val="none" w:sz="0" w:space="0" w:color="auto"/>
            <w:bottom w:val="none" w:sz="0" w:space="0" w:color="auto"/>
            <w:right w:val="none" w:sz="0" w:space="0" w:color="auto"/>
          </w:divBdr>
        </w:div>
        <w:div w:id="763307401">
          <w:marLeft w:val="0"/>
          <w:marRight w:val="0"/>
          <w:marTop w:val="0"/>
          <w:marBottom w:val="0"/>
          <w:divBdr>
            <w:top w:val="none" w:sz="0" w:space="0" w:color="auto"/>
            <w:left w:val="none" w:sz="0" w:space="0" w:color="auto"/>
            <w:bottom w:val="none" w:sz="0" w:space="0" w:color="auto"/>
            <w:right w:val="none" w:sz="0" w:space="0" w:color="auto"/>
          </w:divBdr>
        </w:div>
        <w:div w:id="475875285">
          <w:marLeft w:val="0"/>
          <w:marRight w:val="0"/>
          <w:marTop w:val="0"/>
          <w:marBottom w:val="0"/>
          <w:divBdr>
            <w:top w:val="none" w:sz="0" w:space="0" w:color="auto"/>
            <w:left w:val="none" w:sz="0" w:space="0" w:color="auto"/>
            <w:bottom w:val="none" w:sz="0" w:space="0" w:color="auto"/>
            <w:right w:val="none" w:sz="0" w:space="0" w:color="auto"/>
          </w:divBdr>
        </w:div>
        <w:div w:id="1428191292">
          <w:marLeft w:val="0"/>
          <w:marRight w:val="0"/>
          <w:marTop w:val="0"/>
          <w:marBottom w:val="0"/>
          <w:divBdr>
            <w:top w:val="none" w:sz="0" w:space="0" w:color="auto"/>
            <w:left w:val="none" w:sz="0" w:space="0" w:color="auto"/>
            <w:bottom w:val="none" w:sz="0" w:space="0" w:color="auto"/>
            <w:right w:val="none" w:sz="0" w:space="0" w:color="auto"/>
          </w:divBdr>
        </w:div>
        <w:div w:id="1068268810">
          <w:marLeft w:val="0"/>
          <w:marRight w:val="0"/>
          <w:marTop w:val="0"/>
          <w:marBottom w:val="0"/>
          <w:divBdr>
            <w:top w:val="none" w:sz="0" w:space="0" w:color="auto"/>
            <w:left w:val="none" w:sz="0" w:space="0" w:color="auto"/>
            <w:bottom w:val="none" w:sz="0" w:space="0" w:color="auto"/>
            <w:right w:val="none" w:sz="0" w:space="0" w:color="auto"/>
          </w:divBdr>
        </w:div>
        <w:div w:id="331296653">
          <w:marLeft w:val="0"/>
          <w:marRight w:val="0"/>
          <w:marTop w:val="0"/>
          <w:marBottom w:val="0"/>
          <w:divBdr>
            <w:top w:val="none" w:sz="0" w:space="0" w:color="auto"/>
            <w:left w:val="none" w:sz="0" w:space="0" w:color="auto"/>
            <w:bottom w:val="none" w:sz="0" w:space="0" w:color="auto"/>
            <w:right w:val="none" w:sz="0" w:space="0" w:color="auto"/>
          </w:divBdr>
        </w:div>
        <w:div w:id="1529878314">
          <w:marLeft w:val="0"/>
          <w:marRight w:val="0"/>
          <w:marTop w:val="0"/>
          <w:marBottom w:val="0"/>
          <w:divBdr>
            <w:top w:val="none" w:sz="0" w:space="0" w:color="auto"/>
            <w:left w:val="none" w:sz="0" w:space="0" w:color="auto"/>
            <w:bottom w:val="none" w:sz="0" w:space="0" w:color="auto"/>
            <w:right w:val="none" w:sz="0" w:space="0" w:color="auto"/>
          </w:divBdr>
        </w:div>
        <w:div w:id="945892257">
          <w:marLeft w:val="0"/>
          <w:marRight w:val="0"/>
          <w:marTop w:val="0"/>
          <w:marBottom w:val="0"/>
          <w:divBdr>
            <w:top w:val="none" w:sz="0" w:space="0" w:color="auto"/>
            <w:left w:val="none" w:sz="0" w:space="0" w:color="auto"/>
            <w:bottom w:val="none" w:sz="0" w:space="0" w:color="auto"/>
            <w:right w:val="none" w:sz="0" w:space="0" w:color="auto"/>
          </w:divBdr>
        </w:div>
        <w:div w:id="1508209480">
          <w:marLeft w:val="0"/>
          <w:marRight w:val="0"/>
          <w:marTop w:val="0"/>
          <w:marBottom w:val="0"/>
          <w:divBdr>
            <w:top w:val="none" w:sz="0" w:space="0" w:color="auto"/>
            <w:left w:val="none" w:sz="0" w:space="0" w:color="auto"/>
            <w:bottom w:val="none" w:sz="0" w:space="0" w:color="auto"/>
            <w:right w:val="none" w:sz="0" w:space="0" w:color="auto"/>
          </w:divBdr>
        </w:div>
        <w:div w:id="1240868021">
          <w:marLeft w:val="0"/>
          <w:marRight w:val="0"/>
          <w:marTop w:val="0"/>
          <w:marBottom w:val="0"/>
          <w:divBdr>
            <w:top w:val="none" w:sz="0" w:space="0" w:color="auto"/>
            <w:left w:val="none" w:sz="0" w:space="0" w:color="auto"/>
            <w:bottom w:val="none" w:sz="0" w:space="0" w:color="auto"/>
            <w:right w:val="none" w:sz="0" w:space="0" w:color="auto"/>
          </w:divBdr>
        </w:div>
        <w:div w:id="880558979">
          <w:marLeft w:val="0"/>
          <w:marRight w:val="0"/>
          <w:marTop w:val="0"/>
          <w:marBottom w:val="0"/>
          <w:divBdr>
            <w:top w:val="none" w:sz="0" w:space="0" w:color="auto"/>
            <w:left w:val="none" w:sz="0" w:space="0" w:color="auto"/>
            <w:bottom w:val="none" w:sz="0" w:space="0" w:color="auto"/>
            <w:right w:val="none" w:sz="0" w:space="0" w:color="auto"/>
          </w:divBdr>
        </w:div>
        <w:div w:id="561872380">
          <w:marLeft w:val="0"/>
          <w:marRight w:val="0"/>
          <w:marTop w:val="0"/>
          <w:marBottom w:val="0"/>
          <w:divBdr>
            <w:top w:val="none" w:sz="0" w:space="0" w:color="auto"/>
            <w:left w:val="none" w:sz="0" w:space="0" w:color="auto"/>
            <w:bottom w:val="none" w:sz="0" w:space="0" w:color="auto"/>
            <w:right w:val="none" w:sz="0" w:space="0" w:color="auto"/>
          </w:divBdr>
        </w:div>
        <w:div w:id="1794051590">
          <w:marLeft w:val="0"/>
          <w:marRight w:val="0"/>
          <w:marTop w:val="0"/>
          <w:marBottom w:val="0"/>
          <w:divBdr>
            <w:top w:val="none" w:sz="0" w:space="0" w:color="auto"/>
            <w:left w:val="none" w:sz="0" w:space="0" w:color="auto"/>
            <w:bottom w:val="none" w:sz="0" w:space="0" w:color="auto"/>
            <w:right w:val="none" w:sz="0" w:space="0" w:color="auto"/>
          </w:divBdr>
        </w:div>
        <w:div w:id="28378049">
          <w:marLeft w:val="0"/>
          <w:marRight w:val="0"/>
          <w:marTop w:val="0"/>
          <w:marBottom w:val="0"/>
          <w:divBdr>
            <w:top w:val="none" w:sz="0" w:space="0" w:color="auto"/>
            <w:left w:val="none" w:sz="0" w:space="0" w:color="auto"/>
            <w:bottom w:val="none" w:sz="0" w:space="0" w:color="auto"/>
            <w:right w:val="none" w:sz="0" w:space="0" w:color="auto"/>
          </w:divBdr>
        </w:div>
        <w:div w:id="189421735">
          <w:marLeft w:val="0"/>
          <w:marRight w:val="0"/>
          <w:marTop w:val="0"/>
          <w:marBottom w:val="0"/>
          <w:divBdr>
            <w:top w:val="none" w:sz="0" w:space="0" w:color="auto"/>
            <w:left w:val="none" w:sz="0" w:space="0" w:color="auto"/>
            <w:bottom w:val="none" w:sz="0" w:space="0" w:color="auto"/>
            <w:right w:val="none" w:sz="0" w:space="0" w:color="auto"/>
          </w:divBdr>
        </w:div>
        <w:div w:id="865873801">
          <w:marLeft w:val="0"/>
          <w:marRight w:val="0"/>
          <w:marTop w:val="0"/>
          <w:marBottom w:val="0"/>
          <w:divBdr>
            <w:top w:val="none" w:sz="0" w:space="0" w:color="auto"/>
            <w:left w:val="none" w:sz="0" w:space="0" w:color="auto"/>
            <w:bottom w:val="none" w:sz="0" w:space="0" w:color="auto"/>
            <w:right w:val="none" w:sz="0" w:space="0" w:color="auto"/>
          </w:divBdr>
        </w:div>
        <w:div w:id="840435087">
          <w:marLeft w:val="0"/>
          <w:marRight w:val="0"/>
          <w:marTop w:val="0"/>
          <w:marBottom w:val="0"/>
          <w:divBdr>
            <w:top w:val="none" w:sz="0" w:space="0" w:color="auto"/>
            <w:left w:val="none" w:sz="0" w:space="0" w:color="auto"/>
            <w:bottom w:val="none" w:sz="0" w:space="0" w:color="auto"/>
            <w:right w:val="none" w:sz="0" w:space="0" w:color="auto"/>
          </w:divBdr>
        </w:div>
        <w:div w:id="1138111390">
          <w:marLeft w:val="0"/>
          <w:marRight w:val="0"/>
          <w:marTop w:val="0"/>
          <w:marBottom w:val="0"/>
          <w:divBdr>
            <w:top w:val="none" w:sz="0" w:space="0" w:color="auto"/>
            <w:left w:val="none" w:sz="0" w:space="0" w:color="auto"/>
            <w:bottom w:val="none" w:sz="0" w:space="0" w:color="auto"/>
            <w:right w:val="none" w:sz="0" w:space="0" w:color="auto"/>
          </w:divBdr>
        </w:div>
        <w:div w:id="1016728890">
          <w:marLeft w:val="0"/>
          <w:marRight w:val="0"/>
          <w:marTop w:val="0"/>
          <w:marBottom w:val="0"/>
          <w:divBdr>
            <w:top w:val="none" w:sz="0" w:space="0" w:color="auto"/>
            <w:left w:val="none" w:sz="0" w:space="0" w:color="auto"/>
            <w:bottom w:val="none" w:sz="0" w:space="0" w:color="auto"/>
            <w:right w:val="none" w:sz="0" w:space="0" w:color="auto"/>
          </w:divBdr>
        </w:div>
        <w:div w:id="1731490322">
          <w:marLeft w:val="0"/>
          <w:marRight w:val="0"/>
          <w:marTop w:val="0"/>
          <w:marBottom w:val="0"/>
          <w:divBdr>
            <w:top w:val="none" w:sz="0" w:space="0" w:color="auto"/>
            <w:left w:val="none" w:sz="0" w:space="0" w:color="auto"/>
            <w:bottom w:val="none" w:sz="0" w:space="0" w:color="auto"/>
            <w:right w:val="none" w:sz="0" w:space="0" w:color="auto"/>
          </w:divBdr>
        </w:div>
        <w:div w:id="1428424495">
          <w:marLeft w:val="0"/>
          <w:marRight w:val="0"/>
          <w:marTop w:val="0"/>
          <w:marBottom w:val="0"/>
          <w:divBdr>
            <w:top w:val="none" w:sz="0" w:space="0" w:color="auto"/>
            <w:left w:val="none" w:sz="0" w:space="0" w:color="auto"/>
            <w:bottom w:val="none" w:sz="0" w:space="0" w:color="auto"/>
            <w:right w:val="none" w:sz="0" w:space="0" w:color="auto"/>
          </w:divBdr>
        </w:div>
      </w:divsChild>
    </w:div>
    <w:div w:id="664823011">
      <w:bodyDiv w:val="1"/>
      <w:marLeft w:val="0"/>
      <w:marRight w:val="0"/>
      <w:marTop w:val="0"/>
      <w:marBottom w:val="0"/>
      <w:divBdr>
        <w:top w:val="none" w:sz="0" w:space="0" w:color="auto"/>
        <w:left w:val="none" w:sz="0" w:space="0" w:color="auto"/>
        <w:bottom w:val="none" w:sz="0" w:space="0" w:color="auto"/>
        <w:right w:val="none" w:sz="0" w:space="0" w:color="auto"/>
      </w:divBdr>
      <w:divsChild>
        <w:div w:id="1186291619">
          <w:marLeft w:val="0"/>
          <w:marRight w:val="0"/>
          <w:marTop w:val="0"/>
          <w:marBottom w:val="0"/>
          <w:divBdr>
            <w:top w:val="none" w:sz="0" w:space="0" w:color="auto"/>
            <w:left w:val="none" w:sz="0" w:space="0" w:color="auto"/>
            <w:bottom w:val="none" w:sz="0" w:space="0" w:color="auto"/>
            <w:right w:val="none" w:sz="0" w:space="0" w:color="auto"/>
          </w:divBdr>
        </w:div>
        <w:div w:id="112985221">
          <w:marLeft w:val="0"/>
          <w:marRight w:val="0"/>
          <w:marTop w:val="0"/>
          <w:marBottom w:val="0"/>
          <w:divBdr>
            <w:top w:val="none" w:sz="0" w:space="0" w:color="auto"/>
            <w:left w:val="none" w:sz="0" w:space="0" w:color="auto"/>
            <w:bottom w:val="none" w:sz="0" w:space="0" w:color="auto"/>
            <w:right w:val="none" w:sz="0" w:space="0" w:color="auto"/>
          </w:divBdr>
        </w:div>
        <w:div w:id="1836072324">
          <w:marLeft w:val="0"/>
          <w:marRight w:val="0"/>
          <w:marTop w:val="0"/>
          <w:marBottom w:val="0"/>
          <w:divBdr>
            <w:top w:val="none" w:sz="0" w:space="0" w:color="auto"/>
            <w:left w:val="none" w:sz="0" w:space="0" w:color="auto"/>
            <w:bottom w:val="none" w:sz="0" w:space="0" w:color="auto"/>
            <w:right w:val="none" w:sz="0" w:space="0" w:color="auto"/>
          </w:divBdr>
        </w:div>
        <w:div w:id="2064013652">
          <w:marLeft w:val="0"/>
          <w:marRight w:val="0"/>
          <w:marTop w:val="0"/>
          <w:marBottom w:val="0"/>
          <w:divBdr>
            <w:top w:val="none" w:sz="0" w:space="0" w:color="auto"/>
            <w:left w:val="none" w:sz="0" w:space="0" w:color="auto"/>
            <w:bottom w:val="none" w:sz="0" w:space="0" w:color="auto"/>
            <w:right w:val="none" w:sz="0" w:space="0" w:color="auto"/>
          </w:divBdr>
        </w:div>
        <w:div w:id="538398637">
          <w:marLeft w:val="0"/>
          <w:marRight w:val="0"/>
          <w:marTop w:val="0"/>
          <w:marBottom w:val="0"/>
          <w:divBdr>
            <w:top w:val="none" w:sz="0" w:space="0" w:color="auto"/>
            <w:left w:val="none" w:sz="0" w:space="0" w:color="auto"/>
            <w:bottom w:val="none" w:sz="0" w:space="0" w:color="auto"/>
            <w:right w:val="none" w:sz="0" w:space="0" w:color="auto"/>
          </w:divBdr>
        </w:div>
        <w:div w:id="935134323">
          <w:marLeft w:val="0"/>
          <w:marRight w:val="0"/>
          <w:marTop w:val="0"/>
          <w:marBottom w:val="0"/>
          <w:divBdr>
            <w:top w:val="none" w:sz="0" w:space="0" w:color="auto"/>
            <w:left w:val="none" w:sz="0" w:space="0" w:color="auto"/>
            <w:bottom w:val="none" w:sz="0" w:space="0" w:color="auto"/>
            <w:right w:val="none" w:sz="0" w:space="0" w:color="auto"/>
          </w:divBdr>
        </w:div>
        <w:div w:id="1220020065">
          <w:marLeft w:val="0"/>
          <w:marRight w:val="0"/>
          <w:marTop w:val="0"/>
          <w:marBottom w:val="0"/>
          <w:divBdr>
            <w:top w:val="none" w:sz="0" w:space="0" w:color="auto"/>
            <w:left w:val="none" w:sz="0" w:space="0" w:color="auto"/>
            <w:bottom w:val="none" w:sz="0" w:space="0" w:color="auto"/>
            <w:right w:val="none" w:sz="0" w:space="0" w:color="auto"/>
          </w:divBdr>
        </w:div>
        <w:div w:id="422722205">
          <w:marLeft w:val="0"/>
          <w:marRight w:val="0"/>
          <w:marTop w:val="0"/>
          <w:marBottom w:val="0"/>
          <w:divBdr>
            <w:top w:val="none" w:sz="0" w:space="0" w:color="auto"/>
            <w:left w:val="none" w:sz="0" w:space="0" w:color="auto"/>
            <w:bottom w:val="none" w:sz="0" w:space="0" w:color="auto"/>
            <w:right w:val="none" w:sz="0" w:space="0" w:color="auto"/>
          </w:divBdr>
        </w:div>
        <w:div w:id="896086002">
          <w:marLeft w:val="0"/>
          <w:marRight w:val="0"/>
          <w:marTop w:val="0"/>
          <w:marBottom w:val="0"/>
          <w:divBdr>
            <w:top w:val="none" w:sz="0" w:space="0" w:color="auto"/>
            <w:left w:val="none" w:sz="0" w:space="0" w:color="auto"/>
            <w:bottom w:val="none" w:sz="0" w:space="0" w:color="auto"/>
            <w:right w:val="none" w:sz="0" w:space="0" w:color="auto"/>
          </w:divBdr>
        </w:div>
        <w:div w:id="1868106134">
          <w:marLeft w:val="0"/>
          <w:marRight w:val="0"/>
          <w:marTop w:val="0"/>
          <w:marBottom w:val="0"/>
          <w:divBdr>
            <w:top w:val="none" w:sz="0" w:space="0" w:color="auto"/>
            <w:left w:val="none" w:sz="0" w:space="0" w:color="auto"/>
            <w:bottom w:val="none" w:sz="0" w:space="0" w:color="auto"/>
            <w:right w:val="none" w:sz="0" w:space="0" w:color="auto"/>
          </w:divBdr>
        </w:div>
        <w:div w:id="982468811">
          <w:marLeft w:val="0"/>
          <w:marRight w:val="0"/>
          <w:marTop w:val="0"/>
          <w:marBottom w:val="0"/>
          <w:divBdr>
            <w:top w:val="none" w:sz="0" w:space="0" w:color="auto"/>
            <w:left w:val="none" w:sz="0" w:space="0" w:color="auto"/>
            <w:bottom w:val="none" w:sz="0" w:space="0" w:color="auto"/>
            <w:right w:val="none" w:sz="0" w:space="0" w:color="auto"/>
          </w:divBdr>
        </w:div>
        <w:div w:id="786578982">
          <w:marLeft w:val="0"/>
          <w:marRight w:val="0"/>
          <w:marTop w:val="0"/>
          <w:marBottom w:val="0"/>
          <w:divBdr>
            <w:top w:val="none" w:sz="0" w:space="0" w:color="auto"/>
            <w:left w:val="none" w:sz="0" w:space="0" w:color="auto"/>
            <w:bottom w:val="none" w:sz="0" w:space="0" w:color="auto"/>
            <w:right w:val="none" w:sz="0" w:space="0" w:color="auto"/>
          </w:divBdr>
        </w:div>
        <w:div w:id="1207452964">
          <w:marLeft w:val="0"/>
          <w:marRight w:val="0"/>
          <w:marTop w:val="0"/>
          <w:marBottom w:val="0"/>
          <w:divBdr>
            <w:top w:val="none" w:sz="0" w:space="0" w:color="auto"/>
            <w:left w:val="none" w:sz="0" w:space="0" w:color="auto"/>
            <w:bottom w:val="none" w:sz="0" w:space="0" w:color="auto"/>
            <w:right w:val="none" w:sz="0" w:space="0" w:color="auto"/>
          </w:divBdr>
        </w:div>
        <w:div w:id="337200507">
          <w:marLeft w:val="0"/>
          <w:marRight w:val="0"/>
          <w:marTop w:val="0"/>
          <w:marBottom w:val="0"/>
          <w:divBdr>
            <w:top w:val="none" w:sz="0" w:space="0" w:color="auto"/>
            <w:left w:val="none" w:sz="0" w:space="0" w:color="auto"/>
            <w:bottom w:val="none" w:sz="0" w:space="0" w:color="auto"/>
            <w:right w:val="none" w:sz="0" w:space="0" w:color="auto"/>
          </w:divBdr>
        </w:div>
      </w:divsChild>
    </w:div>
    <w:div w:id="667753884">
      <w:bodyDiv w:val="1"/>
      <w:marLeft w:val="0"/>
      <w:marRight w:val="0"/>
      <w:marTop w:val="0"/>
      <w:marBottom w:val="0"/>
      <w:divBdr>
        <w:top w:val="none" w:sz="0" w:space="0" w:color="auto"/>
        <w:left w:val="none" w:sz="0" w:space="0" w:color="auto"/>
        <w:bottom w:val="none" w:sz="0" w:space="0" w:color="auto"/>
        <w:right w:val="none" w:sz="0" w:space="0" w:color="auto"/>
      </w:divBdr>
      <w:divsChild>
        <w:div w:id="1753308837">
          <w:marLeft w:val="0"/>
          <w:marRight w:val="0"/>
          <w:marTop w:val="0"/>
          <w:marBottom w:val="0"/>
          <w:divBdr>
            <w:top w:val="none" w:sz="0" w:space="0" w:color="auto"/>
            <w:left w:val="none" w:sz="0" w:space="0" w:color="auto"/>
            <w:bottom w:val="none" w:sz="0" w:space="0" w:color="auto"/>
            <w:right w:val="none" w:sz="0" w:space="0" w:color="auto"/>
          </w:divBdr>
        </w:div>
        <w:div w:id="162015309">
          <w:marLeft w:val="0"/>
          <w:marRight w:val="0"/>
          <w:marTop w:val="0"/>
          <w:marBottom w:val="0"/>
          <w:divBdr>
            <w:top w:val="none" w:sz="0" w:space="0" w:color="auto"/>
            <w:left w:val="none" w:sz="0" w:space="0" w:color="auto"/>
            <w:bottom w:val="none" w:sz="0" w:space="0" w:color="auto"/>
            <w:right w:val="none" w:sz="0" w:space="0" w:color="auto"/>
          </w:divBdr>
        </w:div>
        <w:div w:id="515264916">
          <w:marLeft w:val="0"/>
          <w:marRight w:val="0"/>
          <w:marTop w:val="0"/>
          <w:marBottom w:val="0"/>
          <w:divBdr>
            <w:top w:val="none" w:sz="0" w:space="0" w:color="auto"/>
            <w:left w:val="none" w:sz="0" w:space="0" w:color="auto"/>
            <w:bottom w:val="none" w:sz="0" w:space="0" w:color="auto"/>
            <w:right w:val="none" w:sz="0" w:space="0" w:color="auto"/>
          </w:divBdr>
        </w:div>
        <w:div w:id="1267275243">
          <w:marLeft w:val="0"/>
          <w:marRight w:val="0"/>
          <w:marTop w:val="0"/>
          <w:marBottom w:val="0"/>
          <w:divBdr>
            <w:top w:val="none" w:sz="0" w:space="0" w:color="auto"/>
            <w:left w:val="none" w:sz="0" w:space="0" w:color="auto"/>
            <w:bottom w:val="none" w:sz="0" w:space="0" w:color="auto"/>
            <w:right w:val="none" w:sz="0" w:space="0" w:color="auto"/>
          </w:divBdr>
        </w:div>
        <w:div w:id="1846286117">
          <w:marLeft w:val="0"/>
          <w:marRight w:val="0"/>
          <w:marTop w:val="0"/>
          <w:marBottom w:val="0"/>
          <w:divBdr>
            <w:top w:val="none" w:sz="0" w:space="0" w:color="auto"/>
            <w:left w:val="none" w:sz="0" w:space="0" w:color="auto"/>
            <w:bottom w:val="none" w:sz="0" w:space="0" w:color="auto"/>
            <w:right w:val="none" w:sz="0" w:space="0" w:color="auto"/>
          </w:divBdr>
        </w:div>
        <w:div w:id="2082291369">
          <w:marLeft w:val="0"/>
          <w:marRight w:val="0"/>
          <w:marTop w:val="0"/>
          <w:marBottom w:val="0"/>
          <w:divBdr>
            <w:top w:val="none" w:sz="0" w:space="0" w:color="auto"/>
            <w:left w:val="none" w:sz="0" w:space="0" w:color="auto"/>
            <w:bottom w:val="none" w:sz="0" w:space="0" w:color="auto"/>
            <w:right w:val="none" w:sz="0" w:space="0" w:color="auto"/>
          </w:divBdr>
        </w:div>
        <w:div w:id="1934700881">
          <w:marLeft w:val="0"/>
          <w:marRight w:val="0"/>
          <w:marTop w:val="0"/>
          <w:marBottom w:val="0"/>
          <w:divBdr>
            <w:top w:val="none" w:sz="0" w:space="0" w:color="auto"/>
            <w:left w:val="none" w:sz="0" w:space="0" w:color="auto"/>
            <w:bottom w:val="none" w:sz="0" w:space="0" w:color="auto"/>
            <w:right w:val="none" w:sz="0" w:space="0" w:color="auto"/>
          </w:divBdr>
        </w:div>
        <w:div w:id="1988047992">
          <w:marLeft w:val="0"/>
          <w:marRight w:val="0"/>
          <w:marTop w:val="0"/>
          <w:marBottom w:val="0"/>
          <w:divBdr>
            <w:top w:val="none" w:sz="0" w:space="0" w:color="auto"/>
            <w:left w:val="none" w:sz="0" w:space="0" w:color="auto"/>
            <w:bottom w:val="none" w:sz="0" w:space="0" w:color="auto"/>
            <w:right w:val="none" w:sz="0" w:space="0" w:color="auto"/>
          </w:divBdr>
        </w:div>
        <w:div w:id="2138988355">
          <w:marLeft w:val="0"/>
          <w:marRight w:val="0"/>
          <w:marTop w:val="0"/>
          <w:marBottom w:val="0"/>
          <w:divBdr>
            <w:top w:val="none" w:sz="0" w:space="0" w:color="auto"/>
            <w:left w:val="none" w:sz="0" w:space="0" w:color="auto"/>
            <w:bottom w:val="none" w:sz="0" w:space="0" w:color="auto"/>
            <w:right w:val="none" w:sz="0" w:space="0" w:color="auto"/>
          </w:divBdr>
        </w:div>
        <w:div w:id="548029696">
          <w:marLeft w:val="0"/>
          <w:marRight w:val="0"/>
          <w:marTop w:val="0"/>
          <w:marBottom w:val="0"/>
          <w:divBdr>
            <w:top w:val="none" w:sz="0" w:space="0" w:color="auto"/>
            <w:left w:val="none" w:sz="0" w:space="0" w:color="auto"/>
            <w:bottom w:val="none" w:sz="0" w:space="0" w:color="auto"/>
            <w:right w:val="none" w:sz="0" w:space="0" w:color="auto"/>
          </w:divBdr>
        </w:div>
        <w:div w:id="998459906">
          <w:marLeft w:val="0"/>
          <w:marRight w:val="0"/>
          <w:marTop w:val="0"/>
          <w:marBottom w:val="0"/>
          <w:divBdr>
            <w:top w:val="none" w:sz="0" w:space="0" w:color="auto"/>
            <w:left w:val="none" w:sz="0" w:space="0" w:color="auto"/>
            <w:bottom w:val="none" w:sz="0" w:space="0" w:color="auto"/>
            <w:right w:val="none" w:sz="0" w:space="0" w:color="auto"/>
          </w:divBdr>
        </w:div>
        <w:div w:id="1242367572">
          <w:marLeft w:val="0"/>
          <w:marRight w:val="0"/>
          <w:marTop w:val="0"/>
          <w:marBottom w:val="0"/>
          <w:divBdr>
            <w:top w:val="none" w:sz="0" w:space="0" w:color="auto"/>
            <w:left w:val="none" w:sz="0" w:space="0" w:color="auto"/>
            <w:bottom w:val="none" w:sz="0" w:space="0" w:color="auto"/>
            <w:right w:val="none" w:sz="0" w:space="0" w:color="auto"/>
          </w:divBdr>
        </w:div>
        <w:div w:id="1460755961">
          <w:marLeft w:val="0"/>
          <w:marRight w:val="0"/>
          <w:marTop w:val="0"/>
          <w:marBottom w:val="0"/>
          <w:divBdr>
            <w:top w:val="none" w:sz="0" w:space="0" w:color="auto"/>
            <w:left w:val="none" w:sz="0" w:space="0" w:color="auto"/>
            <w:bottom w:val="none" w:sz="0" w:space="0" w:color="auto"/>
            <w:right w:val="none" w:sz="0" w:space="0" w:color="auto"/>
          </w:divBdr>
        </w:div>
        <w:div w:id="803960491">
          <w:marLeft w:val="0"/>
          <w:marRight w:val="0"/>
          <w:marTop w:val="0"/>
          <w:marBottom w:val="0"/>
          <w:divBdr>
            <w:top w:val="none" w:sz="0" w:space="0" w:color="auto"/>
            <w:left w:val="none" w:sz="0" w:space="0" w:color="auto"/>
            <w:bottom w:val="none" w:sz="0" w:space="0" w:color="auto"/>
            <w:right w:val="none" w:sz="0" w:space="0" w:color="auto"/>
          </w:divBdr>
        </w:div>
      </w:divsChild>
    </w:div>
    <w:div w:id="670179239">
      <w:bodyDiv w:val="1"/>
      <w:marLeft w:val="0"/>
      <w:marRight w:val="0"/>
      <w:marTop w:val="0"/>
      <w:marBottom w:val="0"/>
      <w:divBdr>
        <w:top w:val="none" w:sz="0" w:space="0" w:color="auto"/>
        <w:left w:val="none" w:sz="0" w:space="0" w:color="auto"/>
        <w:bottom w:val="none" w:sz="0" w:space="0" w:color="auto"/>
        <w:right w:val="none" w:sz="0" w:space="0" w:color="auto"/>
      </w:divBdr>
      <w:divsChild>
        <w:div w:id="235558332">
          <w:marLeft w:val="0"/>
          <w:marRight w:val="0"/>
          <w:marTop w:val="0"/>
          <w:marBottom w:val="0"/>
          <w:divBdr>
            <w:top w:val="none" w:sz="0" w:space="0" w:color="auto"/>
            <w:left w:val="none" w:sz="0" w:space="0" w:color="auto"/>
            <w:bottom w:val="none" w:sz="0" w:space="0" w:color="auto"/>
            <w:right w:val="none" w:sz="0" w:space="0" w:color="auto"/>
          </w:divBdr>
        </w:div>
      </w:divsChild>
    </w:div>
    <w:div w:id="675694877">
      <w:bodyDiv w:val="1"/>
      <w:marLeft w:val="0"/>
      <w:marRight w:val="0"/>
      <w:marTop w:val="0"/>
      <w:marBottom w:val="0"/>
      <w:divBdr>
        <w:top w:val="none" w:sz="0" w:space="0" w:color="auto"/>
        <w:left w:val="none" w:sz="0" w:space="0" w:color="auto"/>
        <w:bottom w:val="none" w:sz="0" w:space="0" w:color="auto"/>
        <w:right w:val="none" w:sz="0" w:space="0" w:color="auto"/>
      </w:divBdr>
      <w:divsChild>
        <w:div w:id="1575702731">
          <w:marLeft w:val="0"/>
          <w:marRight w:val="0"/>
          <w:marTop w:val="0"/>
          <w:marBottom w:val="0"/>
          <w:divBdr>
            <w:top w:val="none" w:sz="0" w:space="0" w:color="auto"/>
            <w:left w:val="none" w:sz="0" w:space="0" w:color="auto"/>
            <w:bottom w:val="none" w:sz="0" w:space="0" w:color="auto"/>
            <w:right w:val="none" w:sz="0" w:space="0" w:color="auto"/>
          </w:divBdr>
        </w:div>
        <w:div w:id="441805005">
          <w:marLeft w:val="0"/>
          <w:marRight w:val="0"/>
          <w:marTop w:val="0"/>
          <w:marBottom w:val="0"/>
          <w:divBdr>
            <w:top w:val="none" w:sz="0" w:space="0" w:color="auto"/>
            <w:left w:val="none" w:sz="0" w:space="0" w:color="auto"/>
            <w:bottom w:val="none" w:sz="0" w:space="0" w:color="auto"/>
            <w:right w:val="none" w:sz="0" w:space="0" w:color="auto"/>
          </w:divBdr>
        </w:div>
        <w:div w:id="428428389">
          <w:marLeft w:val="0"/>
          <w:marRight w:val="0"/>
          <w:marTop w:val="0"/>
          <w:marBottom w:val="0"/>
          <w:divBdr>
            <w:top w:val="none" w:sz="0" w:space="0" w:color="auto"/>
            <w:left w:val="none" w:sz="0" w:space="0" w:color="auto"/>
            <w:bottom w:val="none" w:sz="0" w:space="0" w:color="auto"/>
            <w:right w:val="none" w:sz="0" w:space="0" w:color="auto"/>
          </w:divBdr>
        </w:div>
        <w:div w:id="1324627871">
          <w:marLeft w:val="0"/>
          <w:marRight w:val="0"/>
          <w:marTop w:val="0"/>
          <w:marBottom w:val="0"/>
          <w:divBdr>
            <w:top w:val="none" w:sz="0" w:space="0" w:color="auto"/>
            <w:left w:val="none" w:sz="0" w:space="0" w:color="auto"/>
            <w:bottom w:val="none" w:sz="0" w:space="0" w:color="auto"/>
            <w:right w:val="none" w:sz="0" w:space="0" w:color="auto"/>
          </w:divBdr>
        </w:div>
        <w:div w:id="1540701380">
          <w:marLeft w:val="0"/>
          <w:marRight w:val="0"/>
          <w:marTop w:val="0"/>
          <w:marBottom w:val="0"/>
          <w:divBdr>
            <w:top w:val="none" w:sz="0" w:space="0" w:color="auto"/>
            <w:left w:val="none" w:sz="0" w:space="0" w:color="auto"/>
            <w:bottom w:val="none" w:sz="0" w:space="0" w:color="auto"/>
            <w:right w:val="none" w:sz="0" w:space="0" w:color="auto"/>
          </w:divBdr>
        </w:div>
        <w:div w:id="1294676463">
          <w:marLeft w:val="0"/>
          <w:marRight w:val="0"/>
          <w:marTop w:val="0"/>
          <w:marBottom w:val="0"/>
          <w:divBdr>
            <w:top w:val="none" w:sz="0" w:space="0" w:color="auto"/>
            <w:left w:val="none" w:sz="0" w:space="0" w:color="auto"/>
            <w:bottom w:val="none" w:sz="0" w:space="0" w:color="auto"/>
            <w:right w:val="none" w:sz="0" w:space="0" w:color="auto"/>
          </w:divBdr>
        </w:div>
        <w:div w:id="1185708614">
          <w:marLeft w:val="0"/>
          <w:marRight w:val="0"/>
          <w:marTop w:val="0"/>
          <w:marBottom w:val="0"/>
          <w:divBdr>
            <w:top w:val="none" w:sz="0" w:space="0" w:color="auto"/>
            <w:left w:val="none" w:sz="0" w:space="0" w:color="auto"/>
            <w:bottom w:val="none" w:sz="0" w:space="0" w:color="auto"/>
            <w:right w:val="none" w:sz="0" w:space="0" w:color="auto"/>
          </w:divBdr>
        </w:div>
        <w:div w:id="1770008192">
          <w:marLeft w:val="0"/>
          <w:marRight w:val="0"/>
          <w:marTop w:val="0"/>
          <w:marBottom w:val="0"/>
          <w:divBdr>
            <w:top w:val="none" w:sz="0" w:space="0" w:color="auto"/>
            <w:left w:val="none" w:sz="0" w:space="0" w:color="auto"/>
            <w:bottom w:val="none" w:sz="0" w:space="0" w:color="auto"/>
            <w:right w:val="none" w:sz="0" w:space="0" w:color="auto"/>
          </w:divBdr>
        </w:div>
        <w:div w:id="128134978">
          <w:marLeft w:val="0"/>
          <w:marRight w:val="0"/>
          <w:marTop w:val="0"/>
          <w:marBottom w:val="0"/>
          <w:divBdr>
            <w:top w:val="none" w:sz="0" w:space="0" w:color="auto"/>
            <w:left w:val="none" w:sz="0" w:space="0" w:color="auto"/>
            <w:bottom w:val="none" w:sz="0" w:space="0" w:color="auto"/>
            <w:right w:val="none" w:sz="0" w:space="0" w:color="auto"/>
          </w:divBdr>
        </w:div>
        <w:div w:id="249778974">
          <w:marLeft w:val="0"/>
          <w:marRight w:val="0"/>
          <w:marTop w:val="0"/>
          <w:marBottom w:val="0"/>
          <w:divBdr>
            <w:top w:val="none" w:sz="0" w:space="0" w:color="auto"/>
            <w:left w:val="none" w:sz="0" w:space="0" w:color="auto"/>
            <w:bottom w:val="none" w:sz="0" w:space="0" w:color="auto"/>
            <w:right w:val="none" w:sz="0" w:space="0" w:color="auto"/>
          </w:divBdr>
        </w:div>
        <w:div w:id="1158036461">
          <w:marLeft w:val="0"/>
          <w:marRight w:val="0"/>
          <w:marTop w:val="0"/>
          <w:marBottom w:val="0"/>
          <w:divBdr>
            <w:top w:val="none" w:sz="0" w:space="0" w:color="auto"/>
            <w:left w:val="none" w:sz="0" w:space="0" w:color="auto"/>
            <w:bottom w:val="none" w:sz="0" w:space="0" w:color="auto"/>
            <w:right w:val="none" w:sz="0" w:space="0" w:color="auto"/>
          </w:divBdr>
        </w:div>
        <w:div w:id="494031468">
          <w:marLeft w:val="0"/>
          <w:marRight w:val="0"/>
          <w:marTop w:val="0"/>
          <w:marBottom w:val="0"/>
          <w:divBdr>
            <w:top w:val="none" w:sz="0" w:space="0" w:color="auto"/>
            <w:left w:val="none" w:sz="0" w:space="0" w:color="auto"/>
            <w:bottom w:val="none" w:sz="0" w:space="0" w:color="auto"/>
            <w:right w:val="none" w:sz="0" w:space="0" w:color="auto"/>
          </w:divBdr>
        </w:div>
        <w:div w:id="415829978">
          <w:marLeft w:val="0"/>
          <w:marRight w:val="0"/>
          <w:marTop w:val="0"/>
          <w:marBottom w:val="0"/>
          <w:divBdr>
            <w:top w:val="none" w:sz="0" w:space="0" w:color="auto"/>
            <w:left w:val="none" w:sz="0" w:space="0" w:color="auto"/>
            <w:bottom w:val="none" w:sz="0" w:space="0" w:color="auto"/>
            <w:right w:val="none" w:sz="0" w:space="0" w:color="auto"/>
          </w:divBdr>
        </w:div>
        <w:div w:id="510871934">
          <w:marLeft w:val="0"/>
          <w:marRight w:val="0"/>
          <w:marTop w:val="0"/>
          <w:marBottom w:val="0"/>
          <w:divBdr>
            <w:top w:val="none" w:sz="0" w:space="0" w:color="auto"/>
            <w:left w:val="none" w:sz="0" w:space="0" w:color="auto"/>
            <w:bottom w:val="none" w:sz="0" w:space="0" w:color="auto"/>
            <w:right w:val="none" w:sz="0" w:space="0" w:color="auto"/>
          </w:divBdr>
        </w:div>
        <w:div w:id="349794444">
          <w:marLeft w:val="0"/>
          <w:marRight w:val="0"/>
          <w:marTop w:val="0"/>
          <w:marBottom w:val="0"/>
          <w:divBdr>
            <w:top w:val="none" w:sz="0" w:space="0" w:color="auto"/>
            <w:left w:val="none" w:sz="0" w:space="0" w:color="auto"/>
            <w:bottom w:val="none" w:sz="0" w:space="0" w:color="auto"/>
            <w:right w:val="none" w:sz="0" w:space="0" w:color="auto"/>
          </w:divBdr>
        </w:div>
        <w:div w:id="1379358735">
          <w:marLeft w:val="0"/>
          <w:marRight w:val="0"/>
          <w:marTop w:val="0"/>
          <w:marBottom w:val="0"/>
          <w:divBdr>
            <w:top w:val="none" w:sz="0" w:space="0" w:color="auto"/>
            <w:left w:val="none" w:sz="0" w:space="0" w:color="auto"/>
            <w:bottom w:val="none" w:sz="0" w:space="0" w:color="auto"/>
            <w:right w:val="none" w:sz="0" w:space="0" w:color="auto"/>
          </w:divBdr>
        </w:div>
        <w:div w:id="1363164499">
          <w:marLeft w:val="0"/>
          <w:marRight w:val="0"/>
          <w:marTop w:val="0"/>
          <w:marBottom w:val="0"/>
          <w:divBdr>
            <w:top w:val="none" w:sz="0" w:space="0" w:color="auto"/>
            <w:left w:val="none" w:sz="0" w:space="0" w:color="auto"/>
            <w:bottom w:val="none" w:sz="0" w:space="0" w:color="auto"/>
            <w:right w:val="none" w:sz="0" w:space="0" w:color="auto"/>
          </w:divBdr>
        </w:div>
        <w:div w:id="686365677">
          <w:marLeft w:val="0"/>
          <w:marRight w:val="0"/>
          <w:marTop w:val="0"/>
          <w:marBottom w:val="0"/>
          <w:divBdr>
            <w:top w:val="none" w:sz="0" w:space="0" w:color="auto"/>
            <w:left w:val="none" w:sz="0" w:space="0" w:color="auto"/>
            <w:bottom w:val="none" w:sz="0" w:space="0" w:color="auto"/>
            <w:right w:val="none" w:sz="0" w:space="0" w:color="auto"/>
          </w:divBdr>
        </w:div>
        <w:div w:id="1654946721">
          <w:marLeft w:val="0"/>
          <w:marRight w:val="0"/>
          <w:marTop w:val="0"/>
          <w:marBottom w:val="0"/>
          <w:divBdr>
            <w:top w:val="none" w:sz="0" w:space="0" w:color="auto"/>
            <w:left w:val="none" w:sz="0" w:space="0" w:color="auto"/>
            <w:bottom w:val="none" w:sz="0" w:space="0" w:color="auto"/>
            <w:right w:val="none" w:sz="0" w:space="0" w:color="auto"/>
          </w:divBdr>
        </w:div>
        <w:div w:id="106853118">
          <w:marLeft w:val="0"/>
          <w:marRight w:val="0"/>
          <w:marTop w:val="0"/>
          <w:marBottom w:val="0"/>
          <w:divBdr>
            <w:top w:val="none" w:sz="0" w:space="0" w:color="auto"/>
            <w:left w:val="none" w:sz="0" w:space="0" w:color="auto"/>
            <w:bottom w:val="none" w:sz="0" w:space="0" w:color="auto"/>
            <w:right w:val="none" w:sz="0" w:space="0" w:color="auto"/>
          </w:divBdr>
        </w:div>
        <w:div w:id="426460372">
          <w:marLeft w:val="0"/>
          <w:marRight w:val="0"/>
          <w:marTop w:val="0"/>
          <w:marBottom w:val="0"/>
          <w:divBdr>
            <w:top w:val="none" w:sz="0" w:space="0" w:color="auto"/>
            <w:left w:val="none" w:sz="0" w:space="0" w:color="auto"/>
            <w:bottom w:val="none" w:sz="0" w:space="0" w:color="auto"/>
            <w:right w:val="none" w:sz="0" w:space="0" w:color="auto"/>
          </w:divBdr>
        </w:div>
        <w:div w:id="568081514">
          <w:marLeft w:val="0"/>
          <w:marRight w:val="0"/>
          <w:marTop w:val="0"/>
          <w:marBottom w:val="0"/>
          <w:divBdr>
            <w:top w:val="none" w:sz="0" w:space="0" w:color="auto"/>
            <w:left w:val="none" w:sz="0" w:space="0" w:color="auto"/>
            <w:bottom w:val="none" w:sz="0" w:space="0" w:color="auto"/>
            <w:right w:val="none" w:sz="0" w:space="0" w:color="auto"/>
          </w:divBdr>
        </w:div>
        <w:div w:id="1072508458">
          <w:marLeft w:val="0"/>
          <w:marRight w:val="0"/>
          <w:marTop w:val="0"/>
          <w:marBottom w:val="0"/>
          <w:divBdr>
            <w:top w:val="none" w:sz="0" w:space="0" w:color="auto"/>
            <w:left w:val="none" w:sz="0" w:space="0" w:color="auto"/>
            <w:bottom w:val="none" w:sz="0" w:space="0" w:color="auto"/>
            <w:right w:val="none" w:sz="0" w:space="0" w:color="auto"/>
          </w:divBdr>
        </w:div>
      </w:divsChild>
    </w:div>
    <w:div w:id="677775887">
      <w:bodyDiv w:val="1"/>
      <w:marLeft w:val="0"/>
      <w:marRight w:val="0"/>
      <w:marTop w:val="0"/>
      <w:marBottom w:val="0"/>
      <w:divBdr>
        <w:top w:val="none" w:sz="0" w:space="0" w:color="auto"/>
        <w:left w:val="none" w:sz="0" w:space="0" w:color="auto"/>
        <w:bottom w:val="none" w:sz="0" w:space="0" w:color="auto"/>
        <w:right w:val="none" w:sz="0" w:space="0" w:color="auto"/>
      </w:divBdr>
      <w:divsChild>
        <w:div w:id="45613893">
          <w:marLeft w:val="0"/>
          <w:marRight w:val="0"/>
          <w:marTop w:val="0"/>
          <w:marBottom w:val="0"/>
          <w:divBdr>
            <w:top w:val="none" w:sz="0" w:space="0" w:color="auto"/>
            <w:left w:val="none" w:sz="0" w:space="0" w:color="auto"/>
            <w:bottom w:val="none" w:sz="0" w:space="0" w:color="auto"/>
            <w:right w:val="none" w:sz="0" w:space="0" w:color="auto"/>
          </w:divBdr>
        </w:div>
        <w:div w:id="1768845635">
          <w:marLeft w:val="0"/>
          <w:marRight w:val="0"/>
          <w:marTop w:val="0"/>
          <w:marBottom w:val="0"/>
          <w:divBdr>
            <w:top w:val="none" w:sz="0" w:space="0" w:color="auto"/>
            <w:left w:val="none" w:sz="0" w:space="0" w:color="auto"/>
            <w:bottom w:val="none" w:sz="0" w:space="0" w:color="auto"/>
            <w:right w:val="none" w:sz="0" w:space="0" w:color="auto"/>
          </w:divBdr>
        </w:div>
        <w:div w:id="1380125551">
          <w:marLeft w:val="0"/>
          <w:marRight w:val="0"/>
          <w:marTop w:val="0"/>
          <w:marBottom w:val="0"/>
          <w:divBdr>
            <w:top w:val="none" w:sz="0" w:space="0" w:color="auto"/>
            <w:left w:val="none" w:sz="0" w:space="0" w:color="auto"/>
            <w:bottom w:val="none" w:sz="0" w:space="0" w:color="auto"/>
            <w:right w:val="none" w:sz="0" w:space="0" w:color="auto"/>
          </w:divBdr>
        </w:div>
        <w:div w:id="903759486">
          <w:marLeft w:val="0"/>
          <w:marRight w:val="0"/>
          <w:marTop w:val="0"/>
          <w:marBottom w:val="0"/>
          <w:divBdr>
            <w:top w:val="none" w:sz="0" w:space="0" w:color="auto"/>
            <w:left w:val="none" w:sz="0" w:space="0" w:color="auto"/>
            <w:bottom w:val="none" w:sz="0" w:space="0" w:color="auto"/>
            <w:right w:val="none" w:sz="0" w:space="0" w:color="auto"/>
          </w:divBdr>
        </w:div>
        <w:div w:id="1821577096">
          <w:marLeft w:val="0"/>
          <w:marRight w:val="0"/>
          <w:marTop w:val="0"/>
          <w:marBottom w:val="0"/>
          <w:divBdr>
            <w:top w:val="none" w:sz="0" w:space="0" w:color="auto"/>
            <w:left w:val="none" w:sz="0" w:space="0" w:color="auto"/>
            <w:bottom w:val="none" w:sz="0" w:space="0" w:color="auto"/>
            <w:right w:val="none" w:sz="0" w:space="0" w:color="auto"/>
          </w:divBdr>
        </w:div>
        <w:div w:id="1569924473">
          <w:marLeft w:val="0"/>
          <w:marRight w:val="0"/>
          <w:marTop w:val="0"/>
          <w:marBottom w:val="0"/>
          <w:divBdr>
            <w:top w:val="none" w:sz="0" w:space="0" w:color="auto"/>
            <w:left w:val="none" w:sz="0" w:space="0" w:color="auto"/>
            <w:bottom w:val="none" w:sz="0" w:space="0" w:color="auto"/>
            <w:right w:val="none" w:sz="0" w:space="0" w:color="auto"/>
          </w:divBdr>
        </w:div>
        <w:div w:id="520317990">
          <w:marLeft w:val="0"/>
          <w:marRight w:val="0"/>
          <w:marTop w:val="0"/>
          <w:marBottom w:val="0"/>
          <w:divBdr>
            <w:top w:val="none" w:sz="0" w:space="0" w:color="auto"/>
            <w:left w:val="none" w:sz="0" w:space="0" w:color="auto"/>
            <w:bottom w:val="none" w:sz="0" w:space="0" w:color="auto"/>
            <w:right w:val="none" w:sz="0" w:space="0" w:color="auto"/>
          </w:divBdr>
        </w:div>
        <w:div w:id="305403819">
          <w:marLeft w:val="0"/>
          <w:marRight w:val="0"/>
          <w:marTop w:val="0"/>
          <w:marBottom w:val="0"/>
          <w:divBdr>
            <w:top w:val="none" w:sz="0" w:space="0" w:color="auto"/>
            <w:left w:val="none" w:sz="0" w:space="0" w:color="auto"/>
            <w:bottom w:val="none" w:sz="0" w:space="0" w:color="auto"/>
            <w:right w:val="none" w:sz="0" w:space="0" w:color="auto"/>
          </w:divBdr>
        </w:div>
        <w:div w:id="384253679">
          <w:marLeft w:val="0"/>
          <w:marRight w:val="0"/>
          <w:marTop w:val="0"/>
          <w:marBottom w:val="0"/>
          <w:divBdr>
            <w:top w:val="none" w:sz="0" w:space="0" w:color="auto"/>
            <w:left w:val="none" w:sz="0" w:space="0" w:color="auto"/>
            <w:bottom w:val="none" w:sz="0" w:space="0" w:color="auto"/>
            <w:right w:val="none" w:sz="0" w:space="0" w:color="auto"/>
          </w:divBdr>
        </w:div>
        <w:div w:id="1986624594">
          <w:marLeft w:val="0"/>
          <w:marRight w:val="0"/>
          <w:marTop w:val="0"/>
          <w:marBottom w:val="0"/>
          <w:divBdr>
            <w:top w:val="none" w:sz="0" w:space="0" w:color="auto"/>
            <w:left w:val="none" w:sz="0" w:space="0" w:color="auto"/>
            <w:bottom w:val="none" w:sz="0" w:space="0" w:color="auto"/>
            <w:right w:val="none" w:sz="0" w:space="0" w:color="auto"/>
          </w:divBdr>
        </w:div>
        <w:div w:id="329526680">
          <w:marLeft w:val="0"/>
          <w:marRight w:val="0"/>
          <w:marTop w:val="0"/>
          <w:marBottom w:val="0"/>
          <w:divBdr>
            <w:top w:val="none" w:sz="0" w:space="0" w:color="auto"/>
            <w:left w:val="none" w:sz="0" w:space="0" w:color="auto"/>
            <w:bottom w:val="none" w:sz="0" w:space="0" w:color="auto"/>
            <w:right w:val="none" w:sz="0" w:space="0" w:color="auto"/>
          </w:divBdr>
        </w:div>
        <w:div w:id="764421393">
          <w:marLeft w:val="0"/>
          <w:marRight w:val="0"/>
          <w:marTop w:val="0"/>
          <w:marBottom w:val="0"/>
          <w:divBdr>
            <w:top w:val="none" w:sz="0" w:space="0" w:color="auto"/>
            <w:left w:val="none" w:sz="0" w:space="0" w:color="auto"/>
            <w:bottom w:val="none" w:sz="0" w:space="0" w:color="auto"/>
            <w:right w:val="none" w:sz="0" w:space="0" w:color="auto"/>
          </w:divBdr>
        </w:div>
        <w:div w:id="383330771">
          <w:marLeft w:val="0"/>
          <w:marRight w:val="0"/>
          <w:marTop w:val="0"/>
          <w:marBottom w:val="0"/>
          <w:divBdr>
            <w:top w:val="none" w:sz="0" w:space="0" w:color="auto"/>
            <w:left w:val="none" w:sz="0" w:space="0" w:color="auto"/>
            <w:bottom w:val="none" w:sz="0" w:space="0" w:color="auto"/>
            <w:right w:val="none" w:sz="0" w:space="0" w:color="auto"/>
          </w:divBdr>
        </w:div>
        <w:div w:id="661159059">
          <w:marLeft w:val="0"/>
          <w:marRight w:val="0"/>
          <w:marTop w:val="0"/>
          <w:marBottom w:val="0"/>
          <w:divBdr>
            <w:top w:val="none" w:sz="0" w:space="0" w:color="auto"/>
            <w:left w:val="none" w:sz="0" w:space="0" w:color="auto"/>
            <w:bottom w:val="none" w:sz="0" w:space="0" w:color="auto"/>
            <w:right w:val="none" w:sz="0" w:space="0" w:color="auto"/>
          </w:divBdr>
        </w:div>
        <w:div w:id="938442639">
          <w:marLeft w:val="0"/>
          <w:marRight w:val="0"/>
          <w:marTop w:val="0"/>
          <w:marBottom w:val="0"/>
          <w:divBdr>
            <w:top w:val="none" w:sz="0" w:space="0" w:color="auto"/>
            <w:left w:val="none" w:sz="0" w:space="0" w:color="auto"/>
            <w:bottom w:val="none" w:sz="0" w:space="0" w:color="auto"/>
            <w:right w:val="none" w:sz="0" w:space="0" w:color="auto"/>
          </w:divBdr>
        </w:div>
        <w:div w:id="1308779735">
          <w:marLeft w:val="0"/>
          <w:marRight w:val="0"/>
          <w:marTop w:val="0"/>
          <w:marBottom w:val="0"/>
          <w:divBdr>
            <w:top w:val="none" w:sz="0" w:space="0" w:color="auto"/>
            <w:left w:val="none" w:sz="0" w:space="0" w:color="auto"/>
            <w:bottom w:val="none" w:sz="0" w:space="0" w:color="auto"/>
            <w:right w:val="none" w:sz="0" w:space="0" w:color="auto"/>
          </w:divBdr>
        </w:div>
        <w:div w:id="956641460">
          <w:marLeft w:val="0"/>
          <w:marRight w:val="0"/>
          <w:marTop w:val="0"/>
          <w:marBottom w:val="0"/>
          <w:divBdr>
            <w:top w:val="none" w:sz="0" w:space="0" w:color="auto"/>
            <w:left w:val="none" w:sz="0" w:space="0" w:color="auto"/>
            <w:bottom w:val="none" w:sz="0" w:space="0" w:color="auto"/>
            <w:right w:val="none" w:sz="0" w:space="0" w:color="auto"/>
          </w:divBdr>
        </w:div>
        <w:div w:id="2082940496">
          <w:marLeft w:val="0"/>
          <w:marRight w:val="0"/>
          <w:marTop w:val="0"/>
          <w:marBottom w:val="0"/>
          <w:divBdr>
            <w:top w:val="none" w:sz="0" w:space="0" w:color="auto"/>
            <w:left w:val="none" w:sz="0" w:space="0" w:color="auto"/>
            <w:bottom w:val="none" w:sz="0" w:space="0" w:color="auto"/>
            <w:right w:val="none" w:sz="0" w:space="0" w:color="auto"/>
          </w:divBdr>
        </w:div>
        <w:div w:id="1578638200">
          <w:marLeft w:val="0"/>
          <w:marRight w:val="0"/>
          <w:marTop w:val="0"/>
          <w:marBottom w:val="0"/>
          <w:divBdr>
            <w:top w:val="none" w:sz="0" w:space="0" w:color="auto"/>
            <w:left w:val="none" w:sz="0" w:space="0" w:color="auto"/>
            <w:bottom w:val="none" w:sz="0" w:space="0" w:color="auto"/>
            <w:right w:val="none" w:sz="0" w:space="0" w:color="auto"/>
          </w:divBdr>
        </w:div>
        <w:div w:id="1785926301">
          <w:marLeft w:val="0"/>
          <w:marRight w:val="0"/>
          <w:marTop w:val="0"/>
          <w:marBottom w:val="0"/>
          <w:divBdr>
            <w:top w:val="none" w:sz="0" w:space="0" w:color="auto"/>
            <w:left w:val="none" w:sz="0" w:space="0" w:color="auto"/>
            <w:bottom w:val="none" w:sz="0" w:space="0" w:color="auto"/>
            <w:right w:val="none" w:sz="0" w:space="0" w:color="auto"/>
          </w:divBdr>
        </w:div>
        <w:div w:id="603730071">
          <w:marLeft w:val="0"/>
          <w:marRight w:val="0"/>
          <w:marTop w:val="0"/>
          <w:marBottom w:val="0"/>
          <w:divBdr>
            <w:top w:val="none" w:sz="0" w:space="0" w:color="auto"/>
            <w:left w:val="none" w:sz="0" w:space="0" w:color="auto"/>
            <w:bottom w:val="none" w:sz="0" w:space="0" w:color="auto"/>
            <w:right w:val="none" w:sz="0" w:space="0" w:color="auto"/>
          </w:divBdr>
        </w:div>
        <w:div w:id="487404708">
          <w:marLeft w:val="0"/>
          <w:marRight w:val="0"/>
          <w:marTop w:val="0"/>
          <w:marBottom w:val="0"/>
          <w:divBdr>
            <w:top w:val="none" w:sz="0" w:space="0" w:color="auto"/>
            <w:left w:val="none" w:sz="0" w:space="0" w:color="auto"/>
            <w:bottom w:val="none" w:sz="0" w:space="0" w:color="auto"/>
            <w:right w:val="none" w:sz="0" w:space="0" w:color="auto"/>
          </w:divBdr>
        </w:div>
        <w:div w:id="2124881519">
          <w:marLeft w:val="0"/>
          <w:marRight w:val="0"/>
          <w:marTop w:val="0"/>
          <w:marBottom w:val="0"/>
          <w:divBdr>
            <w:top w:val="none" w:sz="0" w:space="0" w:color="auto"/>
            <w:left w:val="none" w:sz="0" w:space="0" w:color="auto"/>
            <w:bottom w:val="none" w:sz="0" w:space="0" w:color="auto"/>
            <w:right w:val="none" w:sz="0" w:space="0" w:color="auto"/>
          </w:divBdr>
        </w:div>
        <w:div w:id="523516073">
          <w:marLeft w:val="0"/>
          <w:marRight w:val="0"/>
          <w:marTop w:val="0"/>
          <w:marBottom w:val="0"/>
          <w:divBdr>
            <w:top w:val="none" w:sz="0" w:space="0" w:color="auto"/>
            <w:left w:val="none" w:sz="0" w:space="0" w:color="auto"/>
            <w:bottom w:val="none" w:sz="0" w:space="0" w:color="auto"/>
            <w:right w:val="none" w:sz="0" w:space="0" w:color="auto"/>
          </w:divBdr>
        </w:div>
        <w:div w:id="1032995115">
          <w:marLeft w:val="0"/>
          <w:marRight w:val="0"/>
          <w:marTop w:val="0"/>
          <w:marBottom w:val="0"/>
          <w:divBdr>
            <w:top w:val="none" w:sz="0" w:space="0" w:color="auto"/>
            <w:left w:val="none" w:sz="0" w:space="0" w:color="auto"/>
            <w:bottom w:val="none" w:sz="0" w:space="0" w:color="auto"/>
            <w:right w:val="none" w:sz="0" w:space="0" w:color="auto"/>
          </w:divBdr>
        </w:div>
        <w:div w:id="738330468">
          <w:marLeft w:val="0"/>
          <w:marRight w:val="0"/>
          <w:marTop w:val="0"/>
          <w:marBottom w:val="0"/>
          <w:divBdr>
            <w:top w:val="none" w:sz="0" w:space="0" w:color="auto"/>
            <w:left w:val="none" w:sz="0" w:space="0" w:color="auto"/>
            <w:bottom w:val="none" w:sz="0" w:space="0" w:color="auto"/>
            <w:right w:val="none" w:sz="0" w:space="0" w:color="auto"/>
          </w:divBdr>
        </w:div>
        <w:div w:id="490174446">
          <w:marLeft w:val="0"/>
          <w:marRight w:val="0"/>
          <w:marTop w:val="0"/>
          <w:marBottom w:val="0"/>
          <w:divBdr>
            <w:top w:val="none" w:sz="0" w:space="0" w:color="auto"/>
            <w:left w:val="none" w:sz="0" w:space="0" w:color="auto"/>
            <w:bottom w:val="none" w:sz="0" w:space="0" w:color="auto"/>
            <w:right w:val="none" w:sz="0" w:space="0" w:color="auto"/>
          </w:divBdr>
        </w:div>
        <w:div w:id="100883260">
          <w:marLeft w:val="0"/>
          <w:marRight w:val="0"/>
          <w:marTop w:val="0"/>
          <w:marBottom w:val="0"/>
          <w:divBdr>
            <w:top w:val="none" w:sz="0" w:space="0" w:color="auto"/>
            <w:left w:val="none" w:sz="0" w:space="0" w:color="auto"/>
            <w:bottom w:val="none" w:sz="0" w:space="0" w:color="auto"/>
            <w:right w:val="none" w:sz="0" w:space="0" w:color="auto"/>
          </w:divBdr>
        </w:div>
        <w:div w:id="998535396">
          <w:marLeft w:val="0"/>
          <w:marRight w:val="0"/>
          <w:marTop w:val="0"/>
          <w:marBottom w:val="0"/>
          <w:divBdr>
            <w:top w:val="none" w:sz="0" w:space="0" w:color="auto"/>
            <w:left w:val="none" w:sz="0" w:space="0" w:color="auto"/>
            <w:bottom w:val="none" w:sz="0" w:space="0" w:color="auto"/>
            <w:right w:val="none" w:sz="0" w:space="0" w:color="auto"/>
          </w:divBdr>
        </w:div>
        <w:div w:id="127431144">
          <w:marLeft w:val="0"/>
          <w:marRight w:val="0"/>
          <w:marTop w:val="0"/>
          <w:marBottom w:val="0"/>
          <w:divBdr>
            <w:top w:val="none" w:sz="0" w:space="0" w:color="auto"/>
            <w:left w:val="none" w:sz="0" w:space="0" w:color="auto"/>
            <w:bottom w:val="none" w:sz="0" w:space="0" w:color="auto"/>
            <w:right w:val="none" w:sz="0" w:space="0" w:color="auto"/>
          </w:divBdr>
        </w:div>
        <w:div w:id="2068724463">
          <w:marLeft w:val="0"/>
          <w:marRight w:val="0"/>
          <w:marTop w:val="0"/>
          <w:marBottom w:val="0"/>
          <w:divBdr>
            <w:top w:val="none" w:sz="0" w:space="0" w:color="auto"/>
            <w:left w:val="none" w:sz="0" w:space="0" w:color="auto"/>
            <w:bottom w:val="none" w:sz="0" w:space="0" w:color="auto"/>
            <w:right w:val="none" w:sz="0" w:space="0" w:color="auto"/>
          </w:divBdr>
        </w:div>
        <w:div w:id="25101354">
          <w:marLeft w:val="0"/>
          <w:marRight w:val="0"/>
          <w:marTop w:val="0"/>
          <w:marBottom w:val="0"/>
          <w:divBdr>
            <w:top w:val="none" w:sz="0" w:space="0" w:color="auto"/>
            <w:left w:val="none" w:sz="0" w:space="0" w:color="auto"/>
            <w:bottom w:val="none" w:sz="0" w:space="0" w:color="auto"/>
            <w:right w:val="none" w:sz="0" w:space="0" w:color="auto"/>
          </w:divBdr>
        </w:div>
        <w:div w:id="1474130543">
          <w:marLeft w:val="0"/>
          <w:marRight w:val="0"/>
          <w:marTop w:val="0"/>
          <w:marBottom w:val="0"/>
          <w:divBdr>
            <w:top w:val="none" w:sz="0" w:space="0" w:color="auto"/>
            <w:left w:val="none" w:sz="0" w:space="0" w:color="auto"/>
            <w:bottom w:val="none" w:sz="0" w:space="0" w:color="auto"/>
            <w:right w:val="none" w:sz="0" w:space="0" w:color="auto"/>
          </w:divBdr>
        </w:div>
      </w:divsChild>
    </w:div>
    <w:div w:id="687565195">
      <w:bodyDiv w:val="1"/>
      <w:marLeft w:val="0"/>
      <w:marRight w:val="0"/>
      <w:marTop w:val="0"/>
      <w:marBottom w:val="0"/>
      <w:divBdr>
        <w:top w:val="none" w:sz="0" w:space="0" w:color="auto"/>
        <w:left w:val="none" w:sz="0" w:space="0" w:color="auto"/>
        <w:bottom w:val="none" w:sz="0" w:space="0" w:color="auto"/>
        <w:right w:val="none" w:sz="0" w:space="0" w:color="auto"/>
      </w:divBdr>
      <w:divsChild>
        <w:div w:id="1148087279">
          <w:marLeft w:val="0"/>
          <w:marRight w:val="0"/>
          <w:marTop w:val="0"/>
          <w:marBottom w:val="0"/>
          <w:divBdr>
            <w:top w:val="none" w:sz="0" w:space="0" w:color="auto"/>
            <w:left w:val="none" w:sz="0" w:space="0" w:color="auto"/>
            <w:bottom w:val="none" w:sz="0" w:space="0" w:color="auto"/>
            <w:right w:val="none" w:sz="0" w:space="0" w:color="auto"/>
          </w:divBdr>
        </w:div>
        <w:div w:id="1610819240">
          <w:marLeft w:val="0"/>
          <w:marRight w:val="0"/>
          <w:marTop w:val="0"/>
          <w:marBottom w:val="0"/>
          <w:divBdr>
            <w:top w:val="none" w:sz="0" w:space="0" w:color="auto"/>
            <w:left w:val="none" w:sz="0" w:space="0" w:color="auto"/>
            <w:bottom w:val="none" w:sz="0" w:space="0" w:color="auto"/>
            <w:right w:val="none" w:sz="0" w:space="0" w:color="auto"/>
          </w:divBdr>
        </w:div>
        <w:div w:id="264382487">
          <w:marLeft w:val="0"/>
          <w:marRight w:val="0"/>
          <w:marTop w:val="0"/>
          <w:marBottom w:val="0"/>
          <w:divBdr>
            <w:top w:val="none" w:sz="0" w:space="0" w:color="auto"/>
            <w:left w:val="none" w:sz="0" w:space="0" w:color="auto"/>
            <w:bottom w:val="none" w:sz="0" w:space="0" w:color="auto"/>
            <w:right w:val="none" w:sz="0" w:space="0" w:color="auto"/>
          </w:divBdr>
        </w:div>
        <w:div w:id="541938249">
          <w:marLeft w:val="0"/>
          <w:marRight w:val="0"/>
          <w:marTop w:val="0"/>
          <w:marBottom w:val="0"/>
          <w:divBdr>
            <w:top w:val="none" w:sz="0" w:space="0" w:color="auto"/>
            <w:left w:val="none" w:sz="0" w:space="0" w:color="auto"/>
            <w:bottom w:val="none" w:sz="0" w:space="0" w:color="auto"/>
            <w:right w:val="none" w:sz="0" w:space="0" w:color="auto"/>
          </w:divBdr>
        </w:div>
        <w:div w:id="1815444407">
          <w:marLeft w:val="0"/>
          <w:marRight w:val="0"/>
          <w:marTop w:val="0"/>
          <w:marBottom w:val="0"/>
          <w:divBdr>
            <w:top w:val="none" w:sz="0" w:space="0" w:color="auto"/>
            <w:left w:val="none" w:sz="0" w:space="0" w:color="auto"/>
            <w:bottom w:val="none" w:sz="0" w:space="0" w:color="auto"/>
            <w:right w:val="none" w:sz="0" w:space="0" w:color="auto"/>
          </w:divBdr>
        </w:div>
        <w:div w:id="1096360848">
          <w:marLeft w:val="0"/>
          <w:marRight w:val="0"/>
          <w:marTop w:val="0"/>
          <w:marBottom w:val="0"/>
          <w:divBdr>
            <w:top w:val="none" w:sz="0" w:space="0" w:color="auto"/>
            <w:left w:val="none" w:sz="0" w:space="0" w:color="auto"/>
            <w:bottom w:val="none" w:sz="0" w:space="0" w:color="auto"/>
            <w:right w:val="none" w:sz="0" w:space="0" w:color="auto"/>
          </w:divBdr>
        </w:div>
        <w:div w:id="1800490775">
          <w:marLeft w:val="0"/>
          <w:marRight w:val="0"/>
          <w:marTop w:val="0"/>
          <w:marBottom w:val="0"/>
          <w:divBdr>
            <w:top w:val="none" w:sz="0" w:space="0" w:color="auto"/>
            <w:left w:val="none" w:sz="0" w:space="0" w:color="auto"/>
            <w:bottom w:val="none" w:sz="0" w:space="0" w:color="auto"/>
            <w:right w:val="none" w:sz="0" w:space="0" w:color="auto"/>
          </w:divBdr>
        </w:div>
        <w:div w:id="883373733">
          <w:marLeft w:val="0"/>
          <w:marRight w:val="0"/>
          <w:marTop w:val="0"/>
          <w:marBottom w:val="0"/>
          <w:divBdr>
            <w:top w:val="none" w:sz="0" w:space="0" w:color="auto"/>
            <w:left w:val="none" w:sz="0" w:space="0" w:color="auto"/>
            <w:bottom w:val="none" w:sz="0" w:space="0" w:color="auto"/>
            <w:right w:val="none" w:sz="0" w:space="0" w:color="auto"/>
          </w:divBdr>
        </w:div>
        <w:div w:id="1563372943">
          <w:marLeft w:val="0"/>
          <w:marRight w:val="0"/>
          <w:marTop w:val="0"/>
          <w:marBottom w:val="0"/>
          <w:divBdr>
            <w:top w:val="none" w:sz="0" w:space="0" w:color="auto"/>
            <w:left w:val="none" w:sz="0" w:space="0" w:color="auto"/>
            <w:bottom w:val="none" w:sz="0" w:space="0" w:color="auto"/>
            <w:right w:val="none" w:sz="0" w:space="0" w:color="auto"/>
          </w:divBdr>
        </w:div>
        <w:div w:id="1828013109">
          <w:marLeft w:val="0"/>
          <w:marRight w:val="0"/>
          <w:marTop w:val="0"/>
          <w:marBottom w:val="0"/>
          <w:divBdr>
            <w:top w:val="none" w:sz="0" w:space="0" w:color="auto"/>
            <w:left w:val="none" w:sz="0" w:space="0" w:color="auto"/>
            <w:bottom w:val="none" w:sz="0" w:space="0" w:color="auto"/>
            <w:right w:val="none" w:sz="0" w:space="0" w:color="auto"/>
          </w:divBdr>
        </w:div>
        <w:div w:id="924150004">
          <w:marLeft w:val="0"/>
          <w:marRight w:val="0"/>
          <w:marTop w:val="0"/>
          <w:marBottom w:val="0"/>
          <w:divBdr>
            <w:top w:val="none" w:sz="0" w:space="0" w:color="auto"/>
            <w:left w:val="none" w:sz="0" w:space="0" w:color="auto"/>
            <w:bottom w:val="none" w:sz="0" w:space="0" w:color="auto"/>
            <w:right w:val="none" w:sz="0" w:space="0" w:color="auto"/>
          </w:divBdr>
        </w:div>
        <w:div w:id="2038040087">
          <w:marLeft w:val="0"/>
          <w:marRight w:val="0"/>
          <w:marTop w:val="0"/>
          <w:marBottom w:val="0"/>
          <w:divBdr>
            <w:top w:val="none" w:sz="0" w:space="0" w:color="auto"/>
            <w:left w:val="none" w:sz="0" w:space="0" w:color="auto"/>
            <w:bottom w:val="none" w:sz="0" w:space="0" w:color="auto"/>
            <w:right w:val="none" w:sz="0" w:space="0" w:color="auto"/>
          </w:divBdr>
        </w:div>
        <w:div w:id="743649807">
          <w:marLeft w:val="0"/>
          <w:marRight w:val="0"/>
          <w:marTop w:val="0"/>
          <w:marBottom w:val="0"/>
          <w:divBdr>
            <w:top w:val="none" w:sz="0" w:space="0" w:color="auto"/>
            <w:left w:val="none" w:sz="0" w:space="0" w:color="auto"/>
            <w:bottom w:val="none" w:sz="0" w:space="0" w:color="auto"/>
            <w:right w:val="none" w:sz="0" w:space="0" w:color="auto"/>
          </w:divBdr>
        </w:div>
        <w:div w:id="2063751854">
          <w:marLeft w:val="0"/>
          <w:marRight w:val="0"/>
          <w:marTop w:val="0"/>
          <w:marBottom w:val="0"/>
          <w:divBdr>
            <w:top w:val="none" w:sz="0" w:space="0" w:color="auto"/>
            <w:left w:val="none" w:sz="0" w:space="0" w:color="auto"/>
            <w:bottom w:val="none" w:sz="0" w:space="0" w:color="auto"/>
            <w:right w:val="none" w:sz="0" w:space="0" w:color="auto"/>
          </w:divBdr>
        </w:div>
        <w:div w:id="1921596015">
          <w:marLeft w:val="0"/>
          <w:marRight w:val="0"/>
          <w:marTop w:val="0"/>
          <w:marBottom w:val="0"/>
          <w:divBdr>
            <w:top w:val="none" w:sz="0" w:space="0" w:color="auto"/>
            <w:left w:val="none" w:sz="0" w:space="0" w:color="auto"/>
            <w:bottom w:val="none" w:sz="0" w:space="0" w:color="auto"/>
            <w:right w:val="none" w:sz="0" w:space="0" w:color="auto"/>
          </w:divBdr>
        </w:div>
        <w:div w:id="1238058740">
          <w:marLeft w:val="0"/>
          <w:marRight w:val="0"/>
          <w:marTop w:val="0"/>
          <w:marBottom w:val="0"/>
          <w:divBdr>
            <w:top w:val="none" w:sz="0" w:space="0" w:color="auto"/>
            <w:left w:val="none" w:sz="0" w:space="0" w:color="auto"/>
            <w:bottom w:val="none" w:sz="0" w:space="0" w:color="auto"/>
            <w:right w:val="none" w:sz="0" w:space="0" w:color="auto"/>
          </w:divBdr>
        </w:div>
      </w:divsChild>
    </w:div>
    <w:div w:id="690493060">
      <w:bodyDiv w:val="1"/>
      <w:marLeft w:val="0"/>
      <w:marRight w:val="0"/>
      <w:marTop w:val="0"/>
      <w:marBottom w:val="0"/>
      <w:divBdr>
        <w:top w:val="none" w:sz="0" w:space="0" w:color="auto"/>
        <w:left w:val="none" w:sz="0" w:space="0" w:color="auto"/>
        <w:bottom w:val="none" w:sz="0" w:space="0" w:color="auto"/>
        <w:right w:val="none" w:sz="0" w:space="0" w:color="auto"/>
      </w:divBdr>
      <w:divsChild>
        <w:div w:id="998725998">
          <w:marLeft w:val="0"/>
          <w:marRight w:val="0"/>
          <w:marTop w:val="0"/>
          <w:marBottom w:val="0"/>
          <w:divBdr>
            <w:top w:val="none" w:sz="0" w:space="0" w:color="auto"/>
            <w:left w:val="none" w:sz="0" w:space="0" w:color="auto"/>
            <w:bottom w:val="none" w:sz="0" w:space="0" w:color="auto"/>
            <w:right w:val="none" w:sz="0" w:space="0" w:color="auto"/>
          </w:divBdr>
        </w:div>
        <w:div w:id="1810592519">
          <w:marLeft w:val="0"/>
          <w:marRight w:val="0"/>
          <w:marTop w:val="0"/>
          <w:marBottom w:val="0"/>
          <w:divBdr>
            <w:top w:val="none" w:sz="0" w:space="0" w:color="auto"/>
            <w:left w:val="none" w:sz="0" w:space="0" w:color="auto"/>
            <w:bottom w:val="none" w:sz="0" w:space="0" w:color="auto"/>
            <w:right w:val="none" w:sz="0" w:space="0" w:color="auto"/>
          </w:divBdr>
        </w:div>
        <w:div w:id="245382309">
          <w:marLeft w:val="0"/>
          <w:marRight w:val="0"/>
          <w:marTop w:val="0"/>
          <w:marBottom w:val="0"/>
          <w:divBdr>
            <w:top w:val="none" w:sz="0" w:space="0" w:color="auto"/>
            <w:left w:val="none" w:sz="0" w:space="0" w:color="auto"/>
            <w:bottom w:val="none" w:sz="0" w:space="0" w:color="auto"/>
            <w:right w:val="none" w:sz="0" w:space="0" w:color="auto"/>
          </w:divBdr>
        </w:div>
        <w:div w:id="660082676">
          <w:marLeft w:val="0"/>
          <w:marRight w:val="0"/>
          <w:marTop w:val="0"/>
          <w:marBottom w:val="0"/>
          <w:divBdr>
            <w:top w:val="none" w:sz="0" w:space="0" w:color="auto"/>
            <w:left w:val="none" w:sz="0" w:space="0" w:color="auto"/>
            <w:bottom w:val="none" w:sz="0" w:space="0" w:color="auto"/>
            <w:right w:val="none" w:sz="0" w:space="0" w:color="auto"/>
          </w:divBdr>
        </w:div>
        <w:div w:id="259290762">
          <w:marLeft w:val="0"/>
          <w:marRight w:val="0"/>
          <w:marTop w:val="0"/>
          <w:marBottom w:val="0"/>
          <w:divBdr>
            <w:top w:val="none" w:sz="0" w:space="0" w:color="auto"/>
            <w:left w:val="none" w:sz="0" w:space="0" w:color="auto"/>
            <w:bottom w:val="none" w:sz="0" w:space="0" w:color="auto"/>
            <w:right w:val="none" w:sz="0" w:space="0" w:color="auto"/>
          </w:divBdr>
        </w:div>
        <w:div w:id="1178617245">
          <w:marLeft w:val="0"/>
          <w:marRight w:val="0"/>
          <w:marTop w:val="0"/>
          <w:marBottom w:val="0"/>
          <w:divBdr>
            <w:top w:val="none" w:sz="0" w:space="0" w:color="auto"/>
            <w:left w:val="none" w:sz="0" w:space="0" w:color="auto"/>
            <w:bottom w:val="none" w:sz="0" w:space="0" w:color="auto"/>
            <w:right w:val="none" w:sz="0" w:space="0" w:color="auto"/>
          </w:divBdr>
        </w:div>
        <w:div w:id="997995352">
          <w:marLeft w:val="0"/>
          <w:marRight w:val="0"/>
          <w:marTop w:val="0"/>
          <w:marBottom w:val="0"/>
          <w:divBdr>
            <w:top w:val="none" w:sz="0" w:space="0" w:color="auto"/>
            <w:left w:val="none" w:sz="0" w:space="0" w:color="auto"/>
            <w:bottom w:val="none" w:sz="0" w:space="0" w:color="auto"/>
            <w:right w:val="none" w:sz="0" w:space="0" w:color="auto"/>
          </w:divBdr>
        </w:div>
        <w:div w:id="1013796826">
          <w:marLeft w:val="0"/>
          <w:marRight w:val="0"/>
          <w:marTop w:val="0"/>
          <w:marBottom w:val="0"/>
          <w:divBdr>
            <w:top w:val="none" w:sz="0" w:space="0" w:color="auto"/>
            <w:left w:val="none" w:sz="0" w:space="0" w:color="auto"/>
            <w:bottom w:val="none" w:sz="0" w:space="0" w:color="auto"/>
            <w:right w:val="none" w:sz="0" w:space="0" w:color="auto"/>
          </w:divBdr>
        </w:div>
        <w:div w:id="160852301">
          <w:marLeft w:val="0"/>
          <w:marRight w:val="0"/>
          <w:marTop w:val="0"/>
          <w:marBottom w:val="0"/>
          <w:divBdr>
            <w:top w:val="none" w:sz="0" w:space="0" w:color="auto"/>
            <w:left w:val="none" w:sz="0" w:space="0" w:color="auto"/>
            <w:bottom w:val="none" w:sz="0" w:space="0" w:color="auto"/>
            <w:right w:val="none" w:sz="0" w:space="0" w:color="auto"/>
          </w:divBdr>
        </w:div>
        <w:div w:id="1393390572">
          <w:marLeft w:val="0"/>
          <w:marRight w:val="0"/>
          <w:marTop w:val="0"/>
          <w:marBottom w:val="0"/>
          <w:divBdr>
            <w:top w:val="none" w:sz="0" w:space="0" w:color="auto"/>
            <w:left w:val="none" w:sz="0" w:space="0" w:color="auto"/>
            <w:bottom w:val="none" w:sz="0" w:space="0" w:color="auto"/>
            <w:right w:val="none" w:sz="0" w:space="0" w:color="auto"/>
          </w:divBdr>
        </w:div>
        <w:div w:id="1630941101">
          <w:marLeft w:val="0"/>
          <w:marRight w:val="0"/>
          <w:marTop w:val="0"/>
          <w:marBottom w:val="0"/>
          <w:divBdr>
            <w:top w:val="none" w:sz="0" w:space="0" w:color="auto"/>
            <w:left w:val="none" w:sz="0" w:space="0" w:color="auto"/>
            <w:bottom w:val="none" w:sz="0" w:space="0" w:color="auto"/>
            <w:right w:val="none" w:sz="0" w:space="0" w:color="auto"/>
          </w:divBdr>
        </w:div>
        <w:div w:id="462044072">
          <w:marLeft w:val="0"/>
          <w:marRight w:val="0"/>
          <w:marTop w:val="0"/>
          <w:marBottom w:val="0"/>
          <w:divBdr>
            <w:top w:val="none" w:sz="0" w:space="0" w:color="auto"/>
            <w:left w:val="none" w:sz="0" w:space="0" w:color="auto"/>
            <w:bottom w:val="none" w:sz="0" w:space="0" w:color="auto"/>
            <w:right w:val="none" w:sz="0" w:space="0" w:color="auto"/>
          </w:divBdr>
        </w:div>
        <w:div w:id="974721306">
          <w:marLeft w:val="0"/>
          <w:marRight w:val="0"/>
          <w:marTop w:val="0"/>
          <w:marBottom w:val="0"/>
          <w:divBdr>
            <w:top w:val="none" w:sz="0" w:space="0" w:color="auto"/>
            <w:left w:val="none" w:sz="0" w:space="0" w:color="auto"/>
            <w:bottom w:val="none" w:sz="0" w:space="0" w:color="auto"/>
            <w:right w:val="none" w:sz="0" w:space="0" w:color="auto"/>
          </w:divBdr>
        </w:div>
        <w:div w:id="348994101">
          <w:marLeft w:val="0"/>
          <w:marRight w:val="0"/>
          <w:marTop w:val="0"/>
          <w:marBottom w:val="0"/>
          <w:divBdr>
            <w:top w:val="none" w:sz="0" w:space="0" w:color="auto"/>
            <w:left w:val="none" w:sz="0" w:space="0" w:color="auto"/>
            <w:bottom w:val="none" w:sz="0" w:space="0" w:color="auto"/>
            <w:right w:val="none" w:sz="0" w:space="0" w:color="auto"/>
          </w:divBdr>
        </w:div>
        <w:div w:id="778599170">
          <w:marLeft w:val="0"/>
          <w:marRight w:val="0"/>
          <w:marTop w:val="0"/>
          <w:marBottom w:val="0"/>
          <w:divBdr>
            <w:top w:val="none" w:sz="0" w:space="0" w:color="auto"/>
            <w:left w:val="none" w:sz="0" w:space="0" w:color="auto"/>
            <w:bottom w:val="none" w:sz="0" w:space="0" w:color="auto"/>
            <w:right w:val="none" w:sz="0" w:space="0" w:color="auto"/>
          </w:divBdr>
        </w:div>
        <w:div w:id="721557385">
          <w:marLeft w:val="0"/>
          <w:marRight w:val="0"/>
          <w:marTop w:val="0"/>
          <w:marBottom w:val="0"/>
          <w:divBdr>
            <w:top w:val="none" w:sz="0" w:space="0" w:color="auto"/>
            <w:left w:val="none" w:sz="0" w:space="0" w:color="auto"/>
            <w:bottom w:val="none" w:sz="0" w:space="0" w:color="auto"/>
            <w:right w:val="none" w:sz="0" w:space="0" w:color="auto"/>
          </w:divBdr>
        </w:div>
        <w:div w:id="2146048954">
          <w:marLeft w:val="0"/>
          <w:marRight w:val="0"/>
          <w:marTop w:val="0"/>
          <w:marBottom w:val="0"/>
          <w:divBdr>
            <w:top w:val="none" w:sz="0" w:space="0" w:color="auto"/>
            <w:left w:val="none" w:sz="0" w:space="0" w:color="auto"/>
            <w:bottom w:val="none" w:sz="0" w:space="0" w:color="auto"/>
            <w:right w:val="none" w:sz="0" w:space="0" w:color="auto"/>
          </w:divBdr>
        </w:div>
        <w:div w:id="1013144976">
          <w:marLeft w:val="0"/>
          <w:marRight w:val="0"/>
          <w:marTop w:val="0"/>
          <w:marBottom w:val="0"/>
          <w:divBdr>
            <w:top w:val="none" w:sz="0" w:space="0" w:color="auto"/>
            <w:left w:val="none" w:sz="0" w:space="0" w:color="auto"/>
            <w:bottom w:val="none" w:sz="0" w:space="0" w:color="auto"/>
            <w:right w:val="none" w:sz="0" w:space="0" w:color="auto"/>
          </w:divBdr>
        </w:div>
        <w:div w:id="2064789826">
          <w:marLeft w:val="0"/>
          <w:marRight w:val="0"/>
          <w:marTop w:val="0"/>
          <w:marBottom w:val="0"/>
          <w:divBdr>
            <w:top w:val="none" w:sz="0" w:space="0" w:color="auto"/>
            <w:left w:val="none" w:sz="0" w:space="0" w:color="auto"/>
            <w:bottom w:val="none" w:sz="0" w:space="0" w:color="auto"/>
            <w:right w:val="none" w:sz="0" w:space="0" w:color="auto"/>
          </w:divBdr>
        </w:div>
        <w:div w:id="1358197308">
          <w:marLeft w:val="0"/>
          <w:marRight w:val="0"/>
          <w:marTop w:val="0"/>
          <w:marBottom w:val="0"/>
          <w:divBdr>
            <w:top w:val="none" w:sz="0" w:space="0" w:color="auto"/>
            <w:left w:val="none" w:sz="0" w:space="0" w:color="auto"/>
            <w:bottom w:val="none" w:sz="0" w:space="0" w:color="auto"/>
            <w:right w:val="none" w:sz="0" w:space="0" w:color="auto"/>
          </w:divBdr>
        </w:div>
        <w:div w:id="162860413">
          <w:marLeft w:val="0"/>
          <w:marRight w:val="0"/>
          <w:marTop w:val="0"/>
          <w:marBottom w:val="0"/>
          <w:divBdr>
            <w:top w:val="none" w:sz="0" w:space="0" w:color="auto"/>
            <w:left w:val="none" w:sz="0" w:space="0" w:color="auto"/>
            <w:bottom w:val="none" w:sz="0" w:space="0" w:color="auto"/>
            <w:right w:val="none" w:sz="0" w:space="0" w:color="auto"/>
          </w:divBdr>
        </w:div>
        <w:div w:id="2020541654">
          <w:marLeft w:val="0"/>
          <w:marRight w:val="0"/>
          <w:marTop w:val="0"/>
          <w:marBottom w:val="0"/>
          <w:divBdr>
            <w:top w:val="none" w:sz="0" w:space="0" w:color="auto"/>
            <w:left w:val="none" w:sz="0" w:space="0" w:color="auto"/>
            <w:bottom w:val="none" w:sz="0" w:space="0" w:color="auto"/>
            <w:right w:val="none" w:sz="0" w:space="0" w:color="auto"/>
          </w:divBdr>
        </w:div>
        <w:div w:id="289483479">
          <w:marLeft w:val="0"/>
          <w:marRight w:val="0"/>
          <w:marTop w:val="0"/>
          <w:marBottom w:val="0"/>
          <w:divBdr>
            <w:top w:val="none" w:sz="0" w:space="0" w:color="auto"/>
            <w:left w:val="none" w:sz="0" w:space="0" w:color="auto"/>
            <w:bottom w:val="none" w:sz="0" w:space="0" w:color="auto"/>
            <w:right w:val="none" w:sz="0" w:space="0" w:color="auto"/>
          </w:divBdr>
        </w:div>
        <w:div w:id="322516011">
          <w:marLeft w:val="0"/>
          <w:marRight w:val="0"/>
          <w:marTop w:val="0"/>
          <w:marBottom w:val="0"/>
          <w:divBdr>
            <w:top w:val="none" w:sz="0" w:space="0" w:color="auto"/>
            <w:left w:val="none" w:sz="0" w:space="0" w:color="auto"/>
            <w:bottom w:val="none" w:sz="0" w:space="0" w:color="auto"/>
            <w:right w:val="none" w:sz="0" w:space="0" w:color="auto"/>
          </w:divBdr>
        </w:div>
        <w:div w:id="1862860968">
          <w:marLeft w:val="0"/>
          <w:marRight w:val="0"/>
          <w:marTop w:val="0"/>
          <w:marBottom w:val="0"/>
          <w:divBdr>
            <w:top w:val="none" w:sz="0" w:space="0" w:color="auto"/>
            <w:left w:val="none" w:sz="0" w:space="0" w:color="auto"/>
            <w:bottom w:val="none" w:sz="0" w:space="0" w:color="auto"/>
            <w:right w:val="none" w:sz="0" w:space="0" w:color="auto"/>
          </w:divBdr>
        </w:div>
        <w:div w:id="1032536308">
          <w:marLeft w:val="0"/>
          <w:marRight w:val="0"/>
          <w:marTop w:val="0"/>
          <w:marBottom w:val="0"/>
          <w:divBdr>
            <w:top w:val="none" w:sz="0" w:space="0" w:color="auto"/>
            <w:left w:val="none" w:sz="0" w:space="0" w:color="auto"/>
            <w:bottom w:val="none" w:sz="0" w:space="0" w:color="auto"/>
            <w:right w:val="none" w:sz="0" w:space="0" w:color="auto"/>
          </w:divBdr>
        </w:div>
        <w:div w:id="1504472102">
          <w:marLeft w:val="0"/>
          <w:marRight w:val="0"/>
          <w:marTop w:val="0"/>
          <w:marBottom w:val="0"/>
          <w:divBdr>
            <w:top w:val="none" w:sz="0" w:space="0" w:color="auto"/>
            <w:left w:val="none" w:sz="0" w:space="0" w:color="auto"/>
            <w:bottom w:val="none" w:sz="0" w:space="0" w:color="auto"/>
            <w:right w:val="none" w:sz="0" w:space="0" w:color="auto"/>
          </w:divBdr>
        </w:div>
      </w:divsChild>
    </w:div>
    <w:div w:id="719551812">
      <w:bodyDiv w:val="1"/>
      <w:marLeft w:val="0"/>
      <w:marRight w:val="0"/>
      <w:marTop w:val="0"/>
      <w:marBottom w:val="0"/>
      <w:divBdr>
        <w:top w:val="none" w:sz="0" w:space="0" w:color="auto"/>
        <w:left w:val="none" w:sz="0" w:space="0" w:color="auto"/>
        <w:bottom w:val="none" w:sz="0" w:space="0" w:color="auto"/>
        <w:right w:val="none" w:sz="0" w:space="0" w:color="auto"/>
      </w:divBdr>
      <w:divsChild>
        <w:div w:id="1139610450">
          <w:marLeft w:val="0"/>
          <w:marRight w:val="0"/>
          <w:marTop w:val="0"/>
          <w:marBottom w:val="0"/>
          <w:divBdr>
            <w:top w:val="none" w:sz="0" w:space="0" w:color="auto"/>
            <w:left w:val="none" w:sz="0" w:space="0" w:color="auto"/>
            <w:bottom w:val="none" w:sz="0" w:space="0" w:color="auto"/>
            <w:right w:val="none" w:sz="0" w:space="0" w:color="auto"/>
          </w:divBdr>
        </w:div>
        <w:div w:id="1138452876">
          <w:marLeft w:val="0"/>
          <w:marRight w:val="0"/>
          <w:marTop w:val="0"/>
          <w:marBottom w:val="0"/>
          <w:divBdr>
            <w:top w:val="none" w:sz="0" w:space="0" w:color="auto"/>
            <w:left w:val="none" w:sz="0" w:space="0" w:color="auto"/>
            <w:bottom w:val="none" w:sz="0" w:space="0" w:color="auto"/>
            <w:right w:val="none" w:sz="0" w:space="0" w:color="auto"/>
          </w:divBdr>
        </w:div>
        <w:div w:id="1126968214">
          <w:marLeft w:val="0"/>
          <w:marRight w:val="0"/>
          <w:marTop w:val="0"/>
          <w:marBottom w:val="0"/>
          <w:divBdr>
            <w:top w:val="none" w:sz="0" w:space="0" w:color="auto"/>
            <w:left w:val="none" w:sz="0" w:space="0" w:color="auto"/>
            <w:bottom w:val="none" w:sz="0" w:space="0" w:color="auto"/>
            <w:right w:val="none" w:sz="0" w:space="0" w:color="auto"/>
          </w:divBdr>
        </w:div>
      </w:divsChild>
    </w:div>
    <w:div w:id="727728333">
      <w:bodyDiv w:val="1"/>
      <w:marLeft w:val="0"/>
      <w:marRight w:val="0"/>
      <w:marTop w:val="0"/>
      <w:marBottom w:val="0"/>
      <w:divBdr>
        <w:top w:val="none" w:sz="0" w:space="0" w:color="auto"/>
        <w:left w:val="none" w:sz="0" w:space="0" w:color="auto"/>
        <w:bottom w:val="none" w:sz="0" w:space="0" w:color="auto"/>
        <w:right w:val="none" w:sz="0" w:space="0" w:color="auto"/>
      </w:divBdr>
      <w:divsChild>
        <w:div w:id="813831607">
          <w:marLeft w:val="0"/>
          <w:marRight w:val="0"/>
          <w:marTop w:val="0"/>
          <w:marBottom w:val="0"/>
          <w:divBdr>
            <w:top w:val="none" w:sz="0" w:space="0" w:color="auto"/>
            <w:left w:val="none" w:sz="0" w:space="0" w:color="auto"/>
            <w:bottom w:val="none" w:sz="0" w:space="0" w:color="auto"/>
            <w:right w:val="none" w:sz="0" w:space="0" w:color="auto"/>
          </w:divBdr>
        </w:div>
        <w:div w:id="780346844">
          <w:marLeft w:val="0"/>
          <w:marRight w:val="0"/>
          <w:marTop w:val="0"/>
          <w:marBottom w:val="0"/>
          <w:divBdr>
            <w:top w:val="none" w:sz="0" w:space="0" w:color="auto"/>
            <w:left w:val="none" w:sz="0" w:space="0" w:color="auto"/>
            <w:bottom w:val="none" w:sz="0" w:space="0" w:color="auto"/>
            <w:right w:val="none" w:sz="0" w:space="0" w:color="auto"/>
          </w:divBdr>
        </w:div>
        <w:div w:id="105076875">
          <w:marLeft w:val="0"/>
          <w:marRight w:val="0"/>
          <w:marTop w:val="0"/>
          <w:marBottom w:val="0"/>
          <w:divBdr>
            <w:top w:val="none" w:sz="0" w:space="0" w:color="auto"/>
            <w:left w:val="none" w:sz="0" w:space="0" w:color="auto"/>
            <w:bottom w:val="none" w:sz="0" w:space="0" w:color="auto"/>
            <w:right w:val="none" w:sz="0" w:space="0" w:color="auto"/>
          </w:divBdr>
        </w:div>
        <w:div w:id="1703558385">
          <w:marLeft w:val="0"/>
          <w:marRight w:val="0"/>
          <w:marTop w:val="0"/>
          <w:marBottom w:val="0"/>
          <w:divBdr>
            <w:top w:val="none" w:sz="0" w:space="0" w:color="auto"/>
            <w:left w:val="none" w:sz="0" w:space="0" w:color="auto"/>
            <w:bottom w:val="none" w:sz="0" w:space="0" w:color="auto"/>
            <w:right w:val="none" w:sz="0" w:space="0" w:color="auto"/>
          </w:divBdr>
        </w:div>
        <w:div w:id="1916357477">
          <w:marLeft w:val="0"/>
          <w:marRight w:val="0"/>
          <w:marTop w:val="0"/>
          <w:marBottom w:val="0"/>
          <w:divBdr>
            <w:top w:val="none" w:sz="0" w:space="0" w:color="auto"/>
            <w:left w:val="none" w:sz="0" w:space="0" w:color="auto"/>
            <w:bottom w:val="none" w:sz="0" w:space="0" w:color="auto"/>
            <w:right w:val="none" w:sz="0" w:space="0" w:color="auto"/>
          </w:divBdr>
        </w:div>
        <w:div w:id="98335070">
          <w:marLeft w:val="0"/>
          <w:marRight w:val="0"/>
          <w:marTop w:val="0"/>
          <w:marBottom w:val="0"/>
          <w:divBdr>
            <w:top w:val="none" w:sz="0" w:space="0" w:color="auto"/>
            <w:left w:val="none" w:sz="0" w:space="0" w:color="auto"/>
            <w:bottom w:val="none" w:sz="0" w:space="0" w:color="auto"/>
            <w:right w:val="none" w:sz="0" w:space="0" w:color="auto"/>
          </w:divBdr>
        </w:div>
        <w:div w:id="754935511">
          <w:marLeft w:val="0"/>
          <w:marRight w:val="0"/>
          <w:marTop w:val="0"/>
          <w:marBottom w:val="0"/>
          <w:divBdr>
            <w:top w:val="none" w:sz="0" w:space="0" w:color="auto"/>
            <w:left w:val="none" w:sz="0" w:space="0" w:color="auto"/>
            <w:bottom w:val="none" w:sz="0" w:space="0" w:color="auto"/>
            <w:right w:val="none" w:sz="0" w:space="0" w:color="auto"/>
          </w:divBdr>
        </w:div>
        <w:div w:id="1629776481">
          <w:marLeft w:val="0"/>
          <w:marRight w:val="0"/>
          <w:marTop w:val="0"/>
          <w:marBottom w:val="0"/>
          <w:divBdr>
            <w:top w:val="none" w:sz="0" w:space="0" w:color="auto"/>
            <w:left w:val="none" w:sz="0" w:space="0" w:color="auto"/>
            <w:bottom w:val="none" w:sz="0" w:space="0" w:color="auto"/>
            <w:right w:val="none" w:sz="0" w:space="0" w:color="auto"/>
          </w:divBdr>
        </w:div>
        <w:div w:id="871458970">
          <w:marLeft w:val="0"/>
          <w:marRight w:val="0"/>
          <w:marTop w:val="0"/>
          <w:marBottom w:val="0"/>
          <w:divBdr>
            <w:top w:val="none" w:sz="0" w:space="0" w:color="auto"/>
            <w:left w:val="none" w:sz="0" w:space="0" w:color="auto"/>
            <w:bottom w:val="none" w:sz="0" w:space="0" w:color="auto"/>
            <w:right w:val="none" w:sz="0" w:space="0" w:color="auto"/>
          </w:divBdr>
        </w:div>
        <w:div w:id="2021852290">
          <w:marLeft w:val="0"/>
          <w:marRight w:val="0"/>
          <w:marTop w:val="0"/>
          <w:marBottom w:val="0"/>
          <w:divBdr>
            <w:top w:val="none" w:sz="0" w:space="0" w:color="auto"/>
            <w:left w:val="none" w:sz="0" w:space="0" w:color="auto"/>
            <w:bottom w:val="none" w:sz="0" w:space="0" w:color="auto"/>
            <w:right w:val="none" w:sz="0" w:space="0" w:color="auto"/>
          </w:divBdr>
        </w:div>
        <w:div w:id="1771658515">
          <w:marLeft w:val="0"/>
          <w:marRight w:val="0"/>
          <w:marTop w:val="0"/>
          <w:marBottom w:val="0"/>
          <w:divBdr>
            <w:top w:val="none" w:sz="0" w:space="0" w:color="auto"/>
            <w:left w:val="none" w:sz="0" w:space="0" w:color="auto"/>
            <w:bottom w:val="none" w:sz="0" w:space="0" w:color="auto"/>
            <w:right w:val="none" w:sz="0" w:space="0" w:color="auto"/>
          </w:divBdr>
        </w:div>
        <w:div w:id="1122530909">
          <w:marLeft w:val="0"/>
          <w:marRight w:val="0"/>
          <w:marTop w:val="0"/>
          <w:marBottom w:val="0"/>
          <w:divBdr>
            <w:top w:val="none" w:sz="0" w:space="0" w:color="auto"/>
            <w:left w:val="none" w:sz="0" w:space="0" w:color="auto"/>
            <w:bottom w:val="none" w:sz="0" w:space="0" w:color="auto"/>
            <w:right w:val="none" w:sz="0" w:space="0" w:color="auto"/>
          </w:divBdr>
        </w:div>
        <w:div w:id="23137352">
          <w:marLeft w:val="0"/>
          <w:marRight w:val="0"/>
          <w:marTop w:val="0"/>
          <w:marBottom w:val="0"/>
          <w:divBdr>
            <w:top w:val="none" w:sz="0" w:space="0" w:color="auto"/>
            <w:left w:val="none" w:sz="0" w:space="0" w:color="auto"/>
            <w:bottom w:val="none" w:sz="0" w:space="0" w:color="auto"/>
            <w:right w:val="none" w:sz="0" w:space="0" w:color="auto"/>
          </w:divBdr>
        </w:div>
        <w:div w:id="572742764">
          <w:marLeft w:val="0"/>
          <w:marRight w:val="0"/>
          <w:marTop w:val="0"/>
          <w:marBottom w:val="0"/>
          <w:divBdr>
            <w:top w:val="none" w:sz="0" w:space="0" w:color="auto"/>
            <w:left w:val="none" w:sz="0" w:space="0" w:color="auto"/>
            <w:bottom w:val="none" w:sz="0" w:space="0" w:color="auto"/>
            <w:right w:val="none" w:sz="0" w:space="0" w:color="auto"/>
          </w:divBdr>
        </w:div>
        <w:div w:id="923874477">
          <w:marLeft w:val="0"/>
          <w:marRight w:val="0"/>
          <w:marTop w:val="0"/>
          <w:marBottom w:val="0"/>
          <w:divBdr>
            <w:top w:val="none" w:sz="0" w:space="0" w:color="auto"/>
            <w:left w:val="none" w:sz="0" w:space="0" w:color="auto"/>
            <w:bottom w:val="none" w:sz="0" w:space="0" w:color="auto"/>
            <w:right w:val="none" w:sz="0" w:space="0" w:color="auto"/>
          </w:divBdr>
        </w:div>
        <w:div w:id="1823739107">
          <w:marLeft w:val="0"/>
          <w:marRight w:val="0"/>
          <w:marTop w:val="0"/>
          <w:marBottom w:val="0"/>
          <w:divBdr>
            <w:top w:val="none" w:sz="0" w:space="0" w:color="auto"/>
            <w:left w:val="none" w:sz="0" w:space="0" w:color="auto"/>
            <w:bottom w:val="none" w:sz="0" w:space="0" w:color="auto"/>
            <w:right w:val="none" w:sz="0" w:space="0" w:color="auto"/>
          </w:divBdr>
        </w:div>
        <w:div w:id="1646395489">
          <w:marLeft w:val="0"/>
          <w:marRight w:val="0"/>
          <w:marTop w:val="0"/>
          <w:marBottom w:val="0"/>
          <w:divBdr>
            <w:top w:val="none" w:sz="0" w:space="0" w:color="auto"/>
            <w:left w:val="none" w:sz="0" w:space="0" w:color="auto"/>
            <w:bottom w:val="none" w:sz="0" w:space="0" w:color="auto"/>
            <w:right w:val="none" w:sz="0" w:space="0" w:color="auto"/>
          </w:divBdr>
        </w:div>
        <w:div w:id="182134601">
          <w:marLeft w:val="0"/>
          <w:marRight w:val="0"/>
          <w:marTop w:val="0"/>
          <w:marBottom w:val="0"/>
          <w:divBdr>
            <w:top w:val="none" w:sz="0" w:space="0" w:color="auto"/>
            <w:left w:val="none" w:sz="0" w:space="0" w:color="auto"/>
            <w:bottom w:val="none" w:sz="0" w:space="0" w:color="auto"/>
            <w:right w:val="none" w:sz="0" w:space="0" w:color="auto"/>
          </w:divBdr>
        </w:div>
      </w:divsChild>
    </w:div>
    <w:div w:id="731386975">
      <w:bodyDiv w:val="1"/>
      <w:marLeft w:val="0"/>
      <w:marRight w:val="0"/>
      <w:marTop w:val="0"/>
      <w:marBottom w:val="0"/>
      <w:divBdr>
        <w:top w:val="none" w:sz="0" w:space="0" w:color="auto"/>
        <w:left w:val="none" w:sz="0" w:space="0" w:color="auto"/>
        <w:bottom w:val="none" w:sz="0" w:space="0" w:color="auto"/>
        <w:right w:val="none" w:sz="0" w:space="0" w:color="auto"/>
      </w:divBdr>
      <w:divsChild>
        <w:div w:id="1018238094">
          <w:marLeft w:val="0"/>
          <w:marRight w:val="0"/>
          <w:marTop w:val="0"/>
          <w:marBottom w:val="0"/>
          <w:divBdr>
            <w:top w:val="none" w:sz="0" w:space="0" w:color="auto"/>
            <w:left w:val="none" w:sz="0" w:space="0" w:color="auto"/>
            <w:bottom w:val="none" w:sz="0" w:space="0" w:color="auto"/>
            <w:right w:val="none" w:sz="0" w:space="0" w:color="auto"/>
          </w:divBdr>
        </w:div>
        <w:div w:id="557863292">
          <w:marLeft w:val="0"/>
          <w:marRight w:val="0"/>
          <w:marTop w:val="0"/>
          <w:marBottom w:val="0"/>
          <w:divBdr>
            <w:top w:val="none" w:sz="0" w:space="0" w:color="auto"/>
            <w:left w:val="none" w:sz="0" w:space="0" w:color="auto"/>
            <w:bottom w:val="none" w:sz="0" w:space="0" w:color="auto"/>
            <w:right w:val="none" w:sz="0" w:space="0" w:color="auto"/>
          </w:divBdr>
        </w:div>
        <w:div w:id="792208665">
          <w:marLeft w:val="0"/>
          <w:marRight w:val="0"/>
          <w:marTop w:val="0"/>
          <w:marBottom w:val="0"/>
          <w:divBdr>
            <w:top w:val="none" w:sz="0" w:space="0" w:color="auto"/>
            <w:left w:val="none" w:sz="0" w:space="0" w:color="auto"/>
            <w:bottom w:val="none" w:sz="0" w:space="0" w:color="auto"/>
            <w:right w:val="none" w:sz="0" w:space="0" w:color="auto"/>
          </w:divBdr>
        </w:div>
        <w:div w:id="1182670797">
          <w:marLeft w:val="0"/>
          <w:marRight w:val="0"/>
          <w:marTop w:val="0"/>
          <w:marBottom w:val="0"/>
          <w:divBdr>
            <w:top w:val="none" w:sz="0" w:space="0" w:color="auto"/>
            <w:left w:val="none" w:sz="0" w:space="0" w:color="auto"/>
            <w:bottom w:val="none" w:sz="0" w:space="0" w:color="auto"/>
            <w:right w:val="none" w:sz="0" w:space="0" w:color="auto"/>
          </w:divBdr>
        </w:div>
        <w:div w:id="31544557">
          <w:marLeft w:val="0"/>
          <w:marRight w:val="0"/>
          <w:marTop w:val="0"/>
          <w:marBottom w:val="0"/>
          <w:divBdr>
            <w:top w:val="none" w:sz="0" w:space="0" w:color="auto"/>
            <w:left w:val="none" w:sz="0" w:space="0" w:color="auto"/>
            <w:bottom w:val="none" w:sz="0" w:space="0" w:color="auto"/>
            <w:right w:val="none" w:sz="0" w:space="0" w:color="auto"/>
          </w:divBdr>
        </w:div>
        <w:div w:id="800271525">
          <w:marLeft w:val="0"/>
          <w:marRight w:val="0"/>
          <w:marTop w:val="0"/>
          <w:marBottom w:val="0"/>
          <w:divBdr>
            <w:top w:val="none" w:sz="0" w:space="0" w:color="auto"/>
            <w:left w:val="none" w:sz="0" w:space="0" w:color="auto"/>
            <w:bottom w:val="none" w:sz="0" w:space="0" w:color="auto"/>
            <w:right w:val="none" w:sz="0" w:space="0" w:color="auto"/>
          </w:divBdr>
        </w:div>
        <w:div w:id="953174959">
          <w:marLeft w:val="0"/>
          <w:marRight w:val="0"/>
          <w:marTop w:val="0"/>
          <w:marBottom w:val="0"/>
          <w:divBdr>
            <w:top w:val="none" w:sz="0" w:space="0" w:color="auto"/>
            <w:left w:val="none" w:sz="0" w:space="0" w:color="auto"/>
            <w:bottom w:val="none" w:sz="0" w:space="0" w:color="auto"/>
            <w:right w:val="none" w:sz="0" w:space="0" w:color="auto"/>
          </w:divBdr>
        </w:div>
        <w:div w:id="85394460">
          <w:marLeft w:val="0"/>
          <w:marRight w:val="0"/>
          <w:marTop w:val="0"/>
          <w:marBottom w:val="0"/>
          <w:divBdr>
            <w:top w:val="none" w:sz="0" w:space="0" w:color="auto"/>
            <w:left w:val="none" w:sz="0" w:space="0" w:color="auto"/>
            <w:bottom w:val="none" w:sz="0" w:space="0" w:color="auto"/>
            <w:right w:val="none" w:sz="0" w:space="0" w:color="auto"/>
          </w:divBdr>
        </w:div>
        <w:div w:id="592396738">
          <w:marLeft w:val="0"/>
          <w:marRight w:val="0"/>
          <w:marTop w:val="0"/>
          <w:marBottom w:val="0"/>
          <w:divBdr>
            <w:top w:val="none" w:sz="0" w:space="0" w:color="auto"/>
            <w:left w:val="none" w:sz="0" w:space="0" w:color="auto"/>
            <w:bottom w:val="none" w:sz="0" w:space="0" w:color="auto"/>
            <w:right w:val="none" w:sz="0" w:space="0" w:color="auto"/>
          </w:divBdr>
        </w:div>
        <w:div w:id="1111897465">
          <w:marLeft w:val="0"/>
          <w:marRight w:val="0"/>
          <w:marTop w:val="0"/>
          <w:marBottom w:val="0"/>
          <w:divBdr>
            <w:top w:val="none" w:sz="0" w:space="0" w:color="auto"/>
            <w:left w:val="none" w:sz="0" w:space="0" w:color="auto"/>
            <w:bottom w:val="none" w:sz="0" w:space="0" w:color="auto"/>
            <w:right w:val="none" w:sz="0" w:space="0" w:color="auto"/>
          </w:divBdr>
        </w:div>
        <w:div w:id="1754667859">
          <w:marLeft w:val="0"/>
          <w:marRight w:val="0"/>
          <w:marTop w:val="0"/>
          <w:marBottom w:val="0"/>
          <w:divBdr>
            <w:top w:val="none" w:sz="0" w:space="0" w:color="auto"/>
            <w:left w:val="none" w:sz="0" w:space="0" w:color="auto"/>
            <w:bottom w:val="none" w:sz="0" w:space="0" w:color="auto"/>
            <w:right w:val="none" w:sz="0" w:space="0" w:color="auto"/>
          </w:divBdr>
        </w:div>
        <w:div w:id="1073545940">
          <w:marLeft w:val="0"/>
          <w:marRight w:val="0"/>
          <w:marTop w:val="0"/>
          <w:marBottom w:val="0"/>
          <w:divBdr>
            <w:top w:val="none" w:sz="0" w:space="0" w:color="auto"/>
            <w:left w:val="none" w:sz="0" w:space="0" w:color="auto"/>
            <w:bottom w:val="none" w:sz="0" w:space="0" w:color="auto"/>
            <w:right w:val="none" w:sz="0" w:space="0" w:color="auto"/>
          </w:divBdr>
        </w:div>
        <w:div w:id="72894074">
          <w:marLeft w:val="0"/>
          <w:marRight w:val="0"/>
          <w:marTop w:val="0"/>
          <w:marBottom w:val="0"/>
          <w:divBdr>
            <w:top w:val="none" w:sz="0" w:space="0" w:color="auto"/>
            <w:left w:val="none" w:sz="0" w:space="0" w:color="auto"/>
            <w:bottom w:val="none" w:sz="0" w:space="0" w:color="auto"/>
            <w:right w:val="none" w:sz="0" w:space="0" w:color="auto"/>
          </w:divBdr>
        </w:div>
        <w:div w:id="1469590817">
          <w:marLeft w:val="0"/>
          <w:marRight w:val="0"/>
          <w:marTop w:val="0"/>
          <w:marBottom w:val="0"/>
          <w:divBdr>
            <w:top w:val="none" w:sz="0" w:space="0" w:color="auto"/>
            <w:left w:val="none" w:sz="0" w:space="0" w:color="auto"/>
            <w:bottom w:val="none" w:sz="0" w:space="0" w:color="auto"/>
            <w:right w:val="none" w:sz="0" w:space="0" w:color="auto"/>
          </w:divBdr>
        </w:div>
        <w:div w:id="1447776721">
          <w:marLeft w:val="0"/>
          <w:marRight w:val="0"/>
          <w:marTop w:val="0"/>
          <w:marBottom w:val="0"/>
          <w:divBdr>
            <w:top w:val="none" w:sz="0" w:space="0" w:color="auto"/>
            <w:left w:val="none" w:sz="0" w:space="0" w:color="auto"/>
            <w:bottom w:val="none" w:sz="0" w:space="0" w:color="auto"/>
            <w:right w:val="none" w:sz="0" w:space="0" w:color="auto"/>
          </w:divBdr>
        </w:div>
        <w:div w:id="1298531811">
          <w:marLeft w:val="0"/>
          <w:marRight w:val="0"/>
          <w:marTop w:val="0"/>
          <w:marBottom w:val="0"/>
          <w:divBdr>
            <w:top w:val="none" w:sz="0" w:space="0" w:color="auto"/>
            <w:left w:val="none" w:sz="0" w:space="0" w:color="auto"/>
            <w:bottom w:val="none" w:sz="0" w:space="0" w:color="auto"/>
            <w:right w:val="none" w:sz="0" w:space="0" w:color="auto"/>
          </w:divBdr>
        </w:div>
        <w:div w:id="1554996473">
          <w:marLeft w:val="0"/>
          <w:marRight w:val="0"/>
          <w:marTop w:val="0"/>
          <w:marBottom w:val="0"/>
          <w:divBdr>
            <w:top w:val="none" w:sz="0" w:space="0" w:color="auto"/>
            <w:left w:val="none" w:sz="0" w:space="0" w:color="auto"/>
            <w:bottom w:val="none" w:sz="0" w:space="0" w:color="auto"/>
            <w:right w:val="none" w:sz="0" w:space="0" w:color="auto"/>
          </w:divBdr>
        </w:div>
        <w:div w:id="1446003711">
          <w:marLeft w:val="0"/>
          <w:marRight w:val="0"/>
          <w:marTop w:val="0"/>
          <w:marBottom w:val="0"/>
          <w:divBdr>
            <w:top w:val="none" w:sz="0" w:space="0" w:color="auto"/>
            <w:left w:val="none" w:sz="0" w:space="0" w:color="auto"/>
            <w:bottom w:val="none" w:sz="0" w:space="0" w:color="auto"/>
            <w:right w:val="none" w:sz="0" w:space="0" w:color="auto"/>
          </w:divBdr>
        </w:div>
        <w:div w:id="625934575">
          <w:marLeft w:val="0"/>
          <w:marRight w:val="0"/>
          <w:marTop w:val="0"/>
          <w:marBottom w:val="0"/>
          <w:divBdr>
            <w:top w:val="none" w:sz="0" w:space="0" w:color="auto"/>
            <w:left w:val="none" w:sz="0" w:space="0" w:color="auto"/>
            <w:bottom w:val="none" w:sz="0" w:space="0" w:color="auto"/>
            <w:right w:val="none" w:sz="0" w:space="0" w:color="auto"/>
          </w:divBdr>
        </w:div>
        <w:div w:id="1482119696">
          <w:marLeft w:val="0"/>
          <w:marRight w:val="0"/>
          <w:marTop w:val="0"/>
          <w:marBottom w:val="0"/>
          <w:divBdr>
            <w:top w:val="none" w:sz="0" w:space="0" w:color="auto"/>
            <w:left w:val="none" w:sz="0" w:space="0" w:color="auto"/>
            <w:bottom w:val="none" w:sz="0" w:space="0" w:color="auto"/>
            <w:right w:val="none" w:sz="0" w:space="0" w:color="auto"/>
          </w:divBdr>
        </w:div>
        <w:div w:id="1209025291">
          <w:marLeft w:val="0"/>
          <w:marRight w:val="0"/>
          <w:marTop w:val="0"/>
          <w:marBottom w:val="0"/>
          <w:divBdr>
            <w:top w:val="none" w:sz="0" w:space="0" w:color="auto"/>
            <w:left w:val="none" w:sz="0" w:space="0" w:color="auto"/>
            <w:bottom w:val="none" w:sz="0" w:space="0" w:color="auto"/>
            <w:right w:val="none" w:sz="0" w:space="0" w:color="auto"/>
          </w:divBdr>
        </w:div>
        <w:div w:id="457142755">
          <w:marLeft w:val="0"/>
          <w:marRight w:val="0"/>
          <w:marTop w:val="0"/>
          <w:marBottom w:val="0"/>
          <w:divBdr>
            <w:top w:val="none" w:sz="0" w:space="0" w:color="auto"/>
            <w:left w:val="none" w:sz="0" w:space="0" w:color="auto"/>
            <w:bottom w:val="none" w:sz="0" w:space="0" w:color="auto"/>
            <w:right w:val="none" w:sz="0" w:space="0" w:color="auto"/>
          </w:divBdr>
        </w:div>
        <w:div w:id="981814198">
          <w:marLeft w:val="0"/>
          <w:marRight w:val="0"/>
          <w:marTop w:val="0"/>
          <w:marBottom w:val="0"/>
          <w:divBdr>
            <w:top w:val="none" w:sz="0" w:space="0" w:color="auto"/>
            <w:left w:val="none" w:sz="0" w:space="0" w:color="auto"/>
            <w:bottom w:val="none" w:sz="0" w:space="0" w:color="auto"/>
            <w:right w:val="none" w:sz="0" w:space="0" w:color="auto"/>
          </w:divBdr>
        </w:div>
        <w:div w:id="456146620">
          <w:marLeft w:val="0"/>
          <w:marRight w:val="0"/>
          <w:marTop w:val="0"/>
          <w:marBottom w:val="0"/>
          <w:divBdr>
            <w:top w:val="none" w:sz="0" w:space="0" w:color="auto"/>
            <w:left w:val="none" w:sz="0" w:space="0" w:color="auto"/>
            <w:bottom w:val="none" w:sz="0" w:space="0" w:color="auto"/>
            <w:right w:val="none" w:sz="0" w:space="0" w:color="auto"/>
          </w:divBdr>
        </w:div>
        <w:div w:id="1488206419">
          <w:marLeft w:val="0"/>
          <w:marRight w:val="0"/>
          <w:marTop w:val="0"/>
          <w:marBottom w:val="0"/>
          <w:divBdr>
            <w:top w:val="none" w:sz="0" w:space="0" w:color="auto"/>
            <w:left w:val="none" w:sz="0" w:space="0" w:color="auto"/>
            <w:bottom w:val="none" w:sz="0" w:space="0" w:color="auto"/>
            <w:right w:val="none" w:sz="0" w:space="0" w:color="auto"/>
          </w:divBdr>
        </w:div>
        <w:div w:id="782844573">
          <w:marLeft w:val="0"/>
          <w:marRight w:val="0"/>
          <w:marTop w:val="0"/>
          <w:marBottom w:val="0"/>
          <w:divBdr>
            <w:top w:val="none" w:sz="0" w:space="0" w:color="auto"/>
            <w:left w:val="none" w:sz="0" w:space="0" w:color="auto"/>
            <w:bottom w:val="none" w:sz="0" w:space="0" w:color="auto"/>
            <w:right w:val="none" w:sz="0" w:space="0" w:color="auto"/>
          </w:divBdr>
        </w:div>
        <w:div w:id="411633497">
          <w:marLeft w:val="0"/>
          <w:marRight w:val="0"/>
          <w:marTop w:val="0"/>
          <w:marBottom w:val="0"/>
          <w:divBdr>
            <w:top w:val="none" w:sz="0" w:space="0" w:color="auto"/>
            <w:left w:val="none" w:sz="0" w:space="0" w:color="auto"/>
            <w:bottom w:val="none" w:sz="0" w:space="0" w:color="auto"/>
            <w:right w:val="none" w:sz="0" w:space="0" w:color="auto"/>
          </w:divBdr>
        </w:div>
        <w:div w:id="1709835146">
          <w:marLeft w:val="0"/>
          <w:marRight w:val="0"/>
          <w:marTop w:val="0"/>
          <w:marBottom w:val="0"/>
          <w:divBdr>
            <w:top w:val="none" w:sz="0" w:space="0" w:color="auto"/>
            <w:left w:val="none" w:sz="0" w:space="0" w:color="auto"/>
            <w:bottom w:val="none" w:sz="0" w:space="0" w:color="auto"/>
            <w:right w:val="none" w:sz="0" w:space="0" w:color="auto"/>
          </w:divBdr>
        </w:div>
        <w:div w:id="1247887944">
          <w:marLeft w:val="0"/>
          <w:marRight w:val="0"/>
          <w:marTop w:val="0"/>
          <w:marBottom w:val="0"/>
          <w:divBdr>
            <w:top w:val="none" w:sz="0" w:space="0" w:color="auto"/>
            <w:left w:val="none" w:sz="0" w:space="0" w:color="auto"/>
            <w:bottom w:val="none" w:sz="0" w:space="0" w:color="auto"/>
            <w:right w:val="none" w:sz="0" w:space="0" w:color="auto"/>
          </w:divBdr>
        </w:div>
        <w:div w:id="1465083080">
          <w:marLeft w:val="0"/>
          <w:marRight w:val="0"/>
          <w:marTop w:val="0"/>
          <w:marBottom w:val="0"/>
          <w:divBdr>
            <w:top w:val="none" w:sz="0" w:space="0" w:color="auto"/>
            <w:left w:val="none" w:sz="0" w:space="0" w:color="auto"/>
            <w:bottom w:val="none" w:sz="0" w:space="0" w:color="auto"/>
            <w:right w:val="none" w:sz="0" w:space="0" w:color="auto"/>
          </w:divBdr>
        </w:div>
        <w:div w:id="1727607082">
          <w:marLeft w:val="0"/>
          <w:marRight w:val="0"/>
          <w:marTop w:val="0"/>
          <w:marBottom w:val="0"/>
          <w:divBdr>
            <w:top w:val="none" w:sz="0" w:space="0" w:color="auto"/>
            <w:left w:val="none" w:sz="0" w:space="0" w:color="auto"/>
            <w:bottom w:val="none" w:sz="0" w:space="0" w:color="auto"/>
            <w:right w:val="none" w:sz="0" w:space="0" w:color="auto"/>
          </w:divBdr>
        </w:div>
        <w:div w:id="520359013">
          <w:marLeft w:val="0"/>
          <w:marRight w:val="0"/>
          <w:marTop w:val="0"/>
          <w:marBottom w:val="0"/>
          <w:divBdr>
            <w:top w:val="none" w:sz="0" w:space="0" w:color="auto"/>
            <w:left w:val="none" w:sz="0" w:space="0" w:color="auto"/>
            <w:bottom w:val="none" w:sz="0" w:space="0" w:color="auto"/>
            <w:right w:val="none" w:sz="0" w:space="0" w:color="auto"/>
          </w:divBdr>
        </w:div>
        <w:div w:id="331227600">
          <w:marLeft w:val="0"/>
          <w:marRight w:val="0"/>
          <w:marTop w:val="0"/>
          <w:marBottom w:val="0"/>
          <w:divBdr>
            <w:top w:val="none" w:sz="0" w:space="0" w:color="auto"/>
            <w:left w:val="none" w:sz="0" w:space="0" w:color="auto"/>
            <w:bottom w:val="none" w:sz="0" w:space="0" w:color="auto"/>
            <w:right w:val="none" w:sz="0" w:space="0" w:color="auto"/>
          </w:divBdr>
        </w:div>
      </w:divsChild>
    </w:div>
    <w:div w:id="737824370">
      <w:bodyDiv w:val="1"/>
      <w:marLeft w:val="0"/>
      <w:marRight w:val="0"/>
      <w:marTop w:val="0"/>
      <w:marBottom w:val="0"/>
      <w:divBdr>
        <w:top w:val="none" w:sz="0" w:space="0" w:color="auto"/>
        <w:left w:val="none" w:sz="0" w:space="0" w:color="auto"/>
        <w:bottom w:val="none" w:sz="0" w:space="0" w:color="auto"/>
        <w:right w:val="none" w:sz="0" w:space="0" w:color="auto"/>
      </w:divBdr>
      <w:divsChild>
        <w:div w:id="1759980408">
          <w:marLeft w:val="0"/>
          <w:marRight w:val="0"/>
          <w:marTop w:val="0"/>
          <w:marBottom w:val="0"/>
          <w:divBdr>
            <w:top w:val="none" w:sz="0" w:space="0" w:color="auto"/>
            <w:left w:val="none" w:sz="0" w:space="0" w:color="auto"/>
            <w:bottom w:val="none" w:sz="0" w:space="0" w:color="auto"/>
            <w:right w:val="none" w:sz="0" w:space="0" w:color="auto"/>
          </w:divBdr>
        </w:div>
        <w:div w:id="721750197">
          <w:marLeft w:val="0"/>
          <w:marRight w:val="0"/>
          <w:marTop w:val="0"/>
          <w:marBottom w:val="0"/>
          <w:divBdr>
            <w:top w:val="none" w:sz="0" w:space="0" w:color="auto"/>
            <w:left w:val="none" w:sz="0" w:space="0" w:color="auto"/>
            <w:bottom w:val="none" w:sz="0" w:space="0" w:color="auto"/>
            <w:right w:val="none" w:sz="0" w:space="0" w:color="auto"/>
          </w:divBdr>
        </w:div>
        <w:div w:id="521165537">
          <w:marLeft w:val="0"/>
          <w:marRight w:val="0"/>
          <w:marTop w:val="0"/>
          <w:marBottom w:val="0"/>
          <w:divBdr>
            <w:top w:val="none" w:sz="0" w:space="0" w:color="auto"/>
            <w:left w:val="none" w:sz="0" w:space="0" w:color="auto"/>
            <w:bottom w:val="none" w:sz="0" w:space="0" w:color="auto"/>
            <w:right w:val="none" w:sz="0" w:space="0" w:color="auto"/>
          </w:divBdr>
        </w:div>
        <w:div w:id="132408668">
          <w:marLeft w:val="0"/>
          <w:marRight w:val="0"/>
          <w:marTop w:val="0"/>
          <w:marBottom w:val="0"/>
          <w:divBdr>
            <w:top w:val="none" w:sz="0" w:space="0" w:color="auto"/>
            <w:left w:val="none" w:sz="0" w:space="0" w:color="auto"/>
            <w:bottom w:val="none" w:sz="0" w:space="0" w:color="auto"/>
            <w:right w:val="none" w:sz="0" w:space="0" w:color="auto"/>
          </w:divBdr>
        </w:div>
        <w:div w:id="360979131">
          <w:marLeft w:val="0"/>
          <w:marRight w:val="0"/>
          <w:marTop w:val="0"/>
          <w:marBottom w:val="0"/>
          <w:divBdr>
            <w:top w:val="none" w:sz="0" w:space="0" w:color="auto"/>
            <w:left w:val="none" w:sz="0" w:space="0" w:color="auto"/>
            <w:bottom w:val="none" w:sz="0" w:space="0" w:color="auto"/>
            <w:right w:val="none" w:sz="0" w:space="0" w:color="auto"/>
          </w:divBdr>
        </w:div>
        <w:div w:id="385687159">
          <w:marLeft w:val="0"/>
          <w:marRight w:val="0"/>
          <w:marTop w:val="0"/>
          <w:marBottom w:val="0"/>
          <w:divBdr>
            <w:top w:val="none" w:sz="0" w:space="0" w:color="auto"/>
            <w:left w:val="none" w:sz="0" w:space="0" w:color="auto"/>
            <w:bottom w:val="none" w:sz="0" w:space="0" w:color="auto"/>
            <w:right w:val="none" w:sz="0" w:space="0" w:color="auto"/>
          </w:divBdr>
        </w:div>
        <w:div w:id="1113087494">
          <w:marLeft w:val="0"/>
          <w:marRight w:val="0"/>
          <w:marTop w:val="0"/>
          <w:marBottom w:val="0"/>
          <w:divBdr>
            <w:top w:val="none" w:sz="0" w:space="0" w:color="auto"/>
            <w:left w:val="none" w:sz="0" w:space="0" w:color="auto"/>
            <w:bottom w:val="none" w:sz="0" w:space="0" w:color="auto"/>
            <w:right w:val="none" w:sz="0" w:space="0" w:color="auto"/>
          </w:divBdr>
        </w:div>
        <w:div w:id="637540089">
          <w:marLeft w:val="0"/>
          <w:marRight w:val="0"/>
          <w:marTop w:val="0"/>
          <w:marBottom w:val="0"/>
          <w:divBdr>
            <w:top w:val="none" w:sz="0" w:space="0" w:color="auto"/>
            <w:left w:val="none" w:sz="0" w:space="0" w:color="auto"/>
            <w:bottom w:val="none" w:sz="0" w:space="0" w:color="auto"/>
            <w:right w:val="none" w:sz="0" w:space="0" w:color="auto"/>
          </w:divBdr>
        </w:div>
        <w:div w:id="1760636699">
          <w:marLeft w:val="0"/>
          <w:marRight w:val="0"/>
          <w:marTop w:val="0"/>
          <w:marBottom w:val="0"/>
          <w:divBdr>
            <w:top w:val="none" w:sz="0" w:space="0" w:color="auto"/>
            <w:left w:val="none" w:sz="0" w:space="0" w:color="auto"/>
            <w:bottom w:val="none" w:sz="0" w:space="0" w:color="auto"/>
            <w:right w:val="none" w:sz="0" w:space="0" w:color="auto"/>
          </w:divBdr>
        </w:div>
        <w:div w:id="1157264981">
          <w:marLeft w:val="0"/>
          <w:marRight w:val="0"/>
          <w:marTop w:val="0"/>
          <w:marBottom w:val="0"/>
          <w:divBdr>
            <w:top w:val="none" w:sz="0" w:space="0" w:color="auto"/>
            <w:left w:val="none" w:sz="0" w:space="0" w:color="auto"/>
            <w:bottom w:val="none" w:sz="0" w:space="0" w:color="auto"/>
            <w:right w:val="none" w:sz="0" w:space="0" w:color="auto"/>
          </w:divBdr>
        </w:div>
        <w:div w:id="1226451218">
          <w:marLeft w:val="0"/>
          <w:marRight w:val="0"/>
          <w:marTop w:val="0"/>
          <w:marBottom w:val="0"/>
          <w:divBdr>
            <w:top w:val="none" w:sz="0" w:space="0" w:color="auto"/>
            <w:left w:val="none" w:sz="0" w:space="0" w:color="auto"/>
            <w:bottom w:val="none" w:sz="0" w:space="0" w:color="auto"/>
            <w:right w:val="none" w:sz="0" w:space="0" w:color="auto"/>
          </w:divBdr>
        </w:div>
      </w:divsChild>
    </w:div>
    <w:div w:id="739986299">
      <w:bodyDiv w:val="1"/>
      <w:marLeft w:val="0"/>
      <w:marRight w:val="0"/>
      <w:marTop w:val="0"/>
      <w:marBottom w:val="0"/>
      <w:divBdr>
        <w:top w:val="none" w:sz="0" w:space="0" w:color="auto"/>
        <w:left w:val="none" w:sz="0" w:space="0" w:color="auto"/>
        <w:bottom w:val="none" w:sz="0" w:space="0" w:color="auto"/>
        <w:right w:val="none" w:sz="0" w:space="0" w:color="auto"/>
      </w:divBdr>
      <w:divsChild>
        <w:div w:id="2086100094">
          <w:marLeft w:val="0"/>
          <w:marRight w:val="0"/>
          <w:marTop w:val="0"/>
          <w:marBottom w:val="0"/>
          <w:divBdr>
            <w:top w:val="none" w:sz="0" w:space="0" w:color="auto"/>
            <w:left w:val="none" w:sz="0" w:space="0" w:color="auto"/>
            <w:bottom w:val="none" w:sz="0" w:space="0" w:color="auto"/>
            <w:right w:val="none" w:sz="0" w:space="0" w:color="auto"/>
          </w:divBdr>
        </w:div>
        <w:div w:id="1887719988">
          <w:marLeft w:val="0"/>
          <w:marRight w:val="0"/>
          <w:marTop w:val="0"/>
          <w:marBottom w:val="0"/>
          <w:divBdr>
            <w:top w:val="none" w:sz="0" w:space="0" w:color="auto"/>
            <w:left w:val="none" w:sz="0" w:space="0" w:color="auto"/>
            <w:bottom w:val="none" w:sz="0" w:space="0" w:color="auto"/>
            <w:right w:val="none" w:sz="0" w:space="0" w:color="auto"/>
          </w:divBdr>
        </w:div>
        <w:div w:id="987514446">
          <w:marLeft w:val="0"/>
          <w:marRight w:val="0"/>
          <w:marTop w:val="0"/>
          <w:marBottom w:val="0"/>
          <w:divBdr>
            <w:top w:val="none" w:sz="0" w:space="0" w:color="auto"/>
            <w:left w:val="none" w:sz="0" w:space="0" w:color="auto"/>
            <w:bottom w:val="none" w:sz="0" w:space="0" w:color="auto"/>
            <w:right w:val="none" w:sz="0" w:space="0" w:color="auto"/>
          </w:divBdr>
        </w:div>
        <w:div w:id="1256401183">
          <w:marLeft w:val="0"/>
          <w:marRight w:val="0"/>
          <w:marTop w:val="0"/>
          <w:marBottom w:val="0"/>
          <w:divBdr>
            <w:top w:val="none" w:sz="0" w:space="0" w:color="auto"/>
            <w:left w:val="none" w:sz="0" w:space="0" w:color="auto"/>
            <w:bottom w:val="none" w:sz="0" w:space="0" w:color="auto"/>
            <w:right w:val="none" w:sz="0" w:space="0" w:color="auto"/>
          </w:divBdr>
        </w:div>
        <w:div w:id="382750493">
          <w:marLeft w:val="0"/>
          <w:marRight w:val="0"/>
          <w:marTop w:val="0"/>
          <w:marBottom w:val="0"/>
          <w:divBdr>
            <w:top w:val="none" w:sz="0" w:space="0" w:color="auto"/>
            <w:left w:val="none" w:sz="0" w:space="0" w:color="auto"/>
            <w:bottom w:val="none" w:sz="0" w:space="0" w:color="auto"/>
            <w:right w:val="none" w:sz="0" w:space="0" w:color="auto"/>
          </w:divBdr>
        </w:div>
        <w:div w:id="669911921">
          <w:marLeft w:val="0"/>
          <w:marRight w:val="0"/>
          <w:marTop w:val="0"/>
          <w:marBottom w:val="0"/>
          <w:divBdr>
            <w:top w:val="none" w:sz="0" w:space="0" w:color="auto"/>
            <w:left w:val="none" w:sz="0" w:space="0" w:color="auto"/>
            <w:bottom w:val="none" w:sz="0" w:space="0" w:color="auto"/>
            <w:right w:val="none" w:sz="0" w:space="0" w:color="auto"/>
          </w:divBdr>
        </w:div>
        <w:div w:id="1919746270">
          <w:marLeft w:val="0"/>
          <w:marRight w:val="0"/>
          <w:marTop w:val="0"/>
          <w:marBottom w:val="0"/>
          <w:divBdr>
            <w:top w:val="none" w:sz="0" w:space="0" w:color="auto"/>
            <w:left w:val="none" w:sz="0" w:space="0" w:color="auto"/>
            <w:bottom w:val="none" w:sz="0" w:space="0" w:color="auto"/>
            <w:right w:val="none" w:sz="0" w:space="0" w:color="auto"/>
          </w:divBdr>
        </w:div>
        <w:div w:id="1474368080">
          <w:marLeft w:val="0"/>
          <w:marRight w:val="0"/>
          <w:marTop w:val="0"/>
          <w:marBottom w:val="0"/>
          <w:divBdr>
            <w:top w:val="none" w:sz="0" w:space="0" w:color="auto"/>
            <w:left w:val="none" w:sz="0" w:space="0" w:color="auto"/>
            <w:bottom w:val="none" w:sz="0" w:space="0" w:color="auto"/>
            <w:right w:val="none" w:sz="0" w:space="0" w:color="auto"/>
          </w:divBdr>
        </w:div>
        <w:div w:id="194118739">
          <w:marLeft w:val="0"/>
          <w:marRight w:val="0"/>
          <w:marTop w:val="0"/>
          <w:marBottom w:val="0"/>
          <w:divBdr>
            <w:top w:val="none" w:sz="0" w:space="0" w:color="auto"/>
            <w:left w:val="none" w:sz="0" w:space="0" w:color="auto"/>
            <w:bottom w:val="none" w:sz="0" w:space="0" w:color="auto"/>
            <w:right w:val="none" w:sz="0" w:space="0" w:color="auto"/>
          </w:divBdr>
        </w:div>
        <w:div w:id="1838954317">
          <w:marLeft w:val="0"/>
          <w:marRight w:val="0"/>
          <w:marTop w:val="0"/>
          <w:marBottom w:val="0"/>
          <w:divBdr>
            <w:top w:val="none" w:sz="0" w:space="0" w:color="auto"/>
            <w:left w:val="none" w:sz="0" w:space="0" w:color="auto"/>
            <w:bottom w:val="none" w:sz="0" w:space="0" w:color="auto"/>
            <w:right w:val="none" w:sz="0" w:space="0" w:color="auto"/>
          </w:divBdr>
        </w:div>
      </w:divsChild>
    </w:div>
    <w:div w:id="764763609">
      <w:bodyDiv w:val="1"/>
      <w:marLeft w:val="0"/>
      <w:marRight w:val="0"/>
      <w:marTop w:val="0"/>
      <w:marBottom w:val="0"/>
      <w:divBdr>
        <w:top w:val="none" w:sz="0" w:space="0" w:color="auto"/>
        <w:left w:val="none" w:sz="0" w:space="0" w:color="auto"/>
        <w:bottom w:val="none" w:sz="0" w:space="0" w:color="auto"/>
        <w:right w:val="none" w:sz="0" w:space="0" w:color="auto"/>
      </w:divBdr>
    </w:div>
    <w:div w:id="779958994">
      <w:bodyDiv w:val="1"/>
      <w:marLeft w:val="0"/>
      <w:marRight w:val="0"/>
      <w:marTop w:val="0"/>
      <w:marBottom w:val="0"/>
      <w:divBdr>
        <w:top w:val="none" w:sz="0" w:space="0" w:color="auto"/>
        <w:left w:val="none" w:sz="0" w:space="0" w:color="auto"/>
        <w:bottom w:val="none" w:sz="0" w:space="0" w:color="auto"/>
        <w:right w:val="none" w:sz="0" w:space="0" w:color="auto"/>
      </w:divBdr>
      <w:divsChild>
        <w:div w:id="1635989325">
          <w:marLeft w:val="0"/>
          <w:marRight w:val="0"/>
          <w:marTop w:val="0"/>
          <w:marBottom w:val="0"/>
          <w:divBdr>
            <w:top w:val="none" w:sz="0" w:space="0" w:color="auto"/>
            <w:left w:val="none" w:sz="0" w:space="0" w:color="auto"/>
            <w:bottom w:val="none" w:sz="0" w:space="0" w:color="auto"/>
            <w:right w:val="none" w:sz="0" w:space="0" w:color="auto"/>
          </w:divBdr>
        </w:div>
        <w:div w:id="485315832">
          <w:marLeft w:val="0"/>
          <w:marRight w:val="0"/>
          <w:marTop w:val="0"/>
          <w:marBottom w:val="0"/>
          <w:divBdr>
            <w:top w:val="none" w:sz="0" w:space="0" w:color="auto"/>
            <w:left w:val="none" w:sz="0" w:space="0" w:color="auto"/>
            <w:bottom w:val="none" w:sz="0" w:space="0" w:color="auto"/>
            <w:right w:val="none" w:sz="0" w:space="0" w:color="auto"/>
          </w:divBdr>
        </w:div>
        <w:div w:id="1475098395">
          <w:marLeft w:val="0"/>
          <w:marRight w:val="0"/>
          <w:marTop w:val="0"/>
          <w:marBottom w:val="0"/>
          <w:divBdr>
            <w:top w:val="none" w:sz="0" w:space="0" w:color="auto"/>
            <w:left w:val="none" w:sz="0" w:space="0" w:color="auto"/>
            <w:bottom w:val="none" w:sz="0" w:space="0" w:color="auto"/>
            <w:right w:val="none" w:sz="0" w:space="0" w:color="auto"/>
          </w:divBdr>
        </w:div>
        <w:div w:id="460920959">
          <w:marLeft w:val="0"/>
          <w:marRight w:val="0"/>
          <w:marTop w:val="0"/>
          <w:marBottom w:val="0"/>
          <w:divBdr>
            <w:top w:val="none" w:sz="0" w:space="0" w:color="auto"/>
            <w:left w:val="none" w:sz="0" w:space="0" w:color="auto"/>
            <w:bottom w:val="none" w:sz="0" w:space="0" w:color="auto"/>
            <w:right w:val="none" w:sz="0" w:space="0" w:color="auto"/>
          </w:divBdr>
        </w:div>
        <w:div w:id="1564174123">
          <w:marLeft w:val="0"/>
          <w:marRight w:val="0"/>
          <w:marTop w:val="0"/>
          <w:marBottom w:val="0"/>
          <w:divBdr>
            <w:top w:val="none" w:sz="0" w:space="0" w:color="auto"/>
            <w:left w:val="none" w:sz="0" w:space="0" w:color="auto"/>
            <w:bottom w:val="none" w:sz="0" w:space="0" w:color="auto"/>
            <w:right w:val="none" w:sz="0" w:space="0" w:color="auto"/>
          </w:divBdr>
        </w:div>
        <w:div w:id="311955844">
          <w:marLeft w:val="0"/>
          <w:marRight w:val="0"/>
          <w:marTop w:val="0"/>
          <w:marBottom w:val="0"/>
          <w:divBdr>
            <w:top w:val="none" w:sz="0" w:space="0" w:color="auto"/>
            <w:left w:val="none" w:sz="0" w:space="0" w:color="auto"/>
            <w:bottom w:val="none" w:sz="0" w:space="0" w:color="auto"/>
            <w:right w:val="none" w:sz="0" w:space="0" w:color="auto"/>
          </w:divBdr>
        </w:div>
        <w:div w:id="189610606">
          <w:marLeft w:val="0"/>
          <w:marRight w:val="0"/>
          <w:marTop w:val="0"/>
          <w:marBottom w:val="0"/>
          <w:divBdr>
            <w:top w:val="none" w:sz="0" w:space="0" w:color="auto"/>
            <w:left w:val="none" w:sz="0" w:space="0" w:color="auto"/>
            <w:bottom w:val="none" w:sz="0" w:space="0" w:color="auto"/>
            <w:right w:val="none" w:sz="0" w:space="0" w:color="auto"/>
          </w:divBdr>
        </w:div>
        <w:div w:id="657853950">
          <w:marLeft w:val="0"/>
          <w:marRight w:val="0"/>
          <w:marTop w:val="0"/>
          <w:marBottom w:val="0"/>
          <w:divBdr>
            <w:top w:val="none" w:sz="0" w:space="0" w:color="auto"/>
            <w:left w:val="none" w:sz="0" w:space="0" w:color="auto"/>
            <w:bottom w:val="none" w:sz="0" w:space="0" w:color="auto"/>
            <w:right w:val="none" w:sz="0" w:space="0" w:color="auto"/>
          </w:divBdr>
        </w:div>
        <w:div w:id="1118455545">
          <w:marLeft w:val="0"/>
          <w:marRight w:val="0"/>
          <w:marTop w:val="0"/>
          <w:marBottom w:val="0"/>
          <w:divBdr>
            <w:top w:val="none" w:sz="0" w:space="0" w:color="auto"/>
            <w:left w:val="none" w:sz="0" w:space="0" w:color="auto"/>
            <w:bottom w:val="none" w:sz="0" w:space="0" w:color="auto"/>
            <w:right w:val="none" w:sz="0" w:space="0" w:color="auto"/>
          </w:divBdr>
        </w:div>
        <w:div w:id="1332831880">
          <w:marLeft w:val="0"/>
          <w:marRight w:val="0"/>
          <w:marTop w:val="0"/>
          <w:marBottom w:val="0"/>
          <w:divBdr>
            <w:top w:val="none" w:sz="0" w:space="0" w:color="auto"/>
            <w:left w:val="none" w:sz="0" w:space="0" w:color="auto"/>
            <w:bottom w:val="none" w:sz="0" w:space="0" w:color="auto"/>
            <w:right w:val="none" w:sz="0" w:space="0" w:color="auto"/>
          </w:divBdr>
        </w:div>
        <w:div w:id="264772971">
          <w:marLeft w:val="0"/>
          <w:marRight w:val="0"/>
          <w:marTop w:val="0"/>
          <w:marBottom w:val="0"/>
          <w:divBdr>
            <w:top w:val="none" w:sz="0" w:space="0" w:color="auto"/>
            <w:left w:val="none" w:sz="0" w:space="0" w:color="auto"/>
            <w:bottom w:val="none" w:sz="0" w:space="0" w:color="auto"/>
            <w:right w:val="none" w:sz="0" w:space="0" w:color="auto"/>
          </w:divBdr>
        </w:div>
        <w:div w:id="309289950">
          <w:marLeft w:val="0"/>
          <w:marRight w:val="0"/>
          <w:marTop w:val="0"/>
          <w:marBottom w:val="0"/>
          <w:divBdr>
            <w:top w:val="none" w:sz="0" w:space="0" w:color="auto"/>
            <w:left w:val="none" w:sz="0" w:space="0" w:color="auto"/>
            <w:bottom w:val="none" w:sz="0" w:space="0" w:color="auto"/>
            <w:right w:val="none" w:sz="0" w:space="0" w:color="auto"/>
          </w:divBdr>
        </w:div>
        <w:div w:id="1650939492">
          <w:marLeft w:val="0"/>
          <w:marRight w:val="0"/>
          <w:marTop w:val="0"/>
          <w:marBottom w:val="0"/>
          <w:divBdr>
            <w:top w:val="none" w:sz="0" w:space="0" w:color="auto"/>
            <w:left w:val="none" w:sz="0" w:space="0" w:color="auto"/>
            <w:bottom w:val="none" w:sz="0" w:space="0" w:color="auto"/>
            <w:right w:val="none" w:sz="0" w:space="0" w:color="auto"/>
          </w:divBdr>
        </w:div>
        <w:div w:id="1454858412">
          <w:marLeft w:val="0"/>
          <w:marRight w:val="0"/>
          <w:marTop w:val="0"/>
          <w:marBottom w:val="0"/>
          <w:divBdr>
            <w:top w:val="none" w:sz="0" w:space="0" w:color="auto"/>
            <w:left w:val="none" w:sz="0" w:space="0" w:color="auto"/>
            <w:bottom w:val="none" w:sz="0" w:space="0" w:color="auto"/>
            <w:right w:val="none" w:sz="0" w:space="0" w:color="auto"/>
          </w:divBdr>
        </w:div>
        <w:div w:id="1486436758">
          <w:marLeft w:val="0"/>
          <w:marRight w:val="0"/>
          <w:marTop w:val="0"/>
          <w:marBottom w:val="0"/>
          <w:divBdr>
            <w:top w:val="none" w:sz="0" w:space="0" w:color="auto"/>
            <w:left w:val="none" w:sz="0" w:space="0" w:color="auto"/>
            <w:bottom w:val="none" w:sz="0" w:space="0" w:color="auto"/>
            <w:right w:val="none" w:sz="0" w:space="0" w:color="auto"/>
          </w:divBdr>
        </w:div>
        <w:div w:id="1266116176">
          <w:marLeft w:val="0"/>
          <w:marRight w:val="0"/>
          <w:marTop w:val="0"/>
          <w:marBottom w:val="0"/>
          <w:divBdr>
            <w:top w:val="none" w:sz="0" w:space="0" w:color="auto"/>
            <w:left w:val="none" w:sz="0" w:space="0" w:color="auto"/>
            <w:bottom w:val="none" w:sz="0" w:space="0" w:color="auto"/>
            <w:right w:val="none" w:sz="0" w:space="0" w:color="auto"/>
          </w:divBdr>
        </w:div>
        <w:div w:id="512035949">
          <w:marLeft w:val="0"/>
          <w:marRight w:val="0"/>
          <w:marTop w:val="0"/>
          <w:marBottom w:val="0"/>
          <w:divBdr>
            <w:top w:val="none" w:sz="0" w:space="0" w:color="auto"/>
            <w:left w:val="none" w:sz="0" w:space="0" w:color="auto"/>
            <w:bottom w:val="none" w:sz="0" w:space="0" w:color="auto"/>
            <w:right w:val="none" w:sz="0" w:space="0" w:color="auto"/>
          </w:divBdr>
        </w:div>
        <w:div w:id="893590168">
          <w:marLeft w:val="0"/>
          <w:marRight w:val="0"/>
          <w:marTop w:val="0"/>
          <w:marBottom w:val="0"/>
          <w:divBdr>
            <w:top w:val="none" w:sz="0" w:space="0" w:color="auto"/>
            <w:left w:val="none" w:sz="0" w:space="0" w:color="auto"/>
            <w:bottom w:val="none" w:sz="0" w:space="0" w:color="auto"/>
            <w:right w:val="none" w:sz="0" w:space="0" w:color="auto"/>
          </w:divBdr>
        </w:div>
        <w:div w:id="962151184">
          <w:marLeft w:val="0"/>
          <w:marRight w:val="0"/>
          <w:marTop w:val="0"/>
          <w:marBottom w:val="0"/>
          <w:divBdr>
            <w:top w:val="none" w:sz="0" w:space="0" w:color="auto"/>
            <w:left w:val="none" w:sz="0" w:space="0" w:color="auto"/>
            <w:bottom w:val="none" w:sz="0" w:space="0" w:color="auto"/>
            <w:right w:val="none" w:sz="0" w:space="0" w:color="auto"/>
          </w:divBdr>
        </w:div>
        <w:div w:id="1559199312">
          <w:marLeft w:val="0"/>
          <w:marRight w:val="0"/>
          <w:marTop w:val="0"/>
          <w:marBottom w:val="0"/>
          <w:divBdr>
            <w:top w:val="none" w:sz="0" w:space="0" w:color="auto"/>
            <w:left w:val="none" w:sz="0" w:space="0" w:color="auto"/>
            <w:bottom w:val="none" w:sz="0" w:space="0" w:color="auto"/>
            <w:right w:val="none" w:sz="0" w:space="0" w:color="auto"/>
          </w:divBdr>
        </w:div>
        <w:div w:id="1927421198">
          <w:marLeft w:val="0"/>
          <w:marRight w:val="0"/>
          <w:marTop w:val="0"/>
          <w:marBottom w:val="0"/>
          <w:divBdr>
            <w:top w:val="none" w:sz="0" w:space="0" w:color="auto"/>
            <w:left w:val="none" w:sz="0" w:space="0" w:color="auto"/>
            <w:bottom w:val="none" w:sz="0" w:space="0" w:color="auto"/>
            <w:right w:val="none" w:sz="0" w:space="0" w:color="auto"/>
          </w:divBdr>
        </w:div>
        <w:div w:id="794641990">
          <w:marLeft w:val="0"/>
          <w:marRight w:val="0"/>
          <w:marTop w:val="0"/>
          <w:marBottom w:val="0"/>
          <w:divBdr>
            <w:top w:val="none" w:sz="0" w:space="0" w:color="auto"/>
            <w:left w:val="none" w:sz="0" w:space="0" w:color="auto"/>
            <w:bottom w:val="none" w:sz="0" w:space="0" w:color="auto"/>
            <w:right w:val="none" w:sz="0" w:space="0" w:color="auto"/>
          </w:divBdr>
        </w:div>
        <w:div w:id="368071040">
          <w:marLeft w:val="0"/>
          <w:marRight w:val="0"/>
          <w:marTop w:val="0"/>
          <w:marBottom w:val="0"/>
          <w:divBdr>
            <w:top w:val="none" w:sz="0" w:space="0" w:color="auto"/>
            <w:left w:val="none" w:sz="0" w:space="0" w:color="auto"/>
            <w:bottom w:val="none" w:sz="0" w:space="0" w:color="auto"/>
            <w:right w:val="none" w:sz="0" w:space="0" w:color="auto"/>
          </w:divBdr>
        </w:div>
        <w:div w:id="907417393">
          <w:marLeft w:val="0"/>
          <w:marRight w:val="0"/>
          <w:marTop w:val="0"/>
          <w:marBottom w:val="0"/>
          <w:divBdr>
            <w:top w:val="none" w:sz="0" w:space="0" w:color="auto"/>
            <w:left w:val="none" w:sz="0" w:space="0" w:color="auto"/>
            <w:bottom w:val="none" w:sz="0" w:space="0" w:color="auto"/>
            <w:right w:val="none" w:sz="0" w:space="0" w:color="auto"/>
          </w:divBdr>
        </w:div>
        <w:div w:id="945648963">
          <w:marLeft w:val="0"/>
          <w:marRight w:val="0"/>
          <w:marTop w:val="0"/>
          <w:marBottom w:val="0"/>
          <w:divBdr>
            <w:top w:val="none" w:sz="0" w:space="0" w:color="auto"/>
            <w:left w:val="none" w:sz="0" w:space="0" w:color="auto"/>
            <w:bottom w:val="none" w:sz="0" w:space="0" w:color="auto"/>
            <w:right w:val="none" w:sz="0" w:space="0" w:color="auto"/>
          </w:divBdr>
        </w:div>
        <w:div w:id="955599849">
          <w:marLeft w:val="0"/>
          <w:marRight w:val="0"/>
          <w:marTop w:val="0"/>
          <w:marBottom w:val="0"/>
          <w:divBdr>
            <w:top w:val="none" w:sz="0" w:space="0" w:color="auto"/>
            <w:left w:val="none" w:sz="0" w:space="0" w:color="auto"/>
            <w:bottom w:val="none" w:sz="0" w:space="0" w:color="auto"/>
            <w:right w:val="none" w:sz="0" w:space="0" w:color="auto"/>
          </w:divBdr>
        </w:div>
        <w:div w:id="1271013394">
          <w:marLeft w:val="0"/>
          <w:marRight w:val="0"/>
          <w:marTop w:val="0"/>
          <w:marBottom w:val="0"/>
          <w:divBdr>
            <w:top w:val="none" w:sz="0" w:space="0" w:color="auto"/>
            <w:left w:val="none" w:sz="0" w:space="0" w:color="auto"/>
            <w:bottom w:val="none" w:sz="0" w:space="0" w:color="auto"/>
            <w:right w:val="none" w:sz="0" w:space="0" w:color="auto"/>
          </w:divBdr>
        </w:div>
        <w:div w:id="1561474845">
          <w:marLeft w:val="0"/>
          <w:marRight w:val="0"/>
          <w:marTop w:val="0"/>
          <w:marBottom w:val="0"/>
          <w:divBdr>
            <w:top w:val="none" w:sz="0" w:space="0" w:color="auto"/>
            <w:left w:val="none" w:sz="0" w:space="0" w:color="auto"/>
            <w:bottom w:val="none" w:sz="0" w:space="0" w:color="auto"/>
            <w:right w:val="none" w:sz="0" w:space="0" w:color="auto"/>
          </w:divBdr>
        </w:div>
        <w:div w:id="1860897293">
          <w:marLeft w:val="0"/>
          <w:marRight w:val="0"/>
          <w:marTop w:val="0"/>
          <w:marBottom w:val="0"/>
          <w:divBdr>
            <w:top w:val="none" w:sz="0" w:space="0" w:color="auto"/>
            <w:left w:val="none" w:sz="0" w:space="0" w:color="auto"/>
            <w:bottom w:val="none" w:sz="0" w:space="0" w:color="auto"/>
            <w:right w:val="none" w:sz="0" w:space="0" w:color="auto"/>
          </w:divBdr>
        </w:div>
        <w:div w:id="367491532">
          <w:marLeft w:val="0"/>
          <w:marRight w:val="0"/>
          <w:marTop w:val="0"/>
          <w:marBottom w:val="0"/>
          <w:divBdr>
            <w:top w:val="none" w:sz="0" w:space="0" w:color="auto"/>
            <w:left w:val="none" w:sz="0" w:space="0" w:color="auto"/>
            <w:bottom w:val="none" w:sz="0" w:space="0" w:color="auto"/>
            <w:right w:val="none" w:sz="0" w:space="0" w:color="auto"/>
          </w:divBdr>
        </w:div>
        <w:div w:id="861285829">
          <w:marLeft w:val="0"/>
          <w:marRight w:val="0"/>
          <w:marTop w:val="0"/>
          <w:marBottom w:val="0"/>
          <w:divBdr>
            <w:top w:val="none" w:sz="0" w:space="0" w:color="auto"/>
            <w:left w:val="none" w:sz="0" w:space="0" w:color="auto"/>
            <w:bottom w:val="none" w:sz="0" w:space="0" w:color="auto"/>
            <w:right w:val="none" w:sz="0" w:space="0" w:color="auto"/>
          </w:divBdr>
        </w:div>
        <w:div w:id="112137791">
          <w:marLeft w:val="0"/>
          <w:marRight w:val="0"/>
          <w:marTop w:val="0"/>
          <w:marBottom w:val="0"/>
          <w:divBdr>
            <w:top w:val="none" w:sz="0" w:space="0" w:color="auto"/>
            <w:left w:val="none" w:sz="0" w:space="0" w:color="auto"/>
            <w:bottom w:val="none" w:sz="0" w:space="0" w:color="auto"/>
            <w:right w:val="none" w:sz="0" w:space="0" w:color="auto"/>
          </w:divBdr>
        </w:div>
        <w:div w:id="263731946">
          <w:marLeft w:val="0"/>
          <w:marRight w:val="0"/>
          <w:marTop w:val="0"/>
          <w:marBottom w:val="0"/>
          <w:divBdr>
            <w:top w:val="none" w:sz="0" w:space="0" w:color="auto"/>
            <w:left w:val="none" w:sz="0" w:space="0" w:color="auto"/>
            <w:bottom w:val="none" w:sz="0" w:space="0" w:color="auto"/>
            <w:right w:val="none" w:sz="0" w:space="0" w:color="auto"/>
          </w:divBdr>
        </w:div>
      </w:divsChild>
    </w:div>
    <w:div w:id="780301369">
      <w:bodyDiv w:val="1"/>
      <w:marLeft w:val="0"/>
      <w:marRight w:val="0"/>
      <w:marTop w:val="0"/>
      <w:marBottom w:val="0"/>
      <w:divBdr>
        <w:top w:val="none" w:sz="0" w:space="0" w:color="auto"/>
        <w:left w:val="none" w:sz="0" w:space="0" w:color="auto"/>
        <w:bottom w:val="none" w:sz="0" w:space="0" w:color="auto"/>
        <w:right w:val="none" w:sz="0" w:space="0" w:color="auto"/>
      </w:divBdr>
      <w:divsChild>
        <w:div w:id="1697467165">
          <w:marLeft w:val="0"/>
          <w:marRight w:val="0"/>
          <w:marTop w:val="0"/>
          <w:marBottom w:val="0"/>
          <w:divBdr>
            <w:top w:val="none" w:sz="0" w:space="0" w:color="auto"/>
            <w:left w:val="none" w:sz="0" w:space="0" w:color="auto"/>
            <w:bottom w:val="none" w:sz="0" w:space="0" w:color="auto"/>
            <w:right w:val="none" w:sz="0" w:space="0" w:color="auto"/>
          </w:divBdr>
        </w:div>
        <w:div w:id="879702842">
          <w:marLeft w:val="0"/>
          <w:marRight w:val="0"/>
          <w:marTop w:val="0"/>
          <w:marBottom w:val="0"/>
          <w:divBdr>
            <w:top w:val="none" w:sz="0" w:space="0" w:color="auto"/>
            <w:left w:val="none" w:sz="0" w:space="0" w:color="auto"/>
            <w:bottom w:val="none" w:sz="0" w:space="0" w:color="auto"/>
            <w:right w:val="none" w:sz="0" w:space="0" w:color="auto"/>
          </w:divBdr>
        </w:div>
        <w:div w:id="1097825117">
          <w:marLeft w:val="0"/>
          <w:marRight w:val="0"/>
          <w:marTop w:val="0"/>
          <w:marBottom w:val="0"/>
          <w:divBdr>
            <w:top w:val="none" w:sz="0" w:space="0" w:color="auto"/>
            <w:left w:val="none" w:sz="0" w:space="0" w:color="auto"/>
            <w:bottom w:val="none" w:sz="0" w:space="0" w:color="auto"/>
            <w:right w:val="none" w:sz="0" w:space="0" w:color="auto"/>
          </w:divBdr>
        </w:div>
        <w:div w:id="1170099513">
          <w:marLeft w:val="0"/>
          <w:marRight w:val="0"/>
          <w:marTop w:val="0"/>
          <w:marBottom w:val="0"/>
          <w:divBdr>
            <w:top w:val="none" w:sz="0" w:space="0" w:color="auto"/>
            <w:left w:val="none" w:sz="0" w:space="0" w:color="auto"/>
            <w:bottom w:val="none" w:sz="0" w:space="0" w:color="auto"/>
            <w:right w:val="none" w:sz="0" w:space="0" w:color="auto"/>
          </w:divBdr>
        </w:div>
        <w:div w:id="901066160">
          <w:marLeft w:val="0"/>
          <w:marRight w:val="0"/>
          <w:marTop w:val="0"/>
          <w:marBottom w:val="0"/>
          <w:divBdr>
            <w:top w:val="none" w:sz="0" w:space="0" w:color="auto"/>
            <w:left w:val="none" w:sz="0" w:space="0" w:color="auto"/>
            <w:bottom w:val="none" w:sz="0" w:space="0" w:color="auto"/>
            <w:right w:val="none" w:sz="0" w:space="0" w:color="auto"/>
          </w:divBdr>
        </w:div>
        <w:div w:id="1583490994">
          <w:marLeft w:val="0"/>
          <w:marRight w:val="0"/>
          <w:marTop w:val="0"/>
          <w:marBottom w:val="0"/>
          <w:divBdr>
            <w:top w:val="none" w:sz="0" w:space="0" w:color="auto"/>
            <w:left w:val="none" w:sz="0" w:space="0" w:color="auto"/>
            <w:bottom w:val="none" w:sz="0" w:space="0" w:color="auto"/>
            <w:right w:val="none" w:sz="0" w:space="0" w:color="auto"/>
          </w:divBdr>
        </w:div>
        <w:div w:id="2013292491">
          <w:marLeft w:val="0"/>
          <w:marRight w:val="0"/>
          <w:marTop w:val="0"/>
          <w:marBottom w:val="0"/>
          <w:divBdr>
            <w:top w:val="none" w:sz="0" w:space="0" w:color="auto"/>
            <w:left w:val="none" w:sz="0" w:space="0" w:color="auto"/>
            <w:bottom w:val="none" w:sz="0" w:space="0" w:color="auto"/>
            <w:right w:val="none" w:sz="0" w:space="0" w:color="auto"/>
          </w:divBdr>
        </w:div>
        <w:div w:id="143476925">
          <w:marLeft w:val="0"/>
          <w:marRight w:val="0"/>
          <w:marTop w:val="0"/>
          <w:marBottom w:val="0"/>
          <w:divBdr>
            <w:top w:val="none" w:sz="0" w:space="0" w:color="auto"/>
            <w:left w:val="none" w:sz="0" w:space="0" w:color="auto"/>
            <w:bottom w:val="none" w:sz="0" w:space="0" w:color="auto"/>
            <w:right w:val="none" w:sz="0" w:space="0" w:color="auto"/>
          </w:divBdr>
        </w:div>
        <w:div w:id="557013874">
          <w:marLeft w:val="0"/>
          <w:marRight w:val="0"/>
          <w:marTop w:val="0"/>
          <w:marBottom w:val="0"/>
          <w:divBdr>
            <w:top w:val="none" w:sz="0" w:space="0" w:color="auto"/>
            <w:left w:val="none" w:sz="0" w:space="0" w:color="auto"/>
            <w:bottom w:val="none" w:sz="0" w:space="0" w:color="auto"/>
            <w:right w:val="none" w:sz="0" w:space="0" w:color="auto"/>
          </w:divBdr>
        </w:div>
        <w:div w:id="1110977336">
          <w:marLeft w:val="0"/>
          <w:marRight w:val="0"/>
          <w:marTop w:val="0"/>
          <w:marBottom w:val="0"/>
          <w:divBdr>
            <w:top w:val="none" w:sz="0" w:space="0" w:color="auto"/>
            <w:left w:val="none" w:sz="0" w:space="0" w:color="auto"/>
            <w:bottom w:val="none" w:sz="0" w:space="0" w:color="auto"/>
            <w:right w:val="none" w:sz="0" w:space="0" w:color="auto"/>
          </w:divBdr>
        </w:div>
        <w:div w:id="699471374">
          <w:marLeft w:val="0"/>
          <w:marRight w:val="0"/>
          <w:marTop w:val="0"/>
          <w:marBottom w:val="0"/>
          <w:divBdr>
            <w:top w:val="none" w:sz="0" w:space="0" w:color="auto"/>
            <w:left w:val="none" w:sz="0" w:space="0" w:color="auto"/>
            <w:bottom w:val="none" w:sz="0" w:space="0" w:color="auto"/>
            <w:right w:val="none" w:sz="0" w:space="0" w:color="auto"/>
          </w:divBdr>
        </w:div>
        <w:div w:id="730420811">
          <w:marLeft w:val="0"/>
          <w:marRight w:val="0"/>
          <w:marTop w:val="0"/>
          <w:marBottom w:val="0"/>
          <w:divBdr>
            <w:top w:val="none" w:sz="0" w:space="0" w:color="auto"/>
            <w:left w:val="none" w:sz="0" w:space="0" w:color="auto"/>
            <w:bottom w:val="none" w:sz="0" w:space="0" w:color="auto"/>
            <w:right w:val="none" w:sz="0" w:space="0" w:color="auto"/>
          </w:divBdr>
        </w:div>
        <w:div w:id="292908509">
          <w:marLeft w:val="0"/>
          <w:marRight w:val="0"/>
          <w:marTop w:val="0"/>
          <w:marBottom w:val="0"/>
          <w:divBdr>
            <w:top w:val="none" w:sz="0" w:space="0" w:color="auto"/>
            <w:left w:val="none" w:sz="0" w:space="0" w:color="auto"/>
            <w:bottom w:val="none" w:sz="0" w:space="0" w:color="auto"/>
            <w:right w:val="none" w:sz="0" w:space="0" w:color="auto"/>
          </w:divBdr>
        </w:div>
        <w:div w:id="1897667541">
          <w:marLeft w:val="0"/>
          <w:marRight w:val="0"/>
          <w:marTop w:val="0"/>
          <w:marBottom w:val="0"/>
          <w:divBdr>
            <w:top w:val="none" w:sz="0" w:space="0" w:color="auto"/>
            <w:left w:val="none" w:sz="0" w:space="0" w:color="auto"/>
            <w:bottom w:val="none" w:sz="0" w:space="0" w:color="auto"/>
            <w:right w:val="none" w:sz="0" w:space="0" w:color="auto"/>
          </w:divBdr>
        </w:div>
        <w:div w:id="1446267577">
          <w:marLeft w:val="0"/>
          <w:marRight w:val="0"/>
          <w:marTop w:val="0"/>
          <w:marBottom w:val="0"/>
          <w:divBdr>
            <w:top w:val="none" w:sz="0" w:space="0" w:color="auto"/>
            <w:left w:val="none" w:sz="0" w:space="0" w:color="auto"/>
            <w:bottom w:val="none" w:sz="0" w:space="0" w:color="auto"/>
            <w:right w:val="none" w:sz="0" w:space="0" w:color="auto"/>
          </w:divBdr>
        </w:div>
        <w:div w:id="827282187">
          <w:marLeft w:val="0"/>
          <w:marRight w:val="0"/>
          <w:marTop w:val="0"/>
          <w:marBottom w:val="0"/>
          <w:divBdr>
            <w:top w:val="none" w:sz="0" w:space="0" w:color="auto"/>
            <w:left w:val="none" w:sz="0" w:space="0" w:color="auto"/>
            <w:bottom w:val="none" w:sz="0" w:space="0" w:color="auto"/>
            <w:right w:val="none" w:sz="0" w:space="0" w:color="auto"/>
          </w:divBdr>
        </w:div>
        <w:div w:id="1768692389">
          <w:marLeft w:val="0"/>
          <w:marRight w:val="0"/>
          <w:marTop w:val="0"/>
          <w:marBottom w:val="0"/>
          <w:divBdr>
            <w:top w:val="none" w:sz="0" w:space="0" w:color="auto"/>
            <w:left w:val="none" w:sz="0" w:space="0" w:color="auto"/>
            <w:bottom w:val="none" w:sz="0" w:space="0" w:color="auto"/>
            <w:right w:val="none" w:sz="0" w:space="0" w:color="auto"/>
          </w:divBdr>
        </w:div>
      </w:divsChild>
    </w:div>
    <w:div w:id="796490075">
      <w:bodyDiv w:val="1"/>
      <w:marLeft w:val="0"/>
      <w:marRight w:val="0"/>
      <w:marTop w:val="0"/>
      <w:marBottom w:val="0"/>
      <w:divBdr>
        <w:top w:val="none" w:sz="0" w:space="0" w:color="auto"/>
        <w:left w:val="none" w:sz="0" w:space="0" w:color="auto"/>
        <w:bottom w:val="none" w:sz="0" w:space="0" w:color="auto"/>
        <w:right w:val="none" w:sz="0" w:space="0" w:color="auto"/>
      </w:divBdr>
      <w:divsChild>
        <w:div w:id="301469892">
          <w:marLeft w:val="0"/>
          <w:marRight w:val="0"/>
          <w:marTop w:val="0"/>
          <w:marBottom w:val="0"/>
          <w:divBdr>
            <w:top w:val="none" w:sz="0" w:space="0" w:color="auto"/>
            <w:left w:val="none" w:sz="0" w:space="0" w:color="auto"/>
            <w:bottom w:val="none" w:sz="0" w:space="0" w:color="auto"/>
            <w:right w:val="none" w:sz="0" w:space="0" w:color="auto"/>
          </w:divBdr>
        </w:div>
        <w:div w:id="1064571127">
          <w:marLeft w:val="0"/>
          <w:marRight w:val="0"/>
          <w:marTop w:val="0"/>
          <w:marBottom w:val="0"/>
          <w:divBdr>
            <w:top w:val="none" w:sz="0" w:space="0" w:color="auto"/>
            <w:left w:val="none" w:sz="0" w:space="0" w:color="auto"/>
            <w:bottom w:val="none" w:sz="0" w:space="0" w:color="auto"/>
            <w:right w:val="none" w:sz="0" w:space="0" w:color="auto"/>
          </w:divBdr>
        </w:div>
        <w:div w:id="1646546940">
          <w:marLeft w:val="0"/>
          <w:marRight w:val="0"/>
          <w:marTop w:val="0"/>
          <w:marBottom w:val="0"/>
          <w:divBdr>
            <w:top w:val="none" w:sz="0" w:space="0" w:color="auto"/>
            <w:left w:val="none" w:sz="0" w:space="0" w:color="auto"/>
            <w:bottom w:val="none" w:sz="0" w:space="0" w:color="auto"/>
            <w:right w:val="none" w:sz="0" w:space="0" w:color="auto"/>
          </w:divBdr>
        </w:div>
        <w:div w:id="382562665">
          <w:marLeft w:val="0"/>
          <w:marRight w:val="0"/>
          <w:marTop w:val="0"/>
          <w:marBottom w:val="0"/>
          <w:divBdr>
            <w:top w:val="none" w:sz="0" w:space="0" w:color="auto"/>
            <w:left w:val="none" w:sz="0" w:space="0" w:color="auto"/>
            <w:bottom w:val="none" w:sz="0" w:space="0" w:color="auto"/>
            <w:right w:val="none" w:sz="0" w:space="0" w:color="auto"/>
          </w:divBdr>
        </w:div>
        <w:div w:id="2020354888">
          <w:marLeft w:val="0"/>
          <w:marRight w:val="0"/>
          <w:marTop w:val="0"/>
          <w:marBottom w:val="0"/>
          <w:divBdr>
            <w:top w:val="none" w:sz="0" w:space="0" w:color="auto"/>
            <w:left w:val="none" w:sz="0" w:space="0" w:color="auto"/>
            <w:bottom w:val="none" w:sz="0" w:space="0" w:color="auto"/>
            <w:right w:val="none" w:sz="0" w:space="0" w:color="auto"/>
          </w:divBdr>
        </w:div>
        <w:div w:id="231815526">
          <w:marLeft w:val="0"/>
          <w:marRight w:val="0"/>
          <w:marTop w:val="0"/>
          <w:marBottom w:val="0"/>
          <w:divBdr>
            <w:top w:val="none" w:sz="0" w:space="0" w:color="auto"/>
            <w:left w:val="none" w:sz="0" w:space="0" w:color="auto"/>
            <w:bottom w:val="none" w:sz="0" w:space="0" w:color="auto"/>
            <w:right w:val="none" w:sz="0" w:space="0" w:color="auto"/>
          </w:divBdr>
        </w:div>
        <w:div w:id="608197848">
          <w:marLeft w:val="0"/>
          <w:marRight w:val="0"/>
          <w:marTop w:val="0"/>
          <w:marBottom w:val="0"/>
          <w:divBdr>
            <w:top w:val="none" w:sz="0" w:space="0" w:color="auto"/>
            <w:left w:val="none" w:sz="0" w:space="0" w:color="auto"/>
            <w:bottom w:val="none" w:sz="0" w:space="0" w:color="auto"/>
            <w:right w:val="none" w:sz="0" w:space="0" w:color="auto"/>
          </w:divBdr>
        </w:div>
        <w:div w:id="2078940831">
          <w:marLeft w:val="0"/>
          <w:marRight w:val="0"/>
          <w:marTop w:val="0"/>
          <w:marBottom w:val="0"/>
          <w:divBdr>
            <w:top w:val="none" w:sz="0" w:space="0" w:color="auto"/>
            <w:left w:val="none" w:sz="0" w:space="0" w:color="auto"/>
            <w:bottom w:val="none" w:sz="0" w:space="0" w:color="auto"/>
            <w:right w:val="none" w:sz="0" w:space="0" w:color="auto"/>
          </w:divBdr>
        </w:div>
        <w:div w:id="1063799044">
          <w:marLeft w:val="0"/>
          <w:marRight w:val="0"/>
          <w:marTop w:val="0"/>
          <w:marBottom w:val="0"/>
          <w:divBdr>
            <w:top w:val="none" w:sz="0" w:space="0" w:color="auto"/>
            <w:left w:val="none" w:sz="0" w:space="0" w:color="auto"/>
            <w:bottom w:val="none" w:sz="0" w:space="0" w:color="auto"/>
            <w:right w:val="none" w:sz="0" w:space="0" w:color="auto"/>
          </w:divBdr>
        </w:div>
        <w:div w:id="1076976031">
          <w:marLeft w:val="0"/>
          <w:marRight w:val="0"/>
          <w:marTop w:val="0"/>
          <w:marBottom w:val="0"/>
          <w:divBdr>
            <w:top w:val="none" w:sz="0" w:space="0" w:color="auto"/>
            <w:left w:val="none" w:sz="0" w:space="0" w:color="auto"/>
            <w:bottom w:val="none" w:sz="0" w:space="0" w:color="auto"/>
            <w:right w:val="none" w:sz="0" w:space="0" w:color="auto"/>
          </w:divBdr>
        </w:div>
        <w:div w:id="1275819161">
          <w:marLeft w:val="0"/>
          <w:marRight w:val="0"/>
          <w:marTop w:val="0"/>
          <w:marBottom w:val="0"/>
          <w:divBdr>
            <w:top w:val="none" w:sz="0" w:space="0" w:color="auto"/>
            <w:left w:val="none" w:sz="0" w:space="0" w:color="auto"/>
            <w:bottom w:val="none" w:sz="0" w:space="0" w:color="auto"/>
            <w:right w:val="none" w:sz="0" w:space="0" w:color="auto"/>
          </w:divBdr>
        </w:div>
        <w:div w:id="1315833738">
          <w:marLeft w:val="0"/>
          <w:marRight w:val="0"/>
          <w:marTop w:val="0"/>
          <w:marBottom w:val="0"/>
          <w:divBdr>
            <w:top w:val="none" w:sz="0" w:space="0" w:color="auto"/>
            <w:left w:val="none" w:sz="0" w:space="0" w:color="auto"/>
            <w:bottom w:val="none" w:sz="0" w:space="0" w:color="auto"/>
            <w:right w:val="none" w:sz="0" w:space="0" w:color="auto"/>
          </w:divBdr>
        </w:div>
        <w:div w:id="1321077653">
          <w:marLeft w:val="0"/>
          <w:marRight w:val="0"/>
          <w:marTop w:val="0"/>
          <w:marBottom w:val="0"/>
          <w:divBdr>
            <w:top w:val="none" w:sz="0" w:space="0" w:color="auto"/>
            <w:left w:val="none" w:sz="0" w:space="0" w:color="auto"/>
            <w:bottom w:val="none" w:sz="0" w:space="0" w:color="auto"/>
            <w:right w:val="none" w:sz="0" w:space="0" w:color="auto"/>
          </w:divBdr>
        </w:div>
        <w:div w:id="1392731388">
          <w:marLeft w:val="0"/>
          <w:marRight w:val="0"/>
          <w:marTop w:val="0"/>
          <w:marBottom w:val="0"/>
          <w:divBdr>
            <w:top w:val="none" w:sz="0" w:space="0" w:color="auto"/>
            <w:left w:val="none" w:sz="0" w:space="0" w:color="auto"/>
            <w:bottom w:val="none" w:sz="0" w:space="0" w:color="auto"/>
            <w:right w:val="none" w:sz="0" w:space="0" w:color="auto"/>
          </w:divBdr>
        </w:div>
        <w:div w:id="1095202597">
          <w:marLeft w:val="0"/>
          <w:marRight w:val="0"/>
          <w:marTop w:val="0"/>
          <w:marBottom w:val="0"/>
          <w:divBdr>
            <w:top w:val="none" w:sz="0" w:space="0" w:color="auto"/>
            <w:left w:val="none" w:sz="0" w:space="0" w:color="auto"/>
            <w:bottom w:val="none" w:sz="0" w:space="0" w:color="auto"/>
            <w:right w:val="none" w:sz="0" w:space="0" w:color="auto"/>
          </w:divBdr>
        </w:div>
        <w:div w:id="1937517008">
          <w:marLeft w:val="0"/>
          <w:marRight w:val="0"/>
          <w:marTop w:val="0"/>
          <w:marBottom w:val="0"/>
          <w:divBdr>
            <w:top w:val="none" w:sz="0" w:space="0" w:color="auto"/>
            <w:left w:val="none" w:sz="0" w:space="0" w:color="auto"/>
            <w:bottom w:val="none" w:sz="0" w:space="0" w:color="auto"/>
            <w:right w:val="none" w:sz="0" w:space="0" w:color="auto"/>
          </w:divBdr>
        </w:div>
        <w:div w:id="424306475">
          <w:marLeft w:val="0"/>
          <w:marRight w:val="0"/>
          <w:marTop w:val="0"/>
          <w:marBottom w:val="0"/>
          <w:divBdr>
            <w:top w:val="none" w:sz="0" w:space="0" w:color="auto"/>
            <w:left w:val="none" w:sz="0" w:space="0" w:color="auto"/>
            <w:bottom w:val="none" w:sz="0" w:space="0" w:color="auto"/>
            <w:right w:val="none" w:sz="0" w:space="0" w:color="auto"/>
          </w:divBdr>
        </w:div>
        <w:div w:id="57630644">
          <w:marLeft w:val="0"/>
          <w:marRight w:val="0"/>
          <w:marTop w:val="0"/>
          <w:marBottom w:val="0"/>
          <w:divBdr>
            <w:top w:val="none" w:sz="0" w:space="0" w:color="auto"/>
            <w:left w:val="none" w:sz="0" w:space="0" w:color="auto"/>
            <w:bottom w:val="none" w:sz="0" w:space="0" w:color="auto"/>
            <w:right w:val="none" w:sz="0" w:space="0" w:color="auto"/>
          </w:divBdr>
        </w:div>
        <w:div w:id="638649917">
          <w:marLeft w:val="0"/>
          <w:marRight w:val="0"/>
          <w:marTop w:val="0"/>
          <w:marBottom w:val="0"/>
          <w:divBdr>
            <w:top w:val="none" w:sz="0" w:space="0" w:color="auto"/>
            <w:left w:val="none" w:sz="0" w:space="0" w:color="auto"/>
            <w:bottom w:val="none" w:sz="0" w:space="0" w:color="auto"/>
            <w:right w:val="none" w:sz="0" w:space="0" w:color="auto"/>
          </w:divBdr>
        </w:div>
        <w:div w:id="1652709123">
          <w:marLeft w:val="0"/>
          <w:marRight w:val="0"/>
          <w:marTop w:val="0"/>
          <w:marBottom w:val="0"/>
          <w:divBdr>
            <w:top w:val="none" w:sz="0" w:space="0" w:color="auto"/>
            <w:left w:val="none" w:sz="0" w:space="0" w:color="auto"/>
            <w:bottom w:val="none" w:sz="0" w:space="0" w:color="auto"/>
            <w:right w:val="none" w:sz="0" w:space="0" w:color="auto"/>
          </w:divBdr>
        </w:div>
        <w:div w:id="592006497">
          <w:marLeft w:val="0"/>
          <w:marRight w:val="0"/>
          <w:marTop w:val="0"/>
          <w:marBottom w:val="0"/>
          <w:divBdr>
            <w:top w:val="none" w:sz="0" w:space="0" w:color="auto"/>
            <w:left w:val="none" w:sz="0" w:space="0" w:color="auto"/>
            <w:bottom w:val="none" w:sz="0" w:space="0" w:color="auto"/>
            <w:right w:val="none" w:sz="0" w:space="0" w:color="auto"/>
          </w:divBdr>
        </w:div>
        <w:div w:id="422847707">
          <w:marLeft w:val="0"/>
          <w:marRight w:val="0"/>
          <w:marTop w:val="0"/>
          <w:marBottom w:val="0"/>
          <w:divBdr>
            <w:top w:val="none" w:sz="0" w:space="0" w:color="auto"/>
            <w:left w:val="none" w:sz="0" w:space="0" w:color="auto"/>
            <w:bottom w:val="none" w:sz="0" w:space="0" w:color="auto"/>
            <w:right w:val="none" w:sz="0" w:space="0" w:color="auto"/>
          </w:divBdr>
        </w:div>
        <w:div w:id="1751080652">
          <w:marLeft w:val="0"/>
          <w:marRight w:val="0"/>
          <w:marTop w:val="0"/>
          <w:marBottom w:val="0"/>
          <w:divBdr>
            <w:top w:val="none" w:sz="0" w:space="0" w:color="auto"/>
            <w:left w:val="none" w:sz="0" w:space="0" w:color="auto"/>
            <w:bottom w:val="none" w:sz="0" w:space="0" w:color="auto"/>
            <w:right w:val="none" w:sz="0" w:space="0" w:color="auto"/>
          </w:divBdr>
        </w:div>
        <w:div w:id="1761245760">
          <w:marLeft w:val="0"/>
          <w:marRight w:val="0"/>
          <w:marTop w:val="0"/>
          <w:marBottom w:val="0"/>
          <w:divBdr>
            <w:top w:val="none" w:sz="0" w:space="0" w:color="auto"/>
            <w:left w:val="none" w:sz="0" w:space="0" w:color="auto"/>
            <w:bottom w:val="none" w:sz="0" w:space="0" w:color="auto"/>
            <w:right w:val="none" w:sz="0" w:space="0" w:color="auto"/>
          </w:divBdr>
        </w:div>
        <w:div w:id="215168387">
          <w:marLeft w:val="0"/>
          <w:marRight w:val="0"/>
          <w:marTop w:val="0"/>
          <w:marBottom w:val="0"/>
          <w:divBdr>
            <w:top w:val="none" w:sz="0" w:space="0" w:color="auto"/>
            <w:left w:val="none" w:sz="0" w:space="0" w:color="auto"/>
            <w:bottom w:val="none" w:sz="0" w:space="0" w:color="auto"/>
            <w:right w:val="none" w:sz="0" w:space="0" w:color="auto"/>
          </w:divBdr>
        </w:div>
        <w:div w:id="1824856495">
          <w:marLeft w:val="0"/>
          <w:marRight w:val="0"/>
          <w:marTop w:val="0"/>
          <w:marBottom w:val="0"/>
          <w:divBdr>
            <w:top w:val="none" w:sz="0" w:space="0" w:color="auto"/>
            <w:left w:val="none" w:sz="0" w:space="0" w:color="auto"/>
            <w:bottom w:val="none" w:sz="0" w:space="0" w:color="auto"/>
            <w:right w:val="none" w:sz="0" w:space="0" w:color="auto"/>
          </w:divBdr>
        </w:div>
        <w:div w:id="1813332093">
          <w:marLeft w:val="0"/>
          <w:marRight w:val="0"/>
          <w:marTop w:val="0"/>
          <w:marBottom w:val="0"/>
          <w:divBdr>
            <w:top w:val="none" w:sz="0" w:space="0" w:color="auto"/>
            <w:left w:val="none" w:sz="0" w:space="0" w:color="auto"/>
            <w:bottom w:val="none" w:sz="0" w:space="0" w:color="auto"/>
            <w:right w:val="none" w:sz="0" w:space="0" w:color="auto"/>
          </w:divBdr>
        </w:div>
        <w:div w:id="480464251">
          <w:marLeft w:val="0"/>
          <w:marRight w:val="0"/>
          <w:marTop w:val="0"/>
          <w:marBottom w:val="0"/>
          <w:divBdr>
            <w:top w:val="none" w:sz="0" w:space="0" w:color="auto"/>
            <w:left w:val="none" w:sz="0" w:space="0" w:color="auto"/>
            <w:bottom w:val="none" w:sz="0" w:space="0" w:color="auto"/>
            <w:right w:val="none" w:sz="0" w:space="0" w:color="auto"/>
          </w:divBdr>
        </w:div>
        <w:div w:id="1987276291">
          <w:marLeft w:val="0"/>
          <w:marRight w:val="0"/>
          <w:marTop w:val="0"/>
          <w:marBottom w:val="0"/>
          <w:divBdr>
            <w:top w:val="none" w:sz="0" w:space="0" w:color="auto"/>
            <w:left w:val="none" w:sz="0" w:space="0" w:color="auto"/>
            <w:bottom w:val="none" w:sz="0" w:space="0" w:color="auto"/>
            <w:right w:val="none" w:sz="0" w:space="0" w:color="auto"/>
          </w:divBdr>
        </w:div>
        <w:div w:id="98716828">
          <w:marLeft w:val="0"/>
          <w:marRight w:val="0"/>
          <w:marTop w:val="0"/>
          <w:marBottom w:val="0"/>
          <w:divBdr>
            <w:top w:val="none" w:sz="0" w:space="0" w:color="auto"/>
            <w:left w:val="none" w:sz="0" w:space="0" w:color="auto"/>
            <w:bottom w:val="none" w:sz="0" w:space="0" w:color="auto"/>
            <w:right w:val="none" w:sz="0" w:space="0" w:color="auto"/>
          </w:divBdr>
        </w:div>
        <w:div w:id="532305075">
          <w:marLeft w:val="0"/>
          <w:marRight w:val="0"/>
          <w:marTop w:val="0"/>
          <w:marBottom w:val="0"/>
          <w:divBdr>
            <w:top w:val="none" w:sz="0" w:space="0" w:color="auto"/>
            <w:left w:val="none" w:sz="0" w:space="0" w:color="auto"/>
            <w:bottom w:val="none" w:sz="0" w:space="0" w:color="auto"/>
            <w:right w:val="none" w:sz="0" w:space="0" w:color="auto"/>
          </w:divBdr>
        </w:div>
        <w:div w:id="175189867">
          <w:marLeft w:val="0"/>
          <w:marRight w:val="0"/>
          <w:marTop w:val="0"/>
          <w:marBottom w:val="0"/>
          <w:divBdr>
            <w:top w:val="none" w:sz="0" w:space="0" w:color="auto"/>
            <w:left w:val="none" w:sz="0" w:space="0" w:color="auto"/>
            <w:bottom w:val="none" w:sz="0" w:space="0" w:color="auto"/>
            <w:right w:val="none" w:sz="0" w:space="0" w:color="auto"/>
          </w:divBdr>
        </w:div>
      </w:divsChild>
    </w:div>
    <w:div w:id="802694060">
      <w:bodyDiv w:val="1"/>
      <w:marLeft w:val="0"/>
      <w:marRight w:val="0"/>
      <w:marTop w:val="0"/>
      <w:marBottom w:val="0"/>
      <w:divBdr>
        <w:top w:val="none" w:sz="0" w:space="0" w:color="auto"/>
        <w:left w:val="none" w:sz="0" w:space="0" w:color="auto"/>
        <w:bottom w:val="none" w:sz="0" w:space="0" w:color="auto"/>
        <w:right w:val="none" w:sz="0" w:space="0" w:color="auto"/>
      </w:divBdr>
      <w:divsChild>
        <w:div w:id="1865287882">
          <w:marLeft w:val="0"/>
          <w:marRight w:val="0"/>
          <w:marTop w:val="0"/>
          <w:marBottom w:val="0"/>
          <w:divBdr>
            <w:top w:val="none" w:sz="0" w:space="0" w:color="auto"/>
            <w:left w:val="none" w:sz="0" w:space="0" w:color="auto"/>
            <w:bottom w:val="none" w:sz="0" w:space="0" w:color="auto"/>
            <w:right w:val="none" w:sz="0" w:space="0" w:color="auto"/>
          </w:divBdr>
          <w:divsChild>
            <w:div w:id="761947863">
              <w:marLeft w:val="0"/>
              <w:marRight w:val="0"/>
              <w:marTop w:val="0"/>
              <w:marBottom w:val="0"/>
              <w:divBdr>
                <w:top w:val="none" w:sz="0" w:space="0" w:color="auto"/>
                <w:left w:val="none" w:sz="0" w:space="0" w:color="auto"/>
                <w:bottom w:val="none" w:sz="0" w:space="0" w:color="auto"/>
                <w:right w:val="none" w:sz="0" w:space="0" w:color="auto"/>
              </w:divBdr>
              <w:divsChild>
                <w:div w:id="1602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5852">
      <w:bodyDiv w:val="1"/>
      <w:marLeft w:val="0"/>
      <w:marRight w:val="0"/>
      <w:marTop w:val="0"/>
      <w:marBottom w:val="0"/>
      <w:divBdr>
        <w:top w:val="none" w:sz="0" w:space="0" w:color="auto"/>
        <w:left w:val="none" w:sz="0" w:space="0" w:color="auto"/>
        <w:bottom w:val="none" w:sz="0" w:space="0" w:color="auto"/>
        <w:right w:val="none" w:sz="0" w:space="0" w:color="auto"/>
      </w:divBdr>
      <w:divsChild>
        <w:div w:id="35544498">
          <w:marLeft w:val="0"/>
          <w:marRight w:val="0"/>
          <w:marTop w:val="0"/>
          <w:marBottom w:val="0"/>
          <w:divBdr>
            <w:top w:val="none" w:sz="0" w:space="0" w:color="auto"/>
            <w:left w:val="none" w:sz="0" w:space="0" w:color="auto"/>
            <w:bottom w:val="none" w:sz="0" w:space="0" w:color="auto"/>
            <w:right w:val="none" w:sz="0" w:space="0" w:color="auto"/>
          </w:divBdr>
        </w:div>
        <w:div w:id="391121272">
          <w:marLeft w:val="0"/>
          <w:marRight w:val="0"/>
          <w:marTop w:val="0"/>
          <w:marBottom w:val="0"/>
          <w:divBdr>
            <w:top w:val="none" w:sz="0" w:space="0" w:color="auto"/>
            <w:left w:val="none" w:sz="0" w:space="0" w:color="auto"/>
            <w:bottom w:val="none" w:sz="0" w:space="0" w:color="auto"/>
            <w:right w:val="none" w:sz="0" w:space="0" w:color="auto"/>
          </w:divBdr>
        </w:div>
        <w:div w:id="1048993299">
          <w:marLeft w:val="0"/>
          <w:marRight w:val="0"/>
          <w:marTop w:val="0"/>
          <w:marBottom w:val="0"/>
          <w:divBdr>
            <w:top w:val="none" w:sz="0" w:space="0" w:color="auto"/>
            <w:left w:val="none" w:sz="0" w:space="0" w:color="auto"/>
            <w:bottom w:val="none" w:sz="0" w:space="0" w:color="auto"/>
            <w:right w:val="none" w:sz="0" w:space="0" w:color="auto"/>
          </w:divBdr>
        </w:div>
        <w:div w:id="897325355">
          <w:marLeft w:val="0"/>
          <w:marRight w:val="0"/>
          <w:marTop w:val="0"/>
          <w:marBottom w:val="0"/>
          <w:divBdr>
            <w:top w:val="none" w:sz="0" w:space="0" w:color="auto"/>
            <w:left w:val="none" w:sz="0" w:space="0" w:color="auto"/>
            <w:bottom w:val="none" w:sz="0" w:space="0" w:color="auto"/>
            <w:right w:val="none" w:sz="0" w:space="0" w:color="auto"/>
          </w:divBdr>
        </w:div>
        <w:div w:id="159547222">
          <w:marLeft w:val="0"/>
          <w:marRight w:val="0"/>
          <w:marTop w:val="0"/>
          <w:marBottom w:val="0"/>
          <w:divBdr>
            <w:top w:val="none" w:sz="0" w:space="0" w:color="auto"/>
            <w:left w:val="none" w:sz="0" w:space="0" w:color="auto"/>
            <w:bottom w:val="none" w:sz="0" w:space="0" w:color="auto"/>
            <w:right w:val="none" w:sz="0" w:space="0" w:color="auto"/>
          </w:divBdr>
        </w:div>
        <w:div w:id="637420095">
          <w:marLeft w:val="0"/>
          <w:marRight w:val="0"/>
          <w:marTop w:val="0"/>
          <w:marBottom w:val="0"/>
          <w:divBdr>
            <w:top w:val="none" w:sz="0" w:space="0" w:color="auto"/>
            <w:left w:val="none" w:sz="0" w:space="0" w:color="auto"/>
            <w:bottom w:val="none" w:sz="0" w:space="0" w:color="auto"/>
            <w:right w:val="none" w:sz="0" w:space="0" w:color="auto"/>
          </w:divBdr>
        </w:div>
        <w:div w:id="363023738">
          <w:marLeft w:val="0"/>
          <w:marRight w:val="0"/>
          <w:marTop w:val="0"/>
          <w:marBottom w:val="0"/>
          <w:divBdr>
            <w:top w:val="none" w:sz="0" w:space="0" w:color="auto"/>
            <w:left w:val="none" w:sz="0" w:space="0" w:color="auto"/>
            <w:bottom w:val="none" w:sz="0" w:space="0" w:color="auto"/>
            <w:right w:val="none" w:sz="0" w:space="0" w:color="auto"/>
          </w:divBdr>
        </w:div>
        <w:div w:id="1442601328">
          <w:marLeft w:val="0"/>
          <w:marRight w:val="0"/>
          <w:marTop w:val="0"/>
          <w:marBottom w:val="0"/>
          <w:divBdr>
            <w:top w:val="none" w:sz="0" w:space="0" w:color="auto"/>
            <w:left w:val="none" w:sz="0" w:space="0" w:color="auto"/>
            <w:bottom w:val="none" w:sz="0" w:space="0" w:color="auto"/>
            <w:right w:val="none" w:sz="0" w:space="0" w:color="auto"/>
          </w:divBdr>
        </w:div>
        <w:div w:id="840971563">
          <w:marLeft w:val="0"/>
          <w:marRight w:val="0"/>
          <w:marTop w:val="0"/>
          <w:marBottom w:val="0"/>
          <w:divBdr>
            <w:top w:val="none" w:sz="0" w:space="0" w:color="auto"/>
            <w:left w:val="none" w:sz="0" w:space="0" w:color="auto"/>
            <w:bottom w:val="none" w:sz="0" w:space="0" w:color="auto"/>
            <w:right w:val="none" w:sz="0" w:space="0" w:color="auto"/>
          </w:divBdr>
        </w:div>
        <w:div w:id="1435710400">
          <w:marLeft w:val="0"/>
          <w:marRight w:val="0"/>
          <w:marTop w:val="0"/>
          <w:marBottom w:val="0"/>
          <w:divBdr>
            <w:top w:val="none" w:sz="0" w:space="0" w:color="auto"/>
            <w:left w:val="none" w:sz="0" w:space="0" w:color="auto"/>
            <w:bottom w:val="none" w:sz="0" w:space="0" w:color="auto"/>
            <w:right w:val="none" w:sz="0" w:space="0" w:color="auto"/>
          </w:divBdr>
        </w:div>
        <w:div w:id="1501041659">
          <w:marLeft w:val="0"/>
          <w:marRight w:val="0"/>
          <w:marTop w:val="0"/>
          <w:marBottom w:val="0"/>
          <w:divBdr>
            <w:top w:val="none" w:sz="0" w:space="0" w:color="auto"/>
            <w:left w:val="none" w:sz="0" w:space="0" w:color="auto"/>
            <w:bottom w:val="none" w:sz="0" w:space="0" w:color="auto"/>
            <w:right w:val="none" w:sz="0" w:space="0" w:color="auto"/>
          </w:divBdr>
        </w:div>
        <w:div w:id="588346320">
          <w:marLeft w:val="0"/>
          <w:marRight w:val="0"/>
          <w:marTop w:val="0"/>
          <w:marBottom w:val="0"/>
          <w:divBdr>
            <w:top w:val="none" w:sz="0" w:space="0" w:color="auto"/>
            <w:left w:val="none" w:sz="0" w:space="0" w:color="auto"/>
            <w:bottom w:val="none" w:sz="0" w:space="0" w:color="auto"/>
            <w:right w:val="none" w:sz="0" w:space="0" w:color="auto"/>
          </w:divBdr>
        </w:div>
        <w:div w:id="753014268">
          <w:marLeft w:val="0"/>
          <w:marRight w:val="0"/>
          <w:marTop w:val="0"/>
          <w:marBottom w:val="0"/>
          <w:divBdr>
            <w:top w:val="none" w:sz="0" w:space="0" w:color="auto"/>
            <w:left w:val="none" w:sz="0" w:space="0" w:color="auto"/>
            <w:bottom w:val="none" w:sz="0" w:space="0" w:color="auto"/>
            <w:right w:val="none" w:sz="0" w:space="0" w:color="auto"/>
          </w:divBdr>
        </w:div>
        <w:div w:id="1927568813">
          <w:marLeft w:val="0"/>
          <w:marRight w:val="0"/>
          <w:marTop w:val="0"/>
          <w:marBottom w:val="0"/>
          <w:divBdr>
            <w:top w:val="none" w:sz="0" w:space="0" w:color="auto"/>
            <w:left w:val="none" w:sz="0" w:space="0" w:color="auto"/>
            <w:bottom w:val="none" w:sz="0" w:space="0" w:color="auto"/>
            <w:right w:val="none" w:sz="0" w:space="0" w:color="auto"/>
          </w:divBdr>
        </w:div>
        <w:div w:id="1254360396">
          <w:marLeft w:val="0"/>
          <w:marRight w:val="0"/>
          <w:marTop w:val="0"/>
          <w:marBottom w:val="0"/>
          <w:divBdr>
            <w:top w:val="none" w:sz="0" w:space="0" w:color="auto"/>
            <w:left w:val="none" w:sz="0" w:space="0" w:color="auto"/>
            <w:bottom w:val="none" w:sz="0" w:space="0" w:color="auto"/>
            <w:right w:val="none" w:sz="0" w:space="0" w:color="auto"/>
          </w:divBdr>
        </w:div>
        <w:div w:id="1226406890">
          <w:marLeft w:val="0"/>
          <w:marRight w:val="0"/>
          <w:marTop w:val="0"/>
          <w:marBottom w:val="0"/>
          <w:divBdr>
            <w:top w:val="none" w:sz="0" w:space="0" w:color="auto"/>
            <w:left w:val="none" w:sz="0" w:space="0" w:color="auto"/>
            <w:bottom w:val="none" w:sz="0" w:space="0" w:color="auto"/>
            <w:right w:val="none" w:sz="0" w:space="0" w:color="auto"/>
          </w:divBdr>
        </w:div>
        <w:div w:id="1521313003">
          <w:marLeft w:val="0"/>
          <w:marRight w:val="0"/>
          <w:marTop w:val="0"/>
          <w:marBottom w:val="0"/>
          <w:divBdr>
            <w:top w:val="none" w:sz="0" w:space="0" w:color="auto"/>
            <w:left w:val="none" w:sz="0" w:space="0" w:color="auto"/>
            <w:bottom w:val="none" w:sz="0" w:space="0" w:color="auto"/>
            <w:right w:val="none" w:sz="0" w:space="0" w:color="auto"/>
          </w:divBdr>
        </w:div>
        <w:div w:id="1014763177">
          <w:marLeft w:val="0"/>
          <w:marRight w:val="0"/>
          <w:marTop w:val="0"/>
          <w:marBottom w:val="0"/>
          <w:divBdr>
            <w:top w:val="none" w:sz="0" w:space="0" w:color="auto"/>
            <w:left w:val="none" w:sz="0" w:space="0" w:color="auto"/>
            <w:bottom w:val="none" w:sz="0" w:space="0" w:color="auto"/>
            <w:right w:val="none" w:sz="0" w:space="0" w:color="auto"/>
          </w:divBdr>
        </w:div>
        <w:div w:id="1727291503">
          <w:marLeft w:val="0"/>
          <w:marRight w:val="0"/>
          <w:marTop w:val="0"/>
          <w:marBottom w:val="0"/>
          <w:divBdr>
            <w:top w:val="none" w:sz="0" w:space="0" w:color="auto"/>
            <w:left w:val="none" w:sz="0" w:space="0" w:color="auto"/>
            <w:bottom w:val="none" w:sz="0" w:space="0" w:color="auto"/>
            <w:right w:val="none" w:sz="0" w:space="0" w:color="auto"/>
          </w:divBdr>
        </w:div>
        <w:div w:id="338042503">
          <w:marLeft w:val="0"/>
          <w:marRight w:val="0"/>
          <w:marTop w:val="0"/>
          <w:marBottom w:val="0"/>
          <w:divBdr>
            <w:top w:val="none" w:sz="0" w:space="0" w:color="auto"/>
            <w:left w:val="none" w:sz="0" w:space="0" w:color="auto"/>
            <w:bottom w:val="none" w:sz="0" w:space="0" w:color="auto"/>
            <w:right w:val="none" w:sz="0" w:space="0" w:color="auto"/>
          </w:divBdr>
        </w:div>
        <w:div w:id="1119953149">
          <w:marLeft w:val="0"/>
          <w:marRight w:val="0"/>
          <w:marTop w:val="0"/>
          <w:marBottom w:val="0"/>
          <w:divBdr>
            <w:top w:val="none" w:sz="0" w:space="0" w:color="auto"/>
            <w:left w:val="none" w:sz="0" w:space="0" w:color="auto"/>
            <w:bottom w:val="none" w:sz="0" w:space="0" w:color="auto"/>
            <w:right w:val="none" w:sz="0" w:space="0" w:color="auto"/>
          </w:divBdr>
        </w:div>
        <w:div w:id="288055986">
          <w:marLeft w:val="0"/>
          <w:marRight w:val="0"/>
          <w:marTop w:val="0"/>
          <w:marBottom w:val="0"/>
          <w:divBdr>
            <w:top w:val="none" w:sz="0" w:space="0" w:color="auto"/>
            <w:left w:val="none" w:sz="0" w:space="0" w:color="auto"/>
            <w:bottom w:val="none" w:sz="0" w:space="0" w:color="auto"/>
            <w:right w:val="none" w:sz="0" w:space="0" w:color="auto"/>
          </w:divBdr>
        </w:div>
        <w:div w:id="1806897311">
          <w:marLeft w:val="0"/>
          <w:marRight w:val="0"/>
          <w:marTop w:val="0"/>
          <w:marBottom w:val="0"/>
          <w:divBdr>
            <w:top w:val="none" w:sz="0" w:space="0" w:color="auto"/>
            <w:left w:val="none" w:sz="0" w:space="0" w:color="auto"/>
            <w:bottom w:val="none" w:sz="0" w:space="0" w:color="auto"/>
            <w:right w:val="none" w:sz="0" w:space="0" w:color="auto"/>
          </w:divBdr>
        </w:div>
        <w:div w:id="767431006">
          <w:marLeft w:val="0"/>
          <w:marRight w:val="0"/>
          <w:marTop w:val="0"/>
          <w:marBottom w:val="0"/>
          <w:divBdr>
            <w:top w:val="none" w:sz="0" w:space="0" w:color="auto"/>
            <w:left w:val="none" w:sz="0" w:space="0" w:color="auto"/>
            <w:bottom w:val="none" w:sz="0" w:space="0" w:color="auto"/>
            <w:right w:val="none" w:sz="0" w:space="0" w:color="auto"/>
          </w:divBdr>
        </w:div>
        <w:div w:id="1470635753">
          <w:marLeft w:val="0"/>
          <w:marRight w:val="0"/>
          <w:marTop w:val="0"/>
          <w:marBottom w:val="0"/>
          <w:divBdr>
            <w:top w:val="none" w:sz="0" w:space="0" w:color="auto"/>
            <w:left w:val="none" w:sz="0" w:space="0" w:color="auto"/>
            <w:bottom w:val="none" w:sz="0" w:space="0" w:color="auto"/>
            <w:right w:val="none" w:sz="0" w:space="0" w:color="auto"/>
          </w:divBdr>
        </w:div>
        <w:div w:id="1783181896">
          <w:marLeft w:val="0"/>
          <w:marRight w:val="0"/>
          <w:marTop w:val="0"/>
          <w:marBottom w:val="0"/>
          <w:divBdr>
            <w:top w:val="none" w:sz="0" w:space="0" w:color="auto"/>
            <w:left w:val="none" w:sz="0" w:space="0" w:color="auto"/>
            <w:bottom w:val="none" w:sz="0" w:space="0" w:color="auto"/>
            <w:right w:val="none" w:sz="0" w:space="0" w:color="auto"/>
          </w:divBdr>
        </w:div>
        <w:div w:id="123545239">
          <w:marLeft w:val="0"/>
          <w:marRight w:val="0"/>
          <w:marTop w:val="0"/>
          <w:marBottom w:val="0"/>
          <w:divBdr>
            <w:top w:val="none" w:sz="0" w:space="0" w:color="auto"/>
            <w:left w:val="none" w:sz="0" w:space="0" w:color="auto"/>
            <w:bottom w:val="none" w:sz="0" w:space="0" w:color="auto"/>
            <w:right w:val="none" w:sz="0" w:space="0" w:color="auto"/>
          </w:divBdr>
        </w:div>
        <w:div w:id="267663479">
          <w:marLeft w:val="0"/>
          <w:marRight w:val="0"/>
          <w:marTop w:val="0"/>
          <w:marBottom w:val="0"/>
          <w:divBdr>
            <w:top w:val="none" w:sz="0" w:space="0" w:color="auto"/>
            <w:left w:val="none" w:sz="0" w:space="0" w:color="auto"/>
            <w:bottom w:val="none" w:sz="0" w:space="0" w:color="auto"/>
            <w:right w:val="none" w:sz="0" w:space="0" w:color="auto"/>
          </w:divBdr>
        </w:div>
        <w:div w:id="1124226585">
          <w:marLeft w:val="0"/>
          <w:marRight w:val="0"/>
          <w:marTop w:val="0"/>
          <w:marBottom w:val="0"/>
          <w:divBdr>
            <w:top w:val="none" w:sz="0" w:space="0" w:color="auto"/>
            <w:left w:val="none" w:sz="0" w:space="0" w:color="auto"/>
            <w:bottom w:val="none" w:sz="0" w:space="0" w:color="auto"/>
            <w:right w:val="none" w:sz="0" w:space="0" w:color="auto"/>
          </w:divBdr>
        </w:div>
      </w:divsChild>
    </w:div>
    <w:div w:id="842475124">
      <w:bodyDiv w:val="1"/>
      <w:marLeft w:val="0"/>
      <w:marRight w:val="0"/>
      <w:marTop w:val="0"/>
      <w:marBottom w:val="0"/>
      <w:divBdr>
        <w:top w:val="none" w:sz="0" w:space="0" w:color="auto"/>
        <w:left w:val="none" w:sz="0" w:space="0" w:color="auto"/>
        <w:bottom w:val="none" w:sz="0" w:space="0" w:color="auto"/>
        <w:right w:val="none" w:sz="0" w:space="0" w:color="auto"/>
      </w:divBdr>
      <w:divsChild>
        <w:div w:id="241649117">
          <w:marLeft w:val="0"/>
          <w:marRight w:val="0"/>
          <w:marTop w:val="0"/>
          <w:marBottom w:val="0"/>
          <w:divBdr>
            <w:top w:val="none" w:sz="0" w:space="0" w:color="auto"/>
            <w:left w:val="none" w:sz="0" w:space="0" w:color="auto"/>
            <w:bottom w:val="none" w:sz="0" w:space="0" w:color="auto"/>
            <w:right w:val="none" w:sz="0" w:space="0" w:color="auto"/>
          </w:divBdr>
        </w:div>
        <w:div w:id="1557819065">
          <w:marLeft w:val="0"/>
          <w:marRight w:val="0"/>
          <w:marTop w:val="0"/>
          <w:marBottom w:val="0"/>
          <w:divBdr>
            <w:top w:val="none" w:sz="0" w:space="0" w:color="auto"/>
            <w:left w:val="none" w:sz="0" w:space="0" w:color="auto"/>
            <w:bottom w:val="none" w:sz="0" w:space="0" w:color="auto"/>
            <w:right w:val="none" w:sz="0" w:space="0" w:color="auto"/>
          </w:divBdr>
        </w:div>
        <w:div w:id="1277446389">
          <w:marLeft w:val="0"/>
          <w:marRight w:val="0"/>
          <w:marTop w:val="0"/>
          <w:marBottom w:val="0"/>
          <w:divBdr>
            <w:top w:val="none" w:sz="0" w:space="0" w:color="auto"/>
            <w:left w:val="none" w:sz="0" w:space="0" w:color="auto"/>
            <w:bottom w:val="none" w:sz="0" w:space="0" w:color="auto"/>
            <w:right w:val="none" w:sz="0" w:space="0" w:color="auto"/>
          </w:divBdr>
        </w:div>
        <w:div w:id="1913735384">
          <w:marLeft w:val="0"/>
          <w:marRight w:val="0"/>
          <w:marTop w:val="0"/>
          <w:marBottom w:val="0"/>
          <w:divBdr>
            <w:top w:val="none" w:sz="0" w:space="0" w:color="auto"/>
            <w:left w:val="none" w:sz="0" w:space="0" w:color="auto"/>
            <w:bottom w:val="none" w:sz="0" w:space="0" w:color="auto"/>
            <w:right w:val="none" w:sz="0" w:space="0" w:color="auto"/>
          </w:divBdr>
        </w:div>
        <w:div w:id="817188754">
          <w:marLeft w:val="0"/>
          <w:marRight w:val="0"/>
          <w:marTop w:val="0"/>
          <w:marBottom w:val="0"/>
          <w:divBdr>
            <w:top w:val="none" w:sz="0" w:space="0" w:color="auto"/>
            <w:left w:val="none" w:sz="0" w:space="0" w:color="auto"/>
            <w:bottom w:val="none" w:sz="0" w:space="0" w:color="auto"/>
            <w:right w:val="none" w:sz="0" w:space="0" w:color="auto"/>
          </w:divBdr>
        </w:div>
        <w:div w:id="1136803247">
          <w:marLeft w:val="0"/>
          <w:marRight w:val="0"/>
          <w:marTop w:val="0"/>
          <w:marBottom w:val="0"/>
          <w:divBdr>
            <w:top w:val="none" w:sz="0" w:space="0" w:color="auto"/>
            <w:left w:val="none" w:sz="0" w:space="0" w:color="auto"/>
            <w:bottom w:val="none" w:sz="0" w:space="0" w:color="auto"/>
            <w:right w:val="none" w:sz="0" w:space="0" w:color="auto"/>
          </w:divBdr>
        </w:div>
        <w:div w:id="1978954364">
          <w:marLeft w:val="0"/>
          <w:marRight w:val="0"/>
          <w:marTop w:val="0"/>
          <w:marBottom w:val="0"/>
          <w:divBdr>
            <w:top w:val="none" w:sz="0" w:space="0" w:color="auto"/>
            <w:left w:val="none" w:sz="0" w:space="0" w:color="auto"/>
            <w:bottom w:val="none" w:sz="0" w:space="0" w:color="auto"/>
            <w:right w:val="none" w:sz="0" w:space="0" w:color="auto"/>
          </w:divBdr>
        </w:div>
        <w:div w:id="487788535">
          <w:marLeft w:val="0"/>
          <w:marRight w:val="0"/>
          <w:marTop w:val="0"/>
          <w:marBottom w:val="0"/>
          <w:divBdr>
            <w:top w:val="none" w:sz="0" w:space="0" w:color="auto"/>
            <w:left w:val="none" w:sz="0" w:space="0" w:color="auto"/>
            <w:bottom w:val="none" w:sz="0" w:space="0" w:color="auto"/>
            <w:right w:val="none" w:sz="0" w:space="0" w:color="auto"/>
          </w:divBdr>
        </w:div>
        <w:div w:id="330068751">
          <w:marLeft w:val="0"/>
          <w:marRight w:val="0"/>
          <w:marTop w:val="0"/>
          <w:marBottom w:val="0"/>
          <w:divBdr>
            <w:top w:val="none" w:sz="0" w:space="0" w:color="auto"/>
            <w:left w:val="none" w:sz="0" w:space="0" w:color="auto"/>
            <w:bottom w:val="none" w:sz="0" w:space="0" w:color="auto"/>
            <w:right w:val="none" w:sz="0" w:space="0" w:color="auto"/>
          </w:divBdr>
        </w:div>
        <w:div w:id="525362614">
          <w:marLeft w:val="0"/>
          <w:marRight w:val="0"/>
          <w:marTop w:val="0"/>
          <w:marBottom w:val="0"/>
          <w:divBdr>
            <w:top w:val="none" w:sz="0" w:space="0" w:color="auto"/>
            <w:left w:val="none" w:sz="0" w:space="0" w:color="auto"/>
            <w:bottom w:val="none" w:sz="0" w:space="0" w:color="auto"/>
            <w:right w:val="none" w:sz="0" w:space="0" w:color="auto"/>
          </w:divBdr>
        </w:div>
        <w:div w:id="348870904">
          <w:marLeft w:val="0"/>
          <w:marRight w:val="0"/>
          <w:marTop w:val="0"/>
          <w:marBottom w:val="0"/>
          <w:divBdr>
            <w:top w:val="none" w:sz="0" w:space="0" w:color="auto"/>
            <w:left w:val="none" w:sz="0" w:space="0" w:color="auto"/>
            <w:bottom w:val="none" w:sz="0" w:space="0" w:color="auto"/>
            <w:right w:val="none" w:sz="0" w:space="0" w:color="auto"/>
          </w:divBdr>
        </w:div>
        <w:div w:id="1174756880">
          <w:marLeft w:val="0"/>
          <w:marRight w:val="0"/>
          <w:marTop w:val="0"/>
          <w:marBottom w:val="0"/>
          <w:divBdr>
            <w:top w:val="none" w:sz="0" w:space="0" w:color="auto"/>
            <w:left w:val="none" w:sz="0" w:space="0" w:color="auto"/>
            <w:bottom w:val="none" w:sz="0" w:space="0" w:color="auto"/>
            <w:right w:val="none" w:sz="0" w:space="0" w:color="auto"/>
          </w:divBdr>
        </w:div>
        <w:div w:id="698899588">
          <w:marLeft w:val="0"/>
          <w:marRight w:val="0"/>
          <w:marTop w:val="0"/>
          <w:marBottom w:val="0"/>
          <w:divBdr>
            <w:top w:val="none" w:sz="0" w:space="0" w:color="auto"/>
            <w:left w:val="none" w:sz="0" w:space="0" w:color="auto"/>
            <w:bottom w:val="none" w:sz="0" w:space="0" w:color="auto"/>
            <w:right w:val="none" w:sz="0" w:space="0" w:color="auto"/>
          </w:divBdr>
        </w:div>
        <w:div w:id="1336424293">
          <w:marLeft w:val="0"/>
          <w:marRight w:val="0"/>
          <w:marTop w:val="0"/>
          <w:marBottom w:val="0"/>
          <w:divBdr>
            <w:top w:val="none" w:sz="0" w:space="0" w:color="auto"/>
            <w:left w:val="none" w:sz="0" w:space="0" w:color="auto"/>
            <w:bottom w:val="none" w:sz="0" w:space="0" w:color="auto"/>
            <w:right w:val="none" w:sz="0" w:space="0" w:color="auto"/>
          </w:divBdr>
        </w:div>
        <w:div w:id="973290121">
          <w:marLeft w:val="0"/>
          <w:marRight w:val="0"/>
          <w:marTop w:val="0"/>
          <w:marBottom w:val="0"/>
          <w:divBdr>
            <w:top w:val="none" w:sz="0" w:space="0" w:color="auto"/>
            <w:left w:val="none" w:sz="0" w:space="0" w:color="auto"/>
            <w:bottom w:val="none" w:sz="0" w:space="0" w:color="auto"/>
            <w:right w:val="none" w:sz="0" w:space="0" w:color="auto"/>
          </w:divBdr>
        </w:div>
        <w:div w:id="629943618">
          <w:marLeft w:val="0"/>
          <w:marRight w:val="0"/>
          <w:marTop w:val="0"/>
          <w:marBottom w:val="0"/>
          <w:divBdr>
            <w:top w:val="none" w:sz="0" w:space="0" w:color="auto"/>
            <w:left w:val="none" w:sz="0" w:space="0" w:color="auto"/>
            <w:bottom w:val="none" w:sz="0" w:space="0" w:color="auto"/>
            <w:right w:val="none" w:sz="0" w:space="0" w:color="auto"/>
          </w:divBdr>
        </w:div>
        <w:div w:id="1093471054">
          <w:marLeft w:val="0"/>
          <w:marRight w:val="0"/>
          <w:marTop w:val="0"/>
          <w:marBottom w:val="0"/>
          <w:divBdr>
            <w:top w:val="none" w:sz="0" w:space="0" w:color="auto"/>
            <w:left w:val="none" w:sz="0" w:space="0" w:color="auto"/>
            <w:bottom w:val="none" w:sz="0" w:space="0" w:color="auto"/>
            <w:right w:val="none" w:sz="0" w:space="0" w:color="auto"/>
          </w:divBdr>
        </w:div>
      </w:divsChild>
    </w:div>
    <w:div w:id="862860655">
      <w:bodyDiv w:val="1"/>
      <w:marLeft w:val="0"/>
      <w:marRight w:val="0"/>
      <w:marTop w:val="0"/>
      <w:marBottom w:val="0"/>
      <w:divBdr>
        <w:top w:val="none" w:sz="0" w:space="0" w:color="auto"/>
        <w:left w:val="none" w:sz="0" w:space="0" w:color="auto"/>
        <w:bottom w:val="none" w:sz="0" w:space="0" w:color="auto"/>
        <w:right w:val="none" w:sz="0" w:space="0" w:color="auto"/>
      </w:divBdr>
      <w:divsChild>
        <w:div w:id="357313242">
          <w:marLeft w:val="0"/>
          <w:marRight w:val="0"/>
          <w:marTop w:val="0"/>
          <w:marBottom w:val="0"/>
          <w:divBdr>
            <w:top w:val="none" w:sz="0" w:space="0" w:color="auto"/>
            <w:left w:val="none" w:sz="0" w:space="0" w:color="auto"/>
            <w:bottom w:val="none" w:sz="0" w:space="0" w:color="auto"/>
            <w:right w:val="none" w:sz="0" w:space="0" w:color="auto"/>
          </w:divBdr>
        </w:div>
        <w:div w:id="2010862262">
          <w:marLeft w:val="0"/>
          <w:marRight w:val="0"/>
          <w:marTop w:val="0"/>
          <w:marBottom w:val="0"/>
          <w:divBdr>
            <w:top w:val="none" w:sz="0" w:space="0" w:color="auto"/>
            <w:left w:val="none" w:sz="0" w:space="0" w:color="auto"/>
            <w:bottom w:val="none" w:sz="0" w:space="0" w:color="auto"/>
            <w:right w:val="none" w:sz="0" w:space="0" w:color="auto"/>
          </w:divBdr>
        </w:div>
        <w:div w:id="933363762">
          <w:marLeft w:val="0"/>
          <w:marRight w:val="0"/>
          <w:marTop w:val="0"/>
          <w:marBottom w:val="0"/>
          <w:divBdr>
            <w:top w:val="none" w:sz="0" w:space="0" w:color="auto"/>
            <w:left w:val="none" w:sz="0" w:space="0" w:color="auto"/>
            <w:bottom w:val="none" w:sz="0" w:space="0" w:color="auto"/>
            <w:right w:val="none" w:sz="0" w:space="0" w:color="auto"/>
          </w:divBdr>
        </w:div>
        <w:div w:id="20136203">
          <w:marLeft w:val="0"/>
          <w:marRight w:val="0"/>
          <w:marTop w:val="0"/>
          <w:marBottom w:val="0"/>
          <w:divBdr>
            <w:top w:val="none" w:sz="0" w:space="0" w:color="auto"/>
            <w:left w:val="none" w:sz="0" w:space="0" w:color="auto"/>
            <w:bottom w:val="none" w:sz="0" w:space="0" w:color="auto"/>
            <w:right w:val="none" w:sz="0" w:space="0" w:color="auto"/>
          </w:divBdr>
        </w:div>
        <w:div w:id="1668828240">
          <w:marLeft w:val="0"/>
          <w:marRight w:val="0"/>
          <w:marTop w:val="0"/>
          <w:marBottom w:val="0"/>
          <w:divBdr>
            <w:top w:val="none" w:sz="0" w:space="0" w:color="auto"/>
            <w:left w:val="none" w:sz="0" w:space="0" w:color="auto"/>
            <w:bottom w:val="none" w:sz="0" w:space="0" w:color="auto"/>
            <w:right w:val="none" w:sz="0" w:space="0" w:color="auto"/>
          </w:divBdr>
        </w:div>
        <w:div w:id="950018706">
          <w:marLeft w:val="0"/>
          <w:marRight w:val="0"/>
          <w:marTop w:val="0"/>
          <w:marBottom w:val="0"/>
          <w:divBdr>
            <w:top w:val="none" w:sz="0" w:space="0" w:color="auto"/>
            <w:left w:val="none" w:sz="0" w:space="0" w:color="auto"/>
            <w:bottom w:val="none" w:sz="0" w:space="0" w:color="auto"/>
            <w:right w:val="none" w:sz="0" w:space="0" w:color="auto"/>
          </w:divBdr>
        </w:div>
        <w:div w:id="1403137549">
          <w:marLeft w:val="0"/>
          <w:marRight w:val="0"/>
          <w:marTop w:val="0"/>
          <w:marBottom w:val="0"/>
          <w:divBdr>
            <w:top w:val="none" w:sz="0" w:space="0" w:color="auto"/>
            <w:left w:val="none" w:sz="0" w:space="0" w:color="auto"/>
            <w:bottom w:val="none" w:sz="0" w:space="0" w:color="auto"/>
            <w:right w:val="none" w:sz="0" w:space="0" w:color="auto"/>
          </w:divBdr>
        </w:div>
        <w:div w:id="874849875">
          <w:marLeft w:val="0"/>
          <w:marRight w:val="0"/>
          <w:marTop w:val="0"/>
          <w:marBottom w:val="0"/>
          <w:divBdr>
            <w:top w:val="none" w:sz="0" w:space="0" w:color="auto"/>
            <w:left w:val="none" w:sz="0" w:space="0" w:color="auto"/>
            <w:bottom w:val="none" w:sz="0" w:space="0" w:color="auto"/>
            <w:right w:val="none" w:sz="0" w:space="0" w:color="auto"/>
          </w:divBdr>
        </w:div>
        <w:div w:id="1379360730">
          <w:marLeft w:val="0"/>
          <w:marRight w:val="0"/>
          <w:marTop w:val="0"/>
          <w:marBottom w:val="0"/>
          <w:divBdr>
            <w:top w:val="none" w:sz="0" w:space="0" w:color="auto"/>
            <w:left w:val="none" w:sz="0" w:space="0" w:color="auto"/>
            <w:bottom w:val="none" w:sz="0" w:space="0" w:color="auto"/>
            <w:right w:val="none" w:sz="0" w:space="0" w:color="auto"/>
          </w:divBdr>
        </w:div>
        <w:div w:id="1346051184">
          <w:marLeft w:val="0"/>
          <w:marRight w:val="0"/>
          <w:marTop w:val="0"/>
          <w:marBottom w:val="0"/>
          <w:divBdr>
            <w:top w:val="none" w:sz="0" w:space="0" w:color="auto"/>
            <w:left w:val="none" w:sz="0" w:space="0" w:color="auto"/>
            <w:bottom w:val="none" w:sz="0" w:space="0" w:color="auto"/>
            <w:right w:val="none" w:sz="0" w:space="0" w:color="auto"/>
          </w:divBdr>
        </w:div>
        <w:div w:id="16663504">
          <w:marLeft w:val="0"/>
          <w:marRight w:val="0"/>
          <w:marTop w:val="0"/>
          <w:marBottom w:val="0"/>
          <w:divBdr>
            <w:top w:val="none" w:sz="0" w:space="0" w:color="auto"/>
            <w:left w:val="none" w:sz="0" w:space="0" w:color="auto"/>
            <w:bottom w:val="none" w:sz="0" w:space="0" w:color="auto"/>
            <w:right w:val="none" w:sz="0" w:space="0" w:color="auto"/>
          </w:divBdr>
        </w:div>
        <w:div w:id="589121133">
          <w:marLeft w:val="0"/>
          <w:marRight w:val="0"/>
          <w:marTop w:val="0"/>
          <w:marBottom w:val="0"/>
          <w:divBdr>
            <w:top w:val="none" w:sz="0" w:space="0" w:color="auto"/>
            <w:left w:val="none" w:sz="0" w:space="0" w:color="auto"/>
            <w:bottom w:val="none" w:sz="0" w:space="0" w:color="auto"/>
            <w:right w:val="none" w:sz="0" w:space="0" w:color="auto"/>
          </w:divBdr>
        </w:div>
        <w:div w:id="1558122435">
          <w:marLeft w:val="0"/>
          <w:marRight w:val="0"/>
          <w:marTop w:val="0"/>
          <w:marBottom w:val="0"/>
          <w:divBdr>
            <w:top w:val="none" w:sz="0" w:space="0" w:color="auto"/>
            <w:left w:val="none" w:sz="0" w:space="0" w:color="auto"/>
            <w:bottom w:val="none" w:sz="0" w:space="0" w:color="auto"/>
            <w:right w:val="none" w:sz="0" w:space="0" w:color="auto"/>
          </w:divBdr>
        </w:div>
        <w:div w:id="854419106">
          <w:marLeft w:val="0"/>
          <w:marRight w:val="0"/>
          <w:marTop w:val="0"/>
          <w:marBottom w:val="0"/>
          <w:divBdr>
            <w:top w:val="none" w:sz="0" w:space="0" w:color="auto"/>
            <w:left w:val="none" w:sz="0" w:space="0" w:color="auto"/>
            <w:bottom w:val="none" w:sz="0" w:space="0" w:color="auto"/>
            <w:right w:val="none" w:sz="0" w:space="0" w:color="auto"/>
          </w:divBdr>
        </w:div>
        <w:div w:id="34549921">
          <w:marLeft w:val="0"/>
          <w:marRight w:val="0"/>
          <w:marTop w:val="0"/>
          <w:marBottom w:val="0"/>
          <w:divBdr>
            <w:top w:val="none" w:sz="0" w:space="0" w:color="auto"/>
            <w:left w:val="none" w:sz="0" w:space="0" w:color="auto"/>
            <w:bottom w:val="none" w:sz="0" w:space="0" w:color="auto"/>
            <w:right w:val="none" w:sz="0" w:space="0" w:color="auto"/>
          </w:divBdr>
        </w:div>
        <w:div w:id="920986999">
          <w:marLeft w:val="0"/>
          <w:marRight w:val="0"/>
          <w:marTop w:val="0"/>
          <w:marBottom w:val="0"/>
          <w:divBdr>
            <w:top w:val="none" w:sz="0" w:space="0" w:color="auto"/>
            <w:left w:val="none" w:sz="0" w:space="0" w:color="auto"/>
            <w:bottom w:val="none" w:sz="0" w:space="0" w:color="auto"/>
            <w:right w:val="none" w:sz="0" w:space="0" w:color="auto"/>
          </w:divBdr>
        </w:div>
        <w:div w:id="1718630034">
          <w:marLeft w:val="0"/>
          <w:marRight w:val="0"/>
          <w:marTop w:val="0"/>
          <w:marBottom w:val="0"/>
          <w:divBdr>
            <w:top w:val="none" w:sz="0" w:space="0" w:color="auto"/>
            <w:left w:val="none" w:sz="0" w:space="0" w:color="auto"/>
            <w:bottom w:val="none" w:sz="0" w:space="0" w:color="auto"/>
            <w:right w:val="none" w:sz="0" w:space="0" w:color="auto"/>
          </w:divBdr>
        </w:div>
        <w:div w:id="567812530">
          <w:marLeft w:val="0"/>
          <w:marRight w:val="0"/>
          <w:marTop w:val="0"/>
          <w:marBottom w:val="0"/>
          <w:divBdr>
            <w:top w:val="none" w:sz="0" w:space="0" w:color="auto"/>
            <w:left w:val="none" w:sz="0" w:space="0" w:color="auto"/>
            <w:bottom w:val="none" w:sz="0" w:space="0" w:color="auto"/>
            <w:right w:val="none" w:sz="0" w:space="0" w:color="auto"/>
          </w:divBdr>
        </w:div>
        <w:div w:id="715007660">
          <w:marLeft w:val="0"/>
          <w:marRight w:val="0"/>
          <w:marTop w:val="0"/>
          <w:marBottom w:val="0"/>
          <w:divBdr>
            <w:top w:val="none" w:sz="0" w:space="0" w:color="auto"/>
            <w:left w:val="none" w:sz="0" w:space="0" w:color="auto"/>
            <w:bottom w:val="none" w:sz="0" w:space="0" w:color="auto"/>
            <w:right w:val="none" w:sz="0" w:space="0" w:color="auto"/>
          </w:divBdr>
        </w:div>
        <w:div w:id="937640611">
          <w:marLeft w:val="0"/>
          <w:marRight w:val="0"/>
          <w:marTop w:val="0"/>
          <w:marBottom w:val="0"/>
          <w:divBdr>
            <w:top w:val="none" w:sz="0" w:space="0" w:color="auto"/>
            <w:left w:val="none" w:sz="0" w:space="0" w:color="auto"/>
            <w:bottom w:val="none" w:sz="0" w:space="0" w:color="auto"/>
            <w:right w:val="none" w:sz="0" w:space="0" w:color="auto"/>
          </w:divBdr>
        </w:div>
        <w:div w:id="2108109051">
          <w:marLeft w:val="0"/>
          <w:marRight w:val="0"/>
          <w:marTop w:val="0"/>
          <w:marBottom w:val="0"/>
          <w:divBdr>
            <w:top w:val="none" w:sz="0" w:space="0" w:color="auto"/>
            <w:left w:val="none" w:sz="0" w:space="0" w:color="auto"/>
            <w:bottom w:val="none" w:sz="0" w:space="0" w:color="auto"/>
            <w:right w:val="none" w:sz="0" w:space="0" w:color="auto"/>
          </w:divBdr>
        </w:div>
      </w:divsChild>
    </w:div>
    <w:div w:id="868614592">
      <w:bodyDiv w:val="1"/>
      <w:marLeft w:val="0"/>
      <w:marRight w:val="0"/>
      <w:marTop w:val="0"/>
      <w:marBottom w:val="0"/>
      <w:divBdr>
        <w:top w:val="none" w:sz="0" w:space="0" w:color="auto"/>
        <w:left w:val="none" w:sz="0" w:space="0" w:color="auto"/>
        <w:bottom w:val="none" w:sz="0" w:space="0" w:color="auto"/>
        <w:right w:val="none" w:sz="0" w:space="0" w:color="auto"/>
      </w:divBdr>
      <w:divsChild>
        <w:div w:id="417289270">
          <w:marLeft w:val="0"/>
          <w:marRight w:val="0"/>
          <w:marTop w:val="0"/>
          <w:marBottom w:val="0"/>
          <w:divBdr>
            <w:top w:val="none" w:sz="0" w:space="0" w:color="auto"/>
            <w:left w:val="none" w:sz="0" w:space="0" w:color="auto"/>
            <w:bottom w:val="none" w:sz="0" w:space="0" w:color="auto"/>
            <w:right w:val="none" w:sz="0" w:space="0" w:color="auto"/>
          </w:divBdr>
          <w:divsChild>
            <w:div w:id="211578304">
              <w:marLeft w:val="0"/>
              <w:marRight w:val="0"/>
              <w:marTop w:val="0"/>
              <w:marBottom w:val="0"/>
              <w:divBdr>
                <w:top w:val="none" w:sz="0" w:space="0" w:color="auto"/>
                <w:left w:val="none" w:sz="0" w:space="0" w:color="auto"/>
                <w:bottom w:val="none" w:sz="0" w:space="0" w:color="auto"/>
                <w:right w:val="none" w:sz="0" w:space="0" w:color="auto"/>
              </w:divBdr>
              <w:divsChild>
                <w:div w:id="331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6091">
      <w:bodyDiv w:val="1"/>
      <w:marLeft w:val="0"/>
      <w:marRight w:val="0"/>
      <w:marTop w:val="0"/>
      <w:marBottom w:val="0"/>
      <w:divBdr>
        <w:top w:val="none" w:sz="0" w:space="0" w:color="auto"/>
        <w:left w:val="none" w:sz="0" w:space="0" w:color="auto"/>
        <w:bottom w:val="none" w:sz="0" w:space="0" w:color="auto"/>
        <w:right w:val="none" w:sz="0" w:space="0" w:color="auto"/>
      </w:divBdr>
      <w:divsChild>
        <w:div w:id="408969474">
          <w:marLeft w:val="0"/>
          <w:marRight w:val="0"/>
          <w:marTop w:val="0"/>
          <w:marBottom w:val="0"/>
          <w:divBdr>
            <w:top w:val="none" w:sz="0" w:space="0" w:color="auto"/>
            <w:left w:val="none" w:sz="0" w:space="0" w:color="auto"/>
            <w:bottom w:val="none" w:sz="0" w:space="0" w:color="auto"/>
            <w:right w:val="none" w:sz="0" w:space="0" w:color="auto"/>
          </w:divBdr>
        </w:div>
        <w:div w:id="643240184">
          <w:marLeft w:val="0"/>
          <w:marRight w:val="0"/>
          <w:marTop w:val="0"/>
          <w:marBottom w:val="0"/>
          <w:divBdr>
            <w:top w:val="none" w:sz="0" w:space="0" w:color="auto"/>
            <w:left w:val="none" w:sz="0" w:space="0" w:color="auto"/>
            <w:bottom w:val="none" w:sz="0" w:space="0" w:color="auto"/>
            <w:right w:val="none" w:sz="0" w:space="0" w:color="auto"/>
          </w:divBdr>
        </w:div>
        <w:div w:id="178393548">
          <w:marLeft w:val="0"/>
          <w:marRight w:val="0"/>
          <w:marTop w:val="0"/>
          <w:marBottom w:val="0"/>
          <w:divBdr>
            <w:top w:val="none" w:sz="0" w:space="0" w:color="auto"/>
            <w:left w:val="none" w:sz="0" w:space="0" w:color="auto"/>
            <w:bottom w:val="none" w:sz="0" w:space="0" w:color="auto"/>
            <w:right w:val="none" w:sz="0" w:space="0" w:color="auto"/>
          </w:divBdr>
        </w:div>
        <w:div w:id="1040326212">
          <w:marLeft w:val="0"/>
          <w:marRight w:val="0"/>
          <w:marTop w:val="0"/>
          <w:marBottom w:val="0"/>
          <w:divBdr>
            <w:top w:val="none" w:sz="0" w:space="0" w:color="auto"/>
            <w:left w:val="none" w:sz="0" w:space="0" w:color="auto"/>
            <w:bottom w:val="none" w:sz="0" w:space="0" w:color="auto"/>
            <w:right w:val="none" w:sz="0" w:space="0" w:color="auto"/>
          </w:divBdr>
        </w:div>
      </w:divsChild>
    </w:div>
    <w:div w:id="881407284">
      <w:bodyDiv w:val="1"/>
      <w:marLeft w:val="0"/>
      <w:marRight w:val="0"/>
      <w:marTop w:val="0"/>
      <w:marBottom w:val="0"/>
      <w:divBdr>
        <w:top w:val="none" w:sz="0" w:space="0" w:color="auto"/>
        <w:left w:val="none" w:sz="0" w:space="0" w:color="auto"/>
        <w:bottom w:val="none" w:sz="0" w:space="0" w:color="auto"/>
        <w:right w:val="none" w:sz="0" w:space="0" w:color="auto"/>
      </w:divBdr>
      <w:divsChild>
        <w:div w:id="332949597">
          <w:marLeft w:val="0"/>
          <w:marRight w:val="0"/>
          <w:marTop w:val="0"/>
          <w:marBottom w:val="0"/>
          <w:divBdr>
            <w:top w:val="none" w:sz="0" w:space="0" w:color="auto"/>
            <w:left w:val="none" w:sz="0" w:space="0" w:color="auto"/>
            <w:bottom w:val="none" w:sz="0" w:space="0" w:color="auto"/>
            <w:right w:val="none" w:sz="0" w:space="0" w:color="auto"/>
          </w:divBdr>
        </w:div>
        <w:div w:id="1718817322">
          <w:marLeft w:val="0"/>
          <w:marRight w:val="0"/>
          <w:marTop w:val="0"/>
          <w:marBottom w:val="0"/>
          <w:divBdr>
            <w:top w:val="none" w:sz="0" w:space="0" w:color="auto"/>
            <w:left w:val="none" w:sz="0" w:space="0" w:color="auto"/>
            <w:bottom w:val="none" w:sz="0" w:space="0" w:color="auto"/>
            <w:right w:val="none" w:sz="0" w:space="0" w:color="auto"/>
          </w:divBdr>
        </w:div>
        <w:div w:id="1385908107">
          <w:marLeft w:val="0"/>
          <w:marRight w:val="0"/>
          <w:marTop w:val="0"/>
          <w:marBottom w:val="0"/>
          <w:divBdr>
            <w:top w:val="none" w:sz="0" w:space="0" w:color="auto"/>
            <w:left w:val="none" w:sz="0" w:space="0" w:color="auto"/>
            <w:bottom w:val="none" w:sz="0" w:space="0" w:color="auto"/>
            <w:right w:val="none" w:sz="0" w:space="0" w:color="auto"/>
          </w:divBdr>
        </w:div>
        <w:div w:id="916791799">
          <w:marLeft w:val="0"/>
          <w:marRight w:val="0"/>
          <w:marTop w:val="0"/>
          <w:marBottom w:val="0"/>
          <w:divBdr>
            <w:top w:val="none" w:sz="0" w:space="0" w:color="auto"/>
            <w:left w:val="none" w:sz="0" w:space="0" w:color="auto"/>
            <w:bottom w:val="none" w:sz="0" w:space="0" w:color="auto"/>
            <w:right w:val="none" w:sz="0" w:space="0" w:color="auto"/>
          </w:divBdr>
        </w:div>
        <w:div w:id="558635325">
          <w:marLeft w:val="0"/>
          <w:marRight w:val="0"/>
          <w:marTop w:val="0"/>
          <w:marBottom w:val="0"/>
          <w:divBdr>
            <w:top w:val="none" w:sz="0" w:space="0" w:color="auto"/>
            <w:left w:val="none" w:sz="0" w:space="0" w:color="auto"/>
            <w:bottom w:val="none" w:sz="0" w:space="0" w:color="auto"/>
            <w:right w:val="none" w:sz="0" w:space="0" w:color="auto"/>
          </w:divBdr>
        </w:div>
        <w:div w:id="963462538">
          <w:marLeft w:val="0"/>
          <w:marRight w:val="0"/>
          <w:marTop w:val="0"/>
          <w:marBottom w:val="0"/>
          <w:divBdr>
            <w:top w:val="none" w:sz="0" w:space="0" w:color="auto"/>
            <w:left w:val="none" w:sz="0" w:space="0" w:color="auto"/>
            <w:bottom w:val="none" w:sz="0" w:space="0" w:color="auto"/>
            <w:right w:val="none" w:sz="0" w:space="0" w:color="auto"/>
          </w:divBdr>
        </w:div>
        <w:div w:id="1643580219">
          <w:marLeft w:val="0"/>
          <w:marRight w:val="0"/>
          <w:marTop w:val="0"/>
          <w:marBottom w:val="0"/>
          <w:divBdr>
            <w:top w:val="none" w:sz="0" w:space="0" w:color="auto"/>
            <w:left w:val="none" w:sz="0" w:space="0" w:color="auto"/>
            <w:bottom w:val="none" w:sz="0" w:space="0" w:color="auto"/>
            <w:right w:val="none" w:sz="0" w:space="0" w:color="auto"/>
          </w:divBdr>
        </w:div>
        <w:div w:id="1852648716">
          <w:marLeft w:val="0"/>
          <w:marRight w:val="0"/>
          <w:marTop w:val="0"/>
          <w:marBottom w:val="0"/>
          <w:divBdr>
            <w:top w:val="none" w:sz="0" w:space="0" w:color="auto"/>
            <w:left w:val="none" w:sz="0" w:space="0" w:color="auto"/>
            <w:bottom w:val="none" w:sz="0" w:space="0" w:color="auto"/>
            <w:right w:val="none" w:sz="0" w:space="0" w:color="auto"/>
          </w:divBdr>
        </w:div>
        <w:div w:id="1257515650">
          <w:marLeft w:val="0"/>
          <w:marRight w:val="0"/>
          <w:marTop w:val="0"/>
          <w:marBottom w:val="0"/>
          <w:divBdr>
            <w:top w:val="none" w:sz="0" w:space="0" w:color="auto"/>
            <w:left w:val="none" w:sz="0" w:space="0" w:color="auto"/>
            <w:bottom w:val="none" w:sz="0" w:space="0" w:color="auto"/>
            <w:right w:val="none" w:sz="0" w:space="0" w:color="auto"/>
          </w:divBdr>
        </w:div>
        <w:div w:id="1387753730">
          <w:marLeft w:val="0"/>
          <w:marRight w:val="0"/>
          <w:marTop w:val="0"/>
          <w:marBottom w:val="0"/>
          <w:divBdr>
            <w:top w:val="none" w:sz="0" w:space="0" w:color="auto"/>
            <w:left w:val="none" w:sz="0" w:space="0" w:color="auto"/>
            <w:bottom w:val="none" w:sz="0" w:space="0" w:color="auto"/>
            <w:right w:val="none" w:sz="0" w:space="0" w:color="auto"/>
          </w:divBdr>
        </w:div>
        <w:div w:id="303391145">
          <w:marLeft w:val="0"/>
          <w:marRight w:val="0"/>
          <w:marTop w:val="0"/>
          <w:marBottom w:val="0"/>
          <w:divBdr>
            <w:top w:val="none" w:sz="0" w:space="0" w:color="auto"/>
            <w:left w:val="none" w:sz="0" w:space="0" w:color="auto"/>
            <w:bottom w:val="none" w:sz="0" w:space="0" w:color="auto"/>
            <w:right w:val="none" w:sz="0" w:space="0" w:color="auto"/>
          </w:divBdr>
        </w:div>
        <w:div w:id="1155074842">
          <w:marLeft w:val="0"/>
          <w:marRight w:val="0"/>
          <w:marTop w:val="0"/>
          <w:marBottom w:val="0"/>
          <w:divBdr>
            <w:top w:val="none" w:sz="0" w:space="0" w:color="auto"/>
            <w:left w:val="none" w:sz="0" w:space="0" w:color="auto"/>
            <w:bottom w:val="none" w:sz="0" w:space="0" w:color="auto"/>
            <w:right w:val="none" w:sz="0" w:space="0" w:color="auto"/>
          </w:divBdr>
        </w:div>
        <w:div w:id="1885407479">
          <w:marLeft w:val="0"/>
          <w:marRight w:val="0"/>
          <w:marTop w:val="0"/>
          <w:marBottom w:val="0"/>
          <w:divBdr>
            <w:top w:val="none" w:sz="0" w:space="0" w:color="auto"/>
            <w:left w:val="none" w:sz="0" w:space="0" w:color="auto"/>
            <w:bottom w:val="none" w:sz="0" w:space="0" w:color="auto"/>
            <w:right w:val="none" w:sz="0" w:space="0" w:color="auto"/>
          </w:divBdr>
        </w:div>
        <w:div w:id="1759134833">
          <w:marLeft w:val="0"/>
          <w:marRight w:val="0"/>
          <w:marTop w:val="0"/>
          <w:marBottom w:val="0"/>
          <w:divBdr>
            <w:top w:val="none" w:sz="0" w:space="0" w:color="auto"/>
            <w:left w:val="none" w:sz="0" w:space="0" w:color="auto"/>
            <w:bottom w:val="none" w:sz="0" w:space="0" w:color="auto"/>
            <w:right w:val="none" w:sz="0" w:space="0" w:color="auto"/>
          </w:divBdr>
        </w:div>
      </w:divsChild>
    </w:div>
    <w:div w:id="883294867">
      <w:bodyDiv w:val="1"/>
      <w:marLeft w:val="0"/>
      <w:marRight w:val="0"/>
      <w:marTop w:val="0"/>
      <w:marBottom w:val="0"/>
      <w:divBdr>
        <w:top w:val="none" w:sz="0" w:space="0" w:color="auto"/>
        <w:left w:val="none" w:sz="0" w:space="0" w:color="auto"/>
        <w:bottom w:val="none" w:sz="0" w:space="0" w:color="auto"/>
        <w:right w:val="none" w:sz="0" w:space="0" w:color="auto"/>
      </w:divBdr>
      <w:divsChild>
        <w:div w:id="59519325">
          <w:marLeft w:val="0"/>
          <w:marRight w:val="0"/>
          <w:marTop w:val="0"/>
          <w:marBottom w:val="0"/>
          <w:divBdr>
            <w:top w:val="none" w:sz="0" w:space="0" w:color="auto"/>
            <w:left w:val="none" w:sz="0" w:space="0" w:color="auto"/>
            <w:bottom w:val="none" w:sz="0" w:space="0" w:color="auto"/>
            <w:right w:val="none" w:sz="0" w:space="0" w:color="auto"/>
          </w:divBdr>
        </w:div>
        <w:div w:id="1515455690">
          <w:marLeft w:val="0"/>
          <w:marRight w:val="0"/>
          <w:marTop w:val="0"/>
          <w:marBottom w:val="0"/>
          <w:divBdr>
            <w:top w:val="none" w:sz="0" w:space="0" w:color="auto"/>
            <w:left w:val="none" w:sz="0" w:space="0" w:color="auto"/>
            <w:bottom w:val="none" w:sz="0" w:space="0" w:color="auto"/>
            <w:right w:val="none" w:sz="0" w:space="0" w:color="auto"/>
          </w:divBdr>
        </w:div>
        <w:div w:id="1132207009">
          <w:marLeft w:val="0"/>
          <w:marRight w:val="0"/>
          <w:marTop w:val="0"/>
          <w:marBottom w:val="0"/>
          <w:divBdr>
            <w:top w:val="none" w:sz="0" w:space="0" w:color="auto"/>
            <w:left w:val="none" w:sz="0" w:space="0" w:color="auto"/>
            <w:bottom w:val="none" w:sz="0" w:space="0" w:color="auto"/>
            <w:right w:val="none" w:sz="0" w:space="0" w:color="auto"/>
          </w:divBdr>
        </w:div>
        <w:div w:id="278344351">
          <w:marLeft w:val="0"/>
          <w:marRight w:val="0"/>
          <w:marTop w:val="0"/>
          <w:marBottom w:val="0"/>
          <w:divBdr>
            <w:top w:val="none" w:sz="0" w:space="0" w:color="auto"/>
            <w:left w:val="none" w:sz="0" w:space="0" w:color="auto"/>
            <w:bottom w:val="none" w:sz="0" w:space="0" w:color="auto"/>
            <w:right w:val="none" w:sz="0" w:space="0" w:color="auto"/>
          </w:divBdr>
        </w:div>
        <w:div w:id="49038919">
          <w:marLeft w:val="0"/>
          <w:marRight w:val="0"/>
          <w:marTop w:val="0"/>
          <w:marBottom w:val="0"/>
          <w:divBdr>
            <w:top w:val="none" w:sz="0" w:space="0" w:color="auto"/>
            <w:left w:val="none" w:sz="0" w:space="0" w:color="auto"/>
            <w:bottom w:val="none" w:sz="0" w:space="0" w:color="auto"/>
            <w:right w:val="none" w:sz="0" w:space="0" w:color="auto"/>
          </w:divBdr>
        </w:div>
        <w:div w:id="809398806">
          <w:marLeft w:val="0"/>
          <w:marRight w:val="0"/>
          <w:marTop w:val="0"/>
          <w:marBottom w:val="0"/>
          <w:divBdr>
            <w:top w:val="none" w:sz="0" w:space="0" w:color="auto"/>
            <w:left w:val="none" w:sz="0" w:space="0" w:color="auto"/>
            <w:bottom w:val="none" w:sz="0" w:space="0" w:color="auto"/>
            <w:right w:val="none" w:sz="0" w:space="0" w:color="auto"/>
          </w:divBdr>
        </w:div>
        <w:div w:id="1635716741">
          <w:marLeft w:val="0"/>
          <w:marRight w:val="0"/>
          <w:marTop w:val="0"/>
          <w:marBottom w:val="0"/>
          <w:divBdr>
            <w:top w:val="none" w:sz="0" w:space="0" w:color="auto"/>
            <w:left w:val="none" w:sz="0" w:space="0" w:color="auto"/>
            <w:bottom w:val="none" w:sz="0" w:space="0" w:color="auto"/>
            <w:right w:val="none" w:sz="0" w:space="0" w:color="auto"/>
          </w:divBdr>
        </w:div>
        <w:div w:id="2117938782">
          <w:marLeft w:val="0"/>
          <w:marRight w:val="0"/>
          <w:marTop w:val="0"/>
          <w:marBottom w:val="0"/>
          <w:divBdr>
            <w:top w:val="none" w:sz="0" w:space="0" w:color="auto"/>
            <w:left w:val="none" w:sz="0" w:space="0" w:color="auto"/>
            <w:bottom w:val="none" w:sz="0" w:space="0" w:color="auto"/>
            <w:right w:val="none" w:sz="0" w:space="0" w:color="auto"/>
          </w:divBdr>
        </w:div>
        <w:div w:id="1443378225">
          <w:marLeft w:val="0"/>
          <w:marRight w:val="0"/>
          <w:marTop w:val="0"/>
          <w:marBottom w:val="0"/>
          <w:divBdr>
            <w:top w:val="none" w:sz="0" w:space="0" w:color="auto"/>
            <w:left w:val="none" w:sz="0" w:space="0" w:color="auto"/>
            <w:bottom w:val="none" w:sz="0" w:space="0" w:color="auto"/>
            <w:right w:val="none" w:sz="0" w:space="0" w:color="auto"/>
          </w:divBdr>
        </w:div>
        <w:div w:id="1329748830">
          <w:marLeft w:val="0"/>
          <w:marRight w:val="0"/>
          <w:marTop w:val="0"/>
          <w:marBottom w:val="0"/>
          <w:divBdr>
            <w:top w:val="none" w:sz="0" w:space="0" w:color="auto"/>
            <w:left w:val="none" w:sz="0" w:space="0" w:color="auto"/>
            <w:bottom w:val="none" w:sz="0" w:space="0" w:color="auto"/>
            <w:right w:val="none" w:sz="0" w:space="0" w:color="auto"/>
          </w:divBdr>
        </w:div>
        <w:div w:id="1133596263">
          <w:marLeft w:val="0"/>
          <w:marRight w:val="0"/>
          <w:marTop w:val="0"/>
          <w:marBottom w:val="0"/>
          <w:divBdr>
            <w:top w:val="none" w:sz="0" w:space="0" w:color="auto"/>
            <w:left w:val="none" w:sz="0" w:space="0" w:color="auto"/>
            <w:bottom w:val="none" w:sz="0" w:space="0" w:color="auto"/>
            <w:right w:val="none" w:sz="0" w:space="0" w:color="auto"/>
          </w:divBdr>
        </w:div>
        <w:div w:id="1644040971">
          <w:marLeft w:val="0"/>
          <w:marRight w:val="0"/>
          <w:marTop w:val="0"/>
          <w:marBottom w:val="0"/>
          <w:divBdr>
            <w:top w:val="none" w:sz="0" w:space="0" w:color="auto"/>
            <w:left w:val="none" w:sz="0" w:space="0" w:color="auto"/>
            <w:bottom w:val="none" w:sz="0" w:space="0" w:color="auto"/>
            <w:right w:val="none" w:sz="0" w:space="0" w:color="auto"/>
          </w:divBdr>
        </w:div>
        <w:div w:id="705762767">
          <w:marLeft w:val="0"/>
          <w:marRight w:val="0"/>
          <w:marTop w:val="0"/>
          <w:marBottom w:val="0"/>
          <w:divBdr>
            <w:top w:val="none" w:sz="0" w:space="0" w:color="auto"/>
            <w:left w:val="none" w:sz="0" w:space="0" w:color="auto"/>
            <w:bottom w:val="none" w:sz="0" w:space="0" w:color="auto"/>
            <w:right w:val="none" w:sz="0" w:space="0" w:color="auto"/>
          </w:divBdr>
        </w:div>
        <w:div w:id="784228002">
          <w:marLeft w:val="0"/>
          <w:marRight w:val="0"/>
          <w:marTop w:val="0"/>
          <w:marBottom w:val="0"/>
          <w:divBdr>
            <w:top w:val="none" w:sz="0" w:space="0" w:color="auto"/>
            <w:left w:val="none" w:sz="0" w:space="0" w:color="auto"/>
            <w:bottom w:val="none" w:sz="0" w:space="0" w:color="auto"/>
            <w:right w:val="none" w:sz="0" w:space="0" w:color="auto"/>
          </w:divBdr>
        </w:div>
        <w:div w:id="424572201">
          <w:marLeft w:val="0"/>
          <w:marRight w:val="0"/>
          <w:marTop w:val="0"/>
          <w:marBottom w:val="0"/>
          <w:divBdr>
            <w:top w:val="none" w:sz="0" w:space="0" w:color="auto"/>
            <w:left w:val="none" w:sz="0" w:space="0" w:color="auto"/>
            <w:bottom w:val="none" w:sz="0" w:space="0" w:color="auto"/>
            <w:right w:val="none" w:sz="0" w:space="0" w:color="auto"/>
          </w:divBdr>
        </w:div>
        <w:div w:id="1166242219">
          <w:marLeft w:val="0"/>
          <w:marRight w:val="0"/>
          <w:marTop w:val="0"/>
          <w:marBottom w:val="0"/>
          <w:divBdr>
            <w:top w:val="none" w:sz="0" w:space="0" w:color="auto"/>
            <w:left w:val="none" w:sz="0" w:space="0" w:color="auto"/>
            <w:bottom w:val="none" w:sz="0" w:space="0" w:color="auto"/>
            <w:right w:val="none" w:sz="0" w:space="0" w:color="auto"/>
          </w:divBdr>
        </w:div>
        <w:div w:id="1727992905">
          <w:marLeft w:val="0"/>
          <w:marRight w:val="0"/>
          <w:marTop w:val="0"/>
          <w:marBottom w:val="0"/>
          <w:divBdr>
            <w:top w:val="none" w:sz="0" w:space="0" w:color="auto"/>
            <w:left w:val="none" w:sz="0" w:space="0" w:color="auto"/>
            <w:bottom w:val="none" w:sz="0" w:space="0" w:color="auto"/>
            <w:right w:val="none" w:sz="0" w:space="0" w:color="auto"/>
          </w:divBdr>
        </w:div>
        <w:div w:id="1362558983">
          <w:marLeft w:val="0"/>
          <w:marRight w:val="0"/>
          <w:marTop w:val="0"/>
          <w:marBottom w:val="0"/>
          <w:divBdr>
            <w:top w:val="none" w:sz="0" w:space="0" w:color="auto"/>
            <w:left w:val="none" w:sz="0" w:space="0" w:color="auto"/>
            <w:bottom w:val="none" w:sz="0" w:space="0" w:color="auto"/>
            <w:right w:val="none" w:sz="0" w:space="0" w:color="auto"/>
          </w:divBdr>
        </w:div>
        <w:div w:id="332537053">
          <w:marLeft w:val="0"/>
          <w:marRight w:val="0"/>
          <w:marTop w:val="0"/>
          <w:marBottom w:val="0"/>
          <w:divBdr>
            <w:top w:val="none" w:sz="0" w:space="0" w:color="auto"/>
            <w:left w:val="none" w:sz="0" w:space="0" w:color="auto"/>
            <w:bottom w:val="none" w:sz="0" w:space="0" w:color="auto"/>
            <w:right w:val="none" w:sz="0" w:space="0" w:color="auto"/>
          </w:divBdr>
        </w:div>
        <w:div w:id="1650479015">
          <w:marLeft w:val="0"/>
          <w:marRight w:val="0"/>
          <w:marTop w:val="0"/>
          <w:marBottom w:val="0"/>
          <w:divBdr>
            <w:top w:val="none" w:sz="0" w:space="0" w:color="auto"/>
            <w:left w:val="none" w:sz="0" w:space="0" w:color="auto"/>
            <w:bottom w:val="none" w:sz="0" w:space="0" w:color="auto"/>
            <w:right w:val="none" w:sz="0" w:space="0" w:color="auto"/>
          </w:divBdr>
        </w:div>
        <w:div w:id="1423792001">
          <w:marLeft w:val="0"/>
          <w:marRight w:val="0"/>
          <w:marTop w:val="0"/>
          <w:marBottom w:val="0"/>
          <w:divBdr>
            <w:top w:val="none" w:sz="0" w:space="0" w:color="auto"/>
            <w:left w:val="none" w:sz="0" w:space="0" w:color="auto"/>
            <w:bottom w:val="none" w:sz="0" w:space="0" w:color="auto"/>
            <w:right w:val="none" w:sz="0" w:space="0" w:color="auto"/>
          </w:divBdr>
        </w:div>
        <w:div w:id="69694623">
          <w:marLeft w:val="0"/>
          <w:marRight w:val="0"/>
          <w:marTop w:val="0"/>
          <w:marBottom w:val="0"/>
          <w:divBdr>
            <w:top w:val="none" w:sz="0" w:space="0" w:color="auto"/>
            <w:left w:val="none" w:sz="0" w:space="0" w:color="auto"/>
            <w:bottom w:val="none" w:sz="0" w:space="0" w:color="auto"/>
            <w:right w:val="none" w:sz="0" w:space="0" w:color="auto"/>
          </w:divBdr>
        </w:div>
        <w:div w:id="771053125">
          <w:marLeft w:val="0"/>
          <w:marRight w:val="0"/>
          <w:marTop w:val="0"/>
          <w:marBottom w:val="0"/>
          <w:divBdr>
            <w:top w:val="none" w:sz="0" w:space="0" w:color="auto"/>
            <w:left w:val="none" w:sz="0" w:space="0" w:color="auto"/>
            <w:bottom w:val="none" w:sz="0" w:space="0" w:color="auto"/>
            <w:right w:val="none" w:sz="0" w:space="0" w:color="auto"/>
          </w:divBdr>
        </w:div>
        <w:div w:id="1114447500">
          <w:marLeft w:val="0"/>
          <w:marRight w:val="0"/>
          <w:marTop w:val="0"/>
          <w:marBottom w:val="0"/>
          <w:divBdr>
            <w:top w:val="none" w:sz="0" w:space="0" w:color="auto"/>
            <w:left w:val="none" w:sz="0" w:space="0" w:color="auto"/>
            <w:bottom w:val="none" w:sz="0" w:space="0" w:color="auto"/>
            <w:right w:val="none" w:sz="0" w:space="0" w:color="auto"/>
          </w:divBdr>
        </w:div>
        <w:div w:id="1701005922">
          <w:marLeft w:val="0"/>
          <w:marRight w:val="0"/>
          <w:marTop w:val="0"/>
          <w:marBottom w:val="0"/>
          <w:divBdr>
            <w:top w:val="none" w:sz="0" w:space="0" w:color="auto"/>
            <w:left w:val="none" w:sz="0" w:space="0" w:color="auto"/>
            <w:bottom w:val="none" w:sz="0" w:space="0" w:color="auto"/>
            <w:right w:val="none" w:sz="0" w:space="0" w:color="auto"/>
          </w:divBdr>
        </w:div>
        <w:div w:id="1077749590">
          <w:marLeft w:val="0"/>
          <w:marRight w:val="0"/>
          <w:marTop w:val="0"/>
          <w:marBottom w:val="0"/>
          <w:divBdr>
            <w:top w:val="none" w:sz="0" w:space="0" w:color="auto"/>
            <w:left w:val="none" w:sz="0" w:space="0" w:color="auto"/>
            <w:bottom w:val="none" w:sz="0" w:space="0" w:color="auto"/>
            <w:right w:val="none" w:sz="0" w:space="0" w:color="auto"/>
          </w:divBdr>
        </w:div>
        <w:div w:id="719862010">
          <w:marLeft w:val="0"/>
          <w:marRight w:val="0"/>
          <w:marTop w:val="0"/>
          <w:marBottom w:val="0"/>
          <w:divBdr>
            <w:top w:val="none" w:sz="0" w:space="0" w:color="auto"/>
            <w:left w:val="none" w:sz="0" w:space="0" w:color="auto"/>
            <w:bottom w:val="none" w:sz="0" w:space="0" w:color="auto"/>
            <w:right w:val="none" w:sz="0" w:space="0" w:color="auto"/>
          </w:divBdr>
        </w:div>
        <w:div w:id="1671911848">
          <w:marLeft w:val="0"/>
          <w:marRight w:val="0"/>
          <w:marTop w:val="0"/>
          <w:marBottom w:val="0"/>
          <w:divBdr>
            <w:top w:val="none" w:sz="0" w:space="0" w:color="auto"/>
            <w:left w:val="none" w:sz="0" w:space="0" w:color="auto"/>
            <w:bottom w:val="none" w:sz="0" w:space="0" w:color="auto"/>
            <w:right w:val="none" w:sz="0" w:space="0" w:color="auto"/>
          </w:divBdr>
        </w:div>
        <w:div w:id="713624969">
          <w:marLeft w:val="0"/>
          <w:marRight w:val="0"/>
          <w:marTop w:val="0"/>
          <w:marBottom w:val="0"/>
          <w:divBdr>
            <w:top w:val="none" w:sz="0" w:space="0" w:color="auto"/>
            <w:left w:val="none" w:sz="0" w:space="0" w:color="auto"/>
            <w:bottom w:val="none" w:sz="0" w:space="0" w:color="auto"/>
            <w:right w:val="none" w:sz="0" w:space="0" w:color="auto"/>
          </w:divBdr>
        </w:div>
        <w:div w:id="1590771762">
          <w:marLeft w:val="0"/>
          <w:marRight w:val="0"/>
          <w:marTop w:val="0"/>
          <w:marBottom w:val="0"/>
          <w:divBdr>
            <w:top w:val="none" w:sz="0" w:space="0" w:color="auto"/>
            <w:left w:val="none" w:sz="0" w:space="0" w:color="auto"/>
            <w:bottom w:val="none" w:sz="0" w:space="0" w:color="auto"/>
            <w:right w:val="none" w:sz="0" w:space="0" w:color="auto"/>
          </w:divBdr>
        </w:div>
        <w:div w:id="1570798740">
          <w:marLeft w:val="0"/>
          <w:marRight w:val="0"/>
          <w:marTop w:val="0"/>
          <w:marBottom w:val="0"/>
          <w:divBdr>
            <w:top w:val="none" w:sz="0" w:space="0" w:color="auto"/>
            <w:left w:val="none" w:sz="0" w:space="0" w:color="auto"/>
            <w:bottom w:val="none" w:sz="0" w:space="0" w:color="auto"/>
            <w:right w:val="none" w:sz="0" w:space="0" w:color="auto"/>
          </w:divBdr>
        </w:div>
        <w:div w:id="1887135651">
          <w:marLeft w:val="0"/>
          <w:marRight w:val="0"/>
          <w:marTop w:val="0"/>
          <w:marBottom w:val="0"/>
          <w:divBdr>
            <w:top w:val="none" w:sz="0" w:space="0" w:color="auto"/>
            <w:left w:val="none" w:sz="0" w:space="0" w:color="auto"/>
            <w:bottom w:val="none" w:sz="0" w:space="0" w:color="auto"/>
            <w:right w:val="none" w:sz="0" w:space="0" w:color="auto"/>
          </w:divBdr>
        </w:div>
        <w:div w:id="1884754183">
          <w:marLeft w:val="0"/>
          <w:marRight w:val="0"/>
          <w:marTop w:val="0"/>
          <w:marBottom w:val="0"/>
          <w:divBdr>
            <w:top w:val="none" w:sz="0" w:space="0" w:color="auto"/>
            <w:left w:val="none" w:sz="0" w:space="0" w:color="auto"/>
            <w:bottom w:val="none" w:sz="0" w:space="0" w:color="auto"/>
            <w:right w:val="none" w:sz="0" w:space="0" w:color="auto"/>
          </w:divBdr>
        </w:div>
      </w:divsChild>
    </w:div>
    <w:div w:id="883827571">
      <w:bodyDiv w:val="1"/>
      <w:marLeft w:val="0"/>
      <w:marRight w:val="0"/>
      <w:marTop w:val="0"/>
      <w:marBottom w:val="0"/>
      <w:divBdr>
        <w:top w:val="none" w:sz="0" w:space="0" w:color="auto"/>
        <w:left w:val="none" w:sz="0" w:space="0" w:color="auto"/>
        <w:bottom w:val="none" w:sz="0" w:space="0" w:color="auto"/>
        <w:right w:val="none" w:sz="0" w:space="0" w:color="auto"/>
      </w:divBdr>
      <w:divsChild>
        <w:div w:id="1280382025">
          <w:marLeft w:val="0"/>
          <w:marRight w:val="0"/>
          <w:marTop w:val="0"/>
          <w:marBottom w:val="0"/>
          <w:divBdr>
            <w:top w:val="none" w:sz="0" w:space="0" w:color="auto"/>
            <w:left w:val="none" w:sz="0" w:space="0" w:color="auto"/>
            <w:bottom w:val="none" w:sz="0" w:space="0" w:color="auto"/>
            <w:right w:val="none" w:sz="0" w:space="0" w:color="auto"/>
          </w:divBdr>
        </w:div>
        <w:div w:id="1012418032">
          <w:marLeft w:val="0"/>
          <w:marRight w:val="0"/>
          <w:marTop w:val="0"/>
          <w:marBottom w:val="0"/>
          <w:divBdr>
            <w:top w:val="none" w:sz="0" w:space="0" w:color="auto"/>
            <w:left w:val="none" w:sz="0" w:space="0" w:color="auto"/>
            <w:bottom w:val="none" w:sz="0" w:space="0" w:color="auto"/>
            <w:right w:val="none" w:sz="0" w:space="0" w:color="auto"/>
          </w:divBdr>
        </w:div>
        <w:div w:id="736589414">
          <w:marLeft w:val="0"/>
          <w:marRight w:val="0"/>
          <w:marTop w:val="0"/>
          <w:marBottom w:val="0"/>
          <w:divBdr>
            <w:top w:val="none" w:sz="0" w:space="0" w:color="auto"/>
            <w:left w:val="none" w:sz="0" w:space="0" w:color="auto"/>
            <w:bottom w:val="none" w:sz="0" w:space="0" w:color="auto"/>
            <w:right w:val="none" w:sz="0" w:space="0" w:color="auto"/>
          </w:divBdr>
        </w:div>
        <w:div w:id="1180584956">
          <w:marLeft w:val="0"/>
          <w:marRight w:val="0"/>
          <w:marTop w:val="0"/>
          <w:marBottom w:val="0"/>
          <w:divBdr>
            <w:top w:val="none" w:sz="0" w:space="0" w:color="auto"/>
            <w:left w:val="none" w:sz="0" w:space="0" w:color="auto"/>
            <w:bottom w:val="none" w:sz="0" w:space="0" w:color="auto"/>
            <w:right w:val="none" w:sz="0" w:space="0" w:color="auto"/>
          </w:divBdr>
        </w:div>
        <w:div w:id="761753981">
          <w:marLeft w:val="0"/>
          <w:marRight w:val="0"/>
          <w:marTop w:val="0"/>
          <w:marBottom w:val="0"/>
          <w:divBdr>
            <w:top w:val="none" w:sz="0" w:space="0" w:color="auto"/>
            <w:left w:val="none" w:sz="0" w:space="0" w:color="auto"/>
            <w:bottom w:val="none" w:sz="0" w:space="0" w:color="auto"/>
            <w:right w:val="none" w:sz="0" w:space="0" w:color="auto"/>
          </w:divBdr>
        </w:div>
        <w:div w:id="1816679862">
          <w:marLeft w:val="0"/>
          <w:marRight w:val="0"/>
          <w:marTop w:val="0"/>
          <w:marBottom w:val="0"/>
          <w:divBdr>
            <w:top w:val="none" w:sz="0" w:space="0" w:color="auto"/>
            <w:left w:val="none" w:sz="0" w:space="0" w:color="auto"/>
            <w:bottom w:val="none" w:sz="0" w:space="0" w:color="auto"/>
            <w:right w:val="none" w:sz="0" w:space="0" w:color="auto"/>
          </w:divBdr>
        </w:div>
        <w:div w:id="1321276556">
          <w:marLeft w:val="0"/>
          <w:marRight w:val="0"/>
          <w:marTop w:val="0"/>
          <w:marBottom w:val="0"/>
          <w:divBdr>
            <w:top w:val="none" w:sz="0" w:space="0" w:color="auto"/>
            <w:left w:val="none" w:sz="0" w:space="0" w:color="auto"/>
            <w:bottom w:val="none" w:sz="0" w:space="0" w:color="auto"/>
            <w:right w:val="none" w:sz="0" w:space="0" w:color="auto"/>
          </w:divBdr>
        </w:div>
        <w:div w:id="1485391482">
          <w:marLeft w:val="0"/>
          <w:marRight w:val="0"/>
          <w:marTop w:val="0"/>
          <w:marBottom w:val="0"/>
          <w:divBdr>
            <w:top w:val="none" w:sz="0" w:space="0" w:color="auto"/>
            <w:left w:val="none" w:sz="0" w:space="0" w:color="auto"/>
            <w:bottom w:val="none" w:sz="0" w:space="0" w:color="auto"/>
            <w:right w:val="none" w:sz="0" w:space="0" w:color="auto"/>
          </w:divBdr>
        </w:div>
        <w:div w:id="1332372589">
          <w:marLeft w:val="0"/>
          <w:marRight w:val="0"/>
          <w:marTop w:val="0"/>
          <w:marBottom w:val="0"/>
          <w:divBdr>
            <w:top w:val="none" w:sz="0" w:space="0" w:color="auto"/>
            <w:left w:val="none" w:sz="0" w:space="0" w:color="auto"/>
            <w:bottom w:val="none" w:sz="0" w:space="0" w:color="auto"/>
            <w:right w:val="none" w:sz="0" w:space="0" w:color="auto"/>
          </w:divBdr>
        </w:div>
        <w:div w:id="1475368856">
          <w:marLeft w:val="0"/>
          <w:marRight w:val="0"/>
          <w:marTop w:val="0"/>
          <w:marBottom w:val="0"/>
          <w:divBdr>
            <w:top w:val="none" w:sz="0" w:space="0" w:color="auto"/>
            <w:left w:val="none" w:sz="0" w:space="0" w:color="auto"/>
            <w:bottom w:val="none" w:sz="0" w:space="0" w:color="auto"/>
            <w:right w:val="none" w:sz="0" w:space="0" w:color="auto"/>
          </w:divBdr>
        </w:div>
        <w:div w:id="2096706137">
          <w:marLeft w:val="0"/>
          <w:marRight w:val="0"/>
          <w:marTop w:val="0"/>
          <w:marBottom w:val="0"/>
          <w:divBdr>
            <w:top w:val="none" w:sz="0" w:space="0" w:color="auto"/>
            <w:left w:val="none" w:sz="0" w:space="0" w:color="auto"/>
            <w:bottom w:val="none" w:sz="0" w:space="0" w:color="auto"/>
            <w:right w:val="none" w:sz="0" w:space="0" w:color="auto"/>
          </w:divBdr>
        </w:div>
        <w:div w:id="550305812">
          <w:marLeft w:val="0"/>
          <w:marRight w:val="0"/>
          <w:marTop w:val="0"/>
          <w:marBottom w:val="0"/>
          <w:divBdr>
            <w:top w:val="none" w:sz="0" w:space="0" w:color="auto"/>
            <w:left w:val="none" w:sz="0" w:space="0" w:color="auto"/>
            <w:bottom w:val="none" w:sz="0" w:space="0" w:color="auto"/>
            <w:right w:val="none" w:sz="0" w:space="0" w:color="auto"/>
          </w:divBdr>
        </w:div>
        <w:div w:id="179314822">
          <w:marLeft w:val="0"/>
          <w:marRight w:val="0"/>
          <w:marTop w:val="0"/>
          <w:marBottom w:val="0"/>
          <w:divBdr>
            <w:top w:val="none" w:sz="0" w:space="0" w:color="auto"/>
            <w:left w:val="none" w:sz="0" w:space="0" w:color="auto"/>
            <w:bottom w:val="none" w:sz="0" w:space="0" w:color="auto"/>
            <w:right w:val="none" w:sz="0" w:space="0" w:color="auto"/>
          </w:divBdr>
        </w:div>
        <w:div w:id="958679431">
          <w:marLeft w:val="0"/>
          <w:marRight w:val="0"/>
          <w:marTop w:val="0"/>
          <w:marBottom w:val="0"/>
          <w:divBdr>
            <w:top w:val="none" w:sz="0" w:space="0" w:color="auto"/>
            <w:left w:val="none" w:sz="0" w:space="0" w:color="auto"/>
            <w:bottom w:val="none" w:sz="0" w:space="0" w:color="auto"/>
            <w:right w:val="none" w:sz="0" w:space="0" w:color="auto"/>
          </w:divBdr>
        </w:div>
        <w:div w:id="1589193780">
          <w:marLeft w:val="0"/>
          <w:marRight w:val="0"/>
          <w:marTop w:val="0"/>
          <w:marBottom w:val="0"/>
          <w:divBdr>
            <w:top w:val="none" w:sz="0" w:space="0" w:color="auto"/>
            <w:left w:val="none" w:sz="0" w:space="0" w:color="auto"/>
            <w:bottom w:val="none" w:sz="0" w:space="0" w:color="auto"/>
            <w:right w:val="none" w:sz="0" w:space="0" w:color="auto"/>
          </w:divBdr>
        </w:div>
        <w:div w:id="1347832538">
          <w:marLeft w:val="0"/>
          <w:marRight w:val="0"/>
          <w:marTop w:val="0"/>
          <w:marBottom w:val="0"/>
          <w:divBdr>
            <w:top w:val="none" w:sz="0" w:space="0" w:color="auto"/>
            <w:left w:val="none" w:sz="0" w:space="0" w:color="auto"/>
            <w:bottom w:val="none" w:sz="0" w:space="0" w:color="auto"/>
            <w:right w:val="none" w:sz="0" w:space="0" w:color="auto"/>
          </w:divBdr>
        </w:div>
      </w:divsChild>
    </w:div>
    <w:div w:id="886643504">
      <w:bodyDiv w:val="1"/>
      <w:marLeft w:val="0"/>
      <w:marRight w:val="0"/>
      <w:marTop w:val="0"/>
      <w:marBottom w:val="0"/>
      <w:divBdr>
        <w:top w:val="none" w:sz="0" w:space="0" w:color="auto"/>
        <w:left w:val="none" w:sz="0" w:space="0" w:color="auto"/>
        <w:bottom w:val="none" w:sz="0" w:space="0" w:color="auto"/>
        <w:right w:val="none" w:sz="0" w:space="0" w:color="auto"/>
      </w:divBdr>
      <w:divsChild>
        <w:div w:id="654184548">
          <w:marLeft w:val="0"/>
          <w:marRight w:val="0"/>
          <w:marTop w:val="0"/>
          <w:marBottom w:val="0"/>
          <w:divBdr>
            <w:top w:val="none" w:sz="0" w:space="0" w:color="auto"/>
            <w:left w:val="none" w:sz="0" w:space="0" w:color="auto"/>
            <w:bottom w:val="none" w:sz="0" w:space="0" w:color="auto"/>
            <w:right w:val="none" w:sz="0" w:space="0" w:color="auto"/>
          </w:divBdr>
        </w:div>
        <w:div w:id="1507859705">
          <w:marLeft w:val="0"/>
          <w:marRight w:val="0"/>
          <w:marTop w:val="0"/>
          <w:marBottom w:val="0"/>
          <w:divBdr>
            <w:top w:val="none" w:sz="0" w:space="0" w:color="auto"/>
            <w:left w:val="none" w:sz="0" w:space="0" w:color="auto"/>
            <w:bottom w:val="none" w:sz="0" w:space="0" w:color="auto"/>
            <w:right w:val="none" w:sz="0" w:space="0" w:color="auto"/>
          </w:divBdr>
        </w:div>
        <w:div w:id="2068410571">
          <w:marLeft w:val="0"/>
          <w:marRight w:val="0"/>
          <w:marTop w:val="0"/>
          <w:marBottom w:val="0"/>
          <w:divBdr>
            <w:top w:val="none" w:sz="0" w:space="0" w:color="auto"/>
            <w:left w:val="none" w:sz="0" w:space="0" w:color="auto"/>
            <w:bottom w:val="none" w:sz="0" w:space="0" w:color="auto"/>
            <w:right w:val="none" w:sz="0" w:space="0" w:color="auto"/>
          </w:divBdr>
        </w:div>
        <w:div w:id="1153839704">
          <w:marLeft w:val="0"/>
          <w:marRight w:val="0"/>
          <w:marTop w:val="0"/>
          <w:marBottom w:val="0"/>
          <w:divBdr>
            <w:top w:val="none" w:sz="0" w:space="0" w:color="auto"/>
            <w:left w:val="none" w:sz="0" w:space="0" w:color="auto"/>
            <w:bottom w:val="none" w:sz="0" w:space="0" w:color="auto"/>
            <w:right w:val="none" w:sz="0" w:space="0" w:color="auto"/>
          </w:divBdr>
        </w:div>
        <w:div w:id="1970353113">
          <w:marLeft w:val="0"/>
          <w:marRight w:val="0"/>
          <w:marTop w:val="0"/>
          <w:marBottom w:val="0"/>
          <w:divBdr>
            <w:top w:val="none" w:sz="0" w:space="0" w:color="auto"/>
            <w:left w:val="none" w:sz="0" w:space="0" w:color="auto"/>
            <w:bottom w:val="none" w:sz="0" w:space="0" w:color="auto"/>
            <w:right w:val="none" w:sz="0" w:space="0" w:color="auto"/>
          </w:divBdr>
        </w:div>
        <w:div w:id="650520724">
          <w:marLeft w:val="0"/>
          <w:marRight w:val="0"/>
          <w:marTop w:val="0"/>
          <w:marBottom w:val="0"/>
          <w:divBdr>
            <w:top w:val="none" w:sz="0" w:space="0" w:color="auto"/>
            <w:left w:val="none" w:sz="0" w:space="0" w:color="auto"/>
            <w:bottom w:val="none" w:sz="0" w:space="0" w:color="auto"/>
            <w:right w:val="none" w:sz="0" w:space="0" w:color="auto"/>
          </w:divBdr>
        </w:div>
        <w:div w:id="1554661267">
          <w:marLeft w:val="0"/>
          <w:marRight w:val="0"/>
          <w:marTop w:val="0"/>
          <w:marBottom w:val="0"/>
          <w:divBdr>
            <w:top w:val="none" w:sz="0" w:space="0" w:color="auto"/>
            <w:left w:val="none" w:sz="0" w:space="0" w:color="auto"/>
            <w:bottom w:val="none" w:sz="0" w:space="0" w:color="auto"/>
            <w:right w:val="none" w:sz="0" w:space="0" w:color="auto"/>
          </w:divBdr>
        </w:div>
        <w:div w:id="2139295270">
          <w:marLeft w:val="0"/>
          <w:marRight w:val="0"/>
          <w:marTop w:val="0"/>
          <w:marBottom w:val="0"/>
          <w:divBdr>
            <w:top w:val="none" w:sz="0" w:space="0" w:color="auto"/>
            <w:left w:val="none" w:sz="0" w:space="0" w:color="auto"/>
            <w:bottom w:val="none" w:sz="0" w:space="0" w:color="auto"/>
            <w:right w:val="none" w:sz="0" w:space="0" w:color="auto"/>
          </w:divBdr>
        </w:div>
        <w:div w:id="1342703994">
          <w:marLeft w:val="0"/>
          <w:marRight w:val="0"/>
          <w:marTop w:val="0"/>
          <w:marBottom w:val="0"/>
          <w:divBdr>
            <w:top w:val="none" w:sz="0" w:space="0" w:color="auto"/>
            <w:left w:val="none" w:sz="0" w:space="0" w:color="auto"/>
            <w:bottom w:val="none" w:sz="0" w:space="0" w:color="auto"/>
            <w:right w:val="none" w:sz="0" w:space="0" w:color="auto"/>
          </w:divBdr>
        </w:div>
        <w:div w:id="501166451">
          <w:marLeft w:val="0"/>
          <w:marRight w:val="0"/>
          <w:marTop w:val="0"/>
          <w:marBottom w:val="0"/>
          <w:divBdr>
            <w:top w:val="none" w:sz="0" w:space="0" w:color="auto"/>
            <w:left w:val="none" w:sz="0" w:space="0" w:color="auto"/>
            <w:bottom w:val="none" w:sz="0" w:space="0" w:color="auto"/>
            <w:right w:val="none" w:sz="0" w:space="0" w:color="auto"/>
          </w:divBdr>
        </w:div>
        <w:div w:id="466706161">
          <w:marLeft w:val="0"/>
          <w:marRight w:val="0"/>
          <w:marTop w:val="0"/>
          <w:marBottom w:val="0"/>
          <w:divBdr>
            <w:top w:val="none" w:sz="0" w:space="0" w:color="auto"/>
            <w:left w:val="none" w:sz="0" w:space="0" w:color="auto"/>
            <w:bottom w:val="none" w:sz="0" w:space="0" w:color="auto"/>
            <w:right w:val="none" w:sz="0" w:space="0" w:color="auto"/>
          </w:divBdr>
        </w:div>
        <w:div w:id="1623262260">
          <w:marLeft w:val="0"/>
          <w:marRight w:val="0"/>
          <w:marTop w:val="0"/>
          <w:marBottom w:val="0"/>
          <w:divBdr>
            <w:top w:val="none" w:sz="0" w:space="0" w:color="auto"/>
            <w:left w:val="none" w:sz="0" w:space="0" w:color="auto"/>
            <w:bottom w:val="none" w:sz="0" w:space="0" w:color="auto"/>
            <w:right w:val="none" w:sz="0" w:space="0" w:color="auto"/>
          </w:divBdr>
        </w:div>
      </w:divsChild>
    </w:div>
    <w:div w:id="887451925">
      <w:bodyDiv w:val="1"/>
      <w:marLeft w:val="0"/>
      <w:marRight w:val="0"/>
      <w:marTop w:val="0"/>
      <w:marBottom w:val="0"/>
      <w:divBdr>
        <w:top w:val="none" w:sz="0" w:space="0" w:color="auto"/>
        <w:left w:val="none" w:sz="0" w:space="0" w:color="auto"/>
        <w:bottom w:val="none" w:sz="0" w:space="0" w:color="auto"/>
        <w:right w:val="none" w:sz="0" w:space="0" w:color="auto"/>
      </w:divBdr>
      <w:divsChild>
        <w:div w:id="499778376">
          <w:marLeft w:val="0"/>
          <w:marRight w:val="0"/>
          <w:marTop w:val="0"/>
          <w:marBottom w:val="0"/>
          <w:divBdr>
            <w:top w:val="none" w:sz="0" w:space="0" w:color="auto"/>
            <w:left w:val="none" w:sz="0" w:space="0" w:color="auto"/>
            <w:bottom w:val="none" w:sz="0" w:space="0" w:color="auto"/>
            <w:right w:val="none" w:sz="0" w:space="0" w:color="auto"/>
          </w:divBdr>
        </w:div>
        <w:div w:id="1683700077">
          <w:marLeft w:val="0"/>
          <w:marRight w:val="0"/>
          <w:marTop w:val="0"/>
          <w:marBottom w:val="0"/>
          <w:divBdr>
            <w:top w:val="none" w:sz="0" w:space="0" w:color="auto"/>
            <w:left w:val="none" w:sz="0" w:space="0" w:color="auto"/>
            <w:bottom w:val="none" w:sz="0" w:space="0" w:color="auto"/>
            <w:right w:val="none" w:sz="0" w:space="0" w:color="auto"/>
          </w:divBdr>
        </w:div>
        <w:div w:id="404039057">
          <w:marLeft w:val="0"/>
          <w:marRight w:val="0"/>
          <w:marTop w:val="0"/>
          <w:marBottom w:val="0"/>
          <w:divBdr>
            <w:top w:val="none" w:sz="0" w:space="0" w:color="auto"/>
            <w:left w:val="none" w:sz="0" w:space="0" w:color="auto"/>
            <w:bottom w:val="none" w:sz="0" w:space="0" w:color="auto"/>
            <w:right w:val="none" w:sz="0" w:space="0" w:color="auto"/>
          </w:divBdr>
        </w:div>
        <w:div w:id="1331442134">
          <w:marLeft w:val="0"/>
          <w:marRight w:val="0"/>
          <w:marTop w:val="0"/>
          <w:marBottom w:val="0"/>
          <w:divBdr>
            <w:top w:val="none" w:sz="0" w:space="0" w:color="auto"/>
            <w:left w:val="none" w:sz="0" w:space="0" w:color="auto"/>
            <w:bottom w:val="none" w:sz="0" w:space="0" w:color="auto"/>
            <w:right w:val="none" w:sz="0" w:space="0" w:color="auto"/>
          </w:divBdr>
        </w:div>
        <w:div w:id="2028558485">
          <w:marLeft w:val="0"/>
          <w:marRight w:val="0"/>
          <w:marTop w:val="0"/>
          <w:marBottom w:val="0"/>
          <w:divBdr>
            <w:top w:val="none" w:sz="0" w:space="0" w:color="auto"/>
            <w:left w:val="none" w:sz="0" w:space="0" w:color="auto"/>
            <w:bottom w:val="none" w:sz="0" w:space="0" w:color="auto"/>
            <w:right w:val="none" w:sz="0" w:space="0" w:color="auto"/>
          </w:divBdr>
        </w:div>
        <w:div w:id="1594894646">
          <w:marLeft w:val="0"/>
          <w:marRight w:val="0"/>
          <w:marTop w:val="0"/>
          <w:marBottom w:val="0"/>
          <w:divBdr>
            <w:top w:val="none" w:sz="0" w:space="0" w:color="auto"/>
            <w:left w:val="none" w:sz="0" w:space="0" w:color="auto"/>
            <w:bottom w:val="none" w:sz="0" w:space="0" w:color="auto"/>
            <w:right w:val="none" w:sz="0" w:space="0" w:color="auto"/>
          </w:divBdr>
        </w:div>
        <w:div w:id="429813027">
          <w:marLeft w:val="0"/>
          <w:marRight w:val="0"/>
          <w:marTop w:val="0"/>
          <w:marBottom w:val="0"/>
          <w:divBdr>
            <w:top w:val="none" w:sz="0" w:space="0" w:color="auto"/>
            <w:left w:val="none" w:sz="0" w:space="0" w:color="auto"/>
            <w:bottom w:val="none" w:sz="0" w:space="0" w:color="auto"/>
            <w:right w:val="none" w:sz="0" w:space="0" w:color="auto"/>
          </w:divBdr>
        </w:div>
        <w:div w:id="1851674868">
          <w:marLeft w:val="0"/>
          <w:marRight w:val="0"/>
          <w:marTop w:val="0"/>
          <w:marBottom w:val="0"/>
          <w:divBdr>
            <w:top w:val="none" w:sz="0" w:space="0" w:color="auto"/>
            <w:left w:val="none" w:sz="0" w:space="0" w:color="auto"/>
            <w:bottom w:val="none" w:sz="0" w:space="0" w:color="auto"/>
            <w:right w:val="none" w:sz="0" w:space="0" w:color="auto"/>
          </w:divBdr>
        </w:div>
        <w:div w:id="1133593484">
          <w:marLeft w:val="0"/>
          <w:marRight w:val="0"/>
          <w:marTop w:val="0"/>
          <w:marBottom w:val="0"/>
          <w:divBdr>
            <w:top w:val="none" w:sz="0" w:space="0" w:color="auto"/>
            <w:left w:val="none" w:sz="0" w:space="0" w:color="auto"/>
            <w:bottom w:val="none" w:sz="0" w:space="0" w:color="auto"/>
            <w:right w:val="none" w:sz="0" w:space="0" w:color="auto"/>
          </w:divBdr>
        </w:div>
        <w:div w:id="1814055260">
          <w:marLeft w:val="0"/>
          <w:marRight w:val="0"/>
          <w:marTop w:val="0"/>
          <w:marBottom w:val="0"/>
          <w:divBdr>
            <w:top w:val="none" w:sz="0" w:space="0" w:color="auto"/>
            <w:left w:val="none" w:sz="0" w:space="0" w:color="auto"/>
            <w:bottom w:val="none" w:sz="0" w:space="0" w:color="auto"/>
            <w:right w:val="none" w:sz="0" w:space="0" w:color="auto"/>
          </w:divBdr>
        </w:div>
        <w:div w:id="2121799329">
          <w:marLeft w:val="0"/>
          <w:marRight w:val="0"/>
          <w:marTop w:val="0"/>
          <w:marBottom w:val="0"/>
          <w:divBdr>
            <w:top w:val="none" w:sz="0" w:space="0" w:color="auto"/>
            <w:left w:val="none" w:sz="0" w:space="0" w:color="auto"/>
            <w:bottom w:val="none" w:sz="0" w:space="0" w:color="auto"/>
            <w:right w:val="none" w:sz="0" w:space="0" w:color="auto"/>
          </w:divBdr>
        </w:div>
        <w:div w:id="501547276">
          <w:marLeft w:val="0"/>
          <w:marRight w:val="0"/>
          <w:marTop w:val="0"/>
          <w:marBottom w:val="0"/>
          <w:divBdr>
            <w:top w:val="none" w:sz="0" w:space="0" w:color="auto"/>
            <w:left w:val="none" w:sz="0" w:space="0" w:color="auto"/>
            <w:bottom w:val="none" w:sz="0" w:space="0" w:color="auto"/>
            <w:right w:val="none" w:sz="0" w:space="0" w:color="auto"/>
          </w:divBdr>
        </w:div>
        <w:div w:id="1115908868">
          <w:marLeft w:val="0"/>
          <w:marRight w:val="0"/>
          <w:marTop w:val="0"/>
          <w:marBottom w:val="0"/>
          <w:divBdr>
            <w:top w:val="none" w:sz="0" w:space="0" w:color="auto"/>
            <w:left w:val="none" w:sz="0" w:space="0" w:color="auto"/>
            <w:bottom w:val="none" w:sz="0" w:space="0" w:color="auto"/>
            <w:right w:val="none" w:sz="0" w:space="0" w:color="auto"/>
          </w:divBdr>
        </w:div>
        <w:div w:id="224410928">
          <w:marLeft w:val="0"/>
          <w:marRight w:val="0"/>
          <w:marTop w:val="0"/>
          <w:marBottom w:val="0"/>
          <w:divBdr>
            <w:top w:val="none" w:sz="0" w:space="0" w:color="auto"/>
            <w:left w:val="none" w:sz="0" w:space="0" w:color="auto"/>
            <w:bottom w:val="none" w:sz="0" w:space="0" w:color="auto"/>
            <w:right w:val="none" w:sz="0" w:space="0" w:color="auto"/>
          </w:divBdr>
        </w:div>
        <w:div w:id="1837726984">
          <w:marLeft w:val="0"/>
          <w:marRight w:val="0"/>
          <w:marTop w:val="0"/>
          <w:marBottom w:val="0"/>
          <w:divBdr>
            <w:top w:val="none" w:sz="0" w:space="0" w:color="auto"/>
            <w:left w:val="none" w:sz="0" w:space="0" w:color="auto"/>
            <w:bottom w:val="none" w:sz="0" w:space="0" w:color="auto"/>
            <w:right w:val="none" w:sz="0" w:space="0" w:color="auto"/>
          </w:divBdr>
        </w:div>
        <w:div w:id="1520703963">
          <w:marLeft w:val="0"/>
          <w:marRight w:val="0"/>
          <w:marTop w:val="0"/>
          <w:marBottom w:val="0"/>
          <w:divBdr>
            <w:top w:val="none" w:sz="0" w:space="0" w:color="auto"/>
            <w:left w:val="none" w:sz="0" w:space="0" w:color="auto"/>
            <w:bottom w:val="none" w:sz="0" w:space="0" w:color="auto"/>
            <w:right w:val="none" w:sz="0" w:space="0" w:color="auto"/>
          </w:divBdr>
        </w:div>
        <w:div w:id="2059429428">
          <w:marLeft w:val="0"/>
          <w:marRight w:val="0"/>
          <w:marTop w:val="0"/>
          <w:marBottom w:val="0"/>
          <w:divBdr>
            <w:top w:val="none" w:sz="0" w:space="0" w:color="auto"/>
            <w:left w:val="none" w:sz="0" w:space="0" w:color="auto"/>
            <w:bottom w:val="none" w:sz="0" w:space="0" w:color="auto"/>
            <w:right w:val="none" w:sz="0" w:space="0" w:color="auto"/>
          </w:divBdr>
        </w:div>
        <w:div w:id="1959945578">
          <w:marLeft w:val="0"/>
          <w:marRight w:val="0"/>
          <w:marTop w:val="0"/>
          <w:marBottom w:val="0"/>
          <w:divBdr>
            <w:top w:val="none" w:sz="0" w:space="0" w:color="auto"/>
            <w:left w:val="none" w:sz="0" w:space="0" w:color="auto"/>
            <w:bottom w:val="none" w:sz="0" w:space="0" w:color="auto"/>
            <w:right w:val="none" w:sz="0" w:space="0" w:color="auto"/>
          </w:divBdr>
        </w:div>
        <w:div w:id="1225725544">
          <w:marLeft w:val="0"/>
          <w:marRight w:val="0"/>
          <w:marTop w:val="0"/>
          <w:marBottom w:val="0"/>
          <w:divBdr>
            <w:top w:val="none" w:sz="0" w:space="0" w:color="auto"/>
            <w:left w:val="none" w:sz="0" w:space="0" w:color="auto"/>
            <w:bottom w:val="none" w:sz="0" w:space="0" w:color="auto"/>
            <w:right w:val="none" w:sz="0" w:space="0" w:color="auto"/>
          </w:divBdr>
        </w:div>
        <w:div w:id="779491687">
          <w:marLeft w:val="0"/>
          <w:marRight w:val="0"/>
          <w:marTop w:val="0"/>
          <w:marBottom w:val="0"/>
          <w:divBdr>
            <w:top w:val="none" w:sz="0" w:space="0" w:color="auto"/>
            <w:left w:val="none" w:sz="0" w:space="0" w:color="auto"/>
            <w:bottom w:val="none" w:sz="0" w:space="0" w:color="auto"/>
            <w:right w:val="none" w:sz="0" w:space="0" w:color="auto"/>
          </w:divBdr>
        </w:div>
        <w:div w:id="647520545">
          <w:marLeft w:val="0"/>
          <w:marRight w:val="0"/>
          <w:marTop w:val="0"/>
          <w:marBottom w:val="0"/>
          <w:divBdr>
            <w:top w:val="none" w:sz="0" w:space="0" w:color="auto"/>
            <w:left w:val="none" w:sz="0" w:space="0" w:color="auto"/>
            <w:bottom w:val="none" w:sz="0" w:space="0" w:color="auto"/>
            <w:right w:val="none" w:sz="0" w:space="0" w:color="auto"/>
          </w:divBdr>
        </w:div>
        <w:div w:id="1692032666">
          <w:marLeft w:val="0"/>
          <w:marRight w:val="0"/>
          <w:marTop w:val="0"/>
          <w:marBottom w:val="0"/>
          <w:divBdr>
            <w:top w:val="none" w:sz="0" w:space="0" w:color="auto"/>
            <w:left w:val="none" w:sz="0" w:space="0" w:color="auto"/>
            <w:bottom w:val="none" w:sz="0" w:space="0" w:color="auto"/>
            <w:right w:val="none" w:sz="0" w:space="0" w:color="auto"/>
          </w:divBdr>
        </w:div>
        <w:div w:id="1783496877">
          <w:marLeft w:val="0"/>
          <w:marRight w:val="0"/>
          <w:marTop w:val="0"/>
          <w:marBottom w:val="0"/>
          <w:divBdr>
            <w:top w:val="none" w:sz="0" w:space="0" w:color="auto"/>
            <w:left w:val="none" w:sz="0" w:space="0" w:color="auto"/>
            <w:bottom w:val="none" w:sz="0" w:space="0" w:color="auto"/>
            <w:right w:val="none" w:sz="0" w:space="0" w:color="auto"/>
          </w:divBdr>
        </w:div>
        <w:div w:id="133067705">
          <w:marLeft w:val="0"/>
          <w:marRight w:val="0"/>
          <w:marTop w:val="0"/>
          <w:marBottom w:val="0"/>
          <w:divBdr>
            <w:top w:val="none" w:sz="0" w:space="0" w:color="auto"/>
            <w:left w:val="none" w:sz="0" w:space="0" w:color="auto"/>
            <w:bottom w:val="none" w:sz="0" w:space="0" w:color="auto"/>
            <w:right w:val="none" w:sz="0" w:space="0" w:color="auto"/>
          </w:divBdr>
        </w:div>
        <w:div w:id="438454858">
          <w:marLeft w:val="0"/>
          <w:marRight w:val="0"/>
          <w:marTop w:val="0"/>
          <w:marBottom w:val="0"/>
          <w:divBdr>
            <w:top w:val="none" w:sz="0" w:space="0" w:color="auto"/>
            <w:left w:val="none" w:sz="0" w:space="0" w:color="auto"/>
            <w:bottom w:val="none" w:sz="0" w:space="0" w:color="auto"/>
            <w:right w:val="none" w:sz="0" w:space="0" w:color="auto"/>
          </w:divBdr>
        </w:div>
        <w:div w:id="239756890">
          <w:marLeft w:val="0"/>
          <w:marRight w:val="0"/>
          <w:marTop w:val="0"/>
          <w:marBottom w:val="0"/>
          <w:divBdr>
            <w:top w:val="none" w:sz="0" w:space="0" w:color="auto"/>
            <w:left w:val="none" w:sz="0" w:space="0" w:color="auto"/>
            <w:bottom w:val="none" w:sz="0" w:space="0" w:color="auto"/>
            <w:right w:val="none" w:sz="0" w:space="0" w:color="auto"/>
          </w:divBdr>
        </w:div>
        <w:div w:id="911620770">
          <w:marLeft w:val="0"/>
          <w:marRight w:val="0"/>
          <w:marTop w:val="0"/>
          <w:marBottom w:val="0"/>
          <w:divBdr>
            <w:top w:val="none" w:sz="0" w:space="0" w:color="auto"/>
            <w:left w:val="none" w:sz="0" w:space="0" w:color="auto"/>
            <w:bottom w:val="none" w:sz="0" w:space="0" w:color="auto"/>
            <w:right w:val="none" w:sz="0" w:space="0" w:color="auto"/>
          </w:divBdr>
        </w:div>
        <w:div w:id="1829127441">
          <w:marLeft w:val="0"/>
          <w:marRight w:val="0"/>
          <w:marTop w:val="0"/>
          <w:marBottom w:val="0"/>
          <w:divBdr>
            <w:top w:val="none" w:sz="0" w:space="0" w:color="auto"/>
            <w:left w:val="none" w:sz="0" w:space="0" w:color="auto"/>
            <w:bottom w:val="none" w:sz="0" w:space="0" w:color="auto"/>
            <w:right w:val="none" w:sz="0" w:space="0" w:color="auto"/>
          </w:divBdr>
        </w:div>
        <w:div w:id="807161603">
          <w:marLeft w:val="0"/>
          <w:marRight w:val="0"/>
          <w:marTop w:val="0"/>
          <w:marBottom w:val="0"/>
          <w:divBdr>
            <w:top w:val="none" w:sz="0" w:space="0" w:color="auto"/>
            <w:left w:val="none" w:sz="0" w:space="0" w:color="auto"/>
            <w:bottom w:val="none" w:sz="0" w:space="0" w:color="auto"/>
            <w:right w:val="none" w:sz="0" w:space="0" w:color="auto"/>
          </w:divBdr>
        </w:div>
      </w:divsChild>
    </w:div>
    <w:div w:id="905189892">
      <w:bodyDiv w:val="1"/>
      <w:marLeft w:val="0"/>
      <w:marRight w:val="0"/>
      <w:marTop w:val="0"/>
      <w:marBottom w:val="0"/>
      <w:divBdr>
        <w:top w:val="none" w:sz="0" w:space="0" w:color="auto"/>
        <w:left w:val="none" w:sz="0" w:space="0" w:color="auto"/>
        <w:bottom w:val="none" w:sz="0" w:space="0" w:color="auto"/>
        <w:right w:val="none" w:sz="0" w:space="0" w:color="auto"/>
      </w:divBdr>
      <w:divsChild>
        <w:div w:id="429357099">
          <w:marLeft w:val="0"/>
          <w:marRight w:val="0"/>
          <w:marTop w:val="0"/>
          <w:marBottom w:val="0"/>
          <w:divBdr>
            <w:top w:val="none" w:sz="0" w:space="0" w:color="auto"/>
            <w:left w:val="none" w:sz="0" w:space="0" w:color="auto"/>
            <w:bottom w:val="none" w:sz="0" w:space="0" w:color="auto"/>
            <w:right w:val="none" w:sz="0" w:space="0" w:color="auto"/>
          </w:divBdr>
        </w:div>
        <w:div w:id="1218319016">
          <w:marLeft w:val="0"/>
          <w:marRight w:val="0"/>
          <w:marTop w:val="0"/>
          <w:marBottom w:val="0"/>
          <w:divBdr>
            <w:top w:val="none" w:sz="0" w:space="0" w:color="auto"/>
            <w:left w:val="none" w:sz="0" w:space="0" w:color="auto"/>
            <w:bottom w:val="none" w:sz="0" w:space="0" w:color="auto"/>
            <w:right w:val="none" w:sz="0" w:space="0" w:color="auto"/>
          </w:divBdr>
        </w:div>
        <w:div w:id="1032992785">
          <w:marLeft w:val="0"/>
          <w:marRight w:val="0"/>
          <w:marTop w:val="0"/>
          <w:marBottom w:val="0"/>
          <w:divBdr>
            <w:top w:val="none" w:sz="0" w:space="0" w:color="auto"/>
            <w:left w:val="none" w:sz="0" w:space="0" w:color="auto"/>
            <w:bottom w:val="none" w:sz="0" w:space="0" w:color="auto"/>
            <w:right w:val="none" w:sz="0" w:space="0" w:color="auto"/>
          </w:divBdr>
        </w:div>
        <w:div w:id="42027458">
          <w:marLeft w:val="0"/>
          <w:marRight w:val="0"/>
          <w:marTop w:val="0"/>
          <w:marBottom w:val="0"/>
          <w:divBdr>
            <w:top w:val="none" w:sz="0" w:space="0" w:color="auto"/>
            <w:left w:val="none" w:sz="0" w:space="0" w:color="auto"/>
            <w:bottom w:val="none" w:sz="0" w:space="0" w:color="auto"/>
            <w:right w:val="none" w:sz="0" w:space="0" w:color="auto"/>
          </w:divBdr>
        </w:div>
        <w:div w:id="812403044">
          <w:marLeft w:val="0"/>
          <w:marRight w:val="0"/>
          <w:marTop w:val="0"/>
          <w:marBottom w:val="0"/>
          <w:divBdr>
            <w:top w:val="none" w:sz="0" w:space="0" w:color="auto"/>
            <w:left w:val="none" w:sz="0" w:space="0" w:color="auto"/>
            <w:bottom w:val="none" w:sz="0" w:space="0" w:color="auto"/>
            <w:right w:val="none" w:sz="0" w:space="0" w:color="auto"/>
          </w:divBdr>
        </w:div>
        <w:div w:id="450128480">
          <w:marLeft w:val="0"/>
          <w:marRight w:val="0"/>
          <w:marTop w:val="0"/>
          <w:marBottom w:val="0"/>
          <w:divBdr>
            <w:top w:val="none" w:sz="0" w:space="0" w:color="auto"/>
            <w:left w:val="none" w:sz="0" w:space="0" w:color="auto"/>
            <w:bottom w:val="none" w:sz="0" w:space="0" w:color="auto"/>
            <w:right w:val="none" w:sz="0" w:space="0" w:color="auto"/>
          </w:divBdr>
        </w:div>
        <w:div w:id="152796506">
          <w:marLeft w:val="0"/>
          <w:marRight w:val="0"/>
          <w:marTop w:val="0"/>
          <w:marBottom w:val="0"/>
          <w:divBdr>
            <w:top w:val="none" w:sz="0" w:space="0" w:color="auto"/>
            <w:left w:val="none" w:sz="0" w:space="0" w:color="auto"/>
            <w:bottom w:val="none" w:sz="0" w:space="0" w:color="auto"/>
            <w:right w:val="none" w:sz="0" w:space="0" w:color="auto"/>
          </w:divBdr>
        </w:div>
        <w:div w:id="4094179">
          <w:marLeft w:val="0"/>
          <w:marRight w:val="0"/>
          <w:marTop w:val="0"/>
          <w:marBottom w:val="0"/>
          <w:divBdr>
            <w:top w:val="none" w:sz="0" w:space="0" w:color="auto"/>
            <w:left w:val="none" w:sz="0" w:space="0" w:color="auto"/>
            <w:bottom w:val="none" w:sz="0" w:space="0" w:color="auto"/>
            <w:right w:val="none" w:sz="0" w:space="0" w:color="auto"/>
          </w:divBdr>
        </w:div>
        <w:div w:id="1187254957">
          <w:marLeft w:val="0"/>
          <w:marRight w:val="0"/>
          <w:marTop w:val="0"/>
          <w:marBottom w:val="0"/>
          <w:divBdr>
            <w:top w:val="none" w:sz="0" w:space="0" w:color="auto"/>
            <w:left w:val="none" w:sz="0" w:space="0" w:color="auto"/>
            <w:bottom w:val="none" w:sz="0" w:space="0" w:color="auto"/>
            <w:right w:val="none" w:sz="0" w:space="0" w:color="auto"/>
          </w:divBdr>
        </w:div>
        <w:div w:id="42752329">
          <w:marLeft w:val="0"/>
          <w:marRight w:val="0"/>
          <w:marTop w:val="0"/>
          <w:marBottom w:val="0"/>
          <w:divBdr>
            <w:top w:val="none" w:sz="0" w:space="0" w:color="auto"/>
            <w:left w:val="none" w:sz="0" w:space="0" w:color="auto"/>
            <w:bottom w:val="none" w:sz="0" w:space="0" w:color="auto"/>
            <w:right w:val="none" w:sz="0" w:space="0" w:color="auto"/>
          </w:divBdr>
        </w:div>
        <w:div w:id="1766681065">
          <w:marLeft w:val="0"/>
          <w:marRight w:val="0"/>
          <w:marTop w:val="0"/>
          <w:marBottom w:val="0"/>
          <w:divBdr>
            <w:top w:val="none" w:sz="0" w:space="0" w:color="auto"/>
            <w:left w:val="none" w:sz="0" w:space="0" w:color="auto"/>
            <w:bottom w:val="none" w:sz="0" w:space="0" w:color="auto"/>
            <w:right w:val="none" w:sz="0" w:space="0" w:color="auto"/>
          </w:divBdr>
        </w:div>
      </w:divsChild>
    </w:div>
    <w:div w:id="913859108">
      <w:bodyDiv w:val="1"/>
      <w:marLeft w:val="0"/>
      <w:marRight w:val="0"/>
      <w:marTop w:val="0"/>
      <w:marBottom w:val="0"/>
      <w:divBdr>
        <w:top w:val="none" w:sz="0" w:space="0" w:color="auto"/>
        <w:left w:val="none" w:sz="0" w:space="0" w:color="auto"/>
        <w:bottom w:val="none" w:sz="0" w:space="0" w:color="auto"/>
        <w:right w:val="none" w:sz="0" w:space="0" w:color="auto"/>
      </w:divBdr>
      <w:divsChild>
        <w:div w:id="1379738220">
          <w:marLeft w:val="0"/>
          <w:marRight w:val="0"/>
          <w:marTop w:val="0"/>
          <w:marBottom w:val="0"/>
          <w:divBdr>
            <w:top w:val="none" w:sz="0" w:space="0" w:color="auto"/>
            <w:left w:val="none" w:sz="0" w:space="0" w:color="auto"/>
            <w:bottom w:val="none" w:sz="0" w:space="0" w:color="auto"/>
            <w:right w:val="none" w:sz="0" w:space="0" w:color="auto"/>
          </w:divBdr>
        </w:div>
        <w:div w:id="768886494">
          <w:marLeft w:val="0"/>
          <w:marRight w:val="0"/>
          <w:marTop w:val="0"/>
          <w:marBottom w:val="0"/>
          <w:divBdr>
            <w:top w:val="none" w:sz="0" w:space="0" w:color="auto"/>
            <w:left w:val="none" w:sz="0" w:space="0" w:color="auto"/>
            <w:bottom w:val="none" w:sz="0" w:space="0" w:color="auto"/>
            <w:right w:val="none" w:sz="0" w:space="0" w:color="auto"/>
          </w:divBdr>
        </w:div>
        <w:div w:id="1149395127">
          <w:marLeft w:val="0"/>
          <w:marRight w:val="0"/>
          <w:marTop w:val="0"/>
          <w:marBottom w:val="0"/>
          <w:divBdr>
            <w:top w:val="none" w:sz="0" w:space="0" w:color="auto"/>
            <w:left w:val="none" w:sz="0" w:space="0" w:color="auto"/>
            <w:bottom w:val="none" w:sz="0" w:space="0" w:color="auto"/>
            <w:right w:val="none" w:sz="0" w:space="0" w:color="auto"/>
          </w:divBdr>
        </w:div>
        <w:div w:id="1733894058">
          <w:marLeft w:val="0"/>
          <w:marRight w:val="0"/>
          <w:marTop w:val="0"/>
          <w:marBottom w:val="0"/>
          <w:divBdr>
            <w:top w:val="none" w:sz="0" w:space="0" w:color="auto"/>
            <w:left w:val="none" w:sz="0" w:space="0" w:color="auto"/>
            <w:bottom w:val="none" w:sz="0" w:space="0" w:color="auto"/>
            <w:right w:val="none" w:sz="0" w:space="0" w:color="auto"/>
          </w:divBdr>
        </w:div>
        <w:div w:id="1204557430">
          <w:marLeft w:val="0"/>
          <w:marRight w:val="0"/>
          <w:marTop w:val="0"/>
          <w:marBottom w:val="0"/>
          <w:divBdr>
            <w:top w:val="none" w:sz="0" w:space="0" w:color="auto"/>
            <w:left w:val="none" w:sz="0" w:space="0" w:color="auto"/>
            <w:bottom w:val="none" w:sz="0" w:space="0" w:color="auto"/>
            <w:right w:val="none" w:sz="0" w:space="0" w:color="auto"/>
          </w:divBdr>
        </w:div>
        <w:div w:id="1032420629">
          <w:marLeft w:val="0"/>
          <w:marRight w:val="0"/>
          <w:marTop w:val="0"/>
          <w:marBottom w:val="0"/>
          <w:divBdr>
            <w:top w:val="none" w:sz="0" w:space="0" w:color="auto"/>
            <w:left w:val="none" w:sz="0" w:space="0" w:color="auto"/>
            <w:bottom w:val="none" w:sz="0" w:space="0" w:color="auto"/>
            <w:right w:val="none" w:sz="0" w:space="0" w:color="auto"/>
          </w:divBdr>
        </w:div>
        <w:div w:id="999845680">
          <w:marLeft w:val="0"/>
          <w:marRight w:val="0"/>
          <w:marTop w:val="0"/>
          <w:marBottom w:val="0"/>
          <w:divBdr>
            <w:top w:val="none" w:sz="0" w:space="0" w:color="auto"/>
            <w:left w:val="none" w:sz="0" w:space="0" w:color="auto"/>
            <w:bottom w:val="none" w:sz="0" w:space="0" w:color="auto"/>
            <w:right w:val="none" w:sz="0" w:space="0" w:color="auto"/>
          </w:divBdr>
        </w:div>
        <w:div w:id="514072149">
          <w:marLeft w:val="0"/>
          <w:marRight w:val="0"/>
          <w:marTop w:val="0"/>
          <w:marBottom w:val="0"/>
          <w:divBdr>
            <w:top w:val="none" w:sz="0" w:space="0" w:color="auto"/>
            <w:left w:val="none" w:sz="0" w:space="0" w:color="auto"/>
            <w:bottom w:val="none" w:sz="0" w:space="0" w:color="auto"/>
            <w:right w:val="none" w:sz="0" w:space="0" w:color="auto"/>
          </w:divBdr>
        </w:div>
        <w:div w:id="616106446">
          <w:marLeft w:val="0"/>
          <w:marRight w:val="0"/>
          <w:marTop w:val="0"/>
          <w:marBottom w:val="0"/>
          <w:divBdr>
            <w:top w:val="none" w:sz="0" w:space="0" w:color="auto"/>
            <w:left w:val="none" w:sz="0" w:space="0" w:color="auto"/>
            <w:bottom w:val="none" w:sz="0" w:space="0" w:color="auto"/>
            <w:right w:val="none" w:sz="0" w:space="0" w:color="auto"/>
          </w:divBdr>
        </w:div>
        <w:div w:id="1104151937">
          <w:marLeft w:val="0"/>
          <w:marRight w:val="0"/>
          <w:marTop w:val="0"/>
          <w:marBottom w:val="0"/>
          <w:divBdr>
            <w:top w:val="none" w:sz="0" w:space="0" w:color="auto"/>
            <w:left w:val="none" w:sz="0" w:space="0" w:color="auto"/>
            <w:bottom w:val="none" w:sz="0" w:space="0" w:color="auto"/>
            <w:right w:val="none" w:sz="0" w:space="0" w:color="auto"/>
          </w:divBdr>
        </w:div>
        <w:div w:id="569534042">
          <w:marLeft w:val="0"/>
          <w:marRight w:val="0"/>
          <w:marTop w:val="0"/>
          <w:marBottom w:val="0"/>
          <w:divBdr>
            <w:top w:val="none" w:sz="0" w:space="0" w:color="auto"/>
            <w:left w:val="none" w:sz="0" w:space="0" w:color="auto"/>
            <w:bottom w:val="none" w:sz="0" w:space="0" w:color="auto"/>
            <w:right w:val="none" w:sz="0" w:space="0" w:color="auto"/>
          </w:divBdr>
        </w:div>
        <w:div w:id="930164999">
          <w:marLeft w:val="0"/>
          <w:marRight w:val="0"/>
          <w:marTop w:val="0"/>
          <w:marBottom w:val="0"/>
          <w:divBdr>
            <w:top w:val="none" w:sz="0" w:space="0" w:color="auto"/>
            <w:left w:val="none" w:sz="0" w:space="0" w:color="auto"/>
            <w:bottom w:val="none" w:sz="0" w:space="0" w:color="auto"/>
            <w:right w:val="none" w:sz="0" w:space="0" w:color="auto"/>
          </w:divBdr>
        </w:div>
        <w:div w:id="2118719718">
          <w:marLeft w:val="0"/>
          <w:marRight w:val="0"/>
          <w:marTop w:val="0"/>
          <w:marBottom w:val="0"/>
          <w:divBdr>
            <w:top w:val="none" w:sz="0" w:space="0" w:color="auto"/>
            <w:left w:val="none" w:sz="0" w:space="0" w:color="auto"/>
            <w:bottom w:val="none" w:sz="0" w:space="0" w:color="auto"/>
            <w:right w:val="none" w:sz="0" w:space="0" w:color="auto"/>
          </w:divBdr>
        </w:div>
        <w:div w:id="823283173">
          <w:marLeft w:val="0"/>
          <w:marRight w:val="0"/>
          <w:marTop w:val="0"/>
          <w:marBottom w:val="0"/>
          <w:divBdr>
            <w:top w:val="none" w:sz="0" w:space="0" w:color="auto"/>
            <w:left w:val="none" w:sz="0" w:space="0" w:color="auto"/>
            <w:bottom w:val="none" w:sz="0" w:space="0" w:color="auto"/>
            <w:right w:val="none" w:sz="0" w:space="0" w:color="auto"/>
          </w:divBdr>
        </w:div>
        <w:div w:id="1625187483">
          <w:marLeft w:val="0"/>
          <w:marRight w:val="0"/>
          <w:marTop w:val="0"/>
          <w:marBottom w:val="0"/>
          <w:divBdr>
            <w:top w:val="none" w:sz="0" w:space="0" w:color="auto"/>
            <w:left w:val="none" w:sz="0" w:space="0" w:color="auto"/>
            <w:bottom w:val="none" w:sz="0" w:space="0" w:color="auto"/>
            <w:right w:val="none" w:sz="0" w:space="0" w:color="auto"/>
          </w:divBdr>
        </w:div>
        <w:div w:id="1058892771">
          <w:marLeft w:val="0"/>
          <w:marRight w:val="0"/>
          <w:marTop w:val="0"/>
          <w:marBottom w:val="0"/>
          <w:divBdr>
            <w:top w:val="none" w:sz="0" w:space="0" w:color="auto"/>
            <w:left w:val="none" w:sz="0" w:space="0" w:color="auto"/>
            <w:bottom w:val="none" w:sz="0" w:space="0" w:color="auto"/>
            <w:right w:val="none" w:sz="0" w:space="0" w:color="auto"/>
          </w:divBdr>
        </w:div>
        <w:div w:id="513426102">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471102453">
          <w:marLeft w:val="0"/>
          <w:marRight w:val="0"/>
          <w:marTop w:val="0"/>
          <w:marBottom w:val="0"/>
          <w:divBdr>
            <w:top w:val="none" w:sz="0" w:space="0" w:color="auto"/>
            <w:left w:val="none" w:sz="0" w:space="0" w:color="auto"/>
            <w:bottom w:val="none" w:sz="0" w:space="0" w:color="auto"/>
            <w:right w:val="none" w:sz="0" w:space="0" w:color="auto"/>
          </w:divBdr>
        </w:div>
        <w:div w:id="693917414">
          <w:marLeft w:val="0"/>
          <w:marRight w:val="0"/>
          <w:marTop w:val="0"/>
          <w:marBottom w:val="0"/>
          <w:divBdr>
            <w:top w:val="none" w:sz="0" w:space="0" w:color="auto"/>
            <w:left w:val="none" w:sz="0" w:space="0" w:color="auto"/>
            <w:bottom w:val="none" w:sz="0" w:space="0" w:color="auto"/>
            <w:right w:val="none" w:sz="0" w:space="0" w:color="auto"/>
          </w:divBdr>
        </w:div>
        <w:div w:id="1564637646">
          <w:marLeft w:val="0"/>
          <w:marRight w:val="0"/>
          <w:marTop w:val="0"/>
          <w:marBottom w:val="0"/>
          <w:divBdr>
            <w:top w:val="none" w:sz="0" w:space="0" w:color="auto"/>
            <w:left w:val="none" w:sz="0" w:space="0" w:color="auto"/>
            <w:bottom w:val="none" w:sz="0" w:space="0" w:color="auto"/>
            <w:right w:val="none" w:sz="0" w:space="0" w:color="auto"/>
          </w:divBdr>
        </w:div>
        <w:div w:id="1860004118">
          <w:marLeft w:val="0"/>
          <w:marRight w:val="0"/>
          <w:marTop w:val="0"/>
          <w:marBottom w:val="0"/>
          <w:divBdr>
            <w:top w:val="none" w:sz="0" w:space="0" w:color="auto"/>
            <w:left w:val="none" w:sz="0" w:space="0" w:color="auto"/>
            <w:bottom w:val="none" w:sz="0" w:space="0" w:color="auto"/>
            <w:right w:val="none" w:sz="0" w:space="0" w:color="auto"/>
          </w:divBdr>
        </w:div>
        <w:div w:id="360059940">
          <w:marLeft w:val="0"/>
          <w:marRight w:val="0"/>
          <w:marTop w:val="0"/>
          <w:marBottom w:val="0"/>
          <w:divBdr>
            <w:top w:val="none" w:sz="0" w:space="0" w:color="auto"/>
            <w:left w:val="none" w:sz="0" w:space="0" w:color="auto"/>
            <w:bottom w:val="none" w:sz="0" w:space="0" w:color="auto"/>
            <w:right w:val="none" w:sz="0" w:space="0" w:color="auto"/>
          </w:divBdr>
        </w:div>
        <w:div w:id="1068066053">
          <w:marLeft w:val="0"/>
          <w:marRight w:val="0"/>
          <w:marTop w:val="0"/>
          <w:marBottom w:val="0"/>
          <w:divBdr>
            <w:top w:val="none" w:sz="0" w:space="0" w:color="auto"/>
            <w:left w:val="none" w:sz="0" w:space="0" w:color="auto"/>
            <w:bottom w:val="none" w:sz="0" w:space="0" w:color="auto"/>
            <w:right w:val="none" w:sz="0" w:space="0" w:color="auto"/>
          </w:divBdr>
        </w:div>
        <w:div w:id="534271118">
          <w:marLeft w:val="0"/>
          <w:marRight w:val="0"/>
          <w:marTop w:val="0"/>
          <w:marBottom w:val="0"/>
          <w:divBdr>
            <w:top w:val="none" w:sz="0" w:space="0" w:color="auto"/>
            <w:left w:val="none" w:sz="0" w:space="0" w:color="auto"/>
            <w:bottom w:val="none" w:sz="0" w:space="0" w:color="auto"/>
            <w:right w:val="none" w:sz="0" w:space="0" w:color="auto"/>
          </w:divBdr>
        </w:div>
        <w:div w:id="1587692367">
          <w:marLeft w:val="0"/>
          <w:marRight w:val="0"/>
          <w:marTop w:val="0"/>
          <w:marBottom w:val="0"/>
          <w:divBdr>
            <w:top w:val="none" w:sz="0" w:space="0" w:color="auto"/>
            <w:left w:val="none" w:sz="0" w:space="0" w:color="auto"/>
            <w:bottom w:val="none" w:sz="0" w:space="0" w:color="auto"/>
            <w:right w:val="none" w:sz="0" w:space="0" w:color="auto"/>
          </w:divBdr>
        </w:div>
        <w:div w:id="1384259101">
          <w:marLeft w:val="0"/>
          <w:marRight w:val="0"/>
          <w:marTop w:val="0"/>
          <w:marBottom w:val="0"/>
          <w:divBdr>
            <w:top w:val="none" w:sz="0" w:space="0" w:color="auto"/>
            <w:left w:val="none" w:sz="0" w:space="0" w:color="auto"/>
            <w:bottom w:val="none" w:sz="0" w:space="0" w:color="auto"/>
            <w:right w:val="none" w:sz="0" w:space="0" w:color="auto"/>
          </w:divBdr>
        </w:div>
        <w:div w:id="1370691570">
          <w:marLeft w:val="0"/>
          <w:marRight w:val="0"/>
          <w:marTop w:val="0"/>
          <w:marBottom w:val="0"/>
          <w:divBdr>
            <w:top w:val="none" w:sz="0" w:space="0" w:color="auto"/>
            <w:left w:val="none" w:sz="0" w:space="0" w:color="auto"/>
            <w:bottom w:val="none" w:sz="0" w:space="0" w:color="auto"/>
            <w:right w:val="none" w:sz="0" w:space="0" w:color="auto"/>
          </w:divBdr>
        </w:div>
      </w:divsChild>
    </w:div>
    <w:div w:id="917128461">
      <w:bodyDiv w:val="1"/>
      <w:marLeft w:val="0"/>
      <w:marRight w:val="0"/>
      <w:marTop w:val="0"/>
      <w:marBottom w:val="0"/>
      <w:divBdr>
        <w:top w:val="none" w:sz="0" w:space="0" w:color="auto"/>
        <w:left w:val="none" w:sz="0" w:space="0" w:color="auto"/>
        <w:bottom w:val="none" w:sz="0" w:space="0" w:color="auto"/>
        <w:right w:val="none" w:sz="0" w:space="0" w:color="auto"/>
      </w:divBdr>
      <w:divsChild>
        <w:div w:id="296028051">
          <w:marLeft w:val="0"/>
          <w:marRight w:val="0"/>
          <w:marTop w:val="0"/>
          <w:marBottom w:val="0"/>
          <w:divBdr>
            <w:top w:val="none" w:sz="0" w:space="0" w:color="auto"/>
            <w:left w:val="none" w:sz="0" w:space="0" w:color="auto"/>
            <w:bottom w:val="none" w:sz="0" w:space="0" w:color="auto"/>
            <w:right w:val="none" w:sz="0" w:space="0" w:color="auto"/>
          </w:divBdr>
        </w:div>
        <w:div w:id="551311525">
          <w:marLeft w:val="0"/>
          <w:marRight w:val="0"/>
          <w:marTop w:val="0"/>
          <w:marBottom w:val="0"/>
          <w:divBdr>
            <w:top w:val="none" w:sz="0" w:space="0" w:color="auto"/>
            <w:left w:val="none" w:sz="0" w:space="0" w:color="auto"/>
            <w:bottom w:val="none" w:sz="0" w:space="0" w:color="auto"/>
            <w:right w:val="none" w:sz="0" w:space="0" w:color="auto"/>
          </w:divBdr>
        </w:div>
        <w:div w:id="1550265591">
          <w:marLeft w:val="0"/>
          <w:marRight w:val="0"/>
          <w:marTop w:val="0"/>
          <w:marBottom w:val="0"/>
          <w:divBdr>
            <w:top w:val="none" w:sz="0" w:space="0" w:color="auto"/>
            <w:left w:val="none" w:sz="0" w:space="0" w:color="auto"/>
            <w:bottom w:val="none" w:sz="0" w:space="0" w:color="auto"/>
            <w:right w:val="none" w:sz="0" w:space="0" w:color="auto"/>
          </w:divBdr>
        </w:div>
        <w:div w:id="278489675">
          <w:marLeft w:val="0"/>
          <w:marRight w:val="0"/>
          <w:marTop w:val="0"/>
          <w:marBottom w:val="0"/>
          <w:divBdr>
            <w:top w:val="none" w:sz="0" w:space="0" w:color="auto"/>
            <w:left w:val="none" w:sz="0" w:space="0" w:color="auto"/>
            <w:bottom w:val="none" w:sz="0" w:space="0" w:color="auto"/>
            <w:right w:val="none" w:sz="0" w:space="0" w:color="auto"/>
          </w:divBdr>
        </w:div>
        <w:div w:id="1426804013">
          <w:marLeft w:val="0"/>
          <w:marRight w:val="0"/>
          <w:marTop w:val="0"/>
          <w:marBottom w:val="0"/>
          <w:divBdr>
            <w:top w:val="none" w:sz="0" w:space="0" w:color="auto"/>
            <w:left w:val="none" w:sz="0" w:space="0" w:color="auto"/>
            <w:bottom w:val="none" w:sz="0" w:space="0" w:color="auto"/>
            <w:right w:val="none" w:sz="0" w:space="0" w:color="auto"/>
          </w:divBdr>
        </w:div>
        <w:div w:id="1550386261">
          <w:marLeft w:val="0"/>
          <w:marRight w:val="0"/>
          <w:marTop w:val="0"/>
          <w:marBottom w:val="0"/>
          <w:divBdr>
            <w:top w:val="none" w:sz="0" w:space="0" w:color="auto"/>
            <w:left w:val="none" w:sz="0" w:space="0" w:color="auto"/>
            <w:bottom w:val="none" w:sz="0" w:space="0" w:color="auto"/>
            <w:right w:val="none" w:sz="0" w:space="0" w:color="auto"/>
          </w:divBdr>
        </w:div>
        <w:div w:id="1165318223">
          <w:marLeft w:val="0"/>
          <w:marRight w:val="0"/>
          <w:marTop w:val="0"/>
          <w:marBottom w:val="0"/>
          <w:divBdr>
            <w:top w:val="none" w:sz="0" w:space="0" w:color="auto"/>
            <w:left w:val="none" w:sz="0" w:space="0" w:color="auto"/>
            <w:bottom w:val="none" w:sz="0" w:space="0" w:color="auto"/>
            <w:right w:val="none" w:sz="0" w:space="0" w:color="auto"/>
          </w:divBdr>
        </w:div>
        <w:div w:id="15080855">
          <w:marLeft w:val="0"/>
          <w:marRight w:val="0"/>
          <w:marTop w:val="0"/>
          <w:marBottom w:val="0"/>
          <w:divBdr>
            <w:top w:val="none" w:sz="0" w:space="0" w:color="auto"/>
            <w:left w:val="none" w:sz="0" w:space="0" w:color="auto"/>
            <w:bottom w:val="none" w:sz="0" w:space="0" w:color="auto"/>
            <w:right w:val="none" w:sz="0" w:space="0" w:color="auto"/>
          </w:divBdr>
        </w:div>
        <w:div w:id="670451345">
          <w:marLeft w:val="0"/>
          <w:marRight w:val="0"/>
          <w:marTop w:val="0"/>
          <w:marBottom w:val="0"/>
          <w:divBdr>
            <w:top w:val="none" w:sz="0" w:space="0" w:color="auto"/>
            <w:left w:val="none" w:sz="0" w:space="0" w:color="auto"/>
            <w:bottom w:val="none" w:sz="0" w:space="0" w:color="auto"/>
            <w:right w:val="none" w:sz="0" w:space="0" w:color="auto"/>
          </w:divBdr>
        </w:div>
        <w:div w:id="1024747640">
          <w:marLeft w:val="0"/>
          <w:marRight w:val="0"/>
          <w:marTop w:val="0"/>
          <w:marBottom w:val="0"/>
          <w:divBdr>
            <w:top w:val="none" w:sz="0" w:space="0" w:color="auto"/>
            <w:left w:val="none" w:sz="0" w:space="0" w:color="auto"/>
            <w:bottom w:val="none" w:sz="0" w:space="0" w:color="auto"/>
            <w:right w:val="none" w:sz="0" w:space="0" w:color="auto"/>
          </w:divBdr>
        </w:div>
        <w:div w:id="1924216640">
          <w:marLeft w:val="0"/>
          <w:marRight w:val="0"/>
          <w:marTop w:val="0"/>
          <w:marBottom w:val="0"/>
          <w:divBdr>
            <w:top w:val="none" w:sz="0" w:space="0" w:color="auto"/>
            <w:left w:val="none" w:sz="0" w:space="0" w:color="auto"/>
            <w:bottom w:val="none" w:sz="0" w:space="0" w:color="auto"/>
            <w:right w:val="none" w:sz="0" w:space="0" w:color="auto"/>
          </w:divBdr>
        </w:div>
        <w:div w:id="972255573">
          <w:marLeft w:val="0"/>
          <w:marRight w:val="0"/>
          <w:marTop w:val="0"/>
          <w:marBottom w:val="0"/>
          <w:divBdr>
            <w:top w:val="none" w:sz="0" w:space="0" w:color="auto"/>
            <w:left w:val="none" w:sz="0" w:space="0" w:color="auto"/>
            <w:bottom w:val="none" w:sz="0" w:space="0" w:color="auto"/>
            <w:right w:val="none" w:sz="0" w:space="0" w:color="auto"/>
          </w:divBdr>
        </w:div>
        <w:div w:id="1928348640">
          <w:marLeft w:val="0"/>
          <w:marRight w:val="0"/>
          <w:marTop w:val="0"/>
          <w:marBottom w:val="0"/>
          <w:divBdr>
            <w:top w:val="none" w:sz="0" w:space="0" w:color="auto"/>
            <w:left w:val="none" w:sz="0" w:space="0" w:color="auto"/>
            <w:bottom w:val="none" w:sz="0" w:space="0" w:color="auto"/>
            <w:right w:val="none" w:sz="0" w:space="0" w:color="auto"/>
          </w:divBdr>
        </w:div>
        <w:div w:id="2025355367">
          <w:marLeft w:val="0"/>
          <w:marRight w:val="0"/>
          <w:marTop w:val="0"/>
          <w:marBottom w:val="0"/>
          <w:divBdr>
            <w:top w:val="none" w:sz="0" w:space="0" w:color="auto"/>
            <w:left w:val="none" w:sz="0" w:space="0" w:color="auto"/>
            <w:bottom w:val="none" w:sz="0" w:space="0" w:color="auto"/>
            <w:right w:val="none" w:sz="0" w:space="0" w:color="auto"/>
          </w:divBdr>
        </w:div>
        <w:div w:id="606352014">
          <w:marLeft w:val="0"/>
          <w:marRight w:val="0"/>
          <w:marTop w:val="0"/>
          <w:marBottom w:val="0"/>
          <w:divBdr>
            <w:top w:val="none" w:sz="0" w:space="0" w:color="auto"/>
            <w:left w:val="none" w:sz="0" w:space="0" w:color="auto"/>
            <w:bottom w:val="none" w:sz="0" w:space="0" w:color="auto"/>
            <w:right w:val="none" w:sz="0" w:space="0" w:color="auto"/>
          </w:divBdr>
        </w:div>
        <w:div w:id="223761953">
          <w:marLeft w:val="0"/>
          <w:marRight w:val="0"/>
          <w:marTop w:val="0"/>
          <w:marBottom w:val="0"/>
          <w:divBdr>
            <w:top w:val="none" w:sz="0" w:space="0" w:color="auto"/>
            <w:left w:val="none" w:sz="0" w:space="0" w:color="auto"/>
            <w:bottom w:val="none" w:sz="0" w:space="0" w:color="auto"/>
            <w:right w:val="none" w:sz="0" w:space="0" w:color="auto"/>
          </w:divBdr>
        </w:div>
        <w:div w:id="1192845297">
          <w:marLeft w:val="0"/>
          <w:marRight w:val="0"/>
          <w:marTop w:val="0"/>
          <w:marBottom w:val="0"/>
          <w:divBdr>
            <w:top w:val="none" w:sz="0" w:space="0" w:color="auto"/>
            <w:left w:val="none" w:sz="0" w:space="0" w:color="auto"/>
            <w:bottom w:val="none" w:sz="0" w:space="0" w:color="auto"/>
            <w:right w:val="none" w:sz="0" w:space="0" w:color="auto"/>
          </w:divBdr>
        </w:div>
      </w:divsChild>
    </w:div>
    <w:div w:id="941573993">
      <w:bodyDiv w:val="1"/>
      <w:marLeft w:val="0"/>
      <w:marRight w:val="0"/>
      <w:marTop w:val="0"/>
      <w:marBottom w:val="0"/>
      <w:divBdr>
        <w:top w:val="none" w:sz="0" w:space="0" w:color="auto"/>
        <w:left w:val="none" w:sz="0" w:space="0" w:color="auto"/>
        <w:bottom w:val="none" w:sz="0" w:space="0" w:color="auto"/>
        <w:right w:val="none" w:sz="0" w:space="0" w:color="auto"/>
      </w:divBdr>
      <w:divsChild>
        <w:div w:id="119151512">
          <w:marLeft w:val="0"/>
          <w:marRight w:val="0"/>
          <w:marTop w:val="0"/>
          <w:marBottom w:val="0"/>
          <w:divBdr>
            <w:top w:val="none" w:sz="0" w:space="0" w:color="auto"/>
            <w:left w:val="none" w:sz="0" w:space="0" w:color="auto"/>
            <w:bottom w:val="none" w:sz="0" w:space="0" w:color="auto"/>
            <w:right w:val="none" w:sz="0" w:space="0" w:color="auto"/>
          </w:divBdr>
          <w:divsChild>
            <w:div w:id="1727100589">
              <w:marLeft w:val="0"/>
              <w:marRight w:val="0"/>
              <w:marTop w:val="0"/>
              <w:marBottom w:val="0"/>
              <w:divBdr>
                <w:top w:val="none" w:sz="0" w:space="0" w:color="auto"/>
                <w:left w:val="none" w:sz="0" w:space="0" w:color="auto"/>
                <w:bottom w:val="none" w:sz="0" w:space="0" w:color="auto"/>
                <w:right w:val="none" w:sz="0" w:space="0" w:color="auto"/>
              </w:divBdr>
              <w:divsChild>
                <w:div w:id="291592931">
                  <w:marLeft w:val="0"/>
                  <w:marRight w:val="0"/>
                  <w:marTop w:val="0"/>
                  <w:marBottom w:val="0"/>
                  <w:divBdr>
                    <w:top w:val="none" w:sz="0" w:space="0" w:color="auto"/>
                    <w:left w:val="none" w:sz="0" w:space="0" w:color="auto"/>
                    <w:bottom w:val="none" w:sz="0" w:space="0" w:color="auto"/>
                    <w:right w:val="none" w:sz="0" w:space="0" w:color="auto"/>
                  </w:divBdr>
                  <w:divsChild>
                    <w:div w:id="6972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36707">
      <w:bodyDiv w:val="1"/>
      <w:marLeft w:val="0"/>
      <w:marRight w:val="0"/>
      <w:marTop w:val="0"/>
      <w:marBottom w:val="0"/>
      <w:divBdr>
        <w:top w:val="none" w:sz="0" w:space="0" w:color="auto"/>
        <w:left w:val="none" w:sz="0" w:space="0" w:color="auto"/>
        <w:bottom w:val="none" w:sz="0" w:space="0" w:color="auto"/>
        <w:right w:val="none" w:sz="0" w:space="0" w:color="auto"/>
      </w:divBdr>
      <w:divsChild>
        <w:div w:id="375662466">
          <w:marLeft w:val="0"/>
          <w:marRight w:val="0"/>
          <w:marTop w:val="0"/>
          <w:marBottom w:val="0"/>
          <w:divBdr>
            <w:top w:val="none" w:sz="0" w:space="0" w:color="auto"/>
            <w:left w:val="none" w:sz="0" w:space="0" w:color="auto"/>
            <w:bottom w:val="none" w:sz="0" w:space="0" w:color="auto"/>
            <w:right w:val="none" w:sz="0" w:space="0" w:color="auto"/>
          </w:divBdr>
          <w:divsChild>
            <w:div w:id="1808010695">
              <w:marLeft w:val="0"/>
              <w:marRight w:val="0"/>
              <w:marTop w:val="0"/>
              <w:marBottom w:val="0"/>
              <w:divBdr>
                <w:top w:val="none" w:sz="0" w:space="0" w:color="auto"/>
                <w:left w:val="none" w:sz="0" w:space="0" w:color="auto"/>
                <w:bottom w:val="none" w:sz="0" w:space="0" w:color="auto"/>
                <w:right w:val="none" w:sz="0" w:space="0" w:color="auto"/>
              </w:divBdr>
              <w:divsChild>
                <w:div w:id="2294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1581">
      <w:bodyDiv w:val="1"/>
      <w:marLeft w:val="0"/>
      <w:marRight w:val="0"/>
      <w:marTop w:val="0"/>
      <w:marBottom w:val="0"/>
      <w:divBdr>
        <w:top w:val="none" w:sz="0" w:space="0" w:color="auto"/>
        <w:left w:val="none" w:sz="0" w:space="0" w:color="auto"/>
        <w:bottom w:val="none" w:sz="0" w:space="0" w:color="auto"/>
        <w:right w:val="none" w:sz="0" w:space="0" w:color="auto"/>
      </w:divBdr>
      <w:divsChild>
        <w:div w:id="1590655595">
          <w:marLeft w:val="0"/>
          <w:marRight w:val="0"/>
          <w:marTop w:val="0"/>
          <w:marBottom w:val="0"/>
          <w:divBdr>
            <w:top w:val="none" w:sz="0" w:space="0" w:color="auto"/>
            <w:left w:val="none" w:sz="0" w:space="0" w:color="auto"/>
            <w:bottom w:val="none" w:sz="0" w:space="0" w:color="auto"/>
            <w:right w:val="none" w:sz="0" w:space="0" w:color="auto"/>
          </w:divBdr>
        </w:div>
        <w:div w:id="131754431">
          <w:marLeft w:val="0"/>
          <w:marRight w:val="0"/>
          <w:marTop w:val="0"/>
          <w:marBottom w:val="0"/>
          <w:divBdr>
            <w:top w:val="none" w:sz="0" w:space="0" w:color="auto"/>
            <w:left w:val="none" w:sz="0" w:space="0" w:color="auto"/>
            <w:bottom w:val="none" w:sz="0" w:space="0" w:color="auto"/>
            <w:right w:val="none" w:sz="0" w:space="0" w:color="auto"/>
          </w:divBdr>
        </w:div>
        <w:div w:id="1805542828">
          <w:marLeft w:val="0"/>
          <w:marRight w:val="0"/>
          <w:marTop w:val="0"/>
          <w:marBottom w:val="0"/>
          <w:divBdr>
            <w:top w:val="none" w:sz="0" w:space="0" w:color="auto"/>
            <w:left w:val="none" w:sz="0" w:space="0" w:color="auto"/>
            <w:bottom w:val="none" w:sz="0" w:space="0" w:color="auto"/>
            <w:right w:val="none" w:sz="0" w:space="0" w:color="auto"/>
          </w:divBdr>
        </w:div>
        <w:div w:id="816143648">
          <w:marLeft w:val="0"/>
          <w:marRight w:val="0"/>
          <w:marTop w:val="0"/>
          <w:marBottom w:val="0"/>
          <w:divBdr>
            <w:top w:val="none" w:sz="0" w:space="0" w:color="auto"/>
            <w:left w:val="none" w:sz="0" w:space="0" w:color="auto"/>
            <w:bottom w:val="none" w:sz="0" w:space="0" w:color="auto"/>
            <w:right w:val="none" w:sz="0" w:space="0" w:color="auto"/>
          </w:divBdr>
        </w:div>
        <w:div w:id="674498027">
          <w:marLeft w:val="0"/>
          <w:marRight w:val="0"/>
          <w:marTop w:val="0"/>
          <w:marBottom w:val="0"/>
          <w:divBdr>
            <w:top w:val="none" w:sz="0" w:space="0" w:color="auto"/>
            <w:left w:val="none" w:sz="0" w:space="0" w:color="auto"/>
            <w:bottom w:val="none" w:sz="0" w:space="0" w:color="auto"/>
            <w:right w:val="none" w:sz="0" w:space="0" w:color="auto"/>
          </w:divBdr>
        </w:div>
        <w:div w:id="184515199">
          <w:marLeft w:val="0"/>
          <w:marRight w:val="0"/>
          <w:marTop w:val="0"/>
          <w:marBottom w:val="0"/>
          <w:divBdr>
            <w:top w:val="none" w:sz="0" w:space="0" w:color="auto"/>
            <w:left w:val="none" w:sz="0" w:space="0" w:color="auto"/>
            <w:bottom w:val="none" w:sz="0" w:space="0" w:color="auto"/>
            <w:right w:val="none" w:sz="0" w:space="0" w:color="auto"/>
          </w:divBdr>
        </w:div>
        <w:div w:id="272440591">
          <w:marLeft w:val="0"/>
          <w:marRight w:val="0"/>
          <w:marTop w:val="0"/>
          <w:marBottom w:val="0"/>
          <w:divBdr>
            <w:top w:val="none" w:sz="0" w:space="0" w:color="auto"/>
            <w:left w:val="none" w:sz="0" w:space="0" w:color="auto"/>
            <w:bottom w:val="none" w:sz="0" w:space="0" w:color="auto"/>
            <w:right w:val="none" w:sz="0" w:space="0" w:color="auto"/>
          </w:divBdr>
        </w:div>
        <w:div w:id="1651667222">
          <w:marLeft w:val="0"/>
          <w:marRight w:val="0"/>
          <w:marTop w:val="0"/>
          <w:marBottom w:val="0"/>
          <w:divBdr>
            <w:top w:val="none" w:sz="0" w:space="0" w:color="auto"/>
            <w:left w:val="none" w:sz="0" w:space="0" w:color="auto"/>
            <w:bottom w:val="none" w:sz="0" w:space="0" w:color="auto"/>
            <w:right w:val="none" w:sz="0" w:space="0" w:color="auto"/>
          </w:divBdr>
        </w:div>
        <w:div w:id="133375357">
          <w:marLeft w:val="0"/>
          <w:marRight w:val="0"/>
          <w:marTop w:val="0"/>
          <w:marBottom w:val="0"/>
          <w:divBdr>
            <w:top w:val="none" w:sz="0" w:space="0" w:color="auto"/>
            <w:left w:val="none" w:sz="0" w:space="0" w:color="auto"/>
            <w:bottom w:val="none" w:sz="0" w:space="0" w:color="auto"/>
            <w:right w:val="none" w:sz="0" w:space="0" w:color="auto"/>
          </w:divBdr>
        </w:div>
        <w:div w:id="789469721">
          <w:marLeft w:val="0"/>
          <w:marRight w:val="0"/>
          <w:marTop w:val="0"/>
          <w:marBottom w:val="0"/>
          <w:divBdr>
            <w:top w:val="none" w:sz="0" w:space="0" w:color="auto"/>
            <w:left w:val="none" w:sz="0" w:space="0" w:color="auto"/>
            <w:bottom w:val="none" w:sz="0" w:space="0" w:color="auto"/>
            <w:right w:val="none" w:sz="0" w:space="0" w:color="auto"/>
          </w:divBdr>
        </w:div>
        <w:div w:id="141436728">
          <w:marLeft w:val="0"/>
          <w:marRight w:val="0"/>
          <w:marTop w:val="0"/>
          <w:marBottom w:val="0"/>
          <w:divBdr>
            <w:top w:val="none" w:sz="0" w:space="0" w:color="auto"/>
            <w:left w:val="none" w:sz="0" w:space="0" w:color="auto"/>
            <w:bottom w:val="none" w:sz="0" w:space="0" w:color="auto"/>
            <w:right w:val="none" w:sz="0" w:space="0" w:color="auto"/>
          </w:divBdr>
        </w:div>
        <w:div w:id="661354555">
          <w:marLeft w:val="0"/>
          <w:marRight w:val="0"/>
          <w:marTop w:val="0"/>
          <w:marBottom w:val="0"/>
          <w:divBdr>
            <w:top w:val="none" w:sz="0" w:space="0" w:color="auto"/>
            <w:left w:val="none" w:sz="0" w:space="0" w:color="auto"/>
            <w:bottom w:val="none" w:sz="0" w:space="0" w:color="auto"/>
            <w:right w:val="none" w:sz="0" w:space="0" w:color="auto"/>
          </w:divBdr>
        </w:div>
        <w:div w:id="554125559">
          <w:marLeft w:val="0"/>
          <w:marRight w:val="0"/>
          <w:marTop w:val="0"/>
          <w:marBottom w:val="0"/>
          <w:divBdr>
            <w:top w:val="none" w:sz="0" w:space="0" w:color="auto"/>
            <w:left w:val="none" w:sz="0" w:space="0" w:color="auto"/>
            <w:bottom w:val="none" w:sz="0" w:space="0" w:color="auto"/>
            <w:right w:val="none" w:sz="0" w:space="0" w:color="auto"/>
          </w:divBdr>
        </w:div>
        <w:div w:id="951014186">
          <w:marLeft w:val="0"/>
          <w:marRight w:val="0"/>
          <w:marTop w:val="0"/>
          <w:marBottom w:val="0"/>
          <w:divBdr>
            <w:top w:val="none" w:sz="0" w:space="0" w:color="auto"/>
            <w:left w:val="none" w:sz="0" w:space="0" w:color="auto"/>
            <w:bottom w:val="none" w:sz="0" w:space="0" w:color="auto"/>
            <w:right w:val="none" w:sz="0" w:space="0" w:color="auto"/>
          </w:divBdr>
        </w:div>
        <w:div w:id="301160469">
          <w:marLeft w:val="0"/>
          <w:marRight w:val="0"/>
          <w:marTop w:val="0"/>
          <w:marBottom w:val="0"/>
          <w:divBdr>
            <w:top w:val="none" w:sz="0" w:space="0" w:color="auto"/>
            <w:left w:val="none" w:sz="0" w:space="0" w:color="auto"/>
            <w:bottom w:val="none" w:sz="0" w:space="0" w:color="auto"/>
            <w:right w:val="none" w:sz="0" w:space="0" w:color="auto"/>
          </w:divBdr>
        </w:div>
        <w:div w:id="1148327890">
          <w:marLeft w:val="0"/>
          <w:marRight w:val="0"/>
          <w:marTop w:val="0"/>
          <w:marBottom w:val="0"/>
          <w:divBdr>
            <w:top w:val="none" w:sz="0" w:space="0" w:color="auto"/>
            <w:left w:val="none" w:sz="0" w:space="0" w:color="auto"/>
            <w:bottom w:val="none" w:sz="0" w:space="0" w:color="auto"/>
            <w:right w:val="none" w:sz="0" w:space="0" w:color="auto"/>
          </w:divBdr>
        </w:div>
        <w:div w:id="1355303758">
          <w:marLeft w:val="0"/>
          <w:marRight w:val="0"/>
          <w:marTop w:val="0"/>
          <w:marBottom w:val="0"/>
          <w:divBdr>
            <w:top w:val="none" w:sz="0" w:space="0" w:color="auto"/>
            <w:left w:val="none" w:sz="0" w:space="0" w:color="auto"/>
            <w:bottom w:val="none" w:sz="0" w:space="0" w:color="auto"/>
            <w:right w:val="none" w:sz="0" w:space="0" w:color="auto"/>
          </w:divBdr>
        </w:div>
        <w:div w:id="53824123">
          <w:marLeft w:val="0"/>
          <w:marRight w:val="0"/>
          <w:marTop w:val="0"/>
          <w:marBottom w:val="0"/>
          <w:divBdr>
            <w:top w:val="none" w:sz="0" w:space="0" w:color="auto"/>
            <w:left w:val="none" w:sz="0" w:space="0" w:color="auto"/>
            <w:bottom w:val="none" w:sz="0" w:space="0" w:color="auto"/>
            <w:right w:val="none" w:sz="0" w:space="0" w:color="auto"/>
          </w:divBdr>
        </w:div>
        <w:div w:id="2035688194">
          <w:marLeft w:val="0"/>
          <w:marRight w:val="0"/>
          <w:marTop w:val="0"/>
          <w:marBottom w:val="0"/>
          <w:divBdr>
            <w:top w:val="none" w:sz="0" w:space="0" w:color="auto"/>
            <w:left w:val="none" w:sz="0" w:space="0" w:color="auto"/>
            <w:bottom w:val="none" w:sz="0" w:space="0" w:color="auto"/>
            <w:right w:val="none" w:sz="0" w:space="0" w:color="auto"/>
          </w:divBdr>
        </w:div>
        <w:div w:id="204417562">
          <w:marLeft w:val="0"/>
          <w:marRight w:val="0"/>
          <w:marTop w:val="0"/>
          <w:marBottom w:val="0"/>
          <w:divBdr>
            <w:top w:val="none" w:sz="0" w:space="0" w:color="auto"/>
            <w:left w:val="none" w:sz="0" w:space="0" w:color="auto"/>
            <w:bottom w:val="none" w:sz="0" w:space="0" w:color="auto"/>
            <w:right w:val="none" w:sz="0" w:space="0" w:color="auto"/>
          </w:divBdr>
        </w:div>
        <w:div w:id="1149053341">
          <w:marLeft w:val="0"/>
          <w:marRight w:val="0"/>
          <w:marTop w:val="0"/>
          <w:marBottom w:val="0"/>
          <w:divBdr>
            <w:top w:val="none" w:sz="0" w:space="0" w:color="auto"/>
            <w:left w:val="none" w:sz="0" w:space="0" w:color="auto"/>
            <w:bottom w:val="none" w:sz="0" w:space="0" w:color="auto"/>
            <w:right w:val="none" w:sz="0" w:space="0" w:color="auto"/>
          </w:divBdr>
        </w:div>
        <w:div w:id="249967878">
          <w:marLeft w:val="0"/>
          <w:marRight w:val="0"/>
          <w:marTop w:val="0"/>
          <w:marBottom w:val="0"/>
          <w:divBdr>
            <w:top w:val="none" w:sz="0" w:space="0" w:color="auto"/>
            <w:left w:val="none" w:sz="0" w:space="0" w:color="auto"/>
            <w:bottom w:val="none" w:sz="0" w:space="0" w:color="auto"/>
            <w:right w:val="none" w:sz="0" w:space="0" w:color="auto"/>
          </w:divBdr>
        </w:div>
        <w:div w:id="1152022125">
          <w:marLeft w:val="0"/>
          <w:marRight w:val="0"/>
          <w:marTop w:val="0"/>
          <w:marBottom w:val="0"/>
          <w:divBdr>
            <w:top w:val="none" w:sz="0" w:space="0" w:color="auto"/>
            <w:left w:val="none" w:sz="0" w:space="0" w:color="auto"/>
            <w:bottom w:val="none" w:sz="0" w:space="0" w:color="auto"/>
            <w:right w:val="none" w:sz="0" w:space="0" w:color="auto"/>
          </w:divBdr>
        </w:div>
        <w:div w:id="1329401968">
          <w:marLeft w:val="0"/>
          <w:marRight w:val="0"/>
          <w:marTop w:val="0"/>
          <w:marBottom w:val="0"/>
          <w:divBdr>
            <w:top w:val="none" w:sz="0" w:space="0" w:color="auto"/>
            <w:left w:val="none" w:sz="0" w:space="0" w:color="auto"/>
            <w:bottom w:val="none" w:sz="0" w:space="0" w:color="auto"/>
            <w:right w:val="none" w:sz="0" w:space="0" w:color="auto"/>
          </w:divBdr>
        </w:div>
        <w:div w:id="950355342">
          <w:marLeft w:val="0"/>
          <w:marRight w:val="0"/>
          <w:marTop w:val="0"/>
          <w:marBottom w:val="0"/>
          <w:divBdr>
            <w:top w:val="none" w:sz="0" w:space="0" w:color="auto"/>
            <w:left w:val="none" w:sz="0" w:space="0" w:color="auto"/>
            <w:bottom w:val="none" w:sz="0" w:space="0" w:color="auto"/>
            <w:right w:val="none" w:sz="0" w:space="0" w:color="auto"/>
          </w:divBdr>
        </w:div>
        <w:div w:id="2121877682">
          <w:marLeft w:val="0"/>
          <w:marRight w:val="0"/>
          <w:marTop w:val="0"/>
          <w:marBottom w:val="0"/>
          <w:divBdr>
            <w:top w:val="none" w:sz="0" w:space="0" w:color="auto"/>
            <w:left w:val="none" w:sz="0" w:space="0" w:color="auto"/>
            <w:bottom w:val="none" w:sz="0" w:space="0" w:color="auto"/>
            <w:right w:val="none" w:sz="0" w:space="0" w:color="auto"/>
          </w:divBdr>
        </w:div>
        <w:div w:id="1836607375">
          <w:marLeft w:val="0"/>
          <w:marRight w:val="0"/>
          <w:marTop w:val="0"/>
          <w:marBottom w:val="0"/>
          <w:divBdr>
            <w:top w:val="none" w:sz="0" w:space="0" w:color="auto"/>
            <w:left w:val="none" w:sz="0" w:space="0" w:color="auto"/>
            <w:bottom w:val="none" w:sz="0" w:space="0" w:color="auto"/>
            <w:right w:val="none" w:sz="0" w:space="0" w:color="auto"/>
          </w:divBdr>
        </w:div>
        <w:div w:id="149100270">
          <w:marLeft w:val="0"/>
          <w:marRight w:val="0"/>
          <w:marTop w:val="0"/>
          <w:marBottom w:val="0"/>
          <w:divBdr>
            <w:top w:val="none" w:sz="0" w:space="0" w:color="auto"/>
            <w:left w:val="none" w:sz="0" w:space="0" w:color="auto"/>
            <w:bottom w:val="none" w:sz="0" w:space="0" w:color="auto"/>
            <w:right w:val="none" w:sz="0" w:space="0" w:color="auto"/>
          </w:divBdr>
        </w:div>
        <w:div w:id="825318898">
          <w:marLeft w:val="0"/>
          <w:marRight w:val="0"/>
          <w:marTop w:val="0"/>
          <w:marBottom w:val="0"/>
          <w:divBdr>
            <w:top w:val="none" w:sz="0" w:space="0" w:color="auto"/>
            <w:left w:val="none" w:sz="0" w:space="0" w:color="auto"/>
            <w:bottom w:val="none" w:sz="0" w:space="0" w:color="auto"/>
            <w:right w:val="none" w:sz="0" w:space="0" w:color="auto"/>
          </w:divBdr>
        </w:div>
      </w:divsChild>
    </w:div>
    <w:div w:id="945382516">
      <w:bodyDiv w:val="1"/>
      <w:marLeft w:val="0"/>
      <w:marRight w:val="0"/>
      <w:marTop w:val="0"/>
      <w:marBottom w:val="0"/>
      <w:divBdr>
        <w:top w:val="none" w:sz="0" w:space="0" w:color="auto"/>
        <w:left w:val="none" w:sz="0" w:space="0" w:color="auto"/>
        <w:bottom w:val="none" w:sz="0" w:space="0" w:color="auto"/>
        <w:right w:val="none" w:sz="0" w:space="0" w:color="auto"/>
      </w:divBdr>
      <w:divsChild>
        <w:div w:id="1404991806">
          <w:marLeft w:val="0"/>
          <w:marRight w:val="0"/>
          <w:marTop w:val="0"/>
          <w:marBottom w:val="0"/>
          <w:divBdr>
            <w:top w:val="none" w:sz="0" w:space="0" w:color="auto"/>
            <w:left w:val="none" w:sz="0" w:space="0" w:color="auto"/>
            <w:bottom w:val="none" w:sz="0" w:space="0" w:color="auto"/>
            <w:right w:val="none" w:sz="0" w:space="0" w:color="auto"/>
          </w:divBdr>
        </w:div>
        <w:div w:id="1779521349">
          <w:marLeft w:val="0"/>
          <w:marRight w:val="0"/>
          <w:marTop w:val="0"/>
          <w:marBottom w:val="0"/>
          <w:divBdr>
            <w:top w:val="none" w:sz="0" w:space="0" w:color="auto"/>
            <w:left w:val="none" w:sz="0" w:space="0" w:color="auto"/>
            <w:bottom w:val="none" w:sz="0" w:space="0" w:color="auto"/>
            <w:right w:val="none" w:sz="0" w:space="0" w:color="auto"/>
          </w:divBdr>
        </w:div>
        <w:div w:id="457841299">
          <w:marLeft w:val="0"/>
          <w:marRight w:val="0"/>
          <w:marTop w:val="0"/>
          <w:marBottom w:val="0"/>
          <w:divBdr>
            <w:top w:val="none" w:sz="0" w:space="0" w:color="auto"/>
            <w:left w:val="none" w:sz="0" w:space="0" w:color="auto"/>
            <w:bottom w:val="none" w:sz="0" w:space="0" w:color="auto"/>
            <w:right w:val="none" w:sz="0" w:space="0" w:color="auto"/>
          </w:divBdr>
        </w:div>
        <w:div w:id="454639955">
          <w:marLeft w:val="0"/>
          <w:marRight w:val="0"/>
          <w:marTop w:val="0"/>
          <w:marBottom w:val="0"/>
          <w:divBdr>
            <w:top w:val="none" w:sz="0" w:space="0" w:color="auto"/>
            <w:left w:val="none" w:sz="0" w:space="0" w:color="auto"/>
            <w:bottom w:val="none" w:sz="0" w:space="0" w:color="auto"/>
            <w:right w:val="none" w:sz="0" w:space="0" w:color="auto"/>
          </w:divBdr>
        </w:div>
        <w:div w:id="662514168">
          <w:marLeft w:val="0"/>
          <w:marRight w:val="0"/>
          <w:marTop w:val="0"/>
          <w:marBottom w:val="0"/>
          <w:divBdr>
            <w:top w:val="none" w:sz="0" w:space="0" w:color="auto"/>
            <w:left w:val="none" w:sz="0" w:space="0" w:color="auto"/>
            <w:bottom w:val="none" w:sz="0" w:space="0" w:color="auto"/>
            <w:right w:val="none" w:sz="0" w:space="0" w:color="auto"/>
          </w:divBdr>
        </w:div>
        <w:div w:id="560675625">
          <w:marLeft w:val="0"/>
          <w:marRight w:val="0"/>
          <w:marTop w:val="0"/>
          <w:marBottom w:val="0"/>
          <w:divBdr>
            <w:top w:val="none" w:sz="0" w:space="0" w:color="auto"/>
            <w:left w:val="none" w:sz="0" w:space="0" w:color="auto"/>
            <w:bottom w:val="none" w:sz="0" w:space="0" w:color="auto"/>
            <w:right w:val="none" w:sz="0" w:space="0" w:color="auto"/>
          </w:divBdr>
        </w:div>
        <w:div w:id="904026230">
          <w:marLeft w:val="0"/>
          <w:marRight w:val="0"/>
          <w:marTop w:val="0"/>
          <w:marBottom w:val="0"/>
          <w:divBdr>
            <w:top w:val="none" w:sz="0" w:space="0" w:color="auto"/>
            <w:left w:val="none" w:sz="0" w:space="0" w:color="auto"/>
            <w:bottom w:val="none" w:sz="0" w:space="0" w:color="auto"/>
            <w:right w:val="none" w:sz="0" w:space="0" w:color="auto"/>
          </w:divBdr>
        </w:div>
        <w:div w:id="1431856440">
          <w:marLeft w:val="0"/>
          <w:marRight w:val="0"/>
          <w:marTop w:val="0"/>
          <w:marBottom w:val="0"/>
          <w:divBdr>
            <w:top w:val="none" w:sz="0" w:space="0" w:color="auto"/>
            <w:left w:val="none" w:sz="0" w:space="0" w:color="auto"/>
            <w:bottom w:val="none" w:sz="0" w:space="0" w:color="auto"/>
            <w:right w:val="none" w:sz="0" w:space="0" w:color="auto"/>
          </w:divBdr>
        </w:div>
        <w:div w:id="837429948">
          <w:marLeft w:val="0"/>
          <w:marRight w:val="0"/>
          <w:marTop w:val="0"/>
          <w:marBottom w:val="0"/>
          <w:divBdr>
            <w:top w:val="none" w:sz="0" w:space="0" w:color="auto"/>
            <w:left w:val="none" w:sz="0" w:space="0" w:color="auto"/>
            <w:bottom w:val="none" w:sz="0" w:space="0" w:color="auto"/>
            <w:right w:val="none" w:sz="0" w:space="0" w:color="auto"/>
          </w:divBdr>
        </w:div>
        <w:div w:id="215237799">
          <w:marLeft w:val="0"/>
          <w:marRight w:val="0"/>
          <w:marTop w:val="0"/>
          <w:marBottom w:val="0"/>
          <w:divBdr>
            <w:top w:val="none" w:sz="0" w:space="0" w:color="auto"/>
            <w:left w:val="none" w:sz="0" w:space="0" w:color="auto"/>
            <w:bottom w:val="none" w:sz="0" w:space="0" w:color="auto"/>
            <w:right w:val="none" w:sz="0" w:space="0" w:color="auto"/>
          </w:divBdr>
        </w:div>
        <w:div w:id="1592353730">
          <w:marLeft w:val="0"/>
          <w:marRight w:val="0"/>
          <w:marTop w:val="0"/>
          <w:marBottom w:val="0"/>
          <w:divBdr>
            <w:top w:val="none" w:sz="0" w:space="0" w:color="auto"/>
            <w:left w:val="none" w:sz="0" w:space="0" w:color="auto"/>
            <w:bottom w:val="none" w:sz="0" w:space="0" w:color="auto"/>
            <w:right w:val="none" w:sz="0" w:space="0" w:color="auto"/>
          </w:divBdr>
        </w:div>
        <w:div w:id="901450838">
          <w:marLeft w:val="0"/>
          <w:marRight w:val="0"/>
          <w:marTop w:val="0"/>
          <w:marBottom w:val="0"/>
          <w:divBdr>
            <w:top w:val="none" w:sz="0" w:space="0" w:color="auto"/>
            <w:left w:val="none" w:sz="0" w:space="0" w:color="auto"/>
            <w:bottom w:val="none" w:sz="0" w:space="0" w:color="auto"/>
            <w:right w:val="none" w:sz="0" w:space="0" w:color="auto"/>
          </w:divBdr>
        </w:div>
        <w:div w:id="1385523179">
          <w:marLeft w:val="0"/>
          <w:marRight w:val="0"/>
          <w:marTop w:val="0"/>
          <w:marBottom w:val="0"/>
          <w:divBdr>
            <w:top w:val="none" w:sz="0" w:space="0" w:color="auto"/>
            <w:left w:val="none" w:sz="0" w:space="0" w:color="auto"/>
            <w:bottom w:val="none" w:sz="0" w:space="0" w:color="auto"/>
            <w:right w:val="none" w:sz="0" w:space="0" w:color="auto"/>
          </w:divBdr>
        </w:div>
        <w:div w:id="1512986999">
          <w:marLeft w:val="0"/>
          <w:marRight w:val="0"/>
          <w:marTop w:val="0"/>
          <w:marBottom w:val="0"/>
          <w:divBdr>
            <w:top w:val="none" w:sz="0" w:space="0" w:color="auto"/>
            <w:left w:val="none" w:sz="0" w:space="0" w:color="auto"/>
            <w:bottom w:val="none" w:sz="0" w:space="0" w:color="auto"/>
            <w:right w:val="none" w:sz="0" w:space="0" w:color="auto"/>
          </w:divBdr>
        </w:div>
        <w:div w:id="1113474844">
          <w:marLeft w:val="0"/>
          <w:marRight w:val="0"/>
          <w:marTop w:val="0"/>
          <w:marBottom w:val="0"/>
          <w:divBdr>
            <w:top w:val="none" w:sz="0" w:space="0" w:color="auto"/>
            <w:left w:val="none" w:sz="0" w:space="0" w:color="auto"/>
            <w:bottom w:val="none" w:sz="0" w:space="0" w:color="auto"/>
            <w:right w:val="none" w:sz="0" w:space="0" w:color="auto"/>
          </w:divBdr>
        </w:div>
        <w:div w:id="132647766">
          <w:marLeft w:val="0"/>
          <w:marRight w:val="0"/>
          <w:marTop w:val="0"/>
          <w:marBottom w:val="0"/>
          <w:divBdr>
            <w:top w:val="none" w:sz="0" w:space="0" w:color="auto"/>
            <w:left w:val="none" w:sz="0" w:space="0" w:color="auto"/>
            <w:bottom w:val="none" w:sz="0" w:space="0" w:color="auto"/>
            <w:right w:val="none" w:sz="0" w:space="0" w:color="auto"/>
          </w:divBdr>
        </w:div>
        <w:div w:id="2092653352">
          <w:marLeft w:val="0"/>
          <w:marRight w:val="0"/>
          <w:marTop w:val="0"/>
          <w:marBottom w:val="0"/>
          <w:divBdr>
            <w:top w:val="none" w:sz="0" w:space="0" w:color="auto"/>
            <w:left w:val="none" w:sz="0" w:space="0" w:color="auto"/>
            <w:bottom w:val="none" w:sz="0" w:space="0" w:color="auto"/>
            <w:right w:val="none" w:sz="0" w:space="0" w:color="auto"/>
          </w:divBdr>
        </w:div>
        <w:div w:id="811992047">
          <w:marLeft w:val="0"/>
          <w:marRight w:val="0"/>
          <w:marTop w:val="0"/>
          <w:marBottom w:val="0"/>
          <w:divBdr>
            <w:top w:val="none" w:sz="0" w:space="0" w:color="auto"/>
            <w:left w:val="none" w:sz="0" w:space="0" w:color="auto"/>
            <w:bottom w:val="none" w:sz="0" w:space="0" w:color="auto"/>
            <w:right w:val="none" w:sz="0" w:space="0" w:color="auto"/>
          </w:divBdr>
        </w:div>
        <w:div w:id="1870297706">
          <w:marLeft w:val="0"/>
          <w:marRight w:val="0"/>
          <w:marTop w:val="0"/>
          <w:marBottom w:val="0"/>
          <w:divBdr>
            <w:top w:val="none" w:sz="0" w:space="0" w:color="auto"/>
            <w:left w:val="none" w:sz="0" w:space="0" w:color="auto"/>
            <w:bottom w:val="none" w:sz="0" w:space="0" w:color="auto"/>
            <w:right w:val="none" w:sz="0" w:space="0" w:color="auto"/>
          </w:divBdr>
        </w:div>
        <w:div w:id="1556309882">
          <w:marLeft w:val="0"/>
          <w:marRight w:val="0"/>
          <w:marTop w:val="0"/>
          <w:marBottom w:val="0"/>
          <w:divBdr>
            <w:top w:val="none" w:sz="0" w:space="0" w:color="auto"/>
            <w:left w:val="none" w:sz="0" w:space="0" w:color="auto"/>
            <w:bottom w:val="none" w:sz="0" w:space="0" w:color="auto"/>
            <w:right w:val="none" w:sz="0" w:space="0" w:color="auto"/>
          </w:divBdr>
        </w:div>
        <w:div w:id="1294212318">
          <w:marLeft w:val="0"/>
          <w:marRight w:val="0"/>
          <w:marTop w:val="0"/>
          <w:marBottom w:val="0"/>
          <w:divBdr>
            <w:top w:val="none" w:sz="0" w:space="0" w:color="auto"/>
            <w:left w:val="none" w:sz="0" w:space="0" w:color="auto"/>
            <w:bottom w:val="none" w:sz="0" w:space="0" w:color="auto"/>
            <w:right w:val="none" w:sz="0" w:space="0" w:color="auto"/>
          </w:divBdr>
        </w:div>
        <w:div w:id="79520623">
          <w:marLeft w:val="0"/>
          <w:marRight w:val="0"/>
          <w:marTop w:val="0"/>
          <w:marBottom w:val="0"/>
          <w:divBdr>
            <w:top w:val="none" w:sz="0" w:space="0" w:color="auto"/>
            <w:left w:val="none" w:sz="0" w:space="0" w:color="auto"/>
            <w:bottom w:val="none" w:sz="0" w:space="0" w:color="auto"/>
            <w:right w:val="none" w:sz="0" w:space="0" w:color="auto"/>
          </w:divBdr>
        </w:div>
        <w:div w:id="964894811">
          <w:marLeft w:val="0"/>
          <w:marRight w:val="0"/>
          <w:marTop w:val="0"/>
          <w:marBottom w:val="0"/>
          <w:divBdr>
            <w:top w:val="none" w:sz="0" w:space="0" w:color="auto"/>
            <w:left w:val="none" w:sz="0" w:space="0" w:color="auto"/>
            <w:bottom w:val="none" w:sz="0" w:space="0" w:color="auto"/>
            <w:right w:val="none" w:sz="0" w:space="0" w:color="auto"/>
          </w:divBdr>
        </w:div>
        <w:div w:id="1226377853">
          <w:marLeft w:val="0"/>
          <w:marRight w:val="0"/>
          <w:marTop w:val="0"/>
          <w:marBottom w:val="0"/>
          <w:divBdr>
            <w:top w:val="none" w:sz="0" w:space="0" w:color="auto"/>
            <w:left w:val="none" w:sz="0" w:space="0" w:color="auto"/>
            <w:bottom w:val="none" w:sz="0" w:space="0" w:color="auto"/>
            <w:right w:val="none" w:sz="0" w:space="0" w:color="auto"/>
          </w:divBdr>
        </w:div>
        <w:div w:id="1484345603">
          <w:marLeft w:val="0"/>
          <w:marRight w:val="0"/>
          <w:marTop w:val="0"/>
          <w:marBottom w:val="0"/>
          <w:divBdr>
            <w:top w:val="none" w:sz="0" w:space="0" w:color="auto"/>
            <w:left w:val="none" w:sz="0" w:space="0" w:color="auto"/>
            <w:bottom w:val="none" w:sz="0" w:space="0" w:color="auto"/>
            <w:right w:val="none" w:sz="0" w:space="0" w:color="auto"/>
          </w:divBdr>
        </w:div>
        <w:div w:id="1842970097">
          <w:marLeft w:val="0"/>
          <w:marRight w:val="0"/>
          <w:marTop w:val="0"/>
          <w:marBottom w:val="0"/>
          <w:divBdr>
            <w:top w:val="none" w:sz="0" w:space="0" w:color="auto"/>
            <w:left w:val="none" w:sz="0" w:space="0" w:color="auto"/>
            <w:bottom w:val="none" w:sz="0" w:space="0" w:color="auto"/>
            <w:right w:val="none" w:sz="0" w:space="0" w:color="auto"/>
          </w:divBdr>
        </w:div>
        <w:div w:id="1170486789">
          <w:marLeft w:val="0"/>
          <w:marRight w:val="0"/>
          <w:marTop w:val="0"/>
          <w:marBottom w:val="0"/>
          <w:divBdr>
            <w:top w:val="none" w:sz="0" w:space="0" w:color="auto"/>
            <w:left w:val="none" w:sz="0" w:space="0" w:color="auto"/>
            <w:bottom w:val="none" w:sz="0" w:space="0" w:color="auto"/>
            <w:right w:val="none" w:sz="0" w:space="0" w:color="auto"/>
          </w:divBdr>
        </w:div>
        <w:div w:id="1979144988">
          <w:marLeft w:val="0"/>
          <w:marRight w:val="0"/>
          <w:marTop w:val="0"/>
          <w:marBottom w:val="0"/>
          <w:divBdr>
            <w:top w:val="none" w:sz="0" w:space="0" w:color="auto"/>
            <w:left w:val="none" w:sz="0" w:space="0" w:color="auto"/>
            <w:bottom w:val="none" w:sz="0" w:space="0" w:color="auto"/>
            <w:right w:val="none" w:sz="0" w:space="0" w:color="auto"/>
          </w:divBdr>
        </w:div>
        <w:div w:id="1536382687">
          <w:marLeft w:val="0"/>
          <w:marRight w:val="0"/>
          <w:marTop w:val="0"/>
          <w:marBottom w:val="0"/>
          <w:divBdr>
            <w:top w:val="none" w:sz="0" w:space="0" w:color="auto"/>
            <w:left w:val="none" w:sz="0" w:space="0" w:color="auto"/>
            <w:bottom w:val="none" w:sz="0" w:space="0" w:color="auto"/>
            <w:right w:val="none" w:sz="0" w:space="0" w:color="auto"/>
          </w:divBdr>
        </w:div>
      </w:divsChild>
    </w:div>
    <w:div w:id="948707694">
      <w:bodyDiv w:val="1"/>
      <w:marLeft w:val="0"/>
      <w:marRight w:val="0"/>
      <w:marTop w:val="0"/>
      <w:marBottom w:val="0"/>
      <w:divBdr>
        <w:top w:val="none" w:sz="0" w:space="0" w:color="auto"/>
        <w:left w:val="none" w:sz="0" w:space="0" w:color="auto"/>
        <w:bottom w:val="none" w:sz="0" w:space="0" w:color="auto"/>
        <w:right w:val="none" w:sz="0" w:space="0" w:color="auto"/>
      </w:divBdr>
      <w:divsChild>
        <w:div w:id="2141651355">
          <w:marLeft w:val="0"/>
          <w:marRight w:val="0"/>
          <w:marTop w:val="0"/>
          <w:marBottom w:val="0"/>
          <w:divBdr>
            <w:top w:val="none" w:sz="0" w:space="0" w:color="auto"/>
            <w:left w:val="none" w:sz="0" w:space="0" w:color="auto"/>
            <w:bottom w:val="none" w:sz="0" w:space="0" w:color="auto"/>
            <w:right w:val="none" w:sz="0" w:space="0" w:color="auto"/>
          </w:divBdr>
        </w:div>
        <w:div w:id="716010036">
          <w:marLeft w:val="0"/>
          <w:marRight w:val="0"/>
          <w:marTop w:val="0"/>
          <w:marBottom w:val="0"/>
          <w:divBdr>
            <w:top w:val="none" w:sz="0" w:space="0" w:color="auto"/>
            <w:left w:val="none" w:sz="0" w:space="0" w:color="auto"/>
            <w:bottom w:val="none" w:sz="0" w:space="0" w:color="auto"/>
            <w:right w:val="none" w:sz="0" w:space="0" w:color="auto"/>
          </w:divBdr>
        </w:div>
        <w:div w:id="1394087691">
          <w:marLeft w:val="0"/>
          <w:marRight w:val="0"/>
          <w:marTop w:val="0"/>
          <w:marBottom w:val="0"/>
          <w:divBdr>
            <w:top w:val="none" w:sz="0" w:space="0" w:color="auto"/>
            <w:left w:val="none" w:sz="0" w:space="0" w:color="auto"/>
            <w:bottom w:val="none" w:sz="0" w:space="0" w:color="auto"/>
            <w:right w:val="none" w:sz="0" w:space="0" w:color="auto"/>
          </w:divBdr>
        </w:div>
        <w:div w:id="43142931">
          <w:marLeft w:val="0"/>
          <w:marRight w:val="0"/>
          <w:marTop w:val="0"/>
          <w:marBottom w:val="0"/>
          <w:divBdr>
            <w:top w:val="none" w:sz="0" w:space="0" w:color="auto"/>
            <w:left w:val="none" w:sz="0" w:space="0" w:color="auto"/>
            <w:bottom w:val="none" w:sz="0" w:space="0" w:color="auto"/>
            <w:right w:val="none" w:sz="0" w:space="0" w:color="auto"/>
          </w:divBdr>
        </w:div>
        <w:div w:id="689066326">
          <w:marLeft w:val="0"/>
          <w:marRight w:val="0"/>
          <w:marTop w:val="0"/>
          <w:marBottom w:val="0"/>
          <w:divBdr>
            <w:top w:val="none" w:sz="0" w:space="0" w:color="auto"/>
            <w:left w:val="none" w:sz="0" w:space="0" w:color="auto"/>
            <w:bottom w:val="none" w:sz="0" w:space="0" w:color="auto"/>
            <w:right w:val="none" w:sz="0" w:space="0" w:color="auto"/>
          </w:divBdr>
        </w:div>
        <w:div w:id="1931961205">
          <w:marLeft w:val="0"/>
          <w:marRight w:val="0"/>
          <w:marTop w:val="0"/>
          <w:marBottom w:val="0"/>
          <w:divBdr>
            <w:top w:val="none" w:sz="0" w:space="0" w:color="auto"/>
            <w:left w:val="none" w:sz="0" w:space="0" w:color="auto"/>
            <w:bottom w:val="none" w:sz="0" w:space="0" w:color="auto"/>
            <w:right w:val="none" w:sz="0" w:space="0" w:color="auto"/>
          </w:divBdr>
        </w:div>
        <w:div w:id="641734767">
          <w:marLeft w:val="0"/>
          <w:marRight w:val="0"/>
          <w:marTop w:val="0"/>
          <w:marBottom w:val="0"/>
          <w:divBdr>
            <w:top w:val="none" w:sz="0" w:space="0" w:color="auto"/>
            <w:left w:val="none" w:sz="0" w:space="0" w:color="auto"/>
            <w:bottom w:val="none" w:sz="0" w:space="0" w:color="auto"/>
            <w:right w:val="none" w:sz="0" w:space="0" w:color="auto"/>
          </w:divBdr>
        </w:div>
        <w:div w:id="1902980175">
          <w:marLeft w:val="0"/>
          <w:marRight w:val="0"/>
          <w:marTop w:val="0"/>
          <w:marBottom w:val="0"/>
          <w:divBdr>
            <w:top w:val="none" w:sz="0" w:space="0" w:color="auto"/>
            <w:left w:val="none" w:sz="0" w:space="0" w:color="auto"/>
            <w:bottom w:val="none" w:sz="0" w:space="0" w:color="auto"/>
            <w:right w:val="none" w:sz="0" w:space="0" w:color="auto"/>
          </w:divBdr>
        </w:div>
        <w:div w:id="1998803015">
          <w:marLeft w:val="0"/>
          <w:marRight w:val="0"/>
          <w:marTop w:val="0"/>
          <w:marBottom w:val="0"/>
          <w:divBdr>
            <w:top w:val="none" w:sz="0" w:space="0" w:color="auto"/>
            <w:left w:val="none" w:sz="0" w:space="0" w:color="auto"/>
            <w:bottom w:val="none" w:sz="0" w:space="0" w:color="auto"/>
            <w:right w:val="none" w:sz="0" w:space="0" w:color="auto"/>
          </w:divBdr>
        </w:div>
        <w:div w:id="1238175552">
          <w:marLeft w:val="0"/>
          <w:marRight w:val="0"/>
          <w:marTop w:val="0"/>
          <w:marBottom w:val="0"/>
          <w:divBdr>
            <w:top w:val="none" w:sz="0" w:space="0" w:color="auto"/>
            <w:left w:val="none" w:sz="0" w:space="0" w:color="auto"/>
            <w:bottom w:val="none" w:sz="0" w:space="0" w:color="auto"/>
            <w:right w:val="none" w:sz="0" w:space="0" w:color="auto"/>
          </w:divBdr>
        </w:div>
        <w:div w:id="246505481">
          <w:marLeft w:val="0"/>
          <w:marRight w:val="0"/>
          <w:marTop w:val="0"/>
          <w:marBottom w:val="0"/>
          <w:divBdr>
            <w:top w:val="none" w:sz="0" w:space="0" w:color="auto"/>
            <w:left w:val="none" w:sz="0" w:space="0" w:color="auto"/>
            <w:bottom w:val="none" w:sz="0" w:space="0" w:color="auto"/>
            <w:right w:val="none" w:sz="0" w:space="0" w:color="auto"/>
          </w:divBdr>
        </w:div>
        <w:div w:id="1796412683">
          <w:marLeft w:val="0"/>
          <w:marRight w:val="0"/>
          <w:marTop w:val="0"/>
          <w:marBottom w:val="0"/>
          <w:divBdr>
            <w:top w:val="none" w:sz="0" w:space="0" w:color="auto"/>
            <w:left w:val="none" w:sz="0" w:space="0" w:color="auto"/>
            <w:bottom w:val="none" w:sz="0" w:space="0" w:color="auto"/>
            <w:right w:val="none" w:sz="0" w:space="0" w:color="auto"/>
          </w:divBdr>
        </w:div>
        <w:div w:id="1140880504">
          <w:marLeft w:val="0"/>
          <w:marRight w:val="0"/>
          <w:marTop w:val="0"/>
          <w:marBottom w:val="0"/>
          <w:divBdr>
            <w:top w:val="none" w:sz="0" w:space="0" w:color="auto"/>
            <w:left w:val="none" w:sz="0" w:space="0" w:color="auto"/>
            <w:bottom w:val="none" w:sz="0" w:space="0" w:color="auto"/>
            <w:right w:val="none" w:sz="0" w:space="0" w:color="auto"/>
          </w:divBdr>
        </w:div>
        <w:div w:id="1167482276">
          <w:marLeft w:val="0"/>
          <w:marRight w:val="0"/>
          <w:marTop w:val="0"/>
          <w:marBottom w:val="0"/>
          <w:divBdr>
            <w:top w:val="none" w:sz="0" w:space="0" w:color="auto"/>
            <w:left w:val="none" w:sz="0" w:space="0" w:color="auto"/>
            <w:bottom w:val="none" w:sz="0" w:space="0" w:color="auto"/>
            <w:right w:val="none" w:sz="0" w:space="0" w:color="auto"/>
          </w:divBdr>
        </w:div>
        <w:div w:id="98598822">
          <w:marLeft w:val="0"/>
          <w:marRight w:val="0"/>
          <w:marTop w:val="0"/>
          <w:marBottom w:val="0"/>
          <w:divBdr>
            <w:top w:val="none" w:sz="0" w:space="0" w:color="auto"/>
            <w:left w:val="none" w:sz="0" w:space="0" w:color="auto"/>
            <w:bottom w:val="none" w:sz="0" w:space="0" w:color="auto"/>
            <w:right w:val="none" w:sz="0" w:space="0" w:color="auto"/>
          </w:divBdr>
        </w:div>
      </w:divsChild>
    </w:div>
    <w:div w:id="953631083">
      <w:bodyDiv w:val="1"/>
      <w:marLeft w:val="0"/>
      <w:marRight w:val="0"/>
      <w:marTop w:val="0"/>
      <w:marBottom w:val="0"/>
      <w:divBdr>
        <w:top w:val="none" w:sz="0" w:space="0" w:color="auto"/>
        <w:left w:val="none" w:sz="0" w:space="0" w:color="auto"/>
        <w:bottom w:val="none" w:sz="0" w:space="0" w:color="auto"/>
        <w:right w:val="none" w:sz="0" w:space="0" w:color="auto"/>
      </w:divBdr>
      <w:divsChild>
        <w:div w:id="570626231">
          <w:marLeft w:val="0"/>
          <w:marRight w:val="0"/>
          <w:marTop w:val="0"/>
          <w:marBottom w:val="0"/>
          <w:divBdr>
            <w:top w:val="none" w:sz="0" w:space="0" w:color="auto"/>
            <w:left w:val="none" w:sz="0" w:space="0" w:color="auto"/>
            <w:bottom w:val="none" w:sz="0" w:space="0" w:color="auto"/>
            <w:right w:val="none" w:sz="0" w:space="0" w:color="auto"/>
          </w:divBdr>
          <w:divsChild>
            <w:div w:id="512693974">
              <w:marLeft w:val="0"/>
              <w:marRight w:val="0"/>
              <w:marTop w:val="0"/>
              <w:marBottom w:val="0"/>
              <w:divBdr>
                <w:top w:val="none" w:sz="0" w:space="0" w:color="auto"/>
                <w:left w:val="none" w:sz="0" w:space="0" w:color="auto"/>
                <w:bottom w:val="none" w:sz="0" w:space="0" w:color="auto"/>
                <w:right w:val="none" w:sz="0" w:space="0" w:color="auto"/>
              </w:divBdr>
              <w:divsChild>
                <w:div w:id="721028527">
                  <w:marLeft w:val="0"/>
                  <w:marRight w:val="0"/>
                  <w:marTop w:val="0"/>
                  <w:marBottom w:val="0"/>
                  <w:divBdr>
                    <w:top w:val="none" w:sz="0" w:space="0" w:color="auto"/>
                    <w:left w:val="none" w:sz="0" w:space="0" w:color="auto"/>
                    <w:bottom w:val="none" w:sz="0" w:space="0" w:color="auto"/>
                    <w:right w:val="none" w:sz="0" w:space="0" w:color="auto"/>
                  </w:divBdr>
                  <w:divsChild>
                    <w:div w:id="515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7730">
      <w:bodyDiv w:val="1"/>
      <w:marLeft w:val="0"/>
      <w:marRight w:val="0"/>
      <w:marTop w:val="0"/>
      <w:marBottom w:val="0"/>
      <w:divBdr>
        <w:top w:val="none" w:sz="0" w:space="0" w:color="auto"/>
        <w:left w:val="none" w:sz="0" w:space="0" w:color="auto"/>
        <w:bottom w:val="none" w:sz="0" w:space="0" w:color="auto"/>
        <w:right w:val="none" w:sz="0" w:space="0" w:color="auto"/>
      </w:divBdr>
      <w:divsChild>
        <w:div w:id="2006476182">
          <w:marLeft w:val="0"/>
          <w:marRight w:val="0"/>
          <w:marTop w:val="0"/>
          <w:marBottom w:val="0"/>
          <w:divBdr>
            <w:top w:val="none" w:sz="0" w:space="0" w:color="auto"/>
            <w:left w:val="none" w:sz="0" w:space="0" w:color="auto"/>
            <w:bottom w:val="none" w:sz="0" w:space="0" w:color="auto"/>
            <w:right w:val="none" w:sz="0" w:space="0" w:color="auto"/>
          </w:divBdr>
        </w:div>
        <w:div w:id="1568030034">
          <w:marLeft w:val="0"/>
          <w:marRight w:val="0"/>
          <w:marTop w:val="0"/>
          <w:marBottom w:val="0"/>
          <w:divBdr>
            <w:top w:val="none" w:sz="0" w:space="0" w:color="auto"/>
            <w:left w:val="none" w:sz="0" w:space="0" w:color="auto"/>
            <w:bottom w:val="none" w:sz="0" w:space="0" w:color="auto"/>
            <w:right w:val="none" w:sz="0" w:space="0" w:color="auto"/>
          </w:divBdr>
        </w:div>
        <w:div w:id="419184423">
          <w:marLeft w:val="0"/>
          <w:marRight w:val="0"/>
          <w:marTop w:val="0"/>
          <w:marBottom w:val="0"/>
          <w:divBdr>
            <w:top w:val="none" w:sz="0" w:space="0" w:color="auto"/>
            <w:left w:val="none" w:sz="0" w:space="0" w:color="auto"/>
            <w:bottom w:val="none" w:sz="0" w:space="0" w:color="auto"/>
            <w:right w:val="none" w:sz="0" w:space="0" w:color="auto"/>
          </w:divBdr>
        </w:div>
        <w:div w:id="1622569073">
          <w:marLeft w:val="0"/>
          <w:marRight w:val="0"/>
          <w:marTop w:val="0"/>
          <w:marBottom w:val="0"/>
          <w:divBdr>
            <w:top w:val="none" w:sz="0" w:space="0" w:color="auto"/>
            <w:left w:val="none" w:sz="0" w:space="0" w:color="auto"/>
            <w:bottom w:val="none" w:sz="0" w:space="0" w:color="auto"/>
            <w:right w:val="none" w:sz="0" w:space="0" w:color="auto"/>
          </w:divBdr>
        </w:div>
        <w:div w:id="950668230">
          <w:marLeft w:val="0"/>
          <w:marRight w:val="0"/>
          <w:marTop w:val="0"/>
          <w:marBottom w:val="0"/>
          <w:divBdr>
            <w:top w:val="none" w:sz="0" w:space="0" w:color="auto"/>
            <w:left w:val="none" w:sz="0" w:space="0" w:color="auto"/>
            <w:bottom w:val="none" w:sz="0" w:space="0" w:color="auto"/>
            <w:right w:val="none" w:sz="0" w:space="0" w:color="auto"/>
          </w:divBdr>
        </w:div>
        <w:div w:id="939992817">
          <w:marLeft w:val="0"/>
          <w:marRight w:val="0"/>
          <w:marTop w:val="0"/>
          <w:marBottom w:val="0"/>
          <w:divBdr>
            <w:top w:val="none" w:sz="0" w:space="0" w:color="auto"/>
            <w:left w:val="none" w:sz="0" w:space="0" w:color="auto"/>
            <w:bottom w:val="none" w:sz="0" w:space="0" w:color="auto"/>
            <w:right w:val="none" w:sz="0" w:space="0" w:color="auto"/>
          </w:divBdr>
        </w:div>
        <w:div w:id="1918973799">
          <w:marLeft w:val="0"/>
          <w:marRight w:val="0"/>
          <w:marTop w:val="0"/>
          <w:marBottom w:val="0"/>
          <w:divBdr>
            <w:top w:val="none" w:sz="0" w:space="0" w:color="auto"/>
            <w:left w:val="none" w:sz="0" w:space="0" w:color="auto"/>
            <w:bottom w:val="none" w:sz="0" w:space="0" w:color="auto"/>
            <w:right w:val="none" w:sz="0" w:space="0" w:color="auto"/>
          </w:divBdr>
        </w:div>
        <w:div w:id="327179248">
          <w:marLeft w:val="0"/>
          <w:marRight w:val="0"/>
          <w:marTop w:val="0"/>
          <w:marBottom w:val="0"/>
          <w:divBdr>
            <w:top w:val="none" w:sz="0" w:space="0" w:color="auto"/>
            <w:left w:val="none" w:sz="0" w:space="0" w:color="auto"/>
            <w:bottom w:val="none" w:sz="0" w:space="0" w:color="auto"/>
            <w:right w:val="none" w:sz="0" w:space="0" w:color="auto"/>
          </w:divBdr>
          <w:divsChild>
            <w:div w:id="1905530002">
              <w:marLeft w:val="0"/>
              <w:marRight w:val="0"/>
              <w:marTop w:val="0"/>
              <w:marBottom w:val="0"/>
              <w:divBdr>
                <w:top w:val="none" w:sz="0" w:space="0" w:color="auto"/>
                <w:left w:val="none" w:sz="0" w:space="0" w:color="auto"/>
                <w:bottom w:val="none" w:sz="0" w:space="0" w:color="auto"/>
                <w:right w:val="none" w:sz="0" w:space="0" w:color="auto"/>
              </w:divBdr>
              <w:divsChild>
                <w:div w:id="392699032">
                  <w:marLeft w:val="0"/>
                  <w:marRight w:val="0"/>
                  <w:marTop w:val="0"/>
                  <w:marBottom w:val="0"/>
                  <w:divBdr>
                    <w:top w:val="none" w:sz="0" w:space="0" w:color="auto"/>
                    <w:left w:val="none" w:sz="0" w:space="0" w:color="auto"/>
                    <w:bottom w:val="none" w:sz="0" w:space="0" w:color="auto"/>
                    <w:right w:val="none" w:sz="0" w:space="0" w:color="auto"/>
                  </w:divBdr>
                </w:div>
                <w:div w:id="1984314458">
                  <w:marLeft w:val="0"/>
                  <w:marRight w:val="0"/>
                  <w:marTop w:val="0"/>
                  <w:marBottom w:val="0"/>
                  <w:divBdr>
                    <w:top w:val="none" w:sz="0" w:space="0" w:color="auto"/>
                    <w:left w:val="none" w:sz="0" w:space="0" w:color="auto"/>
                    <w:bottom w:val="none" w:sz="0" w:space="0" w:color="auto"/>
                    <w:right w:val="none" w:sz="0" w:space="0" w:color="auto"/>
                  </w:divBdr>
                </w:div>
                <w:div w:id="1518038200">
                  <w:marLeft w:val="0"/>
                  <w:marRight w:val="0"/>
                  <w:marTop w:val="0"/>
                  <w:marBottom w:val="0"/>
                  <w:divBdr>
                    <w:top w:val="none" w:sz="0" w:space="0" w:color="auto"/>
                    <w:left w:val="none" w:sz="0" w:space="0" w:color="auto"/>
                    <w:bottom w:val="none" w:sz="0" w:space="0" w:color="auto"/>
                    <w:right w:val="none" w:sz="0" w:space="0" w:color="auto"/>
                  </w:divBdr>
                </w:div>
                <w:div w:id="2078937733">
                  <w:marLeft w:val="0"/>
                  <w:marRight w:val="0"/>
                  <w:marTop w:val="0"/>
                  <w:marBottom w:val="0"/>
                  <w:divBdr>
                    <w:top w:val="none" w:sz="0" w:space="0" w:color="auto"/>
                    <w:left w:val="none" w:sz="0" w:space="0" w:color="auto"/>
                    <w:bottom w:val="none" w:sz="0" w:space="0" w:color="auto"/>
                    <w:right w:val="none" w:sz="0" w:space="0" w:color="auto"/>
                  </w:divBdr>
                </w:div>
                <w:div w:id="229387093">
                  <w:marLeft w:val="0"/>
                  <w:marRight w:val="0"/>
                  <w:marTop w:val="0"/>
                  <w:marBottom w:val="0"/>
                  <w:divBdr>
                    <w:top w:val="none" w:sz="0" w:space="0" w:color="auto"/>
                    <w:left w:val="none" w:sz="0" w:space="0" w:color="auto"/>
                    <w:bottom w:val="none" w:sz="0" w:space="0" w:color="auto"/>
                    <w:right w:val="none" w:sz="0" w:space="0" w:color="auto"/>
                  </w:divBdr>
                </w:div>
                <w:div w:id="2064979674">
                  <w:marLeft w:val="0"/>
                  <w:marRight w:val="0"/>
                  <w:marTop w:val="0"/>
                  <w:marBottom w:val="0"/>
                  <w:divBdr>
                    <w:top w:val="none" w:sz="0" w:space="0" w:color="auto"/>
                    <w:left w:val="none" w:sz="0" w:space="0" w:color="auto"/>
                    <w:bottom w:val="none" w:sz="0" w:space="0" w:color="auto"/>
                    <w:right w:val="none" w:sz="0" w:space="0" w:color="auto"/>
                  </w:divBdr>
                </w:div>
                <w:div w:id="898787318">
                  <w:marLeft w:val="0"/>
                  <w:marRight w:val="0"/>
                  <w:marTop w:val="0"/>
                  <w:marBottom w:val="0"/>
                  <w:divBdr>
                    <w:top w:val="none" w:sz="0" w:space="0" w:color="auto"/>
                    <w:left w:val="none" w:sz="0" w:space="0" w:color="auto"/>
                    <w:bottom w:val="none" w:sz="0" w:space="0" w:color="auto"/>
                    <w:right w:val="none" w:sz="0" w:space="0" w:color="auto"/>
                  </w:divBdr>
                </w:div>
                <w:div w:id="1827815867">
                  <w:marLeft w:val="0"/>
                  <w:marRight w:val="0"/>
                  <w:marTop w:val="0"/>
                  <w:marBottom w:val="0"/>
                  <w:divBdr>
                    <w:top w:val="none" w:sz="0" w:space="0" w:color="auto"/>
                    <w:left w:val="none" w:sz="0" w:space="0" w:color="auto"/>
                    <w:bottom w:val="none" w:sz="0" w:space="0" w:color="auto"/>
                    <w:right w:val="none" w:sz="0" w:space="0" w:color="auto"/>
                  </w:divBdr>
                </w:div>
                <w:div w:id="985940028">
                  <w:marLeft w:val="0"/>
                  <w:marRight w:val="0"/>
                  <w:marTop w:val="0"/>
                  <w:marBottom w:val="0"/>
                  <w:divBdr>
                    <w:top w:val="none" w:sz="0" w:space="0" w:color="auto"/>
                    <w:left w:val="none" w:sz="0" w:space="0" w:color="auto"/>
                    <w:bottom w:val="none" w:sz="0" w:space="0" w:color="auto"/>
                    <w:right w:val="none" w:sz="0" w:space="0" w:color="auto"/>
                  </w:divBdr>
                </w:div>
                <w:div w:id="14869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5914">
      <w:bodyDiv w:val="1"/>
      <w:marLeft w:val="0"/>
      <w:marRight w:val="0"/>
      <w:marTop w:val="0"/>
      <w:marBottom w:val="0"/>
      <w:divBdr>
        <w:top w:val="none" w:sz="0" w:space="0" w:color="auto"/>
        <w:left w:val="none" w:sz="0" w:space="0" w:color="auto"/>
        <w:bottom w:val="none" w:sz="0" w:space="0" w:color="auto"/>
        <w:right w:val="none" w:sz="0" w:space="0" w:color="auto"/>
      </w:divBdr>
      <w:divsChild>
        <w:div w:id="1826824536">
          <w:marLeft w:val="0"/>
          <w:marRight w:val="0"/>
          <w:marTop w:val="0"/>
          <w:marBottom w:val="0"/>
          <w:divBdr>
            <w:top w:val="none" w:sz="0" w:space="0" w:color="auto"/>
            <w:left w:val="none" w:sz="0" w:space="0" w:color="auto"/>
            <w:bottom w:val="none" w:sz="0" w:space="0" w:color="auto"/>
            <w:right w:val="none" w:sz="0" w:space="0" w:color="auto"/>
          </w:divBdr>
        </w:div>
        <w:div w:id="970478659">
          <w:marLeft w:val="0"/>
          <w:marRight w:val="0"/>
          <w:marTop w:val="0"/>
          <w:marBottom w:val="0"/>
          <w:divBdr>
            <w:top w:val="none" w:sz="0" w:space="0" w:color="auto"/>
            <w:left w:val="none" w:sz="0" w:space="0" w:color="auto"/>
            <w:bottom w:val="none" w:sz="0" w:space="0" w:color="auto"/>
            <w:right w:val="none" w:sz="0" w:space="0" w:color="auto"/>
          </w:divBdr>
        </w:div>
        <w:div w:id="727729772">
          <w:marLeft w:val="0"/>
          <w:marRight w:val="0"/>
          <w:marTop w:val="0"/>
          <w:marBottom w:val="0"/>
          <w:divBdr>
            <w:top w:val="none" w:sz="0" w:space="0" w:color="auto"/>
            <w:left w:val="none" w:sz="0" w:space="0" w:color="auto"/>
            <w:bottom w:val="none" w:sz="0" w:space="0" w:color="auto"/>
            <w:right w:val="none" w:sz="0" w:space="0" w:color="auto"/>
          </w:divBdr>
        </w:div>
        <w:div w:id="1066759458">
          <w:marLeft w:val="0"/>
          <w:marRight w:val="0"/>
          <w:marTop w:val="0"/>
          <w:marBottom w:val="0"/>
          <w:divBdr>
            <w:top w:val="none" w:sz="0" w:space="0" w:color="auto"/>
            <w:left w:val="none" w:sz="0" w:space="0" w:color="auto"/>
            <w:bottom w:val="none" w:sz="0" w:space="0" w:color="auto"/>
            <w:right w:val="none" w:sz="0" w:space="0" w:color="auto"/>
          </w:divBdr>
        </w:div>
        <w:div w:id="1446079189">
          <w:marLeft w:val="0"/>
          <w:marRight w:val="0"/>
          <w:marTop w:val="0"/>
          <w:marBottom w:val="0"/>
          <w:divBdr>
            <w:top w:val="none" w:sz="0" w:space="0" w:color="auto"/>
            <w:left w:val="none" w:sz="0" w:space="0" w:color="auto"/>
            <w:bottom w:val="none" w:sz="0" w:space="0" w:color="auto"/>
            <w:right w:val="none" w:sz="0" w:space="0" w:color="auto"/>
          </w:divBdr>
        </w:div>
        <w:div w:id="73934974">
          <w:marLeft w:val="0"/>
          <w:marRight w:val="0"/>
          <w:marTop w:val="0"/>
          <w:marBottom w:val="0"/>
          <w:divBdr>
            <w:top w:val="none" w:sz="0" w:space="0" w:color="auto"/>
            <w:left w:val="none" w:sz="0" w:space="0" w:color="auto"/>
            <w:bottom w:val="none" w:sz="0" w:space="0" w:color="auto"/>
            <w:right w:val="none" w:sz="0" w:space="0" w:color="auto"/>
          </w:divBdr>
        </w:div>
        <w:div w:id="144275391">
          <w:marLeft w:val="0"/>
          <w:marRight w:val="0"/>
          <w:marTop w:val="0"/>
          <w:marBottom w:val="0"/>
          <w:divBdr>
            <w:top w:val="none" w:sz="0" w:space="0" w:color="auto"/>
            <w:left w:val="none" w:sz="0" w:space="0" w:color="auto"/>
            <w:bottom w:val="none" w:sz="0" w:space="0" w:color="auto"/>
            <w:right w:val="none" w:sz="0" w:space="0" w:color="auto"/>
          </w:divBdr>
        </w:div>
        <w:div w:id="213003883">
          <w:marLeft w:val="0"/>
          <w:marRight w:val="0"/>
          <w:marTop w:val="0"/>
          <w:marBottom w:val="0"/>
          <w:divBdr>
            <w:top w:val="none" w:sz="0" w:space="0" w:color="auto"/>
            <w:left w:val="none" w:sz="0" w:space="0" w:color="auto"/>
            <w:bottom w:val="none" w:sz="0" w:space="0" w:color="auto"/>
            <w:right w:val="none" w:sz="0" w:space="0" w:color="auto"/>
          </w:divBdr>
        </w:div>
        <w:div w:id="1463691052">
          <w:marLeft w:val="0"/>
          <w:marRight w:val="0"/>
          <w:marTop w:val="0"/>
          <w:marBottom w:val="0"/>
          <w:divBdr>
            <w:top w:val="none" w:sz="0" w:space="0" w:color="auto"/>
            <w:left w:val="none" w:sz="0" w:space="0" w:color="auto"/>
            <w:bottom w:val="none" w:sz="0" w:space="0" w:color="auto"/>
            <w:right w:val="none" w:sz="0" w:space="0" w:color="auto"/>
          </w:divBdr>
        </w:div>
        <w:div w:id="1599559524">
          <w:marLeft w:val="0"/>
          <w:marRight w:val="0"/>
          <w:marTop w:val="0"/>
          <w:marBottom w:val="0"/>
          <w:divBdr>
            <w:top w:val="none" w:sz="0" w:space="0" w:color="auto"/>
            <w:left w:val="none" w:sz="0" w:space="0" w:color="auto"/>
            <w:bottom w:val="none" w:sz="0" w:space="0" w:color="auto"/>
            <w:right w:val="none" w:sz="0" w:space="0" w:color="auto"/>
          </w:divBdr>
        </w:div>
        <w:div w:id="753672870">
          <w:marLeft w:val="0"/>
          <w:marRight w:val="0"/>
          <w:marTop w:val="0"/>
          <w:marBottom w:val="0"/>
          <w:divBdr>
            <w:top w:val="none" w:sz="0" w:space="0" w:color="auto"/>
            <w:left w:val="none" w:sz="0" w:space="0" w:color="auto"/>
            <w:bottom w:val="none" w:sz="0" w:space="0" w:color="auto"/>
            <w:right w:val="none" w:sz="0" w:space="0" w:color="auto"/>
          </w:divBdr>
        </w:div>
        <w:div w:id="1039427597">
          <w:marLeft w:val="0"/>
          <w:marRight w:val="0"/>
          <w:marTop w:val="0"/>
          <w:marBottom w:val="0"/>
          <w:divBdr>
            <w:top w:val="none" w:sz="0" w:space="0" w:color="auto"/>
            <w:left w:val="none" w:sz="0" w:space="0" w:color="auto"/>
            <w:bottom w:val="none" w:sz="0" w:space="0" w:color="auto"/>
            <w:right w:val="none" w:sz="0" w:space="0" w:color="auto"/>
          </w:divBdr>
        </w:div>
        <w:div w:id="1796020184">
          <w:marLeft w:val="0"/>
          <w:marRight w:val="0"/>
          <w:marTop w:val="0"/>
          <w:marBottom w:val="0"/>
          <w:divBdr>
            <w:top w:val="none" w:sz="0" w:space="0" w:color="auto"/>
            <w:left w:val="none" w:sz="0" w:space="0" w:color="auto"/>
            <w:bottom w:val="none" w:sz="0" w:space="0" w:color="auto"/>
            <w:right w:val="none" w:sz="0" w:space="0" w:color="auto"/>
          </w:divBdr>
        </w:div>
      </w:divsChild>
    </w:div>
    <w:div w:id="974991002">
      <w:bodyDiv w:val="1"/>
      <w:marLeft w:val="0"/>
      <w:marRight w:val="0"/>
      <w:marTop w:val="0"/>
      <w:marBottom w:val="0"/>
      <w:divBdr>
        <w:top w:val="none" w:sz="0" w:space="0" w:color="auto"/>
        <w:left w:val="none" w:sz="0" w:space="0" w:color="auto"/>
        <w:bottom w:val="none" w:sz="0" w:space="0" w:color="auto"/>
        <w:right w:val="none" w:sz="0" w:space="0" w:color="auto"/>
      </w:divBdr>
      <w:divsChild>
        <w:div w:id="1225413297">
          <w:marLeft w:val="0"/>
          <w:marRight w:val="0"/>
          <w:marTop w:val="0"/>
          <w:marBottom w:val="0"/>
          <w:divBdr>
            <w:top w:val="none" w:sz="0" w:space="0" w:color="auto"/>
            <w:left w:val="none" w:sz="0" w:space="0" w:color="auto"/>
            <w:bottom w:val="none" w:sz="0" w:space="0" w:color="auto"/>
            <w:right w:val="none" w:sz="0" w:space="0" w:color="auto"/>
          </w:divBdr>
        </w:div>
        <w:div w:id="1845703176">
          <w:marLeft w:val="0"/>
          <w:marRight w:val="0"/>
          <w:marTop w:val="0"/>
          <w:marBottom w:val="0"/>
          <w:divBdr>
            <w:top w:val="none" w:sz="0" w:space="0" w:color="auto"/>
            <w:left w:val="none" w:sz="0" w:space="0" w:color="auto"/>
            <w:bottom w:val="none" w:sz="0" w:space="0" w:color="auto"/>
            <w:right w:val="none" w:sz="0" w:space="0" w:color="auto"/>
          </w:divBdr>
        </w:div>
        <w:div w:id="1703894620">
          <w:marLeft w:val="0"/>
          <w:marRight w:val="0"/>
          <w:marTop w:val="0"/>
          <w:marBottom w:val="0"/>
          <w:divBdr>
            <w:top w:val="none" w:sz="0" w:space="0" w:color="auto"/>
            <w:left w:val="none" w:sz="0" w:space="0" w:color="auto"/>
            <w:bottom w:val="none" w:sz="0" w:space="0" w:color="auto"/>
            <w:right w:val="none" w:sz="0" w:space="0" w:color="auto"/>
          </w:divBdr>
        </w:div>
        <w:div w:id="442697662">
          <w:marLeft w:val="0"/>
          <w:marRight w:val="0"/>
          <w:marTop w:val="0"/>
          <w:marBottom w:val="0"/>
          <w:divBdr>
            <w:top w:val="none" w:sz="0" w:space="0" w:color="auto"/>
            <w:left w:val="none" w:sz="0" w:space="0" w:color="auto"/>
            <w:bottom w:val="none" w:sz="0" w:space="0" w:color="auto"/>
            <w:right w:val="none" w:sz="0" w:space="0" w:color="auto"/>
          </w:divBdr>
        </w:div>
        <w:div w:id="524909430">
          <w:marLeft w:val="0"/>
          <w:marRight w:val="0"/>
          <w:marTop w:val="0"/>
          <w:marBottom w:val="0"/>
          <w:divBdr>
            <w:top w:val="none" w:sz="0" w:space="0" w:color="auto"/>
            <w:left w:val="none" w:sz="0" w:space="0" w:color="auto"/>
            <w:bottom w:val="none" w:sz="0" w:space="0" w:color="auto"/>
            <w:right w:val="none" w:sz="0" w:space="0" w:color="auto"/>
          </w:divBdr>
        </w:div>
        <w:div w:id="453526990">
          <w:marLeft w:val="0"/>
          <w:marRight w:val="0"/>
          <w:marTop w:val="0"/>
          <w:marBottom w:val="0"/>
          <w:divBdr>
            <w:top w:val="none" w:sz="0" w:space="0" w:color="auto"/>
            <w:left w:val="none" w:sz="0" w:space="0" w:color="auto"/>
            <w:bottom w:val="none" w:sz="0" w:space="0" w:color="auto"/>
            <w:right w:val="none" w:sz="0" w:space="0" w:color="auto"/>
          </w:divBdr>
        </w:div>
        <w:div w:id="123624047">
          <w:marLeft w:val="0"/>
          <w:marRight w:val="0"/>
          <w:marTop w:val="0"/>
          <w:marBottom w:val="0"/>
          <w:divBdr>
            <w:top w:val="none" w:sz="0" w:space="0" w:color="auto"/>
            <w:left w:val="none" w:sz="0" w:space="0" w:color="auto"/>
            <w:bottom w:val="none" w:sz="0" w:space="0" w:color="auto"/>
            <w:right w:val="none" w:sz="0" w:space="0" w:color="auto"/>
          </w:divBdr>
        </w:div>
        <w:div w:id="1707217407">
          <w:marLeft w:val="0"/>
          <w:marRight w:val="0"/>
          <w:marTop w:val="0"/>
          <w:marBottom w:val="0"/>
          <w:divBdr>
            <w:top w:val="none" w:sz="0" w:space="0" w:color="auto"/>
            <w:left w:val="none" w:sz="0" w:space="0" w:color="auto"/>
            <w:bottom w:val="none" w:sz="0" w:space="0" w:color="auto"/>
            <w:right w:val="none" w:sz="0" w:space="0" w:color="auto"/>
          </w:divBdr>
        </w:div>
        <w:div w:id="2011327475">
          <w:marLeft w:val="0"/>
          <w:marRight w:val="0"/>
          <w:marTop w:val="0"/>
          <w:marBottom w:val="0"/>
          <w:divBdr>
            <w:top w:val="none" w:sz="0" w:space="0" w:color="auto"/>
            <w:left w:val="none" w:sz="0" w:space="0" w:color="auto"/>
            <w:bottom w:val="none" w:sz="0" w:space="0" w:color="auto"/>
            <w:right w:val="none" w:sz="0" w:space="0" w:color="auto"/>
          </w:divBdr>
        </w:div>
        <w:div w:id="2108767827">
          <w:marLeft w:val="0"/>
          <w:marRight w:val="0"/>
          <w:marTop w:val="0"/>
          <w:marBottom w:val="0"/>
          <w:divBdr>
            <w:top w:val="none" w:sz="0" w:space="0" w:color="auto"/>
            <w:left w:val="none" w:sz="0" w:space="0" w:color="auto"/>
            <w:bottom w:val="none" w:sz="0" w:space="0" w:color="auto"/>
            <w:right w:val="none" w:sz="0" w:space="0" w:color="auto"/>
          </w:divBdr>
        </w:div>
        <w:div w:id="216088491">
          <w:marLeft w:val="0"/>
          <w:marRight w:val="0"/>
          <w:marTop w:val="0"/>
          <w:marBottom w:val="0"/>
          <w:divBdr>
            <w:top w:val="none" w:sz="0" w:space="0" w:color="auto"/>
            <w:left w:val="none" w:sz="0" w:space="0" w:color="auto"/>
            <w:bottom w:val="none" w:sz="0" w:space="0" w:color="auto"/>
            <w:right w:val="none" w:sz="0" w:space="0" w:color="auto"/>
          </w:divBdr>
        </w:div>
        <w:div w:id="525677630">
          <w:marLeft w:val="0"/>
          <w:marRight w:val="0"/>
          <w:marTop w:val="0"/>
          <w:marBottom w:val="0"/>
          <w:divBdr>
            <w:top w:val="none" w:sz="0" w:space="0" w:color="auto"/>
            <w:left w:val="none" w:sz="0" w:space="0" w:color="auto"/>
            <w:bottom w:val="none" w:sz="0" w:space="0" w:color="auto"/>
            <w:right w:val="none" w:sz="0" w:space="0" w:color="auto"/>
          </w:divBdr>
        </w:div>
        <w:div w:id="1300914986">
          <w:marLeft w:val="0"/>
          <w:marRight w:val="0"/>
          <w:marTop w:val="0"/>
          <w:marBottom w:val="0"/>
          <w:divBdr>
            <w:top w:val="none" w:sz="0" w:space="0" w:color="auto"/>
            <w:left w:val="none" w:sz="0" w:space="0" w:color="auto"/>
            <w:bottom w:val="none" w:sz="0" w:space="0" w:color="auto"/>
            <w:right w:val="none" w:sz="0" w:space="0" w:color="auto"/>
          </w:divBdr>
        </w:div>
        <w:div w:id="1722287514">
          <w:marLeft w:val="0"/>
          <w:marRight w:val="0"/>
          <w:marTop w:val="0"/>
          <w:marBottom w:val="0"/>
          <w:divBdr>
            <w:top w:val="none" w:sz="0" w:space="0" w:color="auto"/>
            <w:left w:val="none" w:sz="0" w:space="0" w:color="auto"/>
            <w:bottom w:val="none" w:sz="0" w:space="0" w:color="auto"/>
            <w:right w:val="none" w:sz="0" w:space="0" w:color="auto"/>
          </w:divBdr>
        </w:div>
        <w:div w:id="2094663631">
          <w:marLeft w:val="0"/>
          <w:marRight w:val="0"/>
          <w:marTop w:val="0"/>
          <w:marBottom w:val="0"/>
          <w:divBdr>
            <w:top w:val="none" w:sz="0" w:space="0" w:color="auto"/>
            <w:left w:val="none" w:sz="0" w:space="0" w:color="auto"/>
            <w:bottom w:val="none" w:sz="0" w:space="0" w:color="auto"/>
            <w:right w:val="none" w:sz="0" w:space="0" w:color="auto"/>
          </w:divBdr>
        </w:div>
        <w:div w:id="165288533">
          <w:marLeft w:val="0"/>
          <w:marRight w:val="0"/>
          <w:marTop w:val="0"/>
          <w:marBottom w:val="0"/>
          <w:divBdr>
            <w:top w:val="none" w:sz="0" w:space="0" w:color="auto"/>
            <w:left w:val="none" w:sz="0" w:space="0" w:color="auto"/>
            <w:bottom w:val="none" w:sz="0" w:space="0" w:color="auto"/>
            <w:right w:val="none" w:sz="0" w:space="0" w:color="auto"/>
          </w:divBdr>
        </w:div>
        <w:div w:id="1365208859">
          <w:marLeft w:val="0"/>
          <w:marRight w:val="0"/>
          <w:marTop w:val="0"/>
          <w:marBottom w:val="0"/>
          <w:divBdr>
            <w:top w:val="none" w:sz="0" w:space="0" w:color="auto"/>
            <w:left w:val="none" w:sz="0" w:space="0" w:color="auto"/>
            <w:bottom w:val="none" w:sz="0" w:space="0" w:color="auto"/>
            <w:right w:val="none" w:sz="0" w:space="0" w:color="auto"/>
          </w:divBdr>
        </w:div>
        <w:div w:id="172260974">
          <w:marLeft w:val="0"/>
          <w:marRight w:val="0"/>
          <w:marTop w:val="0"/>
          <w:marBottom w:val="0"/>
          <w:divBdr>
            <w:top w:val="none" w:sz="0" w:space="0" w:color="auto"/>
            <w:left w:val="none" w:sz="0" w:space="0" w:color="auto"/>
            <w:bottom w:val="none" w:sz="0" w:space="0" w:color="auto"/>
            <w:right w:val="none" w:sz="0" w:space="0" w:color="auto"/>
          </w:divBdr>
        </w:div>
        <w:div w:id="1677920619">
          <w:marLeft w:val="0"/>
          <w:marRight w:val="0"/>
          <w:marTop w:val="0"/>
          <w:marBottom w:val="0"/>
          <w:divBdr>
            <w:top w:val="none" w:sz="0" w:space="0" w:color="auto"/>
            <w:left w:val="none" w:sz="0" w:space="0" w:color="auto"/>
            <w:bottom w:val="none" w:sz="0" w:space="0" w:color="auto"/>
            <w:right w:val="none" w:sz="0" w:space="0" w:color="auto"/>
          </w:divBdr>
        </w:div>
        <w:div w:id="1430617562">
          <w:marLeft w:val="0"/>
          <w:marRight w:val="0"/>
          <w:marTop w:val="0"/>
          <w:marBottom w:val="0"/>
          <w:divBdr>
            <w:top w:val="none" w:sz="0" w:space="0" w:color="auto"/>
            <w:left w:val="none" w:sz="0" w:space="0" w:color="auto"/>
            <w:bottom w:val="none" w:sz="0" w:space="0" w:color="auto"/>
            <w:right w:val="none" w:sz="0" w:space="0" w:color="auto"/>
          </w:divBdr>
        </w:div>
        <w:div w:id="984163659">
          <w:marLeft w:val="0"/>
          <w:marRight w:val="0"/>
          <w:marTop w:val="0"/>
          <w:marBottom w:val="0"/>
          <w:divBdr>
            <w:top w:val="none" w:sz="0" w:space="0" w:color="auto"/>
            <w:left w:val="none" w:sz="0" w:space="0" w:color="auto"/>
            <w:bottom w:val="none" w:sz="0" w:space="0" w:color="auto"/>
            <w:right w:val="none" w:sz="0" w:space="0" w:color="auto"/>
          </w:divBdr>
        </w:div>
        <w:div w:id="889732455">
          <w:marLeft w:val="0"/>
          <w:marRight w:val="0"/>
          <w:marTop w:val="0"/>
          <w:marBottom w:val="0"/>
          <w:divBdr>
            <w:top w:val="none" w:sz="0" w:space="0" w:color="auto"/>
            <w:left w:val="none" w:sz="0" w:space="0" w:color="auto"/>
            <w:bottom w:val="none" w:sz="0" w:space="0" w:color="auto"/>
            <w:right w:val="none" w:sz="0" w:space="0" w:color="auto"/>
          </w:divBdr>
        </w:div>
        <w:div w:id="613754766">
          <w:marLeft w:val="0"/>
          <w:marRight w:val="0"/>
          <w:marTop w:val="0"/>
          <w:marBottom w:val="0"/>
          <w:divBdr>
            <w:top w:val="none" w:sz="0" w:space="0" w:color="auto"/>
            <w:left w:val="none" w:sz="0" w:space="0" w:color="auto"/>
            <w:bottom w:val="none" w:sz="0" w:space="0" w:color="auto"/>
            <w:right w:val="none" w:sz="0" w:space="0" w:color="auto"/>
          </w:divBdr>
        </w:div>
        <w:div w:id="305666614">
          <w:marLeft w:val="0"/>
          <w:marRight w:val="0"/>
          <w:marTop w:val="0"/>
          <w:marBottom w:val="0"/>
          <w:divBdr>
            <w:top w:val="none" w:sz="0" w:space="0" w:color="auto"/>
            <w:left w:val="none" w:sz="0" w:space="0" w:color="auto"/>
            <w:bottom w:val="none" w:sz="0" w:space="0" w:color="auto"/>
            <w:right w:val="none" w:sz="0" w:space="0" w:color="auto"/>
          </w:divBdr>
        </w:div>
        <w:div w:id="221868605">
          <w:marLeft w:val="0"/>
          <w:marRight w:val="0"/>
          <w:marTop w:val="0"/>
          <w:marBottom w:val="0"/>
          <w:divBdr>
            <w:top w:val="none" w:sz="0" w:space="0" w:color="auto"/>
            <w:left w:val="none" w:sz="0" w:space="0" w:color="auto"/>
            <w:bottom w:val="none" w:sz="0" w:space="0" w:color="auto"/>
            <w:right w:val="none" w:sz="0" w:space="0" w:color="auto"/>
          </w:divBdr>
        </w:div>
        <w:div w:id="714086461">
          <w:marLeft w:val="0"/>
          <w:marRight w:val="0"/>
          <w:marTop w:val="0"/>
          <w:marBottom w:val="0"/>
          <w:divBdr>
            <w:top w:val="none" w:sz="0" w:space="0" w:color="auto"/>
            <w:left w:val="none" w:sz="0" w:space="0" w:color="auto"/>
            <w:bottom w:val="none" w:sz="0" w:space="0" w:color="auto"/>
            <w:right w:val="none" w:sz="0" w:space="0" w:color="auto"/>
          </w:divBdr>
        </w:div>
        <w:div w:id="1546332065">
          <w:marLeft w:val="0"/>
          <w:marRight w:val="0"/>
          <w:marTop w:val="0"/>
          <w:marBottom w:val="0"/>
          <w:divBdr>
            <w:top w:val="none" w:sz="0" w:space="0" w:color="auto"/>
            <w:left w:val="none" w:sz="0" w:space="0" w:color="auto"/>
            <w:bottom w:val="none" w:sz="0" w:space="0" w:color="auto"/>
            <w:right w:val="none" w:sz="0" w:space="0" w:color="auto"/>
          </w:divBdr>
        </w:div>
        <w:div w:id="1521313841">
          <w:marLeft w:val="0"/>
          <w:marRight w:val="0"/>
          <w:marTop w:val="0"/>
          <w:marBottom w:val="0"/>
          <w:divBdr>
            <w:top w:val="none" w:sz="0" w:space="0" w:color="auto"/>
            <w:left w:val="none" w:sz="0" w:space="0" w:color="auto"/>
            <w:bottom w:val="none" w:sz="0" w:space="0" w:color="auto"/>
            <w:right w:val="none" w:sz="0" w:space="0" w:color="auto"/>
          </w:divBdr>
        </w:div>
        <w:div w:id="1150058456">
          <w:marLeft w:val="0"/>
          <w:marRight w:val="0"/>
          <w:marTop w:val="0"/>
          <w:marBottom w:val="0"/>
          <w:divBdr>
            <w:top w:val="none" w:sz="0" w:space="0" w:color="auto"/>
            <w:left w:val="none" w:sz="0" w:space="0" w:color="auto"/>
            <w:bottom w:val="none" w:sz="0" w:space="0" w:color="auto"/>
            <w:right w:val="none" w:sz="0" w:space="0" w:color="auto"/>
          </w:divBdr>
        </w:div>
        <w:div w:id="1051807237">
          <w:marLeft w:val="0"/>
          <w:marRight w:val="0"/>
          <w:marTop w:val="0"/>
          <w:marBottom w:val="0"/>
          <w:divBdr>
            <w:top w:val="none" w:sz="0" w:space="0" w:color="auto"/>
            <w:left w:val="none" w:sz="0" w:space="0" w:color="auto"/>
            <w:bottom w:val="none" w:sz="0" w:space="0" w:color="auto"/>
            <w:right w:val="none" w:sz="0" w:space="0" w:color="auto"/>
          </w:divBdr>
        </w:div>
      </w:divsChild>
    </w:div>
    <w:div w:id="976229330">
      <w:bodyDiv w:val="1"/>
      <w:marLeft w:val="0"/>
      <w:marRight w:val="0"/>
      <w:marTop w:val="0"/>
      <w:marBottom w:val="0"/>
      <w:divBdr>
        <w:top w:val="none" w:sz="0" w:space="0" w:color="auto"/>
        <w:left w:val="none" w:sz="0" w:space="0" w:color="auto"/>
        <w:bottom w:val="none" w:sz="0" w:space="0" w:color="auto"/>
        <w:right w:val="none" w:sz="0" w:space="0" w:color="auto"/>
      </w:divBdr>
      <w:divsChild>
        <w:div w:id="1909270534">
          <w:marLeft w:val="0"/>
          <w:marRight w:val="0"/>
          <w:marTop w:val="0"/>
          <w:marBottom w:val="0"/>
          <w:divBdr>
            <w:top w:val="none" w:sz="0" w:space="0" w:color="auto"/>
            <w:left w:val="none" w:sz="0" w:space="0" w:color="auto"/>
            <w:bottom w:val="none" w:sz="0" w:space="0" w:color="auto"/>
            <w:right w:val="none" w:sz="0" w:space="0" w:color="auto"/>
          </w:divBdr>
        </w:div>
        <w:div w:id="1938097155">
          <w:marLeft w:val="0"/>
          <w:marRight w:val="0"/>
          <w:marTop w:val="0"/>
          <w:marBottom w:val="0"/>
          <w:divBdr>
            <w:top w:val="none" w:sz="0" w:space="0" w:color="auto"/>
            <w:left w:val="none" w:sz="0" w:space="0" w:color="auto"/>
            <w:bottom w:val="none" w:sz="0" w:space="0" w:color="auto"/>
            <w:right w:val="none" w:sz="0" w:space="0" w:color="auto"/>
          </w:divBdr>
        </w:div>
        <w:div w:id="2100520206">
          <w:marLeft w:val="0"/>
          <w:marRight w:val="0"/>
          <w:marTop w:val="0"/>
          <w:marBottom w:val="0"/>
          <w:divBdr>
            <w:top w:val="none" w:sz="0" w:space="0" w:color="auto"/>
            <w:left w:val="none" w:sz="0" w:space="0" w:color="auto"/>
            <w:bottom w:val="none" w:sz="0" w:space="0" w:color="auto"/>
            <w:right w:val="none" w:sz="0" w:space="0" w:color="auto"/>
          </w:divBdr>
        </w:div>
        <w:div w:id="1874414050">
          <w:marLeft w:val="0"/>
          <w:marRight w:val="0"/>
          <w:marTop w:val="0"/>
          <w:marBottom w:val="0"/>
          <w:divBdr>
            <w:top w:val="none" w:sz="0" w:space="0" w:color="auto"/>
            <w:left w:val="none" w:sz="0" w:space="0" w:color="auto"/>
            <w:bottom w:val="none" w:sz="0" w:space="0" w:color="auto"/>
            <w:right w:val="none" w:sz="0" w:space="0" w:color="auto"/>
          </w:divBdr>
        </w:div>
        <w:div w:id="38359611">
          <w:marLeft w:val="0"/>
          <w:marRight w:val="0"/>
          <w:marTop w:val="0"/>
          <w:marBottom w:val="0"/>
          <w:divBdr>
            <w:top w:val="none" w:sz="0" w:space="0" w:color="auto"/>
            <w:left w:val="none" w:sz="0" w:space="0" w:color="auto"/>
            <w:bottom w:val="none" w:sz="0" w:space="0" w:color="auto"/>
            <w:right w:val="none" w:sz="0" w:space="0" w:color="auto"/>
          </w:divBdr>
        </w:div>
      </w:divsChild>
    </w:div>
    <w:div w:id="977996828">
      <w:bodyDiv w:val="1"/>
      <w:marLeft w:val="0"/>
      <w:marRight w:val="0"/>
      <w:marTop w:val="0"/>
      <w:marBottom w:val="0"/>
      <w:divBdr>
        <w:top w:val="none" w:sz="0" w:space="0" w:color="auto"/>
        <w:left w:val="none" w:sz="0" w:space="0" w:color="auto"/>
        <w:bottom w:val="none" w:sz="0" w:space="0" w:color="auto"/>
        <w:right w:val="none" w:sz="0" w:space="0" w:color="auto"/>
      </w:divBdr>
      <w:divsChild>
        <w:div w:id="1533300199">
          <w:marLeft w:val="0"/>
          <w:marRight w:val="0"/>
          <w:marTop w:val="0"/>
          <w:marBottom w:val="0"/>
          <w:divBdr>
            <w:top w:val="none" w:sz="0" w:space="0" w:color="auto"/>
            <w:left w:val="none" w:sz="0" w:space="0" w:color="auto"/>
            <w:bottom w:val="none" w:sz="0" w:space="0" w:color="auto"/>
            <w:right w:val="none" w:sz="0" w:space="0" w:color="auto"/>
          </w:divBdr>
        </w:div>
        <w:div w:id="858541987">
          <w:marLeft w:val="0"/>
          <w:marRight w:val="0"/>
          <w:marTop w:val="0"/>
          <w:marBottom w:val="0"/>
          <w:divBdr>
            <w:top w:val="none" w:sz="0" w:space="0" w:color="auto"/>
            <w:left w:val="none" w:sz="0" w:space="0" w:color="auto"/>
            <w:bottom w:val="none" w:sz="0" w:space="0" w:color="auto"/>
            <w:right w:val="none" w:sz="0" w:space="0" w:color="auto"/>
          </w:divBdr>
        </w:div>
        <w:div w:id="855577325">
          <w:marLeft w:val="0"/>
          <w:marRight w:val="0"/>
          <w:marTop w:val="0"/>
          <w:marBottom w:val="0"/>
          <w:divBdr>
            <w:top w:val="none" w:sz="0" w:space="0" w:color="auto"/>
            <w:left w:val="none" w:sz="0" w:space="0" w:color="auto"/>
            <w:bottom w:val="none" w:sz="0" w:space="0" w:color="auto"/>
            <w:right w:val="none" w:sz="0" w:space="0" w:color="auto"/>
          </w:divBdr>
        </w:div>
        <w:div w:id="689990166">
          <w:marLeft w:val="0"/>
          <w:marRight w:val="0"/>
          <w:marTop w:val="0"/>
          <w:marBottom w:val="0"/>
          <w:divBdr>
            <w:top w:val="none" w:sz="0" w:space="0" w:color="auto"/>
            <w:left w:val="none" w:sz="0" w:space="0" w:color="auto"/>
            <w:bottom w:val="none" w:sz="0" w:space="0" w:color="auto"/>
            <w:right w:val="none" w:sz="0" w:space="0" w:color="auto"/>
          </w:divBdr>
        </w:div>
        <w:div w:id="1666199697">
          <w:marLeft w:val="0"/>
          <w:marRight w:val="0"/>
          <w:marTop w:val="0"/>
          <w:marBottom w:val="0"/>
          <w:divBdr>
            <w:top w:val="none" w:sz="0" w:space="0" w:color="auto"/>
            <w:left w:val="none" w:sz="0" w:space="0" w:color="auto"/>
            <w:bottom w:val="none" w:sz="0" w:space="0" w:color="auto"/>
            <w:right w:val="none" w:sz="0" w:space="0" w:color="auto"/>
          </w:divBdr>
        </w:div>
        <w:div w:id="1261723922">
          <w:marLeft w:val="0"/>
          <w:marRight w:val="0"/>
          <w:marTop w:val="0"/>
          <w:marBottom w:val="0"/>
          <w:divBdr>
            <w:top w:val="none" w:sz="0" w:space="0" w:color="auto"/>
            <w:left w:val="none" w:sz="0" w:space="0" w:color="auto"/>
            <w:bottom w:val="none" w:sz="0" w:space="0" w:color="auto"/>
            <w:right w:val="none" w:sz="0" w:space="0" w:color="auto"/>
          </w:divBdr>
        </w:div>
        <w:div w:id="56822413">
          <w:marLeft w:val="0"/>
          <w:marRight w:val="0"/>
          <w:marTop w:val="0"/>
          <w:marBottom w:val="0"/>
          <w:divBdr>
            <w:top w:val="none" w:sz="0" w:space="0" w:color="auto"/>
            <w:left w:val="none" w:sz="0" w:space="0" w:color="auto"/>
            <w:bottom w:val="none" w:sz="0" w:space="0" w:color="auto"/>
            <w:right w:val="none" w:sz="0" w:space="0" w:color="auto"/>
          </w:divBdr>
        </w:div>
        <w:div w:id="1410539341">
          <w:marLeft w:val="0"/>
          <w:marRight w:val="0"/>
          <w:marTop w:val="0"/>
          <w:marBottom w:val="0"/>
          <w:divBdr>
            <w:top w:val="none" w:sz="0" w:space="0" w:color="auto"/>
            <w:left w:val="none" w:sz="0" w:space="0" w:color="auto"/>
            <w:bottom w:val="none" w:sz="0" w:space="0" w:color="auto"/>
            <w:right w:val="none" w:sz="0" w:space="0" w:color="auto"/>
          </w:divBdr>
        </w:div>
        <w:div w:id="1530486643">
          <w:marLeft w:val="0"/>
          <w:marRight w:val="0"/>
          <w:marTop w:val="0"/>
          <w:marBottom w:val="0"/>
          <w:divBdr>
            <w:top w:val="none" w:sz="0" w:space="0" w:color="auto"/>
            <w:left w:val="none" w:sz="0" w:space="0" w:color="auto"/>
            <w:bottom w:val="none" w:sz="0" w:space="0" w:color="auto"/>
            <w:right w:val="none" w:sz="0" w:space="0" w:color="auto"/>
          </w:divBdr>
        </w:div>
        <w:div w:id="1364672598">
          <w:marLeft w:val="0"/>
          <w:marRight w:val="0"/>
          <w:marTop w:val="0"/>
          <w:marBottom w:val="0"/>
          <w:divBdr>
            <w:top w:val="none" w:sz="0" w:space="0" w:color="auto"/>
            <w:left w:val="none" w:sz="0" w:space="0" w:color="auto"/>
            <w:bottom w:val="none" w:sz="0" w:space="0" w:color="auto"/>
            <w:right w:val="none" w:sz="0" w:space="0" w:color="auto"/>
          </w:divBdr>
        </w:div>
        <w:div w:id="948926485">
          <w:marLeft w:val="0"/>
          <w:marRight w:val="0"/>
          <w:marTop w:val="0"/>
          <w:marBottom w:val="0"/>
          <w:divBdr>
            <w:top w:val="none" w:sz="0" w:space="0" w:color="auto"/>
            <w:left w:val="none" w:sz="0" w:space="0" w:color="auto"/>
            <w:bottom w:val="none" w:sz="0" w:space="0" w:color="auto"/>
            <w:right w:val="none" w:sz="0" w:space="0" w:color="auto"/>
          </w:divBdr>
        </w:div>
        <w:div w:id="2025398674">
          <w:marLeft w:val="0"/>
          <w:marRight w:val="0"/>
          <w:marTop w:val="0"/>
          <w:marBottom w:val="0"/>
          <w:divBdr>
            <w:top w:val="none" w:sz="0" w:space="0" w:color="auto"/>
            <w:left w:val="none" w:sz="0" w:space="0" w:color="auto"/>
            <w:bottom w:val="none" w:sz="0" w:space="0" w:color="auto"/>
            <w:right w:val="none" w:sz="0" w:space="0" w:color="auto"/>
          </w:divBdr>
        </w:div>
        <w:div w:id="2111930223">
          <w:marLeft w:val="0"/>
          <w:marRight w:val="0"/>
          <w:marTop w:val="0"/>
          <w:marBottom w:val="0"/>
          <w:divBdr>
            <w:top w:val="none" w:sz="0" w:space="0" w:color="auto"/>
            <w:left w:val="none" w:sz="0" w:space="0" w:color="auto"/>
            <w:bottom w:val="none" w:sz="0" w:space="0" w:color="auto"/>
            <w:right w:val="none" w:sz="0" w:space="0" w:color="auto"/>
          </w:divBdr>
        </w:div>
        <w:div w:id="2099012026">
          <w:marLeft w:val="0"/>
          <w:marRight w:val="0"/>
          <w:marTop w:val="0"/>
          <w:marBottom w:val="0"/>
          <w:divBdr>
            <w:top w:val="none" w:sz="0" w:space="0" w:color="auto"/>
            <w:left w:val="none" w:sz="0" w:space="0" w:color="auto"/>
            <w:bottom w:val="none" w:sz="0" w:space="0" w:color="auto"/>
            <w:right w:val="none" w:sz="0" w:space="0" w:color="auto"/>
          </w:divBdr>
        </w:div>
        <w:div w:id="1083918129">
          <w:marLeft w:val="0"/>
          <w:marRight w:val="0"/>
          <w:marTop w:val="0"/>
          <w:marBottom w:val="0"/>
          <w:divBdr>
            <w:top w:val="none" w:sz="0" w:space="0" w:color="auto"/>
            <w:left w:val="none" w:sz="0" w:space="0" w:color="auto"/>
            <w:bottom w:val="none" w:sz="0" w:space="0" w:color="auto"/>
            <w:right w:val="none" w:sz="0" w:space="0" w:color="auto"/>
          </w:divBdr>
        </w:div>
        <w:div w:id="768500652">
          <w:marLeft w:val="0"/>
          <w:marRight w:val="0"/>
          <w:marTop w:val="0"/>
          <w:marBottom w:val="0"/>
          <w:divBdr>
            <w:top w:val="none" w:sz="0" w:space="0" w:color="auto"/>
            <w:left w:val="none" w:sz="0" w:space="0" w:color="auto"/>
            <w:bottom w:val="none" w:sz="0" w:space="0" w:color="auto"/>
            <w:right w:val="none" w:sz="0" w:space="0" w:color="auto"/>
          </w:divBdr>
        </w:div>
        <w:div w:id="1483041574">
          <w:marLeft w:val="0"/>
          <w:marRight w:val="0"/>
          <w:marTop w:val="0"/>
          <w:marBottom w:val="0"/>
          <w:divBdr>
            <w:top w:val="none" w:sz="0" w:space="0" w:color="auto"/>
            <w:left w:val="none" w:sz="0" w:space="0" w:color="auto"/>
            <w:bottom w:val="none" w:sz="0" w:space="0" w:color="auto"/>
            <w:right w:val="none" w:sz="0" w:space="0" w:color="auto"/>
          </w:divBdr>
        </w:div>
        <w:div w:id="636573562">
          <w:marLeft w:val="0"/>
          <w:marRight w:val="0"/>
          <w:marTop w:val="0"/>
          <w:marBottom w:val="0"/>
          <w:divBdr>
            <w:top w:val="none" w:sz="0" w:space="0" w:color="auto"/>
            <w:left w:val="none" w:sz="0" w:space="0" w:color="auto"/>
            <w:bottom w:val="none" w:sz="0" w:space="0" w:color="auto"/>
            <w:right w:val="none" w:sz="0" w:space="0" w:color="auto"/>
          </w:divBdr>
        </w:div>
        <w:div w:id="2091848807">
          <w:marLeft w:val="0"/>
          <w:marRight w:val="0"/>
          <w:marTop w:val="0"/>
          <w:marBottom w:val="0"/>
          <w:divBdr>
            <w:top w:val="none" w:sz="0" w:space="0" w:color="auto"/>
            <w:left w:val="none" w:sz="0" w:space="0" w:color="auto"/>
            <w:bottom w:val="none" w:sz="0" w:space="0" w:color="auto"/>
            <w:right w:val="none" w:sz="0" w:space="0" w:color="auto"/>
          </w:divBdr>
        </w:div>
        <w:div w:id="858473605">
          <w:marLeft w:val="0"/>
          <w:marRight w:val="0"/>
          <w:marTop w:val="0"/>
          <w:marBottom w:val="0"/>
          <w:divBdr>
            <w:top w:val="none" w:sz="0" w:space="0" w:color="auto"/>
            <w:left w:val="none" w:sz="0" w:space="0" w:color="auto"/>
            <w:bottom w:val="none" w:sz="0" w:space="0" w:color="auto"/>
            <w:right w:val="none" w:sz="0" w:space="0" w:color="auto"/>
          </w:divBdr>
        </w:div>
        <w:div w:id="1284652486">
          <w:marLeft w:val="0"/>
          <w:marRight w:val="0"/>
          <w:marTop w:val="0"/>
          <w:marBottom w:val="0"/>
          <w:divBdr>
            <w:top w:val="none" w:sz="0" w:space="0" w:color="auto"/>
            <w:left w:val="none" w:sz="0" w:space="0" w:color="auto"/>
            <w:bottom w:val="none" w:sz="0" w:space="0" w:color="auto"/>
            <w:right w:val="none" w:sz="0" w:space="0" w:color="auto"/>
          </w:divBdr>
        </w:div>
        <w:div w:id="1938976559">
          <w:marLeft w:val="0"/>
          <w:marRight w:val="0"/>
          <w:marTop w:val="0"/>
          <w:marBottom w:val="0"/>
          <w:divBdr>
            <w:top w:val="none" w:sz="0" w:space="0" w:color="auto"/>
            <w:left w:val="none" w:sz="0" w:space="0" w:color="auto"/>
            <w:bottom w:val="none" w:sz="0" w:space="0" w:color="auto"/>
            <w:right w:val="none" w:sz="0" w:space="0" w:color="auto"/>
          </w:divBdr>
        </w:div>
        <w:div w:id="1993026088">
          <w:marLeft w:val="0"/>
          <w:marRight w:val="0"/>
          <w:marTop w:val="0"/>
          <w:marBottom w:val="0"/>
          <w:divBdr>
            <w:top w:val="none" w:sz="0" w:space="0" w:color="auto"/>
            <w:left w:val="none" w:sz="0" w:space="0" w:color="auto"/>
            <w:bottom w:val="none" w:sz="0" w:space="0" w:color="auto"/>
            <w:right w:val="none" w:sz="0" w:space="0" w:color="auto"/>
          </w:divBdr>
        </w:div>
        <w:div w:id="1479690872">
          <w:marLeft w:val="0"/>
          <w:marRight w:val="0"/>
          <w:marTop w:val="0"/>
          <w:marBottom w:val="0"/>
          <w:divBdr>
            <w:top w:val="none" w:sz="0" w:space="0" w:color="auto"/>
            <w:left w:val="none" w:sz="0" w:space="0" w:color="auto"/>
            <w:bottom w:val="none" w:sz="0" w:space="0" w:color="auto"/>
            <w:right w:val="none" w:sz="0" w:space="0" w:color="auto"/>
          </w:divBdr>
        </w:div>
        <w:div w:id="182208600">
          <w:marLeft w:val="0"/>
          <w:marRight w:val="0"/>
          <w:marTop w:val="0"/>
          <w:marBottom w:val="0"/>
          <w:divBdr>
            <w:top w:val="none" w:sz="0" w:space="0" w:color="auto"/>
            <w:left w:val="none" w:sz="0" w:space="0" w:color="auto"/>
            <w:bottom w:val="none" w:sz="0" w:space="0" w:color="auto"/>
            <w:right w:val="none" w:sz="0" w:space="0" w:color="auto"/>
          </w:divBdr>
        </w:div>
        <w:div w:id="2042393836">
          <w:marLeft w:val="0"/>
          <w:marRight w:val="0"/>
          <w:marTop w:val="0"/>
          <w:marBottom w:val="0"/>
          <w:divBdr>
            <w:top w:val="none" w:sz="0" w:space="0" w:color="auto"/>
            <w:left w:val="none" w:sz="0" w:space="0" w:color="auto"/>
            <w:bottom w:val="none" w:sz="0" w:space="0" w:color="auto"/>
            <w:right w:val="none" w:sz="0" w:space="0" w:color="auto"/>
          </w:divBdr>
        </w:div>
        <w:div w:id="857161809">
          <w:marLeft w:val="0"/>
          <w:marRight w:val="0"/>
          <w:marTop w:val="0"/>
          <w:marBottom w:val="0"/>
          <w:divBdr>
            <w:top w:val="none" w:sz="0" w:space="0" w:color="auto"/>
            <w:left w:val="none" w:sz="0" w:space="0" w:color="auto"/>
            <w:bottom w:val="none" w:sz="0" w:space="0" w:color="auto"/>
            <w:right w:val="none" w:sz="0" w:space="0" w:color="auto"/>
          </w:divBdr>
        </w:div>
        <w:div w:id="105932442">
          <w:marLeft w:val="0"/>
          <w:marRight w:val="0"/>
          <w:marTop w:val="0"/>
          <w:marBottom w:val="0"/>
          <w:divBdr>
            <w:top w:val="none" w:sz="0" w:space="0" w:color="auto"/>
            <w:left w:val="none" w:sz="0" w:space="0" w:color="auto"/>
            <w:bottom w:val="none" w:sz="0" w:space="0" w:color="auto"/>
            <w:right w:val="none" w:sz="0" w:space="0" w:color="auto"/>
          </w:divBdr>
        </w:div>
      </w:divsChild>
    </w:div>
    <w:div w:id="988904570">
      <w:bodyDiv w:val="1"/>
      <w:marLeft w:val="0"/>
      <w:marRight w:val="0"/>
      <w:marTop w:val="0"/>
      <w:marBottom w:val="0"/>
      <w:divBdr>
        <w:top w:val="none" w:sz="0" w:space="0" w:color="auto"/>
        <w:left w:val="none" w:sz="0" w:space="0" w:color="auto"/>
        <w:bottom w:val="none" w:sz="0" w:space="0" w:color="auto"/>
        <w:right w:val="none" w:sz="0" w:space="0" w:color="auto"/>
      </w:divBdr>
      <w:divsChild>
        <w:div w:id="715665448">
          <w:marLeft w:val="0"/>
          <w:marRight w:val="0"/>
          <w:marTop w:val="0"/>
          <w:marBottom w:val="0"/>
          <w:divBdr>
            <w:top w:val="none" w:sz="0" w:space="0" w:color="auto"/>
            <w:left w:val="none" w:sz="0" w:space="0" w:color="auto"/>
            <w:bottom w:val="none" w:sz="0" w:space="0" w:color="auto"/>
            <w:right w:val="none" w:sz="0" w:space="0" w:color="auto"/>
          </w:divBdr>
        </w:div>
        <w:div w:id="1989628206">
          <w:marLeft w:val="0"/>
          <w:marRight w:val="0"/>
          <w:marTop w:val="0"/>
          <w:marBottom w:val="0"/>
          <w:divBdr>
            <w:top w:val="none" w:sz="0" w:space="0" w:color="auto"/>
            <w:left w:val="none" w:sz="0" w:space="0" w:color="auto"/>
            <w:bottom w:val="none" w:sz="0" w:space="0" w:color="auto"/>
            <w:right w:val="none" w:sz="0" w:space="0" w:color="auto"/>
          </w:divBdr>
        </w:div>
        <w:div w:id="1689716561">
          <w:marLeft w:val="0"/>
          <w:marRight w:val="0"/>
          <w:marTop w:val="0"/>
          <w:marBottom w:val="0"/>
          <w:divBdr>
            <w:top w:val="none" w:sz="0" w:space="0" w:color="auto"/>
            <w:left w:val="none" w:sz="0" w:space="0" w:color="auto"/>
            <w:bottom w:val="none" w:sz="0" w:space="0" w:color="auto"/>
            <w:right w:val="none" w:sz="0" w:space="0" w:color="auto"/>
          </w:divBdr>
        </w:div>
        <w:div w:id="1035346083">
          <w:marLeft w:val="0"/>
          <w:marRight w:val="0"/>
          <w:marTop w:val="0"/>
          <w:marBottom w:val="0"/>
          <w:divBdr>
            <w:top w:val="none" w:sz="0" w:space="0" w:color="auto"/>
            <w:left w:val="none" w:sz="0" w:space="0" w:color="auto"/>
            <w:bottom w:val="none" w:sz="0" w:space="0" w:color="auto"/>
            <w:right w:val="none" w:sz="0" w:space="0" w:color="auto"/>
          </w:divBdr>
        </w:div>
        <w:div w:id="385876756">
          <w:marLeft w:val="0"/>
          <w:marRight w:val="0"/>
          <w:marTop w:val="0"/>
          <w:marBottom w:val="0"/>
          <w:divBdr>
            <w:top w:val="none" w:sz="0" w:space="0" w:color="auto"/>
            <w:left w:val="none" w:sz="0" w:space="0" w:color="auto"/>
            <w:bottom w:val="none" w:sz="0" w:space="0" w:color="auto"/>
            <w:right w:val="none" w:sz="0" w:space="0" w:color="auto"/>
          </w:divBdr>
        </w:div>
        <w:div w:id="779765324">
          <w:marLeft w:val="0"/>
          <w:marRight w:val="0"/>
          <w:marTop w:val="0"/>
          <w:marBottom w:val="0"/>
          <w:divBdr>
            <w:top w:val="none" w:sz="0" w:space="0" w:color="auto"/>
            <w:left w:val="none" w:sz="0" w:space="0" w:color="auto"/>
            <w:bottom w:val="none" w:sz="0" w:space="0" w:color="auto"/>
            <w:right w:val="none" w:sz="0" w:space="0" w:color="auto"/>
          </w:divBdr>
        </w:div>
        <w:div w:id="1913195254">
          <w:marLeft w:val="0"/>
          <w:marRight w:val="0"/>
          <w:marTop w:val="0"/>
          <w:marBottom w:val="0"/>
          <w:divBdr>
            <w:top w:val="none" w:sz="0" w:space="0" w:color="auto"/>
            <w:left w:val="none" w:sz="0" w:space="0" w:color="auto"/>
            <w:bottom w:val="none" w:sz="0" w:space="0" w:color="auto"/>
            <w:right w:val="none" w:sz="0" w:space="0" w:color="auto"/>
          </w:divBdr>
        </w:div>
        <w:div w:id="288706672">
          <w:marLeft w:val="0"/>
          <w:marRight w:val="0"/>
          <w:marTop w:val="0"/>
          <w:marBottom w:val="0"/>
          <w:divBdr>
            <w:top w:val="none" w:sz="0" w:space="0" w:color="auto"/>
            <w:left w:val="none" w:sz="0" w:space="0" w:color="auto"/>
            <w:bottom w:val="none" w:sz="0" w:space="0" w:color="auto"/>
            <w:right w:val="none" w:sz="0" w:space="0" w:color="auto"/>
          </w:divBdr>
        </w:div>
        <w:div w:id="2082674257">
          <w:marLeft w:val="0"/>
          <w:marRight w:val="0"/>
          <w:marTop w:val="0"/>
          <w:marBottom w:val="0"/>
          <w:divBdr>
            <w:top w:val="none" w:sz="0" w:space="0" w:color="auto"/>
            <w:left w:val="none" w:sz="0" w:space="0" w:color="auto"/>
            <w:bottom w:val="none" w:sz="0" w:space="0" w:color="auto"/>
            <w:right w:val="none" w:sz="0" w:space="0" w:color="auto"/>
          </w:divBdr>
        </w:div>
        <w:div w:id="1039402405">
          <w:marLeft w:val="0"/>
          <w:marRight w:val="0"/>
          <w:marTop w:val="0"/>
          <w:marBottom w:val="0"/>
          <w:divBdr>
            <w:top w:val="none" w:sz="0" w:space="0" w:color="auto"/>
            <w:left w:val="none" w:sz="0" w:space="0" w:color="auto"/>
            <w:bottom w:val="none" w:sz="0" w:space="0" w:color="auto"/>
            <w:right w:val="none" w:sz="0" w:space="0" w:color="auto"/>
          </w:divBdr>
        </w:div>
        <w:div w:id="627205513">
          <w:marLeft w:val="0"/>
          <w:marRight w:val="0"/>
          <w:marTop w:val="0"/>
          <w:marBottom w:val="0"/>
          <w:divBdr>
            <w:top w:val="none" w:sz="0" w:space="0" w:color="auto"/>
            <w:left w:val="none" w:sz="0" w:space="0" w:color="auto"/>
            <w:bottom w:val="none" w:sz="0" w:space="0" w:color="auto"/>
            <w:right w:val="none" w:sz="0" w:space="0" w:color="auto"/>
          </w:divBdr>
        </w:div>
        <w:div w:id="1878395083">
          <w:marLeft w:val="0"/>
          <w:marRight w:val="0"/>
          <w:marTop w:val="0"/>
          <w:marBottom w:val="0"/>
          <w:divBdr>
            <w:top w:val="none" w:sz="0" w:space="0" w:color="auto"/>
            <w:left w:val="none" w:sz="0" w:space="0" w:color="auto"/>
            <w:bottom w:val="none" w:sz="0" w:space="0" w:color="auto"/>
            <w:right w:val="none" w:sz="0" w:space="0" w:color="auto"/>
          </w:divBdr>
        </w:div>
        <w:div w:id="1396317918">
          <w:marLeft w:val="0"/>
          <w:marRight w:val="0"/>
          <w:marTop w:val="0"/>
          <w:marBottom w:val="0"/>
          <w:divBdr>
            <w:top w:val="none" w:sz="0" w:space="0" w:color="auto"/>
            <w:left w:val="none" w:sz="0" w:space="0" w:color="auto"/>
            <w:bottom w:val="none" w:sz="0" w:space="0" w:color="auto"/>
            <w:right w:val="none" w:sz="0" w:space="0" w:color="auto"/>
          </w:divBdr>
        </w:div>
      </w:divsChild>
    </w:div>
    <w:div w:id="997072888">
      <w:bodyDiv w:val="1"/>
      <w:marLeft w:val="0"/>
      <w:marRight w:val="0"/>
      <w:marTop w:val="0"/>
      <w:marBottom w:val="0"/>
      <w:divBdr>
        <w:top w:val="none" w:sz="0" w:space="0" w:color="auto"/>
        <w:left w:val="none" w:sz="0" w:space="0" w:color="auto"/>
        <w:bottom w:val="none" w:sz="0" w:space="0" w:color="auto"/>
        <w:right w:val="none" w:sz="0" w:space="0" w:color="auto"/>
      </w:divBdr>
      <w:divsChild>
        <w:div w:id="1329360465">
          <w:marLeft w:val="0"/>
          <w:marRight w:val="0"/>
          <w:marTop w:val="0"/>
          <w:marBottom w:val="0"/>
          <w:divBdr>
            <w:top w:val="none" w:sz="0" w:space="0" w:color="auto"/>
            <w:left w:val="none" w:sz="0" w:space="0" w:color="auto"/>
            <w:bottom w:val="none" w:sz="0" w:space="0" w:color="auto"/>
            <w:right w:val="none" w:sz="0" w:space="0" w:color="auto"/>
          </w:divBdr>
        </w:div>
        <w:div w:id="1376198812">
          <w:marLeft w:val="0"/>
          <w:marRight w:val="0"/>
          <w:marTop w:val="0"/>
          <w:marBottom w:val="0"/>
          <w:divBdr>
            <w:top w:val="none" w:sz="0" w:space="0" w:color="auto"/>
            <w:left w:val="none" w:sz="0" w:space="0" w:color="auto"/>
            <w:bottom w:val="none" w:sz="0" w:space="0" w:color="auto"/>
            <w:right w:val="none" w:sz="0" w:space="0" w:color="auto"/>
          </w:divBdr>
        </w:div>
        <w:div w:id="203375130">
          <w:marLeft w:val="0"/>
          <w:marRight w:val="0"/>
          <w:marTop w:val="0"/>
          <w:marBottom w:val="0"/>
          <w:divBdr>
            <w:top w:val="none" w:sz="0" w:space="0" w:color="auto"/>
            <w:left w:val="none" w:sz="0" w:space="0" w:color="auto"/>
            <w:bottom w:val="none" w:sz="0" w:space="0" w:color="auto"/>
            <w:right w:val="none" w:sz="0" w:space="0" w:color="auto"/>
          </w:divBdr>
        </w:div>
        <w:div w:id="1999141463">
          <w:marLeft w:val="0"/>
          <w:marRight w:val="0"/>
          <w:marTop w:val="0"/>
          <w:marBottom w:val="0"/>
          <w:divBdr>
            <w:top w:val="none" w:sz="0" w:space="0" w:color="auto"/>
            <w:left w:val="none" w:sz="0" w:space="0" w:color="auto"/>
            <w:bottom w:val="none" w:sz="0" w:space="0" w:color="auto"/>
            <w:right w:val="none" w:sz="0" w:space="0" w:color="auto"/>
          </w:divBdr>
        </w:div>
        <w:div w:id="335546414">
          <w:marLeft w:val="0"/>
          <w:marRight w:val="0"/>
          <w:marTop w:val="0"/>
          <w:marBottom w:val="0"/>
          <w:divBdr>
            <w:top w:val="none" w:sz="0" w:space="0" w:color="auto"/>
            <w:left w:val="none" w:sz="0" w:space="0" w:color="auto"/>
            <w:bottom w:val="none" w:sz="0" w:space="0" w:color="auto"/>
            <w:right w:val="none" w:sz="0" w:space="0" w:color="auto"/>
          </w:divBdr>
        </w:div>
        <w:div w:id="1635211537">
          <w:marLeft w:val="0"/>
          <w:marRight w:val="0"/>
          <w:marTop w:val="0"/>
          <w:marBottom w:val="0"/>
          <w:divBdr>
            <w:top w:val="none" w:sz="0" w:space="0" w:color="auto"/>
            <w:left w:val="none" w:sz="0" w:space="0" w:color="auto"/>
            <w:bottom w:val="none" w:sz="0" w:space="0" w:color="auto"/>
            <w:right w:val="none" w:sz="0" w:space="0" w:color="auto"/>
          </w:divBdr>
        </w:div>
        <w:div w:id="1969817519">
          <w:marLeft w:val="0"/>
          <w:marRight w:val="0"/>
          <w:marTop w:val="0"/>
          <w:marBottom w:val="0"/>
          <w:divBdr>
            <w:top w:val="none" w:sz="0" w:space="0" w:color="auto"/>
            <w:left w:val="none" w:sz="0" w:space="0" w:color="auto"/>
            <w:bottom w:val="none" w:sz="0" w:space="0" w:color="auto"/>
            <w:right w:val="none" w:sz="0" w:space="0" w:color="auto"/>
          </w:divBdr>
        </w:div>
        <w:div w:id="1580559337">
          <w:marLeft w:val="0"/>
          <w:marRight w:val="0"/>
          <w:marTop w:val="0"/>
          <w:marBottom w:val="0"/>
          <w:divBdr>
            <w:top w:val="none" w:sz="0" w:space="0" w:color="auto"/>
            <w:left w:val="none" w:sz="0" w:space="0" w:color="auto"/>
            <w:bottom w:val="none" w:sz="0" w:space="0" w:color="auto"/>
            <w:right w:val="none" w:sz="0" w:space="0" w:color="auto"/>
          </w:divBdr>
        </w:div>
        <w:div w:id="61492247">
          <w:marLeft w:val="0"/>
          <w:marRight w:val="0"/>
          <w:marTop w:val="0"/>
          <w:marBottom w:val="0"/>
          <w:divBdr>
            <w:top w:val="none" w:sz="0" w:space="0" w:color="auto"/>
            <w:left w:val="none" w:sz="0" w:space="0" w:color="auto"/>
            <w:bottom w:val="none" w:sz="0" w:space="0" w:color="auto"/>
            <w:right w:val="none" w:sz="0" w:space="0" w:color="auto"/>
          </w:divBdr>
        </w:div>
      </w:divsChild>
    </w:div>
    <w:div w:id="999893952">
      <w:bodyDiv w:val="1"/>
      <w:marLeft w:val="0"/>
      <w:marRight w:val="0"/>
      <w:marTop w:val="0"/>
      <w:marBottom w:val="0"/>
      <w:divBdr>
        <w:top w:val="none" w:sz="0" w:space="0" w:color="auto"/>
        <w:left w:val="none" w:sz="0" w:space="0" w:color="auto"/>
        <w:bottom w:val="none" w:sz="0" w:space="0" w:color="auto"/>
        <w:right w:val="none" w:sz="0" w:space="0" w:color="auto"/>
      </w:divBdr>
      <w:divsChild>
        <w:div w:id="26151298">
          <w:marLeft w:val="0"/>
          <w:marRight w:val="0"/>
          <w:marTop w:val="0"/>
          <w:marBottom w:val="0"/>
          <w:divBdr>
            <w:top w:val="none" w:sz="0" w:space="0" w:color="auto"/>
            <w:left w:val="none" w:sz="0" w:space="0" w:color="auto"/>
            <w:bottom w:val="none" w:sz="0" w:space="0" w:color="auto"/>
            <w:right w:val="none" w:sz="0" w:space="0" w:color="auto"/>
          </w:divBdr>
        </w:div>
        <w:div w:id="1497529238">
          <w:marLeft w:val="0"/>
          <w:marRight w:val="0"/>
          <w:marTop w:val="0"/>
          <w:marBottom w:val="0"/>
          <w:divBdr>
            <w:top w:val="none" w:sz="0" w:space="0" w:color="auto"/>
            <w:left w:val="none" w:sz="0" w:space="0" w:color="auto"/>
            <w:bottom w:val="none" w:sz="0" w:space="0" w:color="auto"/>
            <w:right w:val="none" w:sz="0" w:space="0" w:color="auto"/>
          </w:divBdr>
        </w:div>
        <w:div w:id="1129055170">
          <w:marLeft w:val="0"/>
          <w:marRight w:val="0"/>
          <w:marTop w:val="0"/>
          <w:marBottom w:val="0"/>
          <w:divBdr>
            <w:top w:val="none" w:sz="0" w:space="0" w:color="auto"/>
            <w:left w:val="none" w:sz="0" w:space="0" w:color="auto"/>
            <w:bottom w:val="none" w:sz="0" w:space="0" w:color="auto"/>
            <w:right w:val="none" w:sz="0" w:space="0" w:color="auto"/>
          </w:divBdr>
        </w:div>
        <w:div w:id="671563743">
          <w:marLeft w:val="0"/>
          <w:marRight w:val="0"/>
          <w:marTop w:val="0"/>
          <w:marBottom w:val="0"/>
          <w:divBdr>
            <w:top w:val="none" w:sz="0" w:space="0" w:color="auto"/>
            <w:left w:val="none" w:sz="0" w:space="0" w:color="auto"/>
            <w:bottom w:val="none" w:sz="0" w:space="0" w:color="auto"/>
            <w:right w:val="none" w:sz="0" w:space="0" w:color="auto"/>
          </w:divBdr>
        </w:div>
        <w:div w:id="1998995877">
          <w:marLeft w:val="0"/>
          <w:marRight w:val="0"/>
          <w:marTop w:val="0"/>
          <w:marBottom w:val="0"/>
          <w:divBdr>
            <w:top w:val="none" w:sz="0" w:space="0" w:color="auto"/>
            <w:left w:val="none" w:sz="0" w:space="0" w:color="auto"/>
            <w:bottom w:val="none" w:sz="0" w:space="0" w:color="auto"/>
            <w:right w:val="none" w:sz="0" w:space="0" w:color="auto"/>
          </w:divBdr>
        </w:div>
        <w:div w:id="53748204">
          <w:marLeft w:val="0"/>
          <w:marRight w:val="0"/>
          <w:marTop w:val="0"/>
          <w:marBottom w:val="0"/>
          <w:divBdr>
            <w:top w:val="none" w:sz="0" w:space="0" w:color="auto"/>
            <w:left w:val="none" w:sz="0" w:space="0" w:color="auto"/>
            <w:bottom w:val="none" w:sz="0" w:space="0" w:color="auto"/>
            <w:right w:val="none" w:sz="0" w:space="0" w:color="auto"/>
          </w:divBdr>
        </w:div>
        <w:div w:id="2113553066">
          <w:marLeft w:val="0"/>
          <w:marRight w:val="0"/>
          <w:marTop w:val="0"/>
          <w:marBottom w:val="0"/>
          <w:divBdr>
            <w:top w:val="none" w:sz="0" w:space="0" w:color="auto"/>
            <w:left w:val="none" w:sz="0" w:space="0" w:color="auto"/>
            <w:bottom w:val="none" w:sz="0" w:space="0" w:color="auto"/>
            <w:right w:val="none" w:sz="0" w:space="0" w:color="auto"/>
          </w:divBdr>
        </w:div>
        <w:div w:id="126514596">
          <w:marLeft w:val="0"/>
          <w:marRight w:val="0"/>
          <w:marTop w:val="0"/>
          <w:marBottom w:val="0"/>
          <w:divBdr>
            <w:top w:val="none" w:sz="0" w:space="0" w:color="auto"/>
            <w:left w:val="none" w:sz="0" w:space="0" w:color="auto"/>
            <w:bottom w:val="none" w:sz="0" w:space="0" w:color="auto"/>
            <w:right w:val="none" w:sz="0" w:space="0" w:color="auto"/>
          </w:divBdr>
        </w:div>
        <w:div w:id="1239754543">
          <w:marLeft w:val="0"/>
          <w:marRight w:val="0"/>
          <w:marTop w:val="0"/>
          <w:marBottom w:val="0"/>
          <w:divBdr>
            <w:top w:val="none" w:sz="0" w:space="0" w:color="auto"/>
            <w:left w:val="none" w:sz="0" w:space="0" w:color="auto"/>
            <w:bottom w:val="none" w:sz="0" w:space="0" w:color="auto"/>
            <w:right w:val="none" w:sz="0" w:space="0" w:color="auto"/>
          </w:divBdr>
        </w:div>
        <w:div w:id="1260453974">
          <w:marLeft w:val="0"/>
          <w:marRight w:val="0"/>
          <w:marTop w:val="0"/>
          <w:marBottom w:val="0"/>
          <w:divBdr>
            <w:top w:val="none" w:sz="0" w:space="0" w:color="auto"/>
            <w:left w:val="none" w:sz="0" w:space="0" w:color="auto"/>
            <w:bottom w:val="none" w:sz="0" w:space="0" w:color="auto"/>
            <w:right w:val="none" w:sz="0" w:space="0" w:color="auto"/>
          </w:divBdr>
        </w:div>
        <w:div w:id="1499614130">
          <w:marLeft w:val="0"/>
          <w:marRight w:val="0"/>
          <w:marTop w:val="0"/>
          <w:marBottom w:val="0"/>
          <w:divBdr>
            <w:top w:val="none" w:sz="0" w:space="0" w:color="auto"/>
            <w:left w:val="none" w:sz="0" w:space="0" w:color="auto"/>
            <w:bottom w:val="none" w:sz="0" w:space="0" w:color="auto"/>
            <w:right w:val="none" w:sz="0" w:space="0" w:color="auto"/>
          </w:divBdr>
        </w:div>
        <w:div w:id="2058048682">
          <w:marLeft w:val="0"/>
          <w:marRight w:val="0"/>
          <w:marTop w:val="0"/>
          <w:marBottom w:val="0"/>
          <w:divBdr>
            <w:top w:val="none" w:sz="0" w:space="0" w:color="auto"/>
            <w:left w:val="none" w:sz="0" w:space="0" w:color="auto"/>
            <w:bottom w:val="none" w:sz="0" w:space="0" w:color="auto"/>
            <w:right w:val="none" w:sz="0" w:space="0" w:color="auto"/>
          </w:divBdr>
        </w:div>
        <w:div w:id="571238647">
          <w:marLeft w:val="0"/>
          <w:marRight w:val="0"/>
          <w:marTop w:val="0"/>
          <w:marBottom w:val="0"/>
          <w:divBdr>
            <w:top w:val="none" w:sz="0" w:space="0" w:color="auto"/>
            <w:left w:val="none" w:sz="0" w:space="0" w:color="auto"/>
            <w:bottom w:val="none" w:sz="0" w:space="0" w:color="auto"/>
            <w:right w:val="none" w:sz="0" w:space="0" w:color="auto"/>
          </w:divBdr>
        </w:div>
        <w:div w:id="1952323157">
          <w:marLeft w:val="0"/>
          <w:marRight w:val="0"/>
          <w:marTop w:val="0"/>
          <w:marBottom w:val="0"/>
          <w:divBdr>
            <w:top w:val="none" w:sz="0" w:space="0" w:color="auto"/>
            <w:left w:val="none" w:sz="0" w:space="0" w:color="auto"/>
            <w:bottom w:val="none" w:sz="0" w:space="0" w:color="auto"/>
            <w:right w:val="none" w:sz="0" w:space="0" w:color="auto"/>
          </w:divBdr>
        </w:div>
        <w:div w:id="1390616168">
          <w:marLeft w:val="0"/>
          <w:marRight w:val="0"/>
          <w:marTop w:val="0"/>
          <w:marBottom w:val="0"/>
          <w:divBdr>
            <w:top w:val="none" w:sz="0" w:space="0" w:color="auto"/>
            <w:left w:val="none" w:sz="0" w:space="0" w:color="auto"/>
            <w:bottom w:val="none" w:sz="0" w:space="0" w:color="auto"/>
            <w:right w:val="none" w:sz="0" w:space="0" w:color="auto"/>
          </w:divBdr>
        </w:div>
        <w:div w:id="243804878">
          <w:marLeft w:val="0"/>
          <w:marRight w:val="0"/>
          <w:marTop w:val="0"/>
          <w:marBottom w:val="0"/>
          <w:divBdr>
            <w:top w:val="none" w:sz="0" w:space="0" w:color="auto"/>
            <w:left w:val="none" w:sz="0" w:space="0" w:color="auto"/>
            <w:bottom w:val="none" w:sz="0" w:space="0" w:color="auto"/>
            <w:right w:val="none" w:sz="0" w:space="0" w:color="auto"/>
          </w:divBdr>
        </w:div>
        <w:div w:id="1009524607">
          <w:marLeft w:val="0"/>
          <w:marRight w:val="0"/>
          <w:marTop w:val="0"/>
          <w:marBottom w:val="0"/>
          <w:divBdr>
            <w:top w:val="none" w:sz="0" w:space="0" w:color="auto"/>
            <w:left w:val="none" w:sz="0" w:space="0" w:color="auto"/>
            <w:bottom w:val="none" w:sz="0" w:space="0" w:color="auto"/>
            <w:right w:val="none" w:sz="0" w:space="0" w:color="auto"/>
          </w:divBdr>
        </w:div>
        <w:div w:id="1492214516">
          <w:marLeft w:val="0"/>
          <w:marRight w:val="0"/>
          <w:marTop w:val="0"/>
          <w:marBottom w:val="0"/>
          <w:divBdr>
            <w:top w:val="none" w:sz="0" w:space="0" w:color="auto"/>
            <w:left w:val="none" w:sz="0" w:space="0" w:color="auto"/>
            <w:bottom w:val="none" w:sz="0" w:space="0" w:color="auto"/>
            <w:right w:val="none" w:sz="0" w:space="0" w:color="auto"/>
          </w:divBdr>
        </w:div>
        <w:div w:id="1457219932">
          <w:marLeft w:val="0"/>
          <w:marRight w:val="0"/>
          <w:marTop w:val="0"/>
          <w:marBottom w:val="0"/>
          <w:divBdr>
            <w:top w:val="none" w:sz="0" w:space="0" w:color="auto"/>
            <w:left w:val="none" w:sz="0" w:space="0" w:color="auto"/>
            <w:bottom w:val="none" w:sz="0" w:space="0" w:color="auto"/>
            <w:right w:val="none" w:sz="0" w:space="0" w:color="auto"/>
          </w:divBdr>
        </w:div>
        <w:div w:id="652024715">
          <w:marLeft w:val="0"/>
          <w:marRight w:val="0"/>
          <w:marTop w:val="0"/>
          <w:marBottom w:val="0"/>
          <w:divBdr>
            <w:top w:val="none" w:sz="0" w:space="0" w:color="auto"/>
            <w:left w:val="none" w:sz="0" w:space="0" w:color="auto"/>
            <w:bottom w:val="none" w:sz="0" w:space="0" w:color="auto"/>
            <w:right w:val="none" w:sz="0" w:space="0" w:color="auto"/>
          </w:divBdr>
        </w:div>
        <w:div w:id="1091126084">
          <w:marLeft w:val="0"/>
          <w:marRight w:val="0"/>
          <w:marTop w:val="0"/>
          <w:marBottom w:val="0"/>
          <w:divBdr>
            <w:top w:val="none" w:sz="0" w:space="0" w:color="auto"/>
            <w:left w:val="none" w:sz="0" w:space="0" w:color="auto"/>
            <w:bottom w:val="none" w:sz="0" w:space="0" w:color="auto"/>
            <w:right w:val="none" w:sz="0" w:space="0" w:color="auto"/>
          </w:divBdr>
        </w:div>
        <w:div w:id="844855743">
          <w:marLeft w:val="0"/>
          <w:marRight w:val="0"/>
          <w:marTop w:val="0"/>
          <w:marBottom w:val="0"/>
          <w:divBdr>
            <w:top w:val="none" w:sz="0" w:space="0" w:color="auto"/>
            <w:left w:val="none" w:sz="0" w:space="0" w:color="auto"/>
            <w:bottom w:val="none" w:sz="0" w:space="0" w:color="auto"/>
            <w:right w:val="none" w:sz="0" w:space="0" w:color="auto"/>
          </w:divBdr>
        </w:div>
        <w:div w:id="1081636698">
          <w:marLeft w:val="0"/>
          <w:marRight w:val="0"/>
          <w:marTop w:val="0"/>
          <w:marBottom w:val="0"/>
          <w:divBdr>
            <w:top w:val="none" w:sz="0" w:space="0" w:color="auto"/>
            <w:left w:val="none" w:sz="0" w:space="0" w:color="auto"/>
            <w:bottom w:val="none" w:sz="0" w:space="0" w:color="auto"/>
            <w:right w:val="none" w:sz="0" w:space="0" w:color="auto"/>
          </w:divBdr>
        </w:div>
        <w:div w:id="1904363645">
          <w:marLeft w:val="0"/>
          <w:marRight w:val="0"/>
          <w:marTop w:val="0"/>
          <w:marBottom w:val="0"/>
          <w:divBdr>
            <w:top w:val="none" w:sz="0" w:space="0" w:color="auto"/>
            <w:left w:val="none" w:sz="0" w:space="0" w:color="auto"/>
            <w:bottom w:val="none" w:sz="0" w:space="0" w:color="auto"/>
            <w:right w:val="none" w:sz="0" w:space="0" w:color="auto"/>
          </w:divBdr>
        </w:div>
        <w:div w:id="2025857189">
          <w:marLeft w:val="0"/>
          <w:marRight w:val="0"/>
          <w:marTop w:val="0"/>
          <w:marBottom w:val="0"/>
          <w:divBdr>
            <w:top w:val="none" w:sz="0" w:space="0" w:color="auto"/>
            <w:left w:val="none" w:sz="0" w:space="0" w:color="auto"/>
            <w:bottom w:val="none" w:sz="0" w:space="0" w:color="auto"/>
            <w:right w:val="none" w:sz="0" w:space="0" w:color="auto"/>
          </w:divBdr>
        </w:div>
        <w:div w:id="1786072633">
          <w:marLeft w:val="0"/>
          <w:marRight w:val="0"/>
          <w:marTop w:val="0"/>
          <w:marBottom w:val="0"/>
          <w:divBdr>
            <w:top w:val="none" w:sz="0" w:space="0" w:color="auto"/>
            <w:left w:val="none" w:sz="0" w:space="0" w:color="auto"/>
            <w:bottom w:val="none" w:sz="0" w:space="0" w:color="auto"/>
            <w:right w:val="none" w:sz="0" w:space="0" w:color="auto"/>
          </w:divBdr>
        </w:div>
        <w:div w:id="1942758514">
          <w:marLeft w:val="0"/>
          <w:marRight w:val="0"/>
          <w:marTop w:val="0"/>
          <w:marBottom w:val="0"/>
          <w:divBdr>
            <w:top w:val="none" w:sz="0" w:space="0" w:color="auto"/>
            <w:left w:val="none" w:sz="0" w:space="0" w:color="auto"/>
            <w:bottom w:val="none" w:sz="0" w:space="0" w:color="auto"/>
            <w:right w:val="none" w:sz="0" w:space="0" w:color="auto"/>
          </w:divBdr>
        </w:div>
      </w:divsChild>
    </w:div>
    <w:div w:id="1003050981">
      <w:bodyDiv w:val="1"/>
      <w:marLeft w:val="0"/>
      <w:marRight w:val="0"/>
      <w:marTop w:val="0"/>
      <w:marBottom w:val="0"/>
      <w:divBdr>
        <w:top w:val="none" w:sz="0" w:space="0" w:color="auto"/>
        <w:left w:val="none" w:sz="0" w:space="0" w:color="auto"/>
        <w:bottom w:val="none" w:sz="0" w:space="0" w:color="auto"/>
        <w:right w:val="none" w:sz="0" w:space="0" w:color="auto"/>
      </w:divBdr>
      <w:divsChild>
        <w:div w:id="204682946">
          <w:marLeft w:val="0"/>
          <w:marRight w:val="0"/>
          <w:marTop w:val="0"/>
          <w:marBottom w:val="0"/>
          <w:divBdr>
            <w:top w:val="none" w:sz="0" w:space="0" w:color="auto"/>
            <w:left w:val="none" w:sz="0" w:space="0" w:color="auto"/>
            <w:bottom w:val="none" w:sz="0" w:space="0" w:color="auto"/>
            <w:right w:val="none" w:sz="0" w:space="0" w:color="auto"/>
          </w:divBdr>
          <w:divsChild>
            <w:div w:id="812604252">
              <w:marLeft w:val="0"/>
              <w:marRight w:val="0"/>
              <w:marTop w:val="0"/>
              <w:marBottom w:val="0"/>
              <w:divBdr>
                <w:top w:val="none" w:sz="0" w:space="0" w:color="auto"/>
                <w:left w:val="none" w:sz="0" w:space="0" w:color="auto"/>
                <w:bottom w:val="none" w:sz="0" w:space="0" w:color="auto"/>
                <w:right w:val="none" w:sz="0" w:space="0" w:color="auto"/>
              </w:divBdr>
              <w:divsChild>
                <w:div w:id="1833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9679">
      <w:bodyDiv w:val="1"/>
      <w:marLeft w:val="0"/>
      <w:marRight w:val="0"/>
      <w:marTop w:val="0"/>
      <w:marBottom w:val="0"/>
      <w:divBdr>
        <w:top w:val="none" w:sz="0" w:space="0" w:color="auto"/>
        <w:left w:val="none" w:sz="0" w:space="0" w:color="auto"/>
        <w:bottom w:val="none" w:sz="0" w:space="0" w:color="auto"/>
        <w:right w:val="none" w:sz="0" w:space="0" w:color="auto"/>
      </w:divBdr>
      <w:divsChild>
        <w:div w:id="798033221">
          <w:marLeft w:val="0"/>
          <w:marRight w:val="0"/>
          <w:marTop w:val="0"/>
          <w:marBottom w:val="0"/>
          <w:divBdr>
            <w:top w:val="none" w:sz="0" w:space="0" w:color="auto"/>
            <w:left w:val="none" w:sz="0" w:space="0" w:color="auto"/>
            <w:bottom w:val="none" w:sz="0" w:space="0" w:color="auto"/>
            <w:right w:val="none" w:sz="0" w:space="0" w:color="auto"/>
          </w:divBdr>
        </w:div>
      </w:divsChild>
    </w:div>
    <w:div w:id="1016618163">
      <w:bodyDiv w:val="1"/>
      <w:marLeft w:val="0"/>
      <w:marRight w:val="0"/>
      <w:marTop w:val="0"/>
      <w:marBottom w:val="0"/>
      <w:divBdr>
        <w:top w:val="none" w:sz="0" w:space="0" w:color="auto"/>
        <w:left w:val="none" w:sz="0" w:space="0" w:color="auto"/>
        <w:bottom w:val="none" w:sz="0" w:space="0" w:color="auto"/>
        <w:right w:val="none" w:sz="0" w:space="0" w:color="auto"/>
      </w:divBdr>
      <w:divsChild>
        <w:div w:id="1148327127">
          <w:marLeft w:val="0"/>
          <w:marRight w:val="0"/>
          <w:marTop w:val="0"/>
          <w:marBottom w:val="0"/>
          <w:divBdr>
            <w:top w:val="none" w:sz="0" w:space="0" w:color="auto"/>
            <w:left w:val="none" w:sz="0" w:space="0" w:color="auto"/>
            <w:bottom w:val="none" w:sz="0" w:space="0" w:color="auto"/>
            <w:right w:val="none" w:sz="0" w:space="0" w:color="auto"/>
          </w:divBdr>
        </w:div>
        <w:div w:id="258872066">
          <w:marLeft w:val="0"/>
          <w:marRight w:val="0"/>
          <w:marTop w:val="0"/>
          <w:marBottom w:val="0"/>
          <w:divBdr>
            <w:top w:val="none" w:sz="0" w:space="0" w:color="auto"/>
            <w:left w:val="none" w:sz="0" w:space="0" w:color="auto"/>
            <w:bottom w:val="none" w:sz="0" w:space="0" w:color="auto"/>
            <w:right w:val="none" w:sz="0" w:space="0" w:color="auto"/>
          </w:divBdr>
        </w:div>
        <w:div w:id="1226330561">
          <w:marLeft w:val="0"/>
          <w:marRight w:val="0"/>
          <w:marTop w:val="0"/>
          <w:marBottom w:val="0"/>
          <w:divBdr>
            <w:top w:val="none" w:sz="0" w:space="0" w:color="auto"/>
            <w:left w:val="none" w:sz="0" w:space="0" w:color="auto"/>
            <w:bottom w:val="none" w:sz="0" w:space="0" w:color="auto"/>
            <w:right w:val="none" w:sz="0" w:space="0" w:color="auto"/>
          </w:divBdr>
        </w:div>
        <w:div w:id="2069182906">
          <w:marLeft w:val="0"/>
          <w:marRight w:val="0"/>
          <w:marTop w:val="0"/>
          <w:marBottom w:val="0"/>
          <w:divBdr>
            <w:top w:val="none" w:sz="0" w:space="0" w:color="auto"/>
            <w:left w:val="none" w:sz="0" w:space="0" w:color="auto"/>
            <w:bottom w:val="none" w:sz="0" w:space="0" w:color="auto"/>
            <w:right w:val="none" w:sz="0" w:space="0" w:color="auto"/>
          </w:divBdr>
        </w:div>
        <w:div w:id="960527823">
          <w:marLeft w:val="0"/>
          <w:marRight w:val="0"/>
          <w:marTop w:val="0"/>
          <w:marBottom w:val="0"/>
          <w:divBdr>
            <w:top w:val="none" w:sz="0" w:space="0" w:color="auto"/>
            <w:left w:val="none" w:sz="0" w:space="0" w:color="auto"/>
            <w:bottom w:val="none" w:sz="0" w:space="0" w:color="auto"/>
            <w:right w:val="none" w:sz="0" w:space="0" w:color="auto"/>
          </w:divBdr>
        </w:div>
        <w:div w:id="651830865">
          <w:marLeft w:val="0"/>
          <w:marRight w:val="0"/>
          <w:marTop w:val="0"/>
          <w:marBottom w:val="0"/>
          <w:divBdr>
            <w:top w:val="none" w:sz="0" w:space="0" w:color="auto"/>
            <w:left w:val="none" w:sz="0" w:space="0" w:color="auto"/>
            <w:bottom w:val="none" w:sz="0" w:space="0" w:color="auto"/>
            <w:right w:val="none" w:sz="0" w:space="0" w:color="auto"/>
          </w:divBdr>
        </w:div>
        <w:div w:id="21175252">
          <w:marLeft w:val="0"/>
          <w:marRight w:val="0"/>
          <w:marTop w:val="0"/>
          <w:marBottom w:val="0"/>
          <w:divBdr>
            <w:top w:val="none" w:sz="0" w:space="0" w:color="auto"/>
            <w:left w:val="none" w:sz="0" w:space="0" w:color="auto"/>
            <w:bottom w:val="none" w:sz="0" w:space="0" w:color="auto"/>
            <w:right w:val="none" w:sz="0" w:space="0" w:color="auto"/>
          </w:divBdr>
        </w:div>
        <w:div w:id="420222513">
          <w:marLeft w:val="0"/>
          <w:marRight w:val="0"/>
          <w:marTop w:val="0"/>
          <w:marBottom w:val="0"/>
          <w:divBdr>
            <w:top w:val="none" w:sz="0" w:space="0" w:color="auto"/>
            <w:left w:val="none" w:sz="0" w:space="0" w:color="auto"/>
            <w:bottom w:val="none" w:sz="0" w:space="0" w:color="auto"/>
            <w:right w:val="none" w:sz="0" w:space="0" w:color="auto"/>
          </w:divBdr>
        </w:div>
        <w:div w:id="1448309112">
          <w:marLeft w:val="0"/>
          <w:marRight w:val="0"/>
          <w:marTop w:val="0"/>
          <w:marBottom w:val="0"/>
          <w:divBdr>
            <w:top w:val="none" w:sz="0" w:space="0" w:color="auto"/>
            <w:left w:val="none" w:sz="0" w:space="0" w:color="auto"/>
            <w:bottom w:val="none" w:sz="0" w:space="0" w:color="auto"/>
            <w:right w:val="none" w:sz="0" w:space="0" w:color="auto"/>
          </w:divBdr>
        </w:div>
        <w:div w:id="741486914">
          <w:marLeft w:val="0"/>
          <w:marRight w:val="0"/>
          <w:marTop w:val="0"/>
          <w:marBottom w:val="0"/>
          <w:divBdr>
            <w:top w:val="none" w:sz="0" w:space="0" w:color="auto"/>
            <w:left w:val="none" w:sz="0" w:space="0" w:color="auto"/>
            <w:bottom w:val="none" w:sz="0" w:space="0" w:color="auto"/>
            <w:right w:val="none" w:sz="0" w:space="0" w:color="auto"/>
          </w:divBdr>
        </w:div>
        <w:div w:id="1289966744">
          <w:marLeft w:val="0"/>
          <w:marRight w:val="0"/>
          <w:marTop w:val="0"/>
          <w:marBottom w:val="0"/>
          <w:divBdr>
            <w:top w:val="none" w:sz="0" w:space="0" w:color="auto"/>
            <w:left w:val="none" w:sz="0" w:space="0" w:color="auto"/>
            <w:bottom w:val="none" w:sz="0" w:space="0" w:color="auto"/>
            <w:right w:val="none" w:sz="0" w:space="0" w:color="auto"/>
          </w:divBdr>
        </w:div>
        <w:div w:id="1967084018">
          <w:marLeft w:val="0"/>
          <w:marRight w:val="0"/>
          <w:marTop w:val="0"/>
          <w:marBottom w:val="0"/>
          <w:divBdr>
            <w:top w:val="none" w:sz="0" w:space="0" w:color="auto"/>
            <w:left w:val="none" w:sz="0" w:space="0" w:color="auto"/>
            <w:bottom w:val="none" w:sz="0" w:space="0" w:color="auto"/>
            <w:right w:val="none" w:sz="0" w:space="0" w:color="auto"/>
          </w:divBdr>
        </w:div>
        <w:div w:id="1542859840">
          <w:marLeft w:val="0"/>
          <w:marRight w:val="0"/>
          <w:marTop w:val="0"/>
          <w:marBottom w:val="0"/>
          <w:divBdr>
            <w:top w:val="none" w:sz="0" w:space="0" w:color="auto"/>
            <w:left w:val="none" w:sz="0" w:space="0" w:color="auto"/>
            <w:bottom w:val="none" w:sz="0" w:space="0" w:color="auto"/>
            <w:right w:val="none" w:sz="0" w:space="0" w:color="auto"/>
          </w:divBdr>
        </w:div>
        <w:div w:id="779955174">
          <w:marLeft w:val="0"/>
          <w:marRight w:val="0"/>
          <w:marTop w:val="0"/>
          <w:marBottom w:val="0"/>
          <w:divBdr>
            <w:top w:val="none" w:sz="0" w:space="0" w:color="auto"/>
            <w:left w:val="none" w:sz="0" w:space="0" w:color="auto"/>
            <w:bottom w:val="none" w:sz="0" w:space="0" w:color="auto"/>
            <w:right w:val="none" w:sz="0" w:space="0" w:color="auto"/>
          </w:divBdr>
        </w:div>
        <w:div w:id="897013706">
          <w:marLeft w:val="0"/>
          <w:marRight w:val="0"/>
          <w:marTop w:val="0"/>
          <w:marBottom w:val="0"/>
          <w:divBdr>
            <w:top w:val="none" w:sz="0" w:space="0" w:color="auto"/>
            <w:left w:val="none" w:sz="0" w:space="0" w:color="auto"/>
            <w:bottom w:val="none" w:sz="0" w:space="0" w:color="auto"/>
            <w:right w:val="none" w:sz="0" w:space="0" w:color="auto"/>
          </w:divBdr>
        </w:div>
        <w:div w:id="2133209448">
          <w:marLeft w:val="0"/>
          <w:marRight w:val="0"/>
          <w:marTop w:val="0"/>
          <w:marBottom w:val="0"/>
          <w:divBdr>
            <w:top w:val="none" w:sz="0" w:space="0" w:color="auto"/>
            <w:left w:val="none" w:sz="0" w:space="0" w:color="auto"/>
            <w:bottom w:val="none" w:sz="0" w:space="0" w:color="auto"/>
            <w:right w:val="none" w:sz="0" w:space="0" w:color="auto"/>
          </w:divBdr>
        </w:div>
        <w:div w:id="1784228482">
          <w:marLeft w:val="0"/>
          <w:marRight w:val="0"/>
          <w:marTop w:val="0"/>
          <w:marBottom w:val="0"/>
          <w:divBdr>
            <w:top w:val="none" w:sz="0" w:space="0" w:color="auto"/>
            <w:left w:val="none" w:sz="0" w:space="0" w:color="auto"/>
            <w:bottom w:val="none" w:sz="0" w:space="0" w:color="auto"/>
            <w:right w:val="none" w:sz="0" w:space="0" w:color="auto"/>
          </w:divBdr>
        </w:div>
        <w:div w:id="1093207176">
          <w:marLeft w:val="0"/>
          <w:marRight w:val="0"/>
          <w:marTop w:val="0"/>
          <w:marBottom w:val="0"/>
          <w:divBdr>
            <w:top w:val="none" w:sz="0" w:space="0" w:color="auto"/>
            <w:left w:val="none" w:sz="0" w:space="0" w:color="auto"/>
            <w:bottom w:val="none" w:sz="0" w:space="0" w:color="auto"/>
            <w:right w:val="none" w:sz="0" w:space="0" w:color="auto"/>
          </w:divBdr>
        </w:div>
        <w:div w:id="1900901310">
          <w:marLeft w:val="0"/>
          <w:marRight w:val="0"/>
          <w:marTop w:val="0"/>
          <w:marBottom w:val="0"/>
          <w:divBdr>
            <w:top w:val="none" w:sz="0" w:space="0" w:color="auto"/>
            <w:left w:val="none" w:sz="0" w:space="0" w:color="auto"/>
            <w:bottom w:val="none" w:sz="0" w:space="0" w:color="auto"/>
            <w:right w:val="none" w:sz="0" w:space="0" w:color="auto"/>
          </w:divBdr>
        </w:div>
        <w:div w:id="1747453983">
          <w:marLeft w:val="0"/>
          <w:marRight w:val="0"/>
          <w:marTop w:val="0"/>
          <w:marBottom w:val="0"/>
          <w:divBdr>
            <w:top w:val="none" w:sz="0" w:space="0" w:color="auto"/>
            <w:left w:val="none" w:sz="0" w:space="0" w:color="auto"/>
            <w:bottom w:val="none" w:sz="0" w:space="0" w:color="auto"/>
            <w:right w:val="none" w:sz="0" w:space="0" w:color="auto"/>
          </w:divBdr>
        </w:div>
        <w:div w:id="368065942">
          <w:marLeft w:val="0"/>
          <w:marRight w:val="0"/>
          <w:marTop w:val="0"/>
          <w:marBottom w:val="0"/>
          <w:divBdr>
            <w:top w:val="none" w:sz="0" w:space="0" w:color="auto"/>
            <w:left w:val="none" w:sz="0" w:space="0" w:color="auto"/>
            <w:bottom w:val="none" w:sz="0" w:space="0" w:color="auto"/>
            <w:right w:val="none" w:sz="0" w:space="0" w:color="auto"/>
          </w:divBdr>
        </w:div>
        <w:div w:id="1277252313">
          <w:marLeft w:val="0"/>
          <w:marRight w:val="0"/>
          <w:marTop w:val="0"/>
          <w:marBottom w:val="0"/>
          <w:divBdr>
            <w:top w:val="none" w:sz="0" w:space="0" w:color="auto"/>
            <w:left w:val="none" w:sz="0" w:space="0" w:color="auto"/>
            <w:bottom w:val="none" w:sz="0" w:space="0" w:color="auto"/>
            <w:right w:val="none" w:sz="0" w:space="0" w:color="auto"/>
          </w:divBdr>
        </w:div>
        <w:div w:id="11954960">
          <w:marLeft w:val="0"/>
          <w:marRight w:val="0"/>
          <w:marTop w:val="0"/>
          <w:marBottom w:val="0"/>
          <w:divBdr>
            <w:top w:val="none" w:sz="0" w:space="0" w:color="auto"/>
            <w:left w:val="none" w:sz="0" w:space="0" w:color="auto"/>
            <w:bottom w:val="none" w:sz="0" w:space="0" w:color="auto"/>
            <w:right w:val="none" w:sz="0" w:space="0" w:color="auto"/>
          </w:divBdr>
        </w:div>
        <w:div w:id="1657223336">
          <w:marLeft w:val="0"/>
          <w:marRight w:val="0"/>
          <w:marTop w:val="0"/>
          <w:marBottom w:val="0"/>
          <w:divBdr>
            <w:top w:val="none" w:sz="0" w:space="0" w:color="auto"/>
            <w:left w:val="none" w:sz="0" w:space="0" w:color="auto"/>
            <w:bottom w:val="none" w:sz="0" w:space="0" w:color="auto"/>
            <w:right w:val="none" w:sz="0" w:space="0" w:color="auto"/>
          </w:divBdr>
        </w:div>
        <w:div w:id="681007019">
          <w:marLeft w:val="0"/>
          <w:marRight w:val="0"/>
          <w:marTop w:val="0"/>
          <w:marBottom w:val="0"/>
          <w:divBdr>
            <w:top w:val="none" w:sz="0" w:space="0" w:color="auto"/>
            <w:left w:val="none" w:sz="0" w:space="0" w:color="auto"/>
            <w:bottom w:val="none" w:sz="0" w:space="0" w:color="auto"/>
            <w:right w:val="none" w:sz="0" w:space="0" w:color="auto"/>
          </w:divBdr>
        </w:div>
        <w:div w:id="1690833827">
          <w:marLeft w:val="0"/>
          <w:marRight w:val="0"/>
          <w:marTop w:val="0"/>
          <w:marBottom w:val="0"/>
          <w:divBdr>
            <w:top w:val="none" w:sz="0" w:space="0" w:color="auto"/>
            <w:left w:val="none" w:sz="0" w:space="0" w:color="auto"/>
            <w:bottom w:val="none" w:sz="0" w:space="0" w:color="auto"/>
            <w:right w:val="none" w:sz="0" w:space="0" w:color="auto"/>
          </w:divBdr>
        </w:div>
        <w:div w:id="1891727971">
          <w:marLeft w:val="0"/>
          <w:marRight w:val="0"/>
          <w:marTop w:val="0"/>
          <w:marBottom w:val="0"/>
          <w:divBdr>
            <w:top w:val="none" w:sz="0" w:space="0" w:color="auto"/>
            <w:left w:val="none" w:sz="0" w:space="0" w:color="auto"/>
            <w:bottom w:val="none" w:sz="0" w:space="0" w:color="auto"/>
            <w:right w:val="none" w:sz="0" w:space="0" w:color="auto"/>
          </w:divBdr>
        </w:div>
        <w:div w:id="1355495172">
          <w:marLeft w:val="0"/>
          <w:marRight w:val="0"/>
          <w:marTop w:val="0"/>
          <w:marBottom w:val="0"/>
          <w:divBdr>
            <w:top w:val="none" w:sz="0" w:space="0" w:color="auto"/>
            <w:left w:val="none" w:sz="0" w:space="0" w:color="auto"/>
            <w:bottom w:val="none" w:sz="0" w:space="0" w:color="auto"/>
            <w:right w:val="none" w:sz="0" w:space="0" w:color="auto"/>
          </w:divBdr>
        </w:div>
        <w:div w:id="525486013">
          <w:marLeft w:val="0"/>
          <w:marRight w:val="0"/>
          <w:marTop w:val="0"/>
          <w:marBottom w:val="0"/>
          <w:divBdr>
            <w:top w:val="none" w:sz="0" w:space="0" w:color="auto"/>
            <w:left w:val="none" w:sz="0" w:space="0" w:color="auto"/>
            <w:bottom w:val="none" w:sz="0" w:space="0" w:color="auto"/>
            <w:right w:val="none" w:sz="0" w:space="0" w:color="auto"/>
          </w:divBdr>
        </w:div>
      </w:divsChild>
    </w:div>
    <w:div w:id="1016927464">
      <w:bodyDiv w:val="1"/>
      <w:marLeft w:val="0"/>
      <w:marRight w:val="0"/>
      <w:marTop w:val="0"/>
      <w:marBottom w:val="0"/>
      <w:divBdr>
        <w:top w:val="none" w:sz="0" w:space="0" w:color="auto"/>
        <w:left w:val="none" w:sz="0" w:space="0" w:color="auto"/>
        <w:bottom w:val="none" w:sz="0" w:space="0" w:color="auto"/>
        <w:right w:val="none" w:sz="0" w:space="0" w:color="auto"/>
      </w:divBdr>
      <w:divsChild>
        <w:div w:id="4209010">
          <w:marLeft w:val="0"/>
          <w:marRight w:val="0"/>
          <w:marTop w:val="0"/>
          <w:marBottom w:val="0"/>
          <w:divBdr>
            <w:top w:val="none" w:sz="0" w:space="0" w:color="auto"/>
            <w:left w:val="none" w:sz="0" w:space="0" w:color="auto"/>
            <w:bottom w:val="none" w:sz="0" w:space="0" w:color="auto"/>
            <w:right w:val="none" w:sz="0" w:space="0" w:color="auto"/>
          </w:divBdr>
        </w:div>
        <w:div w:id="1684821375">
          <w:marLeft w:val="0"/>
          <w:marRight w:val="0"/>
          <w:marTop w:val="0"/>
          <w:marBottom w:val="0"/>
          <w:divBdr>
            <w:top w:val="none" w:sz="0" w:space="0" w:color="auto"/>
            <w:left w:val="none" w:sz="0" w:space="0" w:color="auto"/>
            <w:bottom w:val="none" w:sz="0" w:space="0" w:color="auto"/>
            <w:right w:val="none" w:sz="0" w:space="0" w:color="auto"/>
          </w:divBdr>
        </w:div>
        <w:div w:id="2073456876">
          <w:marLeft w:val="0"/>
          <w:marRight w:val="0"/>
          <w:marTop w:val="0"/>
          <w:marBottom w:val="0"/>
          <w:divBdr>
            <w:top w:val="none" w:sz="0" w:space="0" w:color="auto"/>
            <w:left w:val="none" w:sz="0" w:space="0" w:color="auto"/>
            <w:bottom w:val="none" w:sz="0" w:space="0" w:color="auto"/>
            <w:right w:val="none" w:sz="0" w:space="0" w:color="auto"/>
          </w:divBdr>
        </w:div>
        <w:div w:id="1171918046">
          <w:marLeft w:val="0"/>
          <w:marRight w:val="0"/>
          <w:marTop w:val="0"/>
          <w:marBottom w:val="0"/>
          <w:divBdr>
            <w:top w:val="none" w:sz="0" w:space="0" w:color="auto"/>
            <w:left w:val="none" w:sz="0" w:space="0" w:color="auto"/>
            <w:bottom w:val="none" w:sz="0" w:space="0" w:color="auto"/>
            <w:right w:val="none" w:sz="0" w:space="0" w:color="auto"/>
          </w:divBdr>
        </w:div>
        <w:div w:id="1046298876">
          <w:marLeft w:val="0"/>
          <w:marRight w:val="0"/>
          <w:marTop w:val="0"/>
          <w:marBottom w:val="0"/>
          <w:divBdr>
            <w:top w:val="none" w:sz="0" w:space="0" w:color="auto"/>
            <w:left w:val="none" w:sz="0" w:space="0" w:color="auto"/>
            <w:bottom w:val="none" w:sz="0" w:space="0" w:color="auto"/>
            <w:right w:val="none" w:sz="0" w:space="0" w:color="auto"/>
          </w:divBdr>
        </w:div>
        <w:div w:id="798299292">
          <w:marLeft w:val="0"/>
          <w:marRight w:val="0"/>
          <w:marTop w:val="0"/>
          <w:marBottom w:val="0"/>
          <w:divBdr>
            <w:top w:val="none" w:sz="0" w:space="0" w:color="auto"/>
            <w:left w:val="none" w:sz="0" w:space="0" w:color="auto"/>
            <w:bottom w:val="none" w:sz="0" w:space="0" w:color="auto"/>
            <w:right w:val="none" w:sz="0" w:space="0" w:color="auto"/>
          </w:divBdr>
        </w:div>
        <w:div w:id="1089042452">
          <w:marLeft w:val="0"/>
          <w:marRight w:val="0"/>
          <w:marTop w:val="0"/>
          <w:marBottom w:val="0"/>
          <w:divBdr>
            <w:top w:val="none" w:sz="0" w:space="0" w:color="auto"/>
            <w:left w:val="none" w:sz="0" w:space="0" w:color="auto"/>
            <w:bottom w:val="none" w:sz="0" w:space="0" w:color="auto"/>
            <w:right w:val="none" w:sz="0" w:space="0" w:color="auto"/>
          </w:divBdr>
        </w:div>
      </w:divsChild>
    </w:div>
    <w:div w:id="1017580922">
      <w:bodyDiv w:val="1"/>
      <w:marLeft w:val="0"/>
      <w:marRight w:val="0"/>
      <w:marTop w:val="0"/>
      <w:marBottom w:val="0"/>
      <w:divBdr>
        <w:top w:val="none" w:sz="0" w:space="0" w:color="auto"/>
        <w:left w:val="none" w:sz="0" w:space="0" w:color="auto"/>
        <w:bottom w:val="none" w:sz="0" w:space="0" w:color="auto"/>
        <w:right w:val="none" w:sz="0" w:space="0" w:color="auto"/>
      </w:divBdr>
      <w:divsChild>
        <w:div w:id="1617063236">
          <w:marLeft w:val="0"/>
          <w:marRight w:val="0"/>
          <w:marTop w:val="0"/>
          <w:marBottom w:val="0"/>
          <w:divBdr>
            <w:top w:val="none" w:sz="0" w:space="0" w:color="auto"/>
            <w:left w:val="none" w:sz="0" w:space="0" w:color="auto"/>
            <w:bottom w:val="none" w:sz="0" w:space="0" w:color="auto"/>
            <w:right w:val="none" w:sz="0" w:space="0" w:color="auto"/>
          </w:divBdr>
        </w:div>
        <w:div w:id="1597789175">
          <w:marLeft w:val="0"/>
          <w:marRight w:val="0"/>
          <w:marTop w:val="0"/>
          <w:marBottom w:val="0"/>
          <w:divBdr>
            <w:top w:val="none" w:sz="0" w:space="0" w:color="auto"/>
            <w:left w:val="none" w:sz="0" w:space="0" w:color="auto"/>
            <w:bottom w:val="none" w:sz="0" w:space="0" w:color="auto"/>
            <w:right w:val="none" w:sz="0" w:space="0" w:color="auto"/>
          </w:divBdr>
        </w:div>
        <w:div w:id="1521434898">
          <w:marLeft w:val="0"/>
          <w:marRight w:val="0"/>
          <w:marTop w:val="0"/>
          <w:marBottom w:val="0"/>
          <w:divBdr>
            <w:top w:val="none" w:sz="0" w:space="0" w:color="auto"/>
            <w:left w:val="none" w:sz="0" w:space="0" w:color="auto"/>
            <w:bottom w:val="none" w:sz="0" w:space="0" w:color="auto"/>
            <w:right w:val="none" w:sz="0" w:space="0" w:color="auto"/>
          </w:divBdr>
        </w:div>
        <w:div w:id="1986078793">
          <w:marLeft w:val="0"/>
          <w:marRight w:val="0"/>
          <w:marTop w:val="0"/>
          <w:marBottom w:val="0"/>
          <w:divBdr>
            <w:top w:val="none" w:sz="0" w:space="0" w:color="auto"/>
            <w:left w:val="none" w:sz="0" w:space="0" w:color="auto"/>
            <w:bottom w:val="none" w:sz="0" w:space="0" w:color="auto"/>
            <w:right w:val="none" w:sz="0" w:space="0" w:color="auto"/>
          </w:divBdr>
        </w:div>
        <w:div w:id="151065384">
          <w:marLeft w:val="0"/>
          <w:marRight w:val="0"/>
          <w:marTop w:val="0"/>
          <w:marBottom w:val="0"/>
          <w:divBdr>
            <w:top w:val="none" w:sz="0" w:space="0" w:color="auto"/>
            <w:left w:val="none" w:sz="0" w:space="0" w:color="auto"/>
            <w:bottom w:val="none" w:sz="0" w:space="0" w:color="auto"/>
            <w:right w:val="none" w:sz="0" w:space="0" w:color="auto"/>
          </w:divBdr>
        </w:div>
        <w:div w:id="1743335432">
          <w:marLeft w:val="0"/>
          <w:marRight w:val="0"/>
          <w:marTop w:val="0"/>
          <w:marBottom w:val="0"/>
          <w:divBdr>
            <w:top w:val="none" w:sz="0" w:space="0" w:color="auto"/>
            <w:left w:val="none" w:sz="0" w:space="0" w:color="auto"/>
            <w:bottom w:val="none" w:sz="0" w:space="0" w:color="auto"/>
            <w:right w:val="none" w:sz="0" w:space="0" w:color="auto"/>
          </w:divBdr>
        </w:div>
        <w:div w:id="653148906">
          <w:marLeft w:val="0"/>
          <w:marRight w:val="0"/>
          <w:marTop w:val="0"/>
          <w:marBottom w:val="0"/>
          <w:divBdr>
            <w:top w:val="none" w:sz="0" w:space="0" w:color="auto"/>
            <w:left w:val="none" w:sz="0" w:space="0" w:color="auto"/>
            <w:bottom w:val="none" w:sz="0" w:space="0" w:color="auto"/>
            <w:right w:val="none" w:sz="0" w:space="0" w:color="auto"/>
          </w:divBdr>
        </w:div>
        <w:div w:id="781728466">
          <w:marLeft w:val="0"/>
          <w:marRight w:val="0"/>
          <w:marTop w:val="0"/>
          <w:marBottom w:val="0"/>
          <w:divBdr>
            <w:top w:val="none" w:sz="0" w:space="0" w:color="auto"/>
            <w:left w:val="none" w:sz="0" w:space="0" w:color="auto"/>
            <w:bottom w:val="none" w:sz="0" w:space="0" w:color="auto"/>
            <w:right w:val="none" w:sz="0" w:space="0" w:color="auto"/>
          </w:divBdr>
        </w:div>
        <w:div w:id="310253171">
          <w:marLeft w:val="0"/>
          <w:marRight w:val="0"/>
          <w:marTop w:val="0"/>
          <w:marBottom w:val="0"/>
          <w:divBdr>
            <w:top w:val="none" w:sz="0" w:space="0" w:color="auto"/>
            <w:left w:val="none" w:sz="0" w:space="0" w:color="auto"/>
            <w:bottom w:val="none" w:sz="0" w:space="0" w:color="auto"/>
            <w:right w:val="none" w:sz="0" w:space="0" w:color="auto"/>
          </w:divBdr>
        </w:div>
        <w:div w:id="996688478">
          <w:marLeft w:val="0"/>
          <w:marRight w:val="0"/>
          <w:marTop w:val="0"/>
          <w:marBottom w:val="0"/>
          <w:divBdr>
            <w:top w:val="none" w:sz="0" w:space="0" w:color="auto"/>
            <w:left w:val="none" w:sz="0" w:space="0" w:color="auto"/>
            <w:bottom w:val="none" w:sz="0" w:space="0" w:color="auto"/>
            <w:right w:val="none" w:sz="0" w:space="0" w:color="auto"/>
          </w:divBdr>
        </w:div>
        <w:div w:id="780492438">
          <w:marLeft w:val="0"/>
          <w:marRight w:val="0"/>
          <w:marTop w:val="0"/>
          <w:marBottom w:val="0"/>
          <w:divBdr>
            <w:top w:val="none" w:sz="0" w:space="0" w:color="auto"/>
            <w:left w:val="none" w:sz="0" w:space="0" w:color="auto"/>
            <w:bottom w:val="none" w:sz="0" w:space="0" w:color="auto"/>
            <w:right w:val="none" w:sz="0" w:space="0" w:color="auto"/>
          </w:divBdr>
        </w:div>
        <w:div w:id="1071195394">
          <w:marLeft w:val="0"/>
          <w:marRight w:val="0"/>
          <w:marTop w:val="0"/>
          <w:marBottom w:val="0"/>
          <w:divBdr>
            <w:top w:val="none" w:sz="0" w:space="0" w:color="auto"/>
            <w:left w:val="none" w:sz="0" w:space="0" w:color="auto"/>
            <w:bottom w:val="none" w:sz="0" w:space="0" w:color="auto"/>
            <w:right w:val="none" w:sz="0" w:space="0" w:color="auto"/>
          </w:divBdr>
        </w:div>
        <w:div w:id="1348289518">
          <w:marLeft w:val="0"/>
          <w:marRight w:val="0"/>
          <w:marTop w:val="0"/>
          <w:marBottom w:val="0"/>
          <w:divBdr>
            <w:top w:val="none" w:sz="0" w:space="0" w:color="auto"/>
            <w:left w:val="none" w:sz="0" w:space="0" w:color="auto"/>
            <w:bottom w:val="none" w:sz="0" w:space="0" w:color="auto"/>
            <w:right w:val="none" w:sz="0" w:space="0" w:color="auto"/>
          </w:divBdr>
        </w:div>
        <w:div w:id="515584963">
          <w:marLeft w:val="0"/>
          <w:marRight w:val="0"/>
          <w:marTop w:val="0"/>
          <w:marBottom w:val="0"/>
          <w:divBdr>
            <w:top w:val="none" w:sz="0" w:space="0" w:color="auto"/>
            <w:left w:val="none" w:sz="0" w:space="0" w:color="auto"/>
            <w:bottom w:val="none" w:sz="0" w:space="0" w:color="auto"/>
            <w:right w:val="none" w:sz="0" w:space="0" w:color="auto"/>
          </w:divBdr>
        </w:div>
        <w:div w:id="1192112345">
          <w:marLeft w:val="0"/>
          <w:marRight w:val="0"/>
          <w:marTop w:val="0"/>
          <w:marBottom w:val="0"/>
          <w:divBdr>
            <w:top w:val="none" w:sz="0" w:space="0" w:color="auto"/>
            <w:left w:val="none" w:sz="0" w:space="0" w:color="auto"/>
            <w:bottom w:val="none" w:sz="0" w:space="0" w:color="auto"/>
            <w:right w:val="none" w:sz="0" w:space="0" w:color="auto"/>
          </w:divBdr>
        </w:div>
        <w:div w:id="253974156">
          <w:marLeft w:val="0"/>
          <w:marRight w:val="0"/>
          <w:marTop w:val="0"/>
          <w:marBottom w:val="0"/>
          <w:divBdr>
            <w:top w:val="none" w:sz="0" w:space="0" w:color="auto"/>
            <w:left w:val="none" w:sz="0" w:space="0" w:color="auto"/>
            <w:bottom w:val="none" w:sz="0" w:space="0" w:color="auto"/>
            <w:right w:val="none" w:sz="0" w:space="0" w:color="auto"/>
          </w:divBdr>
        </w:div>
        <w:div w:id="1786072839">
          <w:marLeft w:val="0"/>
          <w:marRight w:val="0"/>
          <w:marTop w:val="0"/>
          <w:marBottom w:val="0"/>
          <w:divBdr>
            <w:top w:val="none" w:sz="0" w:space="0" w:color="auto"/>
            <w:left w:val="none" w:sz="0" w:space="0" w:color="auto"/>
            <w:bottom w:val="none" w:sz="0" w:space="0" w:color="auto"/>
            <w:right w:val="none" w:sz="0" w:space="0" w:color="auto"/>
          </w:divBdr>
        </w:div>
        <w:div w:id="1392462140">
          <w:marLeft w:val="0"/>
          <w:marRight w:val="0"/>
          <w:marTop w:val="0"/>
          <w:marBottom w:val="0"/>
          <w:divBdr>
            <w:top w:val="none" w:sz="0" w:space="0" w:color="auto"/>
            <w:left w:val="none" w:sz="0" w:space="0" w:color="auto"/>
            <w:bottom w:val="none" w:sz="0" w:space="0" w:color="auto"/>
            <w:right w:val="none" w:sz="0" w:space="0" w:color="auto"/>
          </w:divBdr>
        </w:div>
        <w:div w:id="420028492">
          <w:marLeft w:val="0"/>
          <w:marRight w:val="0"/>
          <w:marTop w:val="0"/>
          <w:marBottom w:val="0"/>
          <w:divBdr>
            <w:top w:val="none" w:sz="0" w:space="0" w:color="auto"/>
            <w:left w:val="none" w:sz="0" w:space="0" w:color="auto"/>
            <w:bottom w:val="none" w:sz="0" w:space="0" w:color="auto"/>
            <w:right w:val="none" w:sz="0" w:space="0" w:color="auto"/>
          </w:divBdr>
        </w:div>
        <w:div w:id="517817034">
          <w:marLeft w:val="0"/>
          <w:marRight w:val="0"/>
          <w:marTop w:val="0"/>
          <w:marBottom w:val="0"/>
          <w:divBdr>
            <w:top w:val="none" w:sz="0" w:space="0" w:color="auto"/>
            <w:left w:val="none" w:sz="0" w:space="0" w:color="auto"/>
            <w:bottom w:val="none" w:sz="0" w:space="0" w:color="auto"/>
            <w:right w:val="none" w:sz="0" w:space="0" w:color="auto"/>
          </w:divBdr>
        </w:div>
        <w:div w:id="1527518752">
          <w:marLeft w:val="0"/>
          <w:marRight w:val="0"/>
          <w:marTop w:val="0"/>
          <w:marBottom w:val="0"/>
          <w:divBdr>
            <w:top w:val="none" w:sz="0" w:space="0" w:color="auto"/>
            <w:left w:val="none" w:sz="0" w:space="0" w:color="auto"/>
            <w:bottom w:val="none" w:sz="0" w:space="0" w:color="auto"/>
            <w:right w:val="none" w:sz="0" w:space="0" w:color="auto"/>
          </w:divBdr>
        </w:div>
        <w:div w:id="1499031700">
          <w:marLeft w:val="0"/>
          <w:marRight w:val="0"/>
          <w:marTop w:val="0"/>
          <w:marBottom w:val="0"/>
          <w:divBdr>
            <w:top w:val="none" w:sz="0" w:space="0" w:color="auto"/>
            <w:left w:val="none" w:sz="0" w:space="0" w:color="auto"/>
            <w:bottom w:val="none" w:sz="0" w:space="0" w:color="auto"/>
            <w:right w:val="none" w:sz="0" w:space="0" w:color="auto"/>
          </w:divBdr>
        </w:div>
        <w:div w:id="739522758">
          <w:marLeft w:val="0"/>
          <w:marRight w:val="0"/>
          <w:marTop w:val="0"/>
          <w:marBottom w:val="0"/>
          <w:divBdr>
            <w:top w:val="none" w:sz="0" w:space="0" w:color="auto"/>
            <w:left w:val="none" w:sz="0" w:space="0" w:color="auto"/>
            <w:bottom w:val="none" w:sz="0" w:space="0" w:color="auto"/>
            <w:right w:val="none" w:sz="0" w:space="0" w:color="auto"/>
          </w:divBdr>
        </w:div>
        <w:div w:id="739402317">
          <w:marLeft w:val="0"/>
          <w:marRight w:val="0"/>
          <w:marTop w:val="0"/>
          <w:marBottom w:val="0"/>
          <w:divBdr>
            <w:top w:val="none" w:sz="0" w:space="0" w:color="auto"/>
            <w:left w:val="none" w:sz="0" w:space="0" w:color="auto"/>
            <w:bottom w:val="none" w:sz="0" w:space="0" w:color="auto"/>
            <w:right w:val="none" w:sz="0" w:space="0" w:color="auto"/>
          </w:divBdr>
        </w:div>
        <w:div w:id="1340935883">
          <w:marLeft w:val="0"/>
          <w:marRight w:val="0"/>
          <w:marTop w:val="0"/>
          <w:marBottom w:val="0"/>
          <w:divBdr>
            <w:top w:val="none" w:sz="0" w:space="0" w:color="auto"/>
            <w:left w:val="none" w:sz="0" w:space="0" w:color="auto"/>
            <w:bottom w:val="none" w:sz="0" w:space="0" w:color="auto"/>
            <w:right w:val="none" w:sz="0" w:space="0" w:color="auto"/>
          </w:divBdr>
        </w:div>
        <w:div w:id="484857797">
          <w:marLeft w:val="0"/>
          <w:marRight w:val="0"/>
          <w:marTop w:val="0"/>
          <w:marBottom w:val="0"/>
          <w:divBdr>
            <w:top w:val="none" w:sz="0" w:space="0" w:color="auto"/>
            <w:left w:val="none" w:sz="0" w:space="0" w:color="auto"/>
            <w:bottom w:val="none" w:sz="0" w:space="0" w:color="auto"/>
            <w:right w:val="none" w:sz="0" w:space="0" w:color="auto"/>
          </w:divBdr>
        </w:div>
        <w:div w:id="906766090">
          <w:marLeft w:val="0"/>
          <w:marRight w:val="0"/>
          <w:marTop w:val="0"/>
          <w:marBottom w:val="0"/>
          <w:divBdr>
            <w:top w:val="none" w:sz="0" w:space="0" w:color="auto"/>
            <w:left w:val="none" w:sz="0" w:space="0" w:color="auto"/>
            <w:bottom w:val="none" w:sz="0" w:space="0" w:color="auto"/>
            <w:right w:val="none" w:sz="0" w:space="0" w:color="auto"/>
          </w:divBdr>
        </w:div>
        <w:div w:id="763115620">
          <w:marLeft w:val="0"/>
          <w:marRight w:val="0"/>
          <w:marTop w:val="0"/>
          <w:marBottom w:val="0"/>
          <w:divBdr>
            <w:top w:val="none" w:sz="0" w:space="0" w:color="auto"/>
            <w:left w:val="none" w:sz="0" w:space="0" w:color="auto"/>
            <w:bottom w:val="none" w:sz="0" w:space="0" w:color="auto"/>
            <w:right w:val="none" w:sz="0" w:space="0" w:color="auto"/>
          </w:divBdr>
        </w:div>
        <w:div w:id="1724451627">
          <w:marLeft w:val="0"/>
          <w:marRight w:val="0"/>
          <w:marTop w:val="0"/>
          <w:marBottom w:val="0"/>
          <w:divBdr>
            <w:top w:val="none" w:sz="0" w:space="0" w:color="auto"/>
            <w:left w:val="none" w:sz="0" w:space="0" w:color="auto"/>
            <w:bottom w:val="none" w:sz="0" w:space="0" w:color="auto"/>
            <w:right w:val="none" w:sz="0" w:space="0" w:color="auto"/>
          </w:divBdr>
        </w:div>
        <w:div w:id="1882326212">
          <w:marLeft w:val="0"/>
          <w:marRight w:val="0"/>
          <w:marTop w:val="0"/>
          <w:marBottom w:val="0"/>
          <w:divBdr>
            <w:top w:val="none" w:sz="0" w:space="0" w:color="auto"/>
            <w:left w:val="none" w:sz="0" w:space="0" w:color="auto"/>
            <w:bottom w:val="none" w:sz="0" w:space="0" w:color="auto"/>
            <w:right w:val="none" w:sz="0" w:space="0" w:color="auto"/>
          </w:divBdr>
        </w:div>
        <w:div w:id="1743328789">
          <w:marLeft w:val="0"/>
          <w:marRight w:val="0"/>
          <w:marTop w:val="0"/>
          <w:marBottom w:val="0"/>
          <w:divBdr>
            <w:top w:val="none" w:sz="0" w:space="0" w:color="auto"/>
            <w:left w:val="none" w:sz="0" w:space="0" w:color="auto"/>
            <w:bottom w:val="none" w:sz="0" w:space="0" w:color="auto"/>
            <w:right w:val="none" w:sz="0" w:space="0" w:color="auto"/>
          </w:divBdr>
        </w:div>
      </w:divsChild>
    </w:div>
    <w:div w:id="1017851392">
      <w:bodyDiv w:val="1"/>
      <w:marLeft w:val="0"/>
      <w:marRight w:val="0"/>
      <w:marTop w:val="0"/>
      <w:marBottom w:val="0"/>
      <w:divBdr>
        <w:top w:val="none" w:sz="0" w:space="0" w:color="auto"/>
        <w:left w:val="none" w:sz="0" w:space="0" w:color="auto"/>
        <w:bottom w:val="none" w:sz="0" w:space="0" w:color="auto"/>
        <w:right w:val="none" w:sz="0" w:space="0" w:color="auto"/>
      </w:divBdr>
      <w:divsChild>
        <w:div w:id="1366977954">
          <w:marLeft w:val="0"/>
          <w:marRight w:val="0"/>
          <w:marTop w:val="0"/>
          <w:marBottom w:val="0"/>
          <w:divBdr>
            <w:top w:val="none" w:sz="0" w:space="0" w:color="auto"/>
            <w:left w:val="none" w:sz="0" w:space="0" w:color="auto"/>
            <w:bottom w:val="none" w:sz="0" w:space="0" w:color="auto"/>
            <w:right w:val="none" w:sz="0" w:space="0" w:color="auto"/>
          </w:divBdr>
        </w:div>
        <w:div w:id="317081315">
          <w:marLeft w:val="0"/>
          <w:marRight w:val="0"/>
          <w:marTop w:val="0"/>
          <w:marBottom w:val="0"/>
          <w:divBdr>
            <w:top w:val="none" w:sz="0" w:space="0" w:color="auto"/>
            <w:left w:val="none" w:sz="0" w:space="0" w:color="auto"/>
            <w:bottom w:val="none" w:sz="0" w:space="0" w:color="auto"/>
            <w:right w:val="none" w:sz="0" w:space="0" w:color="auto"/>
          </w:divBdr>
        </w:div>
        <w:div w:id="578714885">
          <w:marLeft w:val="0"/>
          <w:marRight w:val="0"/>
          <w:marTop w:val="0"/>
          <w:marBottom w:val="0"/>
          <w:divBdr>
            <w:top w:val="none" w:sz="0" w:space="0" w:color="auto"/>
            <w:left w:val="none" w:sz="0" w:space="0" w:color="auto"/>
            <w:bottom w:val="none" w:sz="0" w:space="0" w:color="auto"/>
            <w:right w:val="none" w:sz="0" w:space="0" w:color="auto"/>
          </w:divBdr>
        </w:div>
        <w:div w:id="1411777682">
          <w:marLeft w:val="0"/>
          <w:marRight w:val="0"/>
          <w:marTop w:val="0"/>
          <w:marBottom w:val="0"/>
          <w:divBdr>
            <w:top w:val="none" w:sz="0" w:space="0" w:color="auto"/>
            <w:left w:val="none" w:sz="0" w:space="0" w:color="auto"/>
            <w:bottom w:val="none" w:sz="0" w:space="0" w:color="auto"/>
            <w:right w:val="none" w:sz="0" w:space="0" w:color="auto"/>
          </w:divBdr>
        </w:div>
        <w:div w:id="1373849295">
          <w:marLeft w:val="0"/>
          <w:marRight w:val="0"/>
          <w:marTop w:val="0"/>
          <w:marBottom w:val="0"/>
          <w:divBdr>
            <w:top w:val="none" w:sz="0" w:space="0" w:color="auto"/>
            <w:left w:val="none" w:sz="0" w:space="0" w:color="auto"/>
            <w:bottom w:val="none" w:sz="0" w:space="0" w:color="auto"/>
            <w:right w:val="none" w:sz="0" w:space="0" w:color="auto"/>
          </w:divBdr>
        </w:div>
        <w:div w:id="246154151">
          <w:marLeft w:val="0"/>
          <w:marRight w:val="0"/>
          <w:marTop w:val="0"/>
          <w:marBottom w:val="0"/>
          <w:divBdr>
            <w:top w:val="none" w:sz="0" w:space="0" w:color="auto"/>
            <w:left w:val="none" w:sz="0" w:space="0" w:color="auto"/>
            <w:bottom w:val="none" w:sz="0" w:space="0" w:color="auto"/>
            <w:right w:val="none" w:sz="0" w:space="0" w:color="auto"/>
          </w:divBdr>
        </w:div>
        <w:div w:id="330720401">
          <w:marLeft w:val="0"/>
          <w:marRight w:val="0"/>
          <w:marTop w:val="0"/>
          <w:marBottom w:val="0"/>
          <w:divBdr>
            <w:top w:val="none" w:sz="0" w:space="0" w:color="auto"/>
            <w:left w:val="none" w:sz="0" w:space="0" w:color="auto"/>
            <w:bottom w:val="none" w:sz="0" w:space="0" w:color="auto"/>
            <w:right w:val="none" w:sz="0" w:space="0" w:color="auto"/>
          </w:divBdr>
        </w:div>
        <w:div w:id="1047413063">
          <w:marLeft w:val="0"/>
          <w:marRight w:val="0"/>
          <w:marTop w:val="0"/>
          <w:marBottom w:val="0"/>
          <w:divBdr>
            <w:top w:val="none" w:sz="0" w:space="0" w:color="auto"/>
            <w:left w:val="none" w:sz="0" w:space="0" w:color="auto"/>
            <w:bottom w:val="none" w:sz="0" w:space="0" w:color="auto"/>
            <w:right w:val="none" w:sz="0" w:space="0" w:color="auto"/>
          </w:divBdr>
        </w:div>
        <w:div w:id="1593007730">
          <w:marLeft w:val="0"/>
          <w:marRight w:val="0"/>
          <w:marTop w:val="0"/>
          <w:marBottom w:val="0"/>
          <w:divBdr>
            <w:top w:val="none" w:sz="0" w:space="0" w:color="auto"/>
            <w:left w:val="none" w:sz="0" w:space="0" w:color="auto"/>
            <w:bottom w:val="none" w:sz="0" w:space="0" w:color="auto"/>
            <w:right w:val="none" w:sz="0" w:space="0" w:color="auto"/>
          </w:divBdr>
        </w:div>
        <w:div w:id="1303734482">
          <w:marLeft w:val="0"/>
          <w:marRight w:val="0"/>
          <w:marTop w:val="0"/>
          <w:marBottom w:val="0"/>
          <w:divBdr>
            <w:top w:val="none" w:sz="0" w:space="0" w:color="auto"/>
            <w:left w:val="none" w:sz="0" w:space="0" w:color="auto"/>
            <w:bottom w:val="none" w:sz="0" w:space="0" w:color="auto"/>
            <w:right w:val="none" w:sz="0" w:space="0" w:color="auto"/>
          </w:divBdr>
        </w:div>
        <w:div w:id="1715232024">
          <w:marLeft w:val="0"/>
          <w:marRight w:val="0"/>
          <w:marTop w:val="0"/>
          <w:marBottom w:val="0"/>
          <w:divBdr>
            <w:top w:val="none" w:sz="0" w:space="0" w:color="auto"/>
            <w:left w:val="none" w:sz="0" w:space="0" w:color="auto"/>
            <w:bottom w:val="none" w:sz="0" w:space="0" w:color="auto"/>
            <w:right w:val="none" w:sz="0" w:space="0" w:color="auto"/>
          </w:divBdr>
        </w:div>
        <w:div w:id="265164658">
          <w:marLeft w:val="0"/>
          <w:marRight w:val="0"/>
          <w:marTop w:val="0"/>
          <w:marBottom w:val="0"/>
          <w:divBdr>
            <w:top w:val="none" w:sz="0" w:space="0" w:color="auto"/>
            <w:left w:val="none" w:sz="0" w:space="0" w:color="auto"/>
            <w:bottom w:val="none" w:sz="0" w:space="0" w:color="auto"/>
            <w:right w:val="none" w:sz="0" w:space="0" w:color="auto"/>
          </w:divBdr>
        </w:div>
        <w:div w:id="62334934">
          <w:marLeft w:val="0"/>
          <w:marRight w:val="0"/>
          <w:marTop w:val="0"/>
          <w:marBottom w:val="0"/>
          <w:divBdr>
            <w:top w:val="none" w:sz="0" w:space="0" w:color="auto"/>
            <w:left w:val="none" w:sz="0" w:space="0" w:color="auto"/>
            <w:bottom w:val="none" w:sz="0" w:space="0" w:color="auto"/>
            <w:right w:val="none" w:sz="0" w:space="0" w:color="auto"/>
          </w:divBdr>
        </w:div>
        <w:div w:id="1597640863">
          <w:marLeft w:val="0"/>
          <w:marRight w:val="0"/>
          <w:marTop w:val="0"/>
          <w:marBottom w:val="0"/>
          <w:divBdr>
            <w:top w:val="none" w:sz="0" w:space="0" w:color="auto"/>
            <w:left w:val="none" w:sz="0" w:space="0" w:color="auto"/>
            <w:bottom w:val="none" w:sz="0" w:space="0" w:color="auto"/>
            <w:right w:val="none" w:sz="0" w:space="0" w:color="auto"/>
          </w:divBdr>
        </w:div>
        <w:div w:id="713963815">
          <w:marLeft w:val="0"/>
          <w:marRight w:val="0"/>
          <w:marTop w:val="0"/>
          <w:marBottom w:val="0"/>
          <w:divBdr>
            <w:top w:val="none" w:sz="0" w:space="0" w:color="auto"/>
            <w:left w:val="none" w:sz="0" w:space="0" w:color="auto"/>
            <w:bottom w:val="none" w:sz="0" w:space="0" w:color="auto"/>
            <w:right w:val="none" w:sz="0" w:space="0" w:color="auto"/>
          </w:divBdr>
        </w:div>
        <w:div w:id="563108795">
          <w:marLeft w:val="0"/>
          <w:marRight w:val="0"/>
          <w:marTop w:val="0"/>
          <w:marBottom w:val="0"/>
          <w:divBdr>
            <w:top w:val="none" w:sz="0" w:space="0" w:color="auto"/>
            <w:left w:val="none" w:sz="0" w:space="0" w:color="auto"/>
            <w:bottom w:val="none" w:sz="0" w:space="0" w:color="auto"/>
            <w:right w:val="none" w:sz="0" w:space="0" w:color="auto"/>
          </w:divBdr>
        </w:div>
        <w:div w:id="1096369296">
          <w:marLeft w:val="0"/>
          <w:marRight w:val="0"/>
          <w:marTop w:val="0"/>
          <w:marBottom w:val="0"/>
          <w:divBdr>
            <w:top w:val="none" w:sz="0" w:space="0" w:color="auto"/>
            <w:left w:val="none" w:sz="0" w:space="0" w:color="auto"/>
            <w:bottom w:val="none" w:sz="0" w:space="0" w:color="auto"/>
            <w:right w:val="none" w:sz="0" w:space="0" w:color="auto"/>
          </w:divBdr>
        </w:div>
        <w:div w:id="1506822933">
          <w:marLeft w:val="0"/>
          <w:marRight w:val="0"/>
          <w:marTop w:val="0"/>
          <w:marBottom w:val="0"/>
          <w:divBdr>
            <w:top w:val="none" w:sz="0" w:space="0" w:color="auto"/>
            <w:left w:val="none" w:sz="0" w:space="0" w:color="auto"/>
            <w:bottom w:val="none" w:sz="0" w:space="0" w:color="auto"/>
            <w:right w:val="none" w:sz="0" w:space="0" w:color="auto"/>
          </w:divBdr>
        </w:div>
        <w:div w:id="2084637170">
          <w:marLeft w:val="0"/>
          <w:marRight w:val="0"/>
          <w:marTop w:val="0"/>
          <w:marBottom w:val="0"/>
          <w:divBdr>
            <w:top w:val="none" w:sz="0" w:space="0" w:color="auto"/>
            <w:left w:val="none" w:sz="0" w:space="0" w:color="auto"/>
            <w:bottom w:val="none" w:sz="0" w:space="0" w:color="auto"/>
            <w:right w:val="none" w:sz="0" w:space="0" w:color="auto"/>
          </w:divBdr>
        </w:div>
        <w:div w:id="447966894">
          <w:marLeft w:val="0"/>
          <w:marRight w:val="0"/>
          <w:marTop w:val="0"/>
          <w:marBottom w:val="0"/>
          <w:divBdr>
            <w:top w:val="none" w:sz="0" w:space="0" w:color="auto"/>
            <w:left w:val="none" w:sz="0" w:space="0" w:color="auto"/>
            <w:bottom w:val="none" w:sz="0" w:space="0" w:color="auto"/>
            <w:right w:val="none" w:sz="0" w:space="0" w:color="auto"/>
          </w:divBdr>
        </w:div>
        <w:div w:id="1101799638">
          <w:marLeft w:val="0"/>
          <w:marRight w:val="0"/>
          <w:marTop w:val="0"/>
          <w:marBottom w:val="0"/>
          <w:divBdr>
            <w:top w:val="none" w:sz="0" w:space="0" w:color="auto"/>
            <w:left w:val="none" w:sz="0" w:space="0" w:color="auto"/>
            <w:bottom w:val="none" w:sz="0" w:space="0" w:color="auto"/>
            <w:right w:val="none" w:sz="0" w:space="0" w:color="auto"/>
          </w:divBdr>
        </w:div>
        <w:div w:id="999507974">
          <w:marLeft w:val="0"/>
          <w:marRight w:val="0"/>
          <w:marTop w:val="0"/>
          <w:marBottom w:val="0"/>
          <w:divBdr>
            <w:top w:val="none" w:sz="0" w:space="0" w:color="auto"/>
            <w:left w:val="none" w:sz="0" w:space="0" w:color="auto"/>
            <w:bottom w:val="none" w:sz="0" w:space="0" w:color="auto"/>
            <w:right w:val="none" w:sz="0" w:space="0" w:color="auto"/>
          </w:divBdr>
        </w:div>
        <w:div w:id="672420519">
          <w:marLeft w:val="0"/>
          <w:marRight w:val="0"/>
          <w:marTop w:val="0"/>
          <w:marBottom w:val="0"/>
          <w:divBdr>
            <w:top w:val="none" w:sz="0" w:space="0" w:color="auto"/>
            <w:left w:val="none" w:sz="0" w:space="0" w:color="auto"/>
            <w:bottom w:val="none" w:sz="0" w:space="0" w:color="auto"/>
            <w:right w:val="none" w:sz="0" w:space="0" w:color="auto"/>
          </w:divBdr>
        </w:div>
        <w:div w:id="1795445730">
          <w:marLeft w:val="0"/>
          <w:marRight w:val="0"/>
          <w:marTop w:val="0"/>
          <w:marBottom w:val="0"/>
          <w:divBdr>
            <w:top w:val="none" w:sz="0" w:space="0" w:color="auto"/>
            <w:left w:val="none" w:sz="0" w:space="0" w:color="auto"/>
            <w:bottom w:val="none" w:sz="0" w:space="0" w:color="auto"/>
            <w:right w:val="none" w:sz="0" w:space="0" w:color="auto"/>
          </w:divBdr>
        </w:div>
        <w:div w:id="874388998">
          <w:marLeft w:val="0"/>
          <w:marRight w:val="0"/>
          <w:marTop w:val="0"/>
          <w:marBottom w:val="0"/>
          <w:divBdr>
            <w:top w:val="none" w:sz="0" w:space="0" w:color="auto"/>
            <w:left w:val="none" w:sz="0" w:space="0" w:color="auto"/>
            <w:bottom w:val="none" w:sz="0" w:space="0" w:color="auto"/>
            <w:right w:val="none" w:sz="0" w:space="0" w:color="auto"/>
          </w:divBdr>
        </w:div>
        <w:div w:id="1318608041">
          <w:marLeft w:val="0"/>
          <w:marRight w:val="0"/>
          <w:marTop w:val="0"/>
          <w:marBottom w:val="0"/>
          <w:divBdr>
            <w:top w:val="none" w:sz="0" w:space="0" w:color="auto"/>
            <w:left w:val="none" w:sz="0" w:space="0" w:color="auto"/>
            <w:bottom w:val="none" w:sz="0" w:space="0" w:color="auto"/>
            <w:right w:val="none" w:sz="0" w:space="0" w:color="auto"/>
          </w:divBdr>
        </w:div>
        <w:div w:id="1728459074">
          <w:marLeft w:val="0"/>
          <w:marRight w:val="0"/>
          <w:marTop w:val="0"/>
          <w:marBottom w:val="0"/>
          <w:divBdr>
            <w:top w:val="none" w:sz="0" w:space="0" w:color="auto"/>
            <w:left w:val="none" w:sz="0" w:space="0" w:color="auto"/>
            <w:bottom w:val="none" w:sz="0" w:space="0" w:color="auto"/>
            <w:right w:val="none" w:sz="0" w:space="0" w:color="auto"/>
          </w:divBdr>
        </w:div>
        <w:div w:id="1309169445">
          <w:marLeft w:val="0"/>
          <w:marRight w:val="0"/>
          <w:marTop w:val="0"/>
          <w:marBottom w:val="0"/>
          <w:divBdr>
            <w:top w:val="none" w:sz="0" w:space="0" w:color="auto"/>
            <w:left w:val="none" w:sz="0" w:space="0" w:color="auto"/>
            <w:bottom w:val="none" w:sz="0" w:space="0" w:color="auto"/>
            <w:right w:val="none" w:sz="0" w:space="0" w:color="auto"/>
          </w:divBdr>
        </w:div>
      </w:divsChild>
    </w:div>
    <w:div w:id="1024483789">
      <w:bodyDiv w:val="1"/>
      <w:marLeft w:val="0"/>
      <w:marRight w:val="0"/>
      <w:marTop w:val="0"/>
      <w:marBottom w:val="0"/>
      <w:divBdr>
        <w:top w:val="none" w:sz="0" w:space="0" w:color="auto"/>
        <w:left w:val="none" w:sz="0" w:space="0" w:color="auto"/>
        <w:bottom w:val="none" w:sz="0" w:space="0" w:color="auto"/>
        <w:right w:val="none" w:sz="0" w:space="0" w:color="auto"/>
      </w:divBdr>
      <w:divsChild>
        <w:div w:id="2119373295">
          <w:marLeft w:val="0"/>
          <w:marRight w:val="0"/>
          <w:marTop w:val="0"/>
          <w:marBottom w:val="0"/>
          <w:divBdr>
            <w:top w:val="none" w:sz="0" w:space="0" w:color="auto"/>
            <w:left w:val="none" w:sz="0" w:space="0" w:color="auto"/>
            <w:bottom w:val="none" w:sz="0" w:space="0" w:color="auto"/>
            <w:right w:val="none" w:sz="0" w:space="0" w:color="auto"/>
          </w:divBdr>
        </w:div>
        <w:div w:id="2143766020">
          <w:marLeft w:val="0"/>
          <w:marRight w:val="0"/>
          <w:marTop w:val="0"/>
          <w:marBottom w:val="0"/>
          <w:divBdr>
            <w:top w:val="none" w:sz="0" w:space="0" w:color="auto"/>
            <w:left w:val="none" w:sz="0" w:space="0" w:color="auto"/>
            <w:bottom w:val="none" w:sz="0" w:space="0" w:color="auto"/>
            <w:right w:val="none" w:sz="0" w:space="0" w:color="auto"/>
          </w:divBdr>
        </w:div>
        <w:div w:id="397437712">
          <w:marLeft w:val="0"/>
          <w:marRight w:val="0"/>
          <w:marTop w:val="0"/>
          <w:marBottom w:val="0"/>
          <w:divBdr>
            <w:top w:val="none" w:sz="0" w:space="0" w:color="auto"/>
            <w:left w:val="none" w:sz="0" w:space="0" w:color="auto"/>
            <w:bottom w:val="none" w:sz="0" w:space="0" w:color="auto"/>
            <w:right w:val="none" w:sz="0" w:space="0" w:color="auto"/>
          </w:divBdr>
        </w:div>
        <w:div w:id="1895117058">
          <w:marLeft w:val="0"/>
          <w:marRight w:val="0"/>
          <w:marTop w:val="0"/>
          <w:marBottom w:val="0"/>
          <w:divBdr>
            <w:top w:val="none" w:sz="0" w:space="0" w:color="auto"/>
            <w:left w:val="none" w:sz="0" w:space="0" w:color="auto"/>
            <w:bottom w:val="none" w:sz="0" w:space="0" w:color="auto"/>
            <w:right w:val="none" w:sz="0" w:space="0" w:color="auto"/>
          </w:divBdr>
        </w:div>
        <w:div w:id="753630844">
          <w:marLeft w:val="0"/>
          <w:marRight w:val="0"/>
          <w:marTop w:val="0"/>
          <w:marBottom w:val="0"/>
          <w:divBdr>
            <w:top w:val="none" w:sz="0" w:space="0" w:color="auto"/>
            <w:left w:val="none" w:sz="0" w:space="0" w:color="auto"/>
            <w:bottom w:val="none" w:sz="0" w:space="0" w:color="auto"/>
            <w:right w:val="none" w:sz="0" w:space="0" w:color="auto"/>
          </w:divBdr>
        </w:div>
        <w:div w:id="93282201">
          <w:marLeft w:val="0"/>
          <w:marRight w:val="0"/>
          <w:marTop w:val="0"/>
          <w:marBottom w:val="0"/>
          <w:divBdr>
            <w:top w:val="none" w:sz="0" w:space="0" w:color="auto"/>
            <w:left w:val="none" w:sz="0" w:space="0" w:color="auto"/>
            <w:bottom w:val="none" w:sz="0" w:space="0" w:color="auto"/>
            <w:right w:val="none" w:sz="0" w:space="0" w:color="auto"/>
          </w:divBdr>
        </w:div>
        <w:div w:id="112679739">
          <w:marLeft w:val="0"/>
          <w:marRight w:val="0"/>
          <w:marTop w:val="0"/>
          <w:marBottom w:val="0"/>
          <w:divBdr>
            <w:top w:val="none" w:sz="0" w:space="0" w:color="auto"/>
            <w:left w:val="none" w:sz="0" w:space="0" w:color="auto"/>
            <w:bottom w:val="none" w:sz="0" w:space="0" w:color="auto"/>
            <w:right w:val="none" w:sz="0" w:space="0" w:color="auto"/>
          </w:divBdr>
        </w:div>
        <w:div w:id="69886081">
          <w:marLeft w:val="0"/>
          <w:marRight w:val="0"/>
          <w:marTop w:val="0"/>
          <w:marBottom w:val="0"/>
          <w:divBdr>
            <w:top w:val="none" w:sz="0" w:space="0" w:color="auto"/>
            <w:left w:val="none" w:sz="0" w:space="0" w:color="auto"/>
            <w:bottom w:val="none" w:sz="0" w:space="0" w:color="auto"/>
            <w:right w:val="none" w:sz="0" w:space="0" w:color="auto"/>
          </w:divBdr>
        </w:div>
        <w:div w:id="1454204840">
          <w:marLeft w:val="0"/>
          <w:marRight w:val="0"/>
          <w:marTop w:val="0"/>
          <w:marBottom w:val="0"/>
          <w:divBdr>
            <w:top w:val="none" w:sz="0" w:space="0" w:color="auto"/>
            <w:left w:val="none" w:sz="0" w:space="0" w:color="auto"/>
            <w:bottom w:val="none" w:sz="0" w:space="0" w:color="auto"/>
            <w:right w:val="none" w:sz="0" w:space="0" w:color="auto"/>
          </w:divBdr>
        </w:div>
        <w:div w:id="870612424">
          <w:marLeft w:val="0"/>
          <w:marRight w:val="0"/>
          <w:marTop w:val="0"/>
          <w:marBottom w:val="0"/>
          <w:divBdr>
            <w:top w:val="none" w:sz="0" w:space="0" w:color="auto"/>
            <w:left w:val="none" w:sz="0" w:space="0" w:color="auto"/>
            <w:bottom w:val="none" w:sz="0" w:space="0" w:color="auto"/>
            <w:right w:val="none" w:sz="0" w:space="0" w:color="auto"/>
          </w:divBdr>
        </w:div>
        <w:div w:id="270820206">
          <w:marLeft w:val="0"/>
          <w:marRight w:val="0"/>
          <w:marTop w:val="0"/>
          <w:marBottom w:val="0"/>
          <w:divBdr>
            <w:top w:val="none" w:sz="0" w:space="0" w:color="auto"/>
            <w:left w:val="none" w:sz="0" w:space="0" w:color="auto"/>
            <w:bottom w:val="none" w:sz="0" w:space="0" w:color="auto"/>
            <w:right w:val="none" w:sz="0" w:space="0" w:color="auto"/>
          </w:divBdr>
        </w:div>
        <w:div w:id="262998543">
          <w:marLeft w:val="0"/>
          <w:marRight w:val="0"/>
          <w:marTop w:val="0"/>
          <w:marBottom w:val="0"/>
          <w:divBdr>
            <w:top w:val="none" w:sz="0" w:space="0" w:color="auto"/>
            <w:left w:val="none" w:sz="0" w:space="0" w:color="auto"/>
            <w:bottom w:val="none" w:sz="0" w:space="0" w:color="auto"/>
            <w:right w:val="none" w:sz="0" w:space="0" w:color="auto"/>
          </w:divBdr>
        </w:div>
        <w:div w:id="1626541119">
          <w:marLeft w:val="0"/>
          <w:marRight w:val="0"/>
          <w:marTop w:val="0"/>
          <w:marBottom w:val="0"/>
          <w:divBdr>
            <w:top w:val="none" w:sz="0" w:space="0" w:color="auto"/>
            <w:left w:val="none" w:sz="0" w:space="0" w:color="auto"/>
            <w:bottom w:val="none" w:sz="0" w:space="0" w:color="auto"/>
            <w:right w:val="none" w:sz="0" w:space="0" w:color="auto"/>
          </w:divBdr>
        </w:div>
        <w:div w:id="1539009595">
          <w:marLeft w:val="0"/>
          <w:marRight w:val="0"/>
          <w:marTop w:val="0"/>
          <w:marBottom w:val="0"/>
          <w:divBdr>
            <w:top w:val="none" w:sz="0" w:space="0" w:color="auto"/>
            <w:left w:val="none" w:sz="0" w:space="0" w:color="auto"/>
            <w:bottom w:val="none" w:sz="0" w:space="0" w:color="auto"/>
            <w:right w:val="none" w:sz="0" w:space="0" w:color="auto"/>
          </w:divBdr>
        </w:div>
        <w:div w:id="1270628530">
          <w:marLeft w:val="0"/>
          <w:marRight w:val="0"/>
          <w:marTop w:val="0"/>
          <w:marBottom w:val="0"/>
          <w:divBdr>
            <w:top w:val="none" w:sz="0" w:space="0" w:color="auto"/>
            <w:left w:val="none" w:sz="0" w:space="0" w:color="auto"/>
            <w:bottom w:val="none" w:sz="0" w:space="0" w:color="auto"/>
            <w:right w:val="none" w:sz="0" w:space="0" w:color="auto"/>
          </w:divBdr>
        </w:div>
        <w:div w:id="2025815145">
          <w:marLeft w:val="0"/>
          <w:marRight w:val="0"/>
          <w:marTop w:val="0"/>
          <w:marBottom w:val="0"/>
          <w:divBdr>
            <w:top w:val="none" w:sz="0" w:space="0" w:color="auto"/>
            <w:left w:val="none" w:sz="0" w:space="0" w:color="auto"/>
            <w:bottom w:val="none" w:sz="0" w:space="0" w:color="auto"/>
            <w:right w:val="none" w:sz="0" w:space="0" w:color="auto"/>
          </w:divBdr>
        </w:div>
        <w:div w:id="1898121706">
          <w:marLeft w:val="0"/>
          <w:marRight w:val="0"/>
          <w:marTop w:val="0"/>
          <w:marBottom w:val="0"/>
          <w:divBdr>
            <w:top w:val="none" w:sz="0" w:space="0" w:color="auto"/>
            <w:left w:val="none" w:sz="0" w:space="0" w:color="auto"/>
            <w:bottom w:val="none" w:sz="0" w:space="0" w:color="auto"/>
            <w:right w:val="none" w:sz="0" w:space="0" w:color="auto"/>
          </w:divBdr>
        </w:div>
        <w:div w:id="1384868028">
          <w:marLeft w:val="0"/>
          <w:marRight w:val="0"/>
          <w:marTop w:val="0"/>
          <w:marBottom w:val="0"/>
          <w:divBdr>
            <w:top w:val="none" w:sz="0" w:space="0" w:color="auto"/>
            <w:left w:val="none" w:sz="0" w:space="0" w:color="auto"/>
            <w:bottom w:val="none" w:sz="0" w:space="0" w:color="auto"/>
            <w:right w:val="none" w:sz="0" w:space="0" w:color="auto"/>
          </w:divBdr>
        </w:div>
        <w:div w:id="395981805">
          <w:marLeft w:val="0"/>
          <w:marRight w:val="0"/>
          <w:marTop w:val="0"/>
          <w:marBottom w:val="0"/>
          <w:divBdr>
            <w:top w:val="none" w:sz="0" w:space="0" w:color="auto"/>
            <w:left w:val="none" w:sz="0" w:space="0" w:color="auto"/>
            <w:bottom w:val="none" w:sz="0" w:space="0" w:color="auto"/>
            <w:right w:val="none" w:sz="0" w:space="0" w:color="auto"/>
          </w:divBdr>
        </w:div>
        <w:div w:id="445855726">
          <w:marLeft w:val="0"/>
          <w:marRight w:val="0"/>
          <w:marTop w:val="0"/>
          <w:marBottom w:val="0"/>
          <w:divBdr>
            <w:top w:val="none" w:sz="0" w:space="0" w:color="auto"/>
            <w:left w:val="none" w:sz="0" w:space="0" w:color="auto"/>
            <w:bottom w:val="none" w:sz="0" w:space="0" w:color="auto"/>
            <w:right w:val="none" w:sz="0" w:space="0" w:color="auto"/>
          </w:divBdr>
        </w:div>
        <w:div w:id="1012101516">
          <w:marLeft w:val="0"/>
          <w:marRight w:val="0"/>
          <w:marTop w:val="0"/>
          <w:marBottom w:val="0"/>
          <w:divBdr>
            <w:top w:val="none" w:sz="0" w:space="0" w:color="auto"/>
            <w:left w:val="none" w:sz="0" w:space="0" w:color="auto"/>
            <w:bottom w:val="none" w:sz="0" w:space="0" w:color="auto"/>
            <w:right w:val="none" w:sz="0" w:space="0" w:color="auto"/>
          </w:divBdr>
        </w:div>
        <w:div w:id="710888201">
          <w:marLeft w:val="0"/>
          <w:marRight w:val="0"/>
          <w:marTop w:val="0"/>
          <w:marBottom w:val="0"/>
          <w:divBdr>
            <w:top w:val="none" w:sz="0" w:space="0" w:color="auto"/>
            <w:left w:val="none" w:sz="0" w:space="0" w:color="auto"/>
            <w:bottom w:val="none" w:sz="0" w:space="0" w:color="auto"/>
            <w:right w:val="none" w:sz="0" w:space="0" w:color="auto"/>
          </w:divBdr>
        </w:div>
        <w:div w:id="852183541">
          <w:marLeft w:val="0"/>
          <w:marRight w:val="0"/>
          <w:marTop w:val="0"/>
          <w:marBottom w:val="0"/>
          <w:divBdr>
            <w:top w:val="none" w:sz="0" w:space="0" w:color="auto"/>
            <w:left w:val="none" w:sz="0" w:space="0" w:color="auto"/>
            <w:bottom w:val="none" w:sz="0" w:space="0" w:color="auto"/>
            <w:right w:val="none" w:sz="0" w:space="0" w:color="auto"/>
          </w:divBdr>
        </w:div>
        <w:div w:id="1373770894">
          <w:marLeft w:val="0"/>
          <w:marRight w:val="0"/>
          <w:marTop w:val="0"/>
          <w:marBottom w:val="0"/>
          <w:divBdr>
            <w:top w:val="none" w:sz="0" w:space="0" w:color="auto"/>
            <w:left w:val="none" w:sz="0" w:space="0" w:color="auto"/>
            <w:bottom w:val="none" w:sz="0" w:space="0" w:color="auto"/>
            <w:right w:val="none" w:sz="0" w:space="0" w:color="auto"/>
          </w:divBdr>
        </w:div>
        <w:div w:id="563224361">
          <w:marLeft w:val="0"/>
          <w:marRight w:val="0"/>
          <w:marTop w:val="0"/>
          <w:marBottom w:val="0"/>
          <w:divBdr>
            <w:top w:val="none" w:sz="0" w:space="0" w:color="auto"/>
            <w:left w:val="none" w:sz="0" w:space="0" w:color="auto"/>
            <w:bottom w:val="none" w:sz="0" w:space="0" w:color="auto"/>
            <w:right w:val="none" w:sz="0" w:space="0" w:color="auto"/>
          </w:divBdr>
        </w:div>
        <w:div w:id="1804957925">
          <w:marLeft w:val="0"/>
          <w:marRight w:val="0"/>
          <w:marTop w:val="0"/>
          <w:marBottom w:val="0"/>
          <w:divBdr>
            <w:top w:val="none" w:sz="0" w:space="0" w:color="auto"/>
            <w:left w:val="none" w:sz="0" w:space="0" w:color="auto"/>
            <w:bottom w:val="none" w:sz="0" w:space="0" w:color="auto"/>
            <w:right w:val="none" w:sz="0" w:space="0" w:color="auto"/>
          </w:divBdr>
        </w:div>
        <w:div w:id="389114544">
          <w:marLeft w:val="0"/>
          <w:marRight w:val="0"/>
          <w:marTop w:val="0"/>
          <w:marBottom w:val="0"/>
          <w:divBdr>
            <w:top w:val="none" w:sz="0" w:space="0" w:color="auto"/>
            <w:left w:val="none" w:sz="0" w:space="0" w:color="auto"/>
            <w:bottom w:val="none" w:sz="0" w:space="0" w:color="auto"/>
            <w:right w:val="none" w:sz="0" w:space="0" w:color="auto"/>
          </w:divBdr>
        </w:div>
        <w:div w:id="440149914">
          <w:marLeft w:val="0"/>
          <w:marRight w:val="0"/>
          <w:marTop w:val="0"/>
          <w:marBottom w:val="0"/>
          <w:divBdr>
            <w:top w:val="none" w:sz="0" w:space="0" w:color="auto"/>
            <w:left w:val="none" w:sz="0" w:space="0" w:color="auto"/>
            <w:bottom w:val="none" w:sz="0" w:space="0" w:color="auto"/>
            <w:right w:val="none" w:sz="0" w:space="0" w:color="auto"/>
          </w:divBdr>
        </w:div>
        <w:div w:id="1617515734">
          <w:marLeft w:val="0"/>
          <w:marRight w:val="0"/>
          <w:marTop w:val="0"/>
          <w:marBottom w:val="0"/>
          <w:divBdr>
            <w:top w:val="none" w:sz="0" w:space="0" w:color="auto"/>
            <w:left w:val="none" w:sz="0" w:space="0" w:color="auto"/>
            <w:bottom w:val="none" w:sz="0" w:space="0" w:color="auto"/>
            <w:right w:val="none" w:sz="0" w:space="0" w:color="auto"/>
          </w:divBdr>
        </w:div>
      </w:divsChild>
    </w:div>
    <w:div w:id="1037781873">
      <w:bodyDiv w:val="1"/>
      <w:marLeft w:val="0"/>
      <w:marRight w:val="0"/>
      <w:marTop w:val="0"/>
      <w:marBottom w:val="0"/>
      <w:divBdr>
        <w:top w:val="none" w:sz="0" w:space="0" w:color="auto"/>
        <w:left w:val="none" w:sz="0" w:space="0" w:color="auto"/>
        <w:bottom w:val="none" w:sz="0" w:space="0" w:color="auto"/>
        <w:right w:val="none" w:sz="0" w:space="0" w:color="auto"/>
      </w:divBdr>
      <w:divsChild>
        <w:div w:id="324091092">
          <w:marLeft w:val="0"/>
          <w:marRight w:val="0"/>
          <w:marTop w:val="0"/>
          <w:marBottom w:val="0"/>
          <w:divBdr>
            <w:top w:val="none" w:sz="0" w:space="0" w:color="auto"/>
            <w:left w:val="none" w:sz="0" w:space="0" w:color="auto"/>
            <w:bottom w:val="none" w:sz="0" w:space="0" w:color="auto"/>
            <w:right w:val="none" w:sz="0" w:space="0" w:color="auto"/>
          </w:divBdr>
        </w:div>
        <w:div w:id="623929973">
          <w:marLeft w:val="0"/>
          <w:marRight w:val="0"/>
          <w:marTop w:val="0"/>
          <w:marBottom w:val="0"/>
          <w:divBdr>
            <w:top w:val="none" w:sz="0" w:space="0" w:color="auto"/>
            <w:left w:val="none" w:sz="0" w:space="0" w:color="auto"/>
            <w:bottom w:val="none" w:sz="0" w:space="0" w:color="auto"/>
            <w:right w:val="none" w:sz="0" w:space="0" w:color="auto"/>
          </w:divBdr>
        </w:div>
        <w:div w:id="592980598">
          <w:marLeft w:val="0"/>
          <w:marRight w:val="0"/>
          <w:marTop w:val="0"/>
          <w:marBottom w:val="0"/>
          <w:divBdr>
            <w:top w:val="none" w:sz="0" w:space="0" w:color="auto"/>
            <w:left w:val="none" w:sz="0" w:space="0" w:color="auto"/>
            <w:bottom w:val="none" w:sz="0" w:space="0" w:color="auto"/>
            <w:right w:val="none" w:sz="0" w:space="0" w:color="auto"/>
          </w:divBdr>
        </w:div>
        <w:div w:id="1917321361">
          <w:marLeft w:val="0"/>
          <w:marRight w:val="0"/>
          <w:marTop w:val="0"/>
          <w:marBottom w:val="0"/>
          <w:divBdr>
            <w:top w:val="none" w:sz="0" w:space="0" w:color="auto"/>
            <w:left w:val="none" w:sz="0" w:space="0" w:color="auto"/>
            <w:bottom w:val="none" w:sz="0" w:space="0" w:color="auto"/>
            <w:right w:val="none" w:sz="0" w:space="0" w:color="auto"/>
          </w:divBdr>
        </w:div>
        <w:div w:id="1099988965">
          <w:marLeft w:val="0"/>
          <w:marRight w:val="0"/>
          <w:marTop w:val="0"/>
          <w:marBottom w:val="0"/>
          <w:divBdr>
            <w:top w:val="none" w:sz="0" w:space="0" w:color="auto"/>
            <w:left w:val="none" w:sz="0" w:space="0" w:color="auto"/>
            <w:bottom w:val="none" w:sz="0" w:space="0" w:color="auto"/>
            <w:right w:val="none" w:sz="0" w:space="0" w:color="auto"/>
          </w:divBdr>
        </w:div>
        <w:div w:id="823467564">
          <w:marLeft w:val="0"/>
          <w:marRight w:val="0"/>
          <w:marTop w:val="0"/>
          <w:marBottom w:val="0"/>
          <w:divBdr>
            <w:top w:val="none" w:sz="0" w:space="0" w:color="auto"/>
            <w:left w:val="none" w:sz="0" w:space="0" w:color="auto"/>
            <w:bottom w:val="none" w:sz="0" w:space="0" w:color="auto"/>
            <w:right w:val="none" w:sz="0" w:space="0" w:color="auto"/>
          </w:divBdr>
        </w:div>
        <w:div w:id="548106969">
          <w:marLeft w:val="0"/>
          <w:marRight w:val="0"/>
          <w:marTop w:val="0"/>
          <w:marBottom w:val="0"/>
          <w:divBdr>
            <w:top w:val="none" w:sz="0" w:space="0" w:color="auto"/>
            <w:left w:val="none" w:sz="0" w:space="0" w:color="auto"/>
            <w:bottom w:val="none" w:sz="0" w:space="0" w:color="auto"/>
            <w:right w:val="none" w:sz="0" w:space="0" w:color="auto"/>
          </w:divBdr>
        </w:div>
        <w:div w:id="215895492">
          <w:marLeft w:val="0"/>
          <w:marRight w:val="0"/>
          <w:marTop w:val="0"/>
          <w:marBottom w:val="0"/>
          <w:divBdr>
            <w:top w:val="none" w:sz="0" w:space="0" w:color="auto"/>
            <w:left w:val="none" w:sz="0" w:space="0" w:color="auto"/>
            <w:bottom w:val="none" w:sz="0" w:space="0" w:color="auto"/>
            <w:right w:val="none" w:sz="0" w:space="0" w:color="auto"/>
          </w:divBdr>
        </w:div>
        <w:div w:id="1942957716">
          <w:marLeft w:val="0"/>
          <w:marRight w:val="0"/>
          <w:marTop w:val="0"/>
          <w:marBottom w:val="0"/>
          <w:divBdr>
            <w:top w:val="none" w:sz="0" w:space="0" w:color="auto"/>
            <w:left w:val="none" w:sz="0" w:space="0" w:color="auto"/>
            <w:bottom w:val="none" w:sz="0" w:space="0" w:color="auto"/>
            <w:right w:val="none" w:sz="0" w:space="0" w:color="auto"/>
          </w:divBdr>
        </w:div>
        <w:div w:id="2087266335">
          <w:marLeft w:val="0"/>
          <w:marRight w:val="0"/>
          <w:marTop w:val="0"/>
          <w:marBottom w:val="0"/>
          <w:divBdr>
            <w:top w:val="none" w:sz="0" w:space="0" w:color="auto"/>
            <w:left w:val="none" w:sz="0" w:space="0" w:color="auto"/>
            <w:bottom w:val="none" w:sz="0" w:space="0" w:color="auto"/>
            <w:right w:val="none" w:sz="0" w:space="0" w:color="auto"/>
          </w:divBdr>
        </w:div>
        <w:div w:id="1197043694">
          <w:marLeft w:val="0"/>
          <w:marRight w:val="0"/>
          <w:marTop w:val="0"/>
          <w:marBottom w:val="0"/>
          <w:divBdr>
            <w:top w:val="none" w:sz="0" w:space="0" w:color="auto"/>
            <w:left w:val="none" w:sz="0" w:space="0" w:color="auto"/>
            <w:bottom w:val="none" w:sz="0" w:space="0" w:color="auto"/>
            <w:right w:val="none" w:sz="0" w:space="0" w:color="auto"/>
          </w:divBdr>
        </w:div>
        <w:div w:id="806704348">
          <w:marLeft w:val="0"/>
          <w:marRight w:val="0"/>
          <w:marTop w:val="0"/>
          <w:marBottom w:val="0"/>
          <w:divBdr>
            <w:top w:val="none" w:sz="0" w:space="0" w:color="auto"/>
            <w:left w:val="none" w:sz="0" w:space="0" w:color="auto"/>
            <w:bottom w:val="none" w:sz="0" w:space="0" w:color="auto"/>
            <w:right w:val="none" w:sz="0" w:space="0" w:color="auto"/>
          </w:divBdr>
        </w:div>
        <w:div w:id="436678388">
          <w:marLeft w:val="0"/>
          <w:marRight w:val="0"/>
          <w:marTop w:val="0"/>
          <w:marBottom w:val="0"/>
          <w:divBdr>
            <w:top w:val="none" w:sz="0" w:space="0" w:color="auto"/>
            <w:left w:val="none" w:sz="0" w:space="0" w:color="auto"/>
            <w:bottom w:val="none" w:sz="0" w:space="0" w:color="auto"/>
            <w:right w:val="none" w:sz="0" w:space="0" w:color="auto"/>
          </w:divBdr>
        </w:div>
        <w:div w:id="1509325861">
          <w:marLeft w:val="0"/>
          <w:marRight w:val="0"/>
          <w:marTop w:val="0"/>
          <w:marBottom w:val="0"/>
          <w:divBdr>
            <w:top w:val="none" w:sz="0" w:space="0" w:color="auto"/>
            <w:left w:val="none" w:sz="0" w:space="0" w:color="auto"/>
            <w:bottom w:val="none" w:sz="0" w:space="0" w:color="auto"/>
            <w:right w:val="none" w:sz="0" w:space="0" w:color="auto"/>
          </w:divBdr>
        </w:div>
        <w:div w:id="1413551549">
          <w:marLeft w:val="0"/>
          <w:marRight w:val="0"/>
          <w:marTop w:val="0"/>
          <w:marBottom w:val="0"/>
          <w:divBdr>
            <w:top w:val="none" w:sz="0" w:space="0" w:color="auto"/>
            <w:left w:val="none" w:sz="0" w:space="0" w:color="auto"/>
            <w:bottom w:val="none" w:sz="0" w:space="0" w:color="auto"/>
            <w:right w:val="none" w:sz="0" w:space="0" w:color="auto"/>
          </w:divBdr>
        </w:div>
        <w:div w:id="16777265">
          <w:marLeft w:val="0"/>
          <w:marRight w:val="0"/>
          <w:marTop w:val="0"/>
          <w:marBottom w:val="0"/>
          <w:divBdr>
            <w:top w:val="none" w:sz="0" w:space="0" w:color="auto"/>
            <w:left w:val="none" w:sz="0" w:space="0" w:color="auto"/>
            <w:bottom w:val="none" w:sz="0" w:space="0" w:color="auto"/>
            <w:right w:val="none" w:sz="0" w:space="0" w:color="auto"/>
          </w:divBdr>
        </w:div>
        <w:div w:id="1679193756">
          <w:marLeft w:val="0"/>
          <w:marRight w:val="0"/>
          <w:marTop w:val="0"/>
          <w:marBottom w:val="0"/>
          <w:divBdr>
            <w:top w:val="none" w:sz="0" w:space="0" w:color="auto"/>
            <w:left w:val="none" w:sz="0" w:space="0" w:color="auto"/>
            <w:bottom w:val="none" w:sz="0" w:space="0" w:color="auto"/>
            <w:right w:val="none" w:sz="0" w:space="0" w:color="auto"/>
          </w:divBdr>
        </w:div>
        <w:div w:id="1579361290">
          <w:marLeft w:val="0"/>
          <w:marRight w:val="0"/>
          <w:marTop w:val="0"/>
          <w:marBottom w:val="0"/>
          <w:divBdr>
            <w:top w:val="none" w:sz="0" w:space="0" w:color="auto"/>
            <w:left w:val="none" w:sz="0" w:space="0" w:color="auto"/>
            <w:bottom w:val="none" w:sz="0" w:space="0" w:color="auto"/>
            <w:right w:val="none" w:sz="0" w:space="0" w:color="auto"/>
          </w:divBdr>
        </w:div>
        <w:div w:id="369108906">
          <w:marLeft w:val="0"/>
          <w:marRight w:val="0"/>
          <w:marTop w:val="0"/>
          <w:marBottom w:val="0"/>
          <w:divBdr>
            <w:top w:val="none" w:sz="0" w:space="0" w:color="auto"/>
            <w:left w:val="none" w:sz="0" w:space="0" w:color="auto"/>
            <w:bottom w:val="none" w:sz="0" w:space="0" w:color="auto"/>
            <w:right w:val="none" w:sz="0" w:space="0" w:color="auto"/>
          </w:divBdr>
        </w:div>
        <w:div w:id="681051510">
          <w:marLeft w:val="0"/>
          <w:marRight w:val="0"/>
          <w:marTop w:val="0"/>
          <w:marBottom w:val="0"/>
          <w:divBdr>
            <w:top w:val="none" w:sz="0" w:space="0" w:color="auto"/>
            <w:left w:val="none" w:sz="0" w:space="0" w:color="auto"/>
            <w:bottom w:val="none" w:sz="0" w:space="0" w:color="auto"/>
            <w:right w:val="none" w:sz="0" w:space="0" w:color="auto"/>
          </w:divBdr>
        </w:div>
        <w:div w:id="197203249">
          <w:marLeft w:val="0"/>
          <w:marRight w:val="0"/>
          <w:marTop w:val="0"/>
          <w:marBottom w:val="0"/>
          <w:divBdr>
            <w:top w:val="none" w:sz="0" w:space="0" w:color="auto"/>
            <w:left w:val="none" w:sz="0" w:space="0" w:color="auto"/>
            <w:bottom w:val="none" w:sz="0" w:space="0" w:color="auto"/>
            <w:right w:val="none" w:sz="0" w:space="0" w:color="auto"/>
          </w:divBdr>
        </w:div>
        <w:div w:id="92096579">
          <w:marLeft w:val="0"/>
          <w:marRight w:val="0"/>
          <w:marTop w:val="0"/>
          <w:marBottom w:val="0"/>
          <w:divBdr>
            <w:top w:val="none" w:sz="0" w:space="0" w:color="auto"/>
            <w:left w:val="none" w:sz="0" w:space="0" w:color="auto"/>
            <w:bottom w:val="none" w:sz="0" w:space="0" w:color="auto"/>
            <w:right w:val="none" w:sz="0" w:space="0" w:color="auto"/>
          </w:divBdr>
        </w:div>
        <w:div w:id="1135489053">
          <w:marLeft w:val="0"/>
          <w:marRight w:val="0"/>
          <w:marTop w:val="0"/>
          <w:marBottom w:val="0"/>
          <w:divBdr>
            <w:top w:val="none" w:sz="0" w:space="0" w:color="auto"/>
            <w:left w:val="none" w:sz="0" w:space="0" w:color="auto"/>
            <w:bottom w:val="none" w:sz="0" w:space="0" w:color="auto"/>
            <w:right w:val="none" w:sz="0" w:space="0" w:color="auto"/>
          </w:divBdr>
        </w:div>
        <w:div w:id="1274484630">
          <w:marLeft w:val="0"/>
          <w:marRight w:val="0"/>
          <w:marTop w:val="0"/>
          <w:marBottom w:val="0"/>
          <w:divBdr>
            <w:top w:val="none" w:sz="0" w:space="0" w:color="auto"/>
            <w:left w:val="none" w:sz="0" w:space="0" w:color="auto"/>
            <w:bottom w:val="none" w:sz="0" w:space="0" w:color="auto"/>
            <w:right w:val="none" w:sz="0" w:space="0" w:color="auto"/>
          </w:divBdr>
        </w:div>
        <w:div w:id="1714889329">
          <w:marLeft w:val="0"/>
          <w:marRight w:val="0"/>
          <w:marTop w:val="0"/>
          <w:marBottom w:val="0"/>
          <w:divBdr>
            <w:top w:val="none" w:sz="0" w:space="0" w:color="auto"/>
            <w:left w:val="none" w:sz="0" w:space="0" w:color="auto"/>
            <w:bottom w:val="none" w:sz="0" w:space="0" w:color="auto"/>
            <w:right w:val="none" w:sz="0" w:space="0" w:color="auto"/>
          </w:divBdr>
        </w:div>
        <w:div w:id="1580604021">
          <w:marLeft w:val="0"/>
          <w:marRight w:val="0"/>
          <w:marTop w:val="0"/>
          <w:marBottom w:val="0"/>
          <w:divBdr>
            <w:top w:val="none" w:sz="0" w:space="0" w:color="auto"/>
            <w:left w:val="none" w:sz="0" w:space="0" w:color="auto"/>
            <w:bottom w:val="none" w:sz="0" w:space="0" w:color="auto"/>
            <w:right w:val="none" w:sz="0" w:space="0" w:color="auto"/>
          </w:divBdr>
        </w:div>
        <w:div w:id="90663401">
          <w:marLeft w:val="0"/>
          <w:marRight w:val="0"/>
          <w:marTop w:val="0"/>
          <w:marBottom w:val="0"/>
          <w:divBdr>
            <w:top w:val="none" w:sz="0" w:space="0" w:color="auto"/>
            <w:left w:val="none" w:sz="0" w:space="0" w:color="auto"/>
            <w:bottom w:val="none" w:sz="0" w:space="0" w:color="auto"/>
            <w:right w:val="none" w:sz="0" w:space="0" w:color="auto"/>
          </w:divBdr>
        </w:div>
        <w:div w:id="606084440">
          <w:marLeft w:val="0"/>
          <w:marRight w:val="0"/>
          <w:marTop w:val="0"/>
          <w:marBottom w:val="0"/>
          <w:divBdr>
            <w:top w:val="none" w:sz="0" w:space="0" w:color="auto"/>
            <w:left w:val="none" w:sz="0" w:space="0" w:color="auto"/>
            <w:bottom w:val="none" w:sz="0" w:space="0" w:color="auto"/>
            <w:right w:val="none" w:sz="0" w:space="0" w:color="auto"/>
          </w:divBdr>
        </w:div>
        <w:div w:id="1282305124">
          <w:marLeft w:val="0"/>
          <w:marRight w:val="0"/>
          <w:marTop w:val="0"/>
          <w:marBottom w:val="0"/>
          <w:divBdr>
            <w:top w:val="none" w:sz="0" w:space="0" w:color="auto"/>
            <w:left w:val="none" w:sz="0" w:space="0" w:color="auto"/>
            <w:bottom w:val="none" w:sz="0" w:space="0" w:color="auto"/>
            <w:right w:val="none" w:sz="0" w:space="0" w:color="auto"/>
          </w:divBdr>
        </w:div>
        <w:div w:id="1408648072">
          <w:marLeft w:val="0"/>
          <w:marRight w:val="0"/>
          <w:marTop w:val="0"/>
          <w:marBottom w:val="0"/>
          <w:divBdr>
            <w:top w:val="none" w:sz="0" w:space="0" w:color="auto"/>
            <w:left w:val="none" w:sz="0" w:space="0" w:color="auto"/>
            <w:bottom w:val="none" w:sz="0" w:space="0" w:color="auto"/>
            <w:right w:val="none" w:sz="0" w:space="0" w:color="auto"/>
          </w:divBdr>
        </w:div>
        <w:div w:id="1361779655">
          <w:marLeft w:val="0"/>
          <w:marRight w:val="0"/>
          <w:marTop w:val="0"/>
          <w:marBottom w:val="0"/>
          <w:divBdr>
            <w:top w:val="none" w:sz="0" w:space="0" w:color="auto"/>
            <w:left w:val="none" w:sz="0" w:space="0" w:color="auto"/>
            <w:bottom w:val="none" w:sz="0" w:space="0" w:color="auto"/>
            <w:right w:val="none" w:sz="0" w:space="0" w:color="auto"/>
          </w:divBdr>
        </w:div>
        <w:div w:id="1100301379">
          <w:marLeft w:val="0"/>
          <w:marRight w:val="0"/>
          <w:marTop w:val="0"/>
          <w:marBottom w:val="0"/>
          <w:divBdr>
            <w:top w:val="none" w:sz="0" w:space="0" w:color="auto"/>
            <w:left w:val="none" w:sz="0" w:space="0" w:color="auto"/>
            <w:bottom w:val="none" w:sz="0" w:space="0" w:color="auto"/>
            <w:right w:val="none" w:sz="0" w:space="0" w:color="auto"/>
          </w:divBdr>
        </w:div>
        <w:div w:id="1438523816">
          <w:marLeft w:val="0"/>
          <w:marRight w:val="0"/>
          <w:marTop w:val="0"/>
          <w:marBottom w:val="0"/>
          <w:divBdr>
            <w:top w:val="none" w:sz="0" w:space="0" w:color="auto"/>
            <w:left w:val="none" w:sz="0" w:space="0" w:color="auto"/>
            <w:bottom w:val="none" w:sz="0" w:space="0" w:color="auto"/>
            <w:right w:val="none" w:sz="0" w:space="0" w:color="auto"/>
          </w:divBdr>
        </w:div>
      </w:divsChild>
    </w:div>
    <w:div w:id="1044676292">
      <w:bodyDiv w:val="1"/>
      <w:marLeft w:val="0"/>
      <w:marRight w:val="0"/>
      <w:marTop w:val="0"/>
      <w:marBottom w:val="0"/>
      <w:divBdr>
        <w:top w:val="none" w:sz="0" w:space="0" w:color="auto"/>
        <w:left w:val="none" w:sz="0" w:space="0" w:color="auto"/>
        <w:bottom w:val="none" w:sz="0" w:space="0" w:color="auto"/>
        <w:right w:val="none" w:sz="0" w:space="0" w:color="auto"/>
      </w:divBdr>
      <w:divsChild>
        <w:div w:id="664548100">
          <w:marLeft w:val="0"/>
          <w:marRight w:val="0"/>
          <w:marTop w:val="0"/>
          <w:marBottom w:val="0"/>
          <w:divBdr>
            <w:top w:val="none" w:sz="0" w:space="0" w:color="auto"/>
            <w:left w:val="none" w:sz="0" w:space="0" w:color="auto"/>
            <w:bottom w:val="none" w:sz="0" w:space="0" w:color="auto"/>
            <w:right w:val="none" w:sz="0" w:space="0" w:color="auto"/>
          </w:divBdr>
        </w:div>
        <w:div w:id="1111166260">
          <w:marLeft w:val="0"/>
          <w:marRight w:val="0"/>
          <w:marTop w:val="0"/>
          <w:marBottom w:val="0"/>
          <w:divBdr>
            <w:top w:val="none" w:sz="0" w:space="0" w:color="auto"/>
            <w:left w:val="none" w:sz="0" w:space="0" w:color="auto"/>
            <w:bottom w:val="none" w:sz="0" w:space="0" w:color="auto"/>
            <w:right w:val="none" w:sz="0" w:space="0" w:color="auto"/>
          </w:divBdr>
        </w:div>
        <w:div w:id="423770053">
          <w:marLeft w:val="0"/>
          <w:marRight w:val="0"/>
          <w:marTop w:val="0"/>
          <w:marBottom w:val="0"/>
          <w:divBdr>
            <w:top w:val="none" w:sz="0" w:space="0" w:color="auto"/>
            <w:left w:val="none" w:sz="0" w:space="0" w:color="auto"/>
            <w:bottom w:val="none" w:sz="0" w:space="0" w:color="auto"/>
            <w:right w:val="none" w:sz="0" w:space="0" w:color="auto"/>
          </w:divBdr>
        </w:div>
        <w:div w:id="433091104">
          <w:marLeft w:val="0"/>
          <w:marRight w:val="0"/>
          <w:marTop w:val="0"/>
          <w:marBottom w:val="0"/>
          <w:divBdr>
            <w:top w:val="none" w:sz="0" w:space="0" w:color="auto"/>
            <w:left w:val="none" w:sz="0" w:space="0" w:color="auto"/>
            <w:bottom w:val="none" w:sz="0" w:space="0" w:color="auto"/>
            <w:right w:val="none" w:sz="0" w:space="0" w:color="auto"/>
          </w:divBdr>
        </w:div>
        <w:div w:id="1601141597">
          <w:marLeft w:val="0"/>
          <w:marRight w:val="0"/>
          <w:marTop w:val="0"/>
          <w:marBottom w:val="0"/>
          <w:divBdr>
            <w:top w:val="none" w:sz="0" w:space="0" w:color="auto"/>
            <w:left w:val="none" w:sz="0" w:space="0" w:color="auto"/>
            <w:bottom w:val="none" w:sz="0" w:space="0" w:color="auto"/>
            <w:right w:val="none" w:sz="0" w:space="0" w:color="auto"/>
          </w:divBdr>
        </w:div>
        <w:div w:id="1146777004">
          <w:marLeft w:val="0"/>
          <w:marRight w:val="0"/>
          <w:marTop w:val="0"/>
          <w:marBottom w:val="0"/>
          <w:divBdr>
            <w:top w:val="none" w:sz="0" w:space="0" w:color="auto"/>
            <w:left w:val="none" w:sz="0" w:space="0" w:color="auto"/>
            <w:bottom w:val="none" w:sz="0" w:space="0" w:color="auto"/>
            <w:right w:val="none" w:sz="0" w:space="0" w:color="auto"/>
          </w:divBdr>
        </w:div>
        <w:div w:id="122426367">
          <w:marLeft w:val="0"/>
          <w:marRight w:val="0"/>
          <w:marTop w:val="0"/>
          <w:marBottom w:val="0"/>
          <w:divBdr>
            <w:top w:val="none" w:sz="0" w:space="0" w:color="auto"/>
            <w:left w:val="none" w:sz="0" w:space="0" w:color="auto"/>
            <w:bottom w:val="none" w:sz="0" w:space="0" w:color="auto"/>
            <w:right w:val="none" w:sz="0" w:space="0" w:color="auto"/>
          </w:divBdr>
        </w:div>
        <w:div w:id="595017136">
          <w:marLeft w:val="0"/>
          <w:marRight w:val="0"/>
          <w:marTop w:val="0"/>
          <w:marBottom w:val="0"/>
          <w:divBdr>
            <w:top w:val="none" w:sz="0" w:space="0" w:color="auto"/>
            <w:left w:val="none" w:sz="0" w:space="0" w:color="auto"/>
            <w:bottom w:val="none" w:sz="0" w:space="0" w:color="auto"/>
            <w:right w:val="none" w:sz="0" w:space="0" w:color="auto"/>
          </w:divBdr>
        </w:div>
        <w:div w:id="322127261">
          <w:marLeft w:val="0"/>
          <w:marRight w:val="0"/>
          <w:marTop w:val="0"/>
          <w:marBottom w:val="0"/>
          <w:divBdr>
            <w:top w:val="none" w:sz="0" w:space="0" w:color="auto"/>
            <w:left w:val="none" w:sz="0" w:space="0" w:color="auto"/>
            <w:bottom w:val="none" w:sz="0" w:space="0" w:color="auto"/>
            <w:right w:val="none" w:sz="0" w:space="0" w:color="auto"/>
          </w:divBdr>
        </w:div>
        <w:div w:id="805203223">
          <w:marLeft w:val="0"/>
          <w:marRight w:val="0"/>
          <w:marTop w:val="0"/>
          <w:marBottom w:val="0"/>
          <w:divBdr>
            <w:top w:val="none" w:sz="0" w:space="0" w:color="auto"/>
            <w:left w:val="none" w:sz="0" w:space="0" w:color="auto"/>
            <w:bottom w:val="none" w:sz="0" w:space="0" w:color="auto"/>
            <w:right w:val="none" w:sz="0" w:space="0" w:color="auto"/>
          </w:divBdr>
        </w:div>
      </w:divsChild>
    </w:div>
    <w:div w:id="1046176250">
      <w:bodyDiv w:val="1"/>
      <w:marLeft w:val="0"/>
      <w:marRight w:val="0"/>
      <w:marTop w:val="0"/>
      <w:marBottom w:val="0"/>
      <w:divBdr>
        <w:top w:val="none" w:sz="0" w:space="0" w:color="auto"/>
        <w:left w:val="none" w:sz="0" w:space="0" w:color="auto"/>
        <w:bottom w:val="none" w:sz="0" w:space="0" w:color="auto"/>
        <w:right w:val="none" w:sz="0" w:space="0" w:color="auto"/>
      </w:divBdr>
      <w:divsChild>
        <w:div w:id="1660114759">
          <w:marLeft w:val="0"/>
          <w:marRight w:val="0"/>
          <w:marTop w:val="0"/>
          <w:marBottom w:val="0"/>
          <w:divBdr>
            <w:top w:val="none" w:sz="0" w:space="0" w:color="auto"/>
            <w:left w:val="none" w:sz="0" w:space="0" w:color="auto"/>
            <w:bottom w:val="none" w:sz="0" w:space="0" w:color="auto"/>
            <w:right w:val="none" w:sz="0" w:space="0" w:color="auto"/>
          </w:divBdr>
        </w:div>
        <w:div w:id="1624580014">
          <w:marLeft w:val="0"/>
          <w:marRight w:val="0"/>
          <w:marTop w:val="0"/>
          <w:marBottom w:val="0"/>
          <w:divBdr>
            <w:top w:val="none" w:sz="0" w:space="0" w:color="auto"/>
            <w:left w:val="none" w:sz="0" w:space="0" w:color="auto"/>
            <w:bottom w:val="none" w:sz="0" w:space="0" w:color="auto"/>
            <w:right w:val="none" w:sz="0" w:space="0" w:color="auto"/>
          </w:divBdr>
        </w:div>
        <w:div w:id="1888226357">
          <w:marLeft w:val="0"/>
          <w:marRight w:val="0"/>
          <w:marTop w:val="0"/>
          <w:marBottom w:val="0"/>
          <w:divBdr>
            <w:top w:val="none" w:sz="0" w:space="0" w:color="auto"/>
            <w:left w:val="none" w:sz="0" w:space="0" w:color="auto"/>
            <w:bottom w:val="none" w:sz="0" w:space="0" w:color="auto"/>
            <w:right w:val="none" w:sz="0" w:space="0" w:color="auto"/>
          </w:divBdr>
        </w:div>
        <w:div w:id="1625886293">
          <w:marLeft w:val="0"/>
          <w:marRight w:val="0"/>
          <w:marTop w:val="0"/>
          <w:marBottom w:val="0"/>
          <w:divBdr>
            <w:top w:val="none" w:sz="0" w:space="0" w:color="auto"/>
            <w:left w:val="none" w:sz="0" w:space="0" w:color="auto"/>
            <w:bottom w:val="none" w:sz="0" w:space="0" w:color="auto"/>
            <w:right w:val="none" w:sz="0" w:space="0" w:color="auto"/>
          </w:divBdr>
        </w:div>
        <w:div w:id="1904562613">
          <w:marLeft w:val="0"/>
          <w:marRight w:val="0"/>
          <w:marTop w:val="0"/>
          <w:marBottom w:val="0"/>
          <w:divBdr>
            <w:top w:val="none" w:sz="0" w:space="0" w:color="auto"/>
            <w:left w:val="none" w:sz="0" w:space="0" w:color="auto"/>
            <w:bottom w:val="none" w:sz="0" w:space="0" w:color="auto"/>
            <w:right w:val="none" w:sz="0" w:space="0" w:color="auto"/>
          </w:divBdr>
        </w:div>
        <w:div w:id="991786674">
          <w:marLeft w:val="0"/>
          <w:marRight w:val="0"/>
          <w:marTop w:val="0"/>
          <w:marBottom w:val="0"/>
          <w:divBdr>
            <w:top w:val="none" w:sz="0" w:space="0" w:color="auto"/>
            <w:left w:val="none" w:sz="0" w:space="0" w:color="auto"/>
            <w:bottom w:val="none" w:sz="0" w:space="0" w:color="auto"/>
            <w:right w:val="none" w:sz="0" w:space="0" w:color="auto"/>
          </w:divBdr>
        </w:div>
        <w:div w:id="1027371524">
          <w:marLeft w:val="0"/>
          <w:marRight w:val="0"/>
          <w:marTop w:val="0"/>
          <w:marBottom w:val="0"/>
          <w:divBdr>
            <w:top w:val="none" w:sz="0" w:space="0" w:color="auto"/>
            <w:left w:val="none" w:sz="0" w:space="0" w:color="auto"/>
            <w:bottom w:val="none" w:sz="0" w:space="0" w:color="auto"/>
            <w:right w:val="none" w:sz="0" w:space="0" w:color="auto"/>
          </w:divBdr>
        </w:div>
        <w:div w:id="819469052">
          <w:marLeft w:val="0"/>
          <w:marRight w:val="0"/>
          <w:marTop w:val="0"/>
          <w:marBottom w:val="0"/>
          <w:divBdr>
            <w:top w:val="none" w:sz="0" w:space="0" w:color="auto"/>
            <w:left w:val="none" w:sz="0" w:space="0" w:color="auto"/>
            <w:bottom w:val="none" w:sz="0" w:space="0" w:color="auto"/>
            <w:right w:val="none" w:sz="0" w:space="0" w:color="auto"/>
          </w:divBdr>
        </w:div>
        <w:div w:id="846602641">
          <w:marLeft w:val="0"/>
          <w:marRight w:val="0"/>
          <w:marTop w:val="0"/>
          <w:marBottom w:val="0"/>
          <w:divBdr>
            <w:top w:val="none" w:sz="0" w:space="0" w:color="auto"/>
            <w:left w:val="none" w:sz="0" w:space="0" w:color="auto"/>
            <w:bottom w:val="none" w:sz="0" w:space="0" w:color="auto"/>
            <w:right w:val="none" w:sz="0" w:space="0" w:color="auto"/>
          </w:divBdr>
        </w:div>
        <w:div w:id="1219247284">
          <w:marLeft w:val="0"/>
          <w:marRight w:val="0"/>
          <w:marTop w:val="0"/>
          <w:marBottom w:val="0"/>
          <w:divBdr>
            <w:top w:val="none" w:sz="0" w:space="0" w:color="auto"/>
            <w:left w:val="none" w:sz="0" w:space="0" w:color="auto"/>
            <w:bottom w:val="none" w:sz="0" w:space="0" w:color="auto"/>
            <w:right w:val="none" w:sz="0" w:space="0" w:color="auto"/>
          </w:divBdr>
        </w:div>
        <w:div w:id="1552184441">
          <w:marLeft w:val="0"/>
          <w:marRight w:val="0"/>
          <w:marTop w:val="0"/>
          <w:marBottom w:val="0"/>
          <w:divBdr>
            <w:top w:val="none" w:sz="0" w:space="0" w:color="auto"/>
            <w:left w:val="none" w:sz="0" w:space="0" w:color="auto"/>
            <w:bottom w:val="none" w:sz="0" w:space="0" w:color="auto"/>
            <w:right w:val="none" w:sz="0" w:space="0" w:color="auto"/>
          </w:divBdr>
        </w:div>
        <w:div w:id="1741634942">
          <w:marLeft w:val="0"/>
          <w:marRight w:val="0"/>
          <w:marTop w:val="0"/>
          <w:marBottom w:val="0"/>
          <w:divBdr>
            <w:top w:val="none" w:sz="0" w:space="0" w:color="auto"/>
            <w:left w:val="none" w:sz="0" w:space="0" w:color="auto"/>
            <w:bottom w:val="none" w:sz="0" w:space="0" w:color="auto"/>
            <w:right w:val="none" w:sz="0" w:space="0" w:color="auto"/>
          </w:divBdr>
        </w:div>
        <w:div w:id="486287285">
          <w:marLeft w:val="0"/>
          <w:marRight w:val="0"/>
          <w:marTop w:val="0"/>
          <w:marBottom w:val="0"/>
          <w:divBdr>
            <w:top w:val="none" w:sz="0" w:space="0" w:color="auto"/>
            <w:left w:val="none" w:sz="0" w:space="0" w:color="auto"/>
            <w:bottom w:val="none" w:sz="0" w:space="0" w:color="auto"/>
            <w:right w:val="none" w:sz="0" w:space="0" w:color="auto"/>
          </w:divBdr>
        </w:div>
        <w:div w:id="1293287668">
          <w:marLeft w:val="0"/>
          <w:marRight w:val="0"/>
          <w:marTop w:val="0"/>
          <w:marBottom w:val="0"/>
          <w:divBdr>
            <w:top w:val="none" w:sz="0" w:space="0" w:color="auto"/>
            <w:left w:val="none" w:sz="0" w:space="0" w:color="auto"/>
            <w:bottom w:val="none" w:sz="0" w:space="0" w:color="auto"/>
            <w:right w:val="none" w:sz="0" w:space="0" w:color="auto"/>
          </w:divBdr>
        </w:div>
        <w:div w:id="157427822">
          <w:marLeft w:val="0"/>
          <w:marRight w:val="0"/>
          <w:marTop w:val="0"/>
          <w:marBottom w:val="0"/>
          <w:divBdr>
            <w:top w:val="none" w:sz="0" w:space="0" w:color="auto"/>
            <w:left w:val="none" w:sz="0" w:space="0" w:color="auto"/>
            <w:bottom w:val="none" w:sz="0" w:space="0" w:color="auto"/>
            <w:right w:val="none" w:sz="0" w:space="0" w:color="auto"/>
          </w:divBdr>
        </w:div>
        <w:div w:id="224293474">
          <w:marLeft w:val="0"/>
          <w:marRight w:val="0"/>
          <w:marTop w:val="0"/>
          <w:marBottom w:val="0"/>
          <w:divBdr>
            <w:top w:val="none" w:sz="0" w:space="0" w:color="auto"/>
            <w:left w:val="none" w:sz="0" w:space="0" w:color="auto"/>
            <w:bottom w:val="none" w:sz="0" w:space="0" w:color="auto"/>
            <w:right w:val="none" w:sz="0" w:space="0" w:color="auto"/>
          </w:divBdr>
        </w:div>
      </w:divsChild>
    </w:div>
    <w:div w:id="1057437214">
      <w:bodyDiv w:val="1"/>
      <w:marLeft w:val="0"/>
      <w:marRight w:val="0"/>
      <w:marTop w:val="0"/>
      <w:marBottom w:val="0"/>
      <w:divBdr>
        <w:top w:val="none" w:sz="0" w:space="0" w:color="auto"/>
        <w:left w:val="none" w:sz="0" w:space="0" w:color="auto"/>
        <w:bottom w:val="none" w:sz="0" w:space="0" w:color="auto"/>
        <w:right w:val="none" w:sz="0" w:space="0" w:color="auto"/>
      </w:divBdr>
      <w:divsChild>
        <w:div w:id="170918915">
          <w:marLeft w:val="0"/>
          <w:marRight w:val="0"/>
          <w:marTop w:val="0"/>
          <w:marBottom w:val="0"/>
          <w:divBdr>
            <w:top w:val="none" w:sz="0" w:space="0" w:color="auto"/>
            <w:left w:val="none" w:sz="0" w:space="0" w:color="auto"/>
            <w:bottom w:val="none" w:sz="0" w:space="0" w:color="auto"/>
            <w:right w:val="none" w:sz="0" w:space="0" w:color="auto"/>
          </w:divBdr>
        </w:div>
        <w:div w:id="2078355021">
          <w:marLeft w:val="0"/>
          <w:marRight w:val="0"/>
          <w:marTop w:val="0"/>
          <w:marBottom w:val="0"/>
          <w:divBdr>
            <w:top w:val="none" w:sz="0" w:space="0" w:color="auto"/>
            <w:left w:val="none" w:sz="0" w:space="0" w:color="auto"/>
            <w:bottom w:val="none" w:sz="0" w:space="0" w:color="auto"/>
            <w:right w:val="none" w:sz="0" w:space="0" w:color="auto"/>
          </w:divBdr>
        </w:div>
        <w:div w:id="1209028405">
          <w:marLeft w:val="0"/>
          <w:marRight w:val="0"/>
          <w:marTop w:val="0"/>
          <w:marBottom w:val="0"/>
          <w:divBdr>
            <w:top w:val="none" w:sz="0" w:space="0" w:color="auto"/>
            <w:left w:val="none" w:sz="0" w:space="0" w:color="auto"/>
            <w:bottom w:val="none" w:sz="0" w:space="0" w:color="auto"/>
            <w:right w:val="none" w:sz="0" w:space="0" w:color="auto"/>
          </w:divBdr>
        </w:div>
        <w:div w:id="816847850">
          <w:marLeft w:val="0"/>
          <w:marRight w:val="0"/>
          <w:marTop w:val="0"/>
          <w:marBottom w:val="0"/>
          <w:divBdr>
            <w:top w:val="none" w:sz="0" w:space="0" w:color="auto"/>
            <w:left w:val="none" w:sz="0" w:space="0" w:color="auto"/>
            <w:bottom w:val="none" w:sz="0" w:space="0" w:color="auto"/>
            <w:right w:val="none" w:sz="0" w:space="0" w:color="auto"/>
          </w:divBdr>
        </w:div>
        <w:div w:id="1798181623">
          <w:marLeft w:val="0"/>
          <w:marRight w:val="0"/>
          <w:marTop w:val="0"/>
          <w:marBottom w:val="0"/>
          <w:divBdr>
            <w:top w:val="none" w:sz="0" w:space="0" w:color="auto"/>
            <w:left w:val="none" w:sz="0" w:space="0" w:color="auto"/>
            <w:bottom w:val="none" w:sz="0" w:space="0" w:color="auto"/>
            <w:right w:val="none" w:sz="0" w:space="0" w:color="auto"/>
          </w:divBdr>
        </w:div>
        <w:div w:id="481583174">
          <w:marLeft w:val="0"/>
          <w:marRight w:val="0"/>
          <w:marTop w:val="0"/>
          <w:marBottom w:val="0"/>
          <w:divBdr>
            <w:top w:val="none" w:sz="0" w:space="0" w:color="auto"/>
            <w:left w:val="none" w:sz="0" w:space="0" w:color="auto"/>
            <w:bottom w:val="none" w:sz="0" w:space="0" w:color="auto"/>
            <w:right w:val="none" w:sz="0" w:space="0" w:color="auto"/>
          </w:divBdr>
        </w:div>
        <w:div w:id="1994405752">
          <w:marLeft w:val="0"/>
          <w:marRight w:val="0"/>
          <w:marTop w:val="0"/>
          <w:marBottom w:val="0"/>
          <w:divBdr>
            <w:top w:val="none" w:sz="0" w:space="0" w:color="auto"/>
            <w:left w:val="none" w:sz="0" w:space="0" w:color="auto"/>
            <w:bottom w:val="none" w:sz="0" w:space="0" w:color="auto"/>
            <w:right w:val="none" w:sz="0" w:space="0" w:color="auto"/>
          </w:divBdr>
        </w:div>
        <w:div w:id="116074365">
          <w:marLeft w:val="0"/>
          <w:marRight w:val="0"/>
          <w:marTop w:val="0"/>
          <w:marBottom w:val="0"/>
          <w:divBdr>
            <w:top w:val="none" w:sz="0" w:space="0" w:color="auto"/>
            <w:left w:val="none" w:sz="0" w:space="0" w:color="auto"/>
            <w:bottom w:val="none" w:sz="0" w:space="0" w:color="auto"/>
            <w:right w:val="none" w:sz="0" w:space="0" w:color="auto"/>
          </w:divBdr>
        </w:div>
        <w:div w:id="2132280183">
          <w:marLeft w:val="0"/>
          <w:marRight w:val="0"/>
          <w:marTop w:val="0"/>
          <w:marBottom w:val="0"/>
          <w:divBdr>
            <w:top w:val="none" w:sz="0" w:space="0" w:color="auto"/>
            <w:left w:val="none" w:sz="0" w:space="0" w:color="auto"/>
            <w:bottom w:val="none" w:sz="0" w:space="0" w:color="auto"/>
            <w:right w:val="none" w:sz="0" w:space="0" w:color="auto"/>
          </w:divBdr>
        </w:div>
        <w:div w:id="2144158387">
          <w:marLeft w:val="0"/>
          <w:marRight w:val="0"/>
          <w:marTop w:val="0"/>
          <w:marBottom w:val="0"/>
          <w:divBdr>
            <w:top w:val="none" w:sz="0" w:space="0" w:color="auto"/>
            <w:left w:val="none" w:sz="0" w:space="0" w:color="auto"/>
            <w:bottom w:val="none" w:sz="0" w:space="0" w:color="auto"/>
            <w:right w:val="none" w:sz="0" w:space="0" w:color="auto"/>
          </w:divBdr>
        </w:div>
        <w:div w:id="2046371200">
          <w:marLeft w:val="0"/>
          <w:marRight w:val="0"/>
          <w:marTop w:val="0"/>
          <w:marBottom w:val="0"/>
          <w:divBdr>
            <w:top w:val="none" w:sz="0" w:space="0" w:color="auto"/>
            <w:left w:val="none" w:sz="0" w:space="0" w:color="auto"/>
            <w:bottom w:val="none" w:sz="0" w:space="0" w:color="auto"/>
            <w:right w:val="none" w:sz="0" w:space="0" w:color="auto"/>
          </w:divBdr>
        </w:div>
        <w:div w:id="1126656449">
          <w:marLeft w:val="0"/>
          <w:marRight w:val="0"/>
          <w:marTop w:val="0"/>
          <w:marBottom w:val="0"/>
          <w:divBdr>
            <w:top w:val="none" w:sz="0" w:space="0" w:color="auto"/>
            <w:left w:val="none" w:sz="0" w:space="0" w:color="auto"/>
            <w:bottom w:val="none" w:sz="0" w:space="0" w:color="auto"/>
            <w:right w:val="none" w:sz="0" w:space="0" w:color="auto"/>
          </w:divBdr>
        </w:div>
        <w:div w:id="1096368433">
          <w:marLeft w:val="0"/>
          <w:marRight w:val="0"/>
          <w:marTop w:val="0"/>
          <w:marBottom w:val="0"/>
          <w:divBdr>
            <w:top w:val="none" w:sz="0" w:space="0" w:color="auto"/>
            <w:left w:val="none" w:sz="0" w:space="0" w:color="auto"/>
            <w:bottom w:val="none" w:sz="0" w:space="0" w:color="auto"/>
            <w:right w:val="none" w:sz="0" w:space="0" w:color="auto"/>
          </w:divBdr>
        </w:div>
        <w:div w:id="268708174">
          <w:marLeft w:val="0"/>
          <w:marRight w:val="0"/>
          <w:marTop w:val="0"/>
          <w:marBottom w:val="0"/>
          <w:divBdr>
            <w:top w:val="none" w:sz="0" w:space="0" w:color="auto"/>
            <w:left w:val="none" w:sz="0" w:space="0" w:color="auto"/>
            <w:bottom w:val="none" w:sz="0" w:space="0" w:color="auto"/>
            <w:right w:val="none" w:sz="0" w:space="0" w:color="auto"/>
          </w:divBdr>
        </w:div>
        <w:div w:id="789476610">
          <w:marLeft w:val="0"/>
          <w:marRight w:val="0"/>
          <w:marTop w:val="0"/>
          <w:marBottom w:val="0"/>
          <w:divBdr>
            <w:top w:val="none" w:sz="0" w:space="0" w:color="auto"/>
            <w:left w:val="none" w:sz="0" w:space="0" w:color="auto"/>
            <w:bottom w:val="none" w:sz="0" w:space="0" w:color="auto"/>
            <w:right w:val="none" w:sz="0" w:space="0" w:color="auto"/>
          </w:divBdr>
        </w:div>
        <w:div w:id="1991712508">
          <w:marLeft w:val="0"/>
          <w:marRight w:val="0"/>
          <w:marTop w:val="0"/>
          <w:marBottom w:val="0"/>
          <w:divBdr>
            <w:top w:val="none" w:sz="0" w:space="0" w:color="auto"/>
            <w:left w:val="none" w:sz="0" w:space="0" w:color="auto"/>
            <w:bottom w:val="none" w:sz="0" w:space="0" w:color="auto"/>
            <w:right w:val="none" w:sz="0" w:space="0" w:color="auto"/>
          </w:divBdr>
        </w:div>
        <w:div w:id="942997598">
          <w:marLeft w:val="0"/>
          <w:marRight w:val="0"/>
          <w:marTop w:val="0"/>
          <w:marBottom w:val="0"/>
          <w:divBdr>
            <w:top w:val="none" w:sz="0" w:space="0" w:color="auto"/>
            <w:left w:val="none" w:sz="0" w:space="0" w:color="auto"/>
            <w:bottom w:val="none" w:sz="0" w:space="0" w:color="auto"/>
            <w:right w:val="none" w:sz="0" w:space="0" w:color="auto"/>
          </w:divBdr>
        </w:div>
        <w:div w:id="315383716">
          <w:marLeft w:val="0"/>
          <w:marRight w:val="0"/>
          <w:marTop w:val="0"/>
          <w:marBottom w:val="0"/>
          <w:divBdr>
            <w:top w:val="none" w:sz="0" w:space="0" w:color="auto"/>
            <w:left w:val="none" w:sz="0" w:space="0" w:color="auto"/>
            <w:bottom w:val="none" w:sz="0" w:space="0" w:color="auto"/>
            <w:right w:val="none" w:sz="0" w:space="0" w:color="auto"/>
          </w:divBdr>
        </w:div>
        <w:div w:id="808935614">
          <w:marLeft w:val="0"/>
          <w:marRight w:val="0"/>
          <w:marTop w:val="0"/>
          <w:marBottom w:val="0"/>
          <w:divBdr>
            <w:top w:val="none" w:sz="0" w:space="0" w:color="auto"/>
            <w:left w:val="none" w:sz="0" w:space="0" w:color="auto"/>
            <w:bottom w:val="none" w:sz="0" w:space="0" w:color="auto"/>
            <w:right w:val="none" w:sz="0" w:space="0" w:color="auto"/>
          </w:divBdr>
        </w:div>
        <w:div w:id="2035960192">
          <w:marLeft w:val="0"/>
          <w:marRight w:val="0"/>
          <w:marTop w:val="0"/>
          <w:marBottom w:val="0"/>
          <w:divBdr>
            <w:top w:val="none" w:sz="0" w:space="0" w:color="auto"/>
            <w:left w:val="none" w:sz="0" w:space="0" w:color="auto"/>
            <w:bottom w:val="none" w:sz="0" w:space="0" w:color="auto"/>
            <w:right w:val="none" w:sz="0" w:space="0" w:color="auto"/>
          </w:divBdr>
        </w:div>
        <w:div w:id="1114986284">
          <w:marLeft w:val="0"/>
          <w:marRight w:val="0"/>
          <w:marTop w:val="0"/>
          <w:marBottom w:val="0"/>
          <w:divBdr>
            <w:top w:val="none" w:sz="0" w:space="0" w:color="auto"/>
            <w:left w:val="none" w:sz="0" w:space="0" w:color="auto"/>
            <w:bottom w:val="none" w:sz="0" w:space="0" w:color="auto"/>
            <w:right w:val="none" w:sz="0" w:space="0" w:color="auto"/>
          </w:divBdr>
        </w:div>
        <w:div w:id="1278370030">
          <w:marLeft w:val="0"/>
          <w:marRight w:val="0"/>
          <w:marTop w:val="0"/>
          <w:marBottom w:val="0"/>
          <w:divBdr>
            <w:top w:val="none" w:sz="0" w:space="0" w:color="auto"/>
            <w:left w:val="none" w:sz="0" w:space="0" w:color="auto"/>
            <w:bottom w:val="none" w:sz="0" w:space="0" w:color="auto"/>
            <w:right w:val="none" w:sz="0" w:space="0" w:color="auto"/>
          </w:divBdr>
        </w:div>
        <w:div w:id="1008942342">
          <w:marLeft w:val="0"/>
          <w:marRight w:val="0"/>
          <w:marTop w:val="0"/>
          <w:marBottom w:val="0"/>
          <w:divBdr>
            <w:top w:val="none" w:sz="0" w:space="0" w:color="auto"/>
            <w:left w:val="none" w:sz="0" w:space="0" w:color="auto"/>
            <w:bottom w:val="none" w:sz="0" w:space="0" w:color="auto"/>
            <w:right w:val="none" w:sz="0" w:space="0" w:color="auto"/>
          </w:divBdr>
        </w:div>
        <w:div w:id="934748522">
          <w:marLeft w:val="0"/>
          <w:marRight w:val="0"/>
          <w:marTop w:val="0"/>
          <w:marBottom w:val="0"/>
          <w:divBdr>
            <w:top w:val="none" w:sz="0" w:space="0" w:color="auto"/>
            <w:left w:val="none" w:sz="0" w:space="0" w:color="auto"/>
            <w:bottom w:val="none" w:sz="0" w:space="0" w:color="auto"/>
            <w:right w:val="none" w:sz="0" w:space="0" w:color="auto"/>
          </w:divBdr>
        </w:div>
        <w:div w:id="1790708669">
          <w:marLeft w:val="0"/>
          <w:marRight w:val="0"/>
          <w:marTop w:val="0"/>
          <w:marBottom w:val="0"/>
          <w:divBdr>
            <w:top w:val="none" w:sz="0" w:space="0" w:color="auto"/>
            <w:left w:val="none" w:sz="0" w:space="0" w:color="auto"/>
            <w:bottom w:val="none" w:sz="0" w:space="0" w:color="auto"/>
            <w:right w:val="none" w:sz="0" w:space="0" w:color="auto"/>
          </w:divBdr>
        </w:div>
        <w:div w:id="1748459835">
          <w:marLeft w:val="0"/>
          <w:marRight w:val="0"/>
          <w:marTop w:val="0"/>
          <w:marBottom w:val="0"/>
          <w:divBdr>
            <w:top w:val="none" w:sz="0" w:space="0" w:color="auto"/>
            <w:left w:val="none" w:sz="0" w:space="0" w:color="auto"/>
            <w:bottom w:val="none" w:sz="0" w:space="0" w:color="auto"/>
            <w:right w:val="none" w:sz="0" w:space="0" w:color="auto"/>
          </w:divBdr>
        </w:div>
        <w:div w:id="1018698951">
          <w:marLeft w:val="0"/>
          <w:marRight w:val="0"/>
          <w:marTop w:val="0"/>
          <w:marBottom w:val="0"/>
          <w:divBdr>
            <w:top w:val="none" w:sz="0" w:space="0" w:color="auto"/>
            <w:left w:val="none" w:sz="0" w:space="0" w:color="auto"/>
            <w:bottom w:val="none" w:sz="0" w:space="0" w:color="auto"/>
            <w:right w:val="none" w:sz="0" w:space="0" w:color="auto"/>
          </w:divBdr>
        </w:div>
        <w:div w:id="503280448">
          <w:marLeft w:val="0"/>
          <w:marRight w:val="0"/>
          <w:marTop w:val="0"/>
          <w:marBottom w:val="0"/>
          <w:divBdr>
            <w:top w:val="none" w:sz="0" w:space="0" w:color="auto"/>
            <w:left w:val="none" w:sz="0" w:space="0" w:color="auto"/>
            <w:bottom w:val="none" w:sz="0" w:space="0" w:color="auto"/>
            <w:right w:val="none" w:sz="0" w:space="0" w:color="auto"/>
          </w:divBdr>
        </w:div>
        <w:div w:id="111167037">
          <w:marLeft w:val="0"/>
          <w:marRight w:val="0"/>
          <w:marTop w:val="0"/>
          <w:marBottom w:val="0"/>
          <w:divBdr>
            <w:top w:val="none" w:sz="0" w:space="0" w:color="auto"/>
            <w:left w:val="none" w:sz="0" w:space="0" w:color="auto"/>
            <w:bottom w:val="none" w:sz="0" w:space="0" w:color="auto"/>
            <w:right w:val="none" w:sz="0" w:space="0" w:color="auto"/>
          </w:divBdr>
        </w:div>
        <w:div w:id="987200255">
          <w:marLeft w:val="0"/>
          <w:marRight w:val="0"/>
          <w:marTop w:val="0"/>
          <w:marBottom w:val="0"/>
          <w:divBdr>
            <w:top w:val="none" w:sz="0" w:space="0" w:color="auto"/>
            <w:left w:val="none" w:sz="0" w:space="0" w:color="auto"/>
            <w:bottom w:val="none" w:sz="0" w:space="0" w:color="auto"/>
            <w:right w:val="none" w:sz="0" w:space="0" w:color="auto"/>
          </w:divBdr>
        </w:div>
        <w:div w:id="603615624">
          <w:marLeft w:val="0"/>
          <w:marRight w:val="0"/>
          <w:marTop w:val="0"/>
          <w:marBottom w:val="0"/>
          <w:divBdr>
            <w:top w:val="none" w:sz="0" w:space="0" w:color="auto"/>
            <w:left w:val="none" w:sz="0" w:space="0" w:color="auto"/>
            <w:bottom w:val="none" w:sz="0" w:space="0" w:color="auto"/>
            <w:right w:val="none" w:sz="0" w:space="0" w:color="auto"/>
          </w:divBdr>
        </w:div>
        <w:div w:id="278027193">
          <w:marLeft w:val="0"/>
          <w:marRight w:val="0"/>
          <w:marTop w:val="0"/>
          <w:marBottom w:val="0"/>
          <w:divBdr>
            <w:top w:val="none" w:sz="0" w:space="0" w:color="auto"/>
            <w:left w:val="none" w:sz="0" w:space="0" w:color="auto"/>
            <w:bottom w:val="none" w:sz="0" w:space="0" w:color="auto"/>
            <w:right w:val="none" w:sz="0" w:space="0" w:color="auto"/>
          </w:divBdr>
        </w:div>
        <w:div w:id="1985431682">
          <w:marLeft w:val="0"/>
          <w:marRight w:val="0"/>
          <w:marTop w:val="0"/>
          <w:marBottom w:val="0"/>
          <w:divBdr>
            <w:top w:val="none" w:sz="0" w:space="0" w:color="auto"/>
            <w:left w:val="none" w:sz="0" w:space="0" w:color="auto"/>
            <w:bottom w:val="none" w:sz="0" w:space="0" w:color="auto"/>
            <w:right w:val="none" w:sz="0" w:space="0" w:color="auto"/>
          </w:divBdr>
        </w:div>
        <w:div w:id="1114330296">
          <w:marLeft w:val="0"/>
          <w:marRight w:val="0"/>
          <w:marTop w:val="0"/>
          <w:marBottom w:val="0"/>
          <w:divBdr>
            <w:top w:val="none" w:sz="0" w:space="0" w:color="auto"/>
            <w:left w:val="none" w:sz="0" w:space="0" w:color="auto"/>
            <w:bottom w:val="none" w:sz="0" w:space="0" w:color="auto"/>
            <w:right w:val="none" w:sz="0" w:space="0" w:color="auto"/>
          </w:divBdr>
        </w:div>
      </w:divsChild>
    </w:div>
    <w:div w:id="1072193493">
      <w:bodyDiv w:val="1"/>
      <w:marLeft w:val="0"/>
      <w:marRight w:val="0"/>
      <w:marTop w:val="0"/>
      <w:marBottom w:val="0"/>
      <w:divBdr>
        <w:top w:val="none" w:sz="0" w:space="0" w:color="auto"/>
        <w:left w:val="none" w:sz="0" w:space="0" w:color="auto"/>
        <w:bottom w:val="none" w:sz="0" w:space="0" w:color="auto"/>
        <w:right w:val="none" w:sz="0" w:space="0" w:color="auto"/>
      </w:divBdr>
      <w:divsChild>
        <w:div w:id="1872183150">
          <w:marLeft w:val="0"/>
          <w:marRight w:val="0"/>
          <w:marTop w:val="0"/>
          <w:marBottom w:val="0"/>
          <w:divBdr>
            <w:top w:val="none" w:sz="0" w:space="0" w:color="auto"/>
            <w:left w:val="none" w:sz="0" w:space="0" w:color="auto"/>
            <w:bottom w:val="none" w:sz="0" w:space="0" w:color="auto"/>
            <w:right w:val="none" w:sz="0" w:space="0" w:color="auto"/>
          </w:divBdr>
        </w:div>
        <w:div w:id="59259309">
          <w:marLeft w:val="0"/>
          <w:marRight w:val="0"/>
          <w:marTop w:val="0"/>
          <w:marBottom w:val="0"/>
          <w:divBdr>
            <w:top w:val="none" w:sz="0" w:space="0" w:color="auto"/>
            <w:left w:val="none" w:sz="0" w:space="0" w:color="auto"/>
            <w:bottom w:val="none" w:sz="0" w:space="0" w:color="auto"/>
            <w:right w:val="none" w:sz="0" w:space="0" w:color="auto"/>
          </w:divBdr>
        </w:div>
        <w:div w:id="791824304">
          <w:marLeft w:val="0"/>
          <w:marRight w:val="0"/>
          <w:marTop w:val="0"/>
          <w:marBottom w:val="0"/>
          <w:divBdr>
            <w:top w:val="none" w:sz="0" w:space="0" w:color="auto"/>
            <w:left w:val="none" w:sz="0" w:space="0" w:color="auto"/>
            <w:bottom w:val="none" w:sz="0" w:space="0" w:color="auto"/>
            <w:right w:val="none" w:sz="0" w:space="0" w:color="auto"/>
          </w:divBdr>
        </w:div>
        <w:div w:id="1121653961">
          <w:marLeft w:val="0"/>
          <w:marRight w:val="0"/>
          <w:marTop w:val="0"/>
          <w:marBottom w:val="0"/>
          <w:divBdr>
            <w:top w:val="none" w:sz="0" w:space="0" w:color="auto"/>
            <w:left w:val="none" w:sz="0" w:space="0" w:color="auto"/>
            <w:bottom w:val="none" w:sz="0" w:space="0" w:color="auto"/>
            <w:right w:val="none" w:sz="0" w:space="0" w:color="auto"/>
          </w:divBdr>
        </w:div>
        <w:div w:id="1654094754">
          <w:marLeft w:val="0"/>
          <w:marRight w:val="0"/>
          <w:marTop w:val="0"/>
          <w:marBottom w:val="0"/>
          <w:divBdr>
            <w:top w:val="none" w:sz="0" w:space="0" w:color="auto"/>
            <w:left w:val="none" w:sz="0" w:space="0" w:color="auto"/>
            <w:bottom w:val="none" w:sz="0" w:space="0" w:color="auto"/>
            <w:right w:val="none" w:sz="0" w:space="0" w:color="auto"/>
          </w:divBdr>
        </w:div>
        <w:div w:id="632714307">
          <w:marLeft w:val="0"/>
          <w:marRight w:val="0"/>
          <w:marTop w:val="0"/>
          <w:marBottom w:val="0"/>
          <w:divBdr>
            <w:top w:val="none" w:sz="0" w:space="0" w:color="auto"/>
            <w:left w:val="none" w:sz="0" w:space="0" w:color="auto"/>
            <w:bottom w:val="none" w:sz="0" w:space="0" w:color="auto"/>
            <w:right w:val="none" w:sz="0" w:space="0" w:color="auto"/>
          </w:divBdr>
        </w:div>
        <w:div w:id="1683123989">
          <w:marLeft w:val="0"/>
          <w:marRight w:val="0"/>
          <w:marTop w:val="0"/>
          <w:marBottom w:val="0"/>
          <w:divBdr>
            <w:top w:val="none" w:sz="0" w:space="0" w:color="auto"/>
            <w:left w:val="none" w:sz="0" w:space="0" w:color="auto"/>
            <w:bottom w:val="none" w:sz="0" w:space="0" w:color="auto"/>
            <w:right w:val="none" w:sz="0" w:space="0" w:color="auto"/>
          </w:divBdr>
        </w:div>
        <w:div w:id="514422989">
          <w:marLeft w:val="0"/>
          <w:marRight w:val="0"/>
          <w:marTop w:val="0"/>
          <w:marBottom w:val="0"/>
          <w:divBdr>
            <w:top w:val="none" w:sz="0" w:space="0" w:color="auto"/>
            <w:left w:val="none" w:sz="0" w:space="0" w:color="auto"/>
            <w:bottom w:val="none" w:sz="0" w:space="0" w:color="auto"/>
            <w:right w:val="none" w:sz="0" w:space="0" w:color="auto"/>
          </w:divBdr>
        </w:div>
        <w:div w:id="190537067">
          <w:marLeft w:val="0"/>
          <w:marRight w:val="0"/>
          <w:marTop w:val="0"/>
          <w:marBottom w:val="0"/>
          <w:divBdr>
            <w:top w:val="none" w:sz="0" w:space="0" w:color="auto"/>
            <w:left w:val="none" w:sz="0" w:space="0" w:color="auto"/>
            <w:bottom w:val="none" w:sz="0" w:space="0" w:color="auto"/>
            <w:right w:val="none" w:sz="0" w:space="0" w:color="auto"/>
          </w:divBdr>
        </w:div>
        <w:div w:id="1923222308">
          <w:marLeft w:val="0"/>
          <w:marRight w:val="0"/>
          <w:marTop w:val="0"/>
          <w:marBottom w:val="0"/>
          <w:divBdr>
            <w:top w:val="none" w:sz="0" w:space="0" w:color="auto"/>
            <w:left w:val="none" w:sz="0" w:space="0" w:color="auto"/>
            <w:bottom w:val="none" w:sz="0" w:space="0" w:color="auto"/>
            <w:right w:val="none" w:sz="0" w:space="0" w:color="auto"/>
          </w:divBdr>
        </w:div>
        <w:div w:id="2124837164">
          <w:marLeft w:val="0"/>
          <w:marRight w:val="0"/>
          <w:marTop w:val="0"/>
          <w:marBottom w:val="0"/>
          <w:divBdr>
            <w:top w:val="none" w:sz="0" w:space="0" w:color="auto"/>
            <w:left w:val="none" w:sz="0" w:space="0" w:color="auto"/>
            <w:bottom w:val="none" w:sz="0" w:space="0" w:color="auto"/>
            <w:right w:val="none" w:sz="0" w:space="0" w:color="auto"/>
          </w:divBdr>
        </w:div>
        <w:div w:id="1080130025">
          <w:marLeft w:val="0"/>
          <w:marRight w:val="0"/>
          <w:marTop w:val="0"/>
          <w:marBottom w:val="0"/>
          <w:divBdr>
            <w:top w:val="none" w:sz="0" w:space="0" w:color="auto"/>
            <w:left w:val="none" w:sz="0" w:space="0" w:color="auto"/>
            <w:bottom w:val="none" w:sz="0" w:space="0" w:color="auto"/>
            <w:right w:val="none" w:sz="0" w:space="0" w:color="auto"/>
          </w:divBdr>
        </w:div>
        <w:div w:id="395470738">
          <w:marLeft w:val="0"/>
          <w:marRight w:val="0"/>
          <w:marTop w:val="0"/>
          <w:marBottom w:val="0"/>
          <w:divBdr>
            <w:top w:val="none" w:sz="0" w:space="0" w:color="auto"/>
            <w:left w:val="none" w:sz="0" w:space="0" w:color="auto"/>
            <w:bottom w:val="none" w:sz="0" w:space="0" w:color="auto"/>
            <w:right w:val="none" w:sz="0" w:space="0" w:color="auto"/>
          </w:divBdr>
        </w:div>
        <w:div w:id="2012373526">
          <w:marLeft w:val="0"/>
          <w:marRight w:val="0"/>
          <w:marTop w:val="0"/>
          <w:marBottom w:val="0"/>
          <w:divBdr>
            <w:top w:val="none" w:sz="0" w:space="0" w:color="auto"/>
            <w:left w:val="none" w:sz="0" w:space="0" w:color="auto"/>
            <w:bottom w:val="none" w:sz="0" w:space="0" w:color="auto"/>
            <w:right w:val="none" w:sz="0" w:space="0" w:color="auto"/>
          </w:divBdr>
        </w:div>
        <w:div w:id="225533956">
          <w:marLeft w:val="0"/>
          <w:marRight w:val="0"/>
          <w:marTop w:val="0"/>
          <w:marBottom w:val="0"/>
          <w:divBdr>
            <w:top w:val="none" w:sz="0" w:space="0" w:color="auto"/>
            <w:left w:val="none" w:sz="0" w:space="0" w:color="auto"/>
            <w:bottom w:val="none" w:sz="0" w:space="0" w:color="auto"/>
            <w:right w:val="none" w:sz="0" w:space="0" w:color="auto"/>
          </w:divBdr>
        </w:div>
        <w:div w:id="506680556">
          <w:marLeft w:val="0"/>
          <w:marRight w:val="0"/>
          <w:marTop w:val="0"/>
          <w:marBottom w:val="0"/>
          <w:divBdr>
            <w:top w:val="none" w:sz="0" w:space="0" w:color="auto"/>
            <w:left w:val="none" w:sz="0" w:space="0" w:color="auto"/>
            <w:bottom w:val="none" w:sz="0" w:space="0" w:color="auto"/>
            <w:right w:val="none" w:sz="0" w:space="0" w:color="auto"/>
          </w:divBdr>
        </w:div>
        <w:div w:id="308049484">
          <w:marLeft w:val="0"/>
          <w:marRight w:val="0"/>
          <w:marTop w:val="0"/>
          <w:marBottom w:val="0"/>
          <w:divBdr>
            <w:top w:val="none" w:sz="0" w:space="0" w:color="auto"/>
            <w:left w:val="none" w:sz="0" w:space="0" w:color="auto"/>
            <w:bottom w:val="none" w:sz="0" w:space="0" w:color="auto"/>
            <w:right w:val="none" w:sz="0" w:space="0" w:color="auto"/>
          </w:divBdr>
        </w:div>
        <w:div w:id="1772507065">
          <w:marLeft w:val="0"/>
          <w:marRight w:val="0"/>
          <w:marTop w:val="0"/>
          <w:marBottom w:val="0"/>
          <w:divBdr>
            <w:top w:val="none" w:sz="0" w:space="0" w:color="auto"/>
            <w:left w:val="none" w:sz="0" w:space="0" w:color="auto"/>
            <w:bottom w:val="none" w:sz="0" w:space="0" w:color="auto"/>
            <w:right w:val="none" w:sz="0" w:space="0" w:color="auto"/>
          </w:divBdr>
        </w:div>
        <w:div w:id="152449105">
          <w:marLeft w:val="0"/>
          <w:marRight w:val="0"/>
          <w:marTop w:val="0"/>
          <w:marBottom w:val="0"/>
          <w:divBdr>
            <w:top w:val="none" w:sz="0" w:space="0" w:color="auto"/>
            <w:left w:val="none" w:sz="0" w:space="0" w:color="auto"/>
            <w:bottom w:val="none" w:sz="0" w:space="0" w:color="auto"/>
            <w:right w:val="none" w:sz="0" w:space="0" w:color="auto"/>
          </w:divBdr>
        </w:div>
        <w:div w:id="959797734">
          <w:marLeft w:val="0"/>
          <w:marRight w:val="0"/>
          <w:marTop w:val="0"/>
          <w:marBottom w:val="0"/>
          <w:divBdr>
            <w:top w:val="none" w:sz="0" w:space="0" w:color="auto"/>
            <w:left w:val="none" w:sz="0" w:space="0" w:color="auto"/>
            <w:bottom w:val="none" w:sz="0" w:space="0" w:color="auto"/>
            <w:right w:val="none" w:sz="0" w:space="0" w:color="auto"/>
          </w:divBdr>
        </w:div>
        <w:div w:id="2106414481">
          <w:marLeft w:val="0"/>
          <w:marRight w:val="0"/>
          <w:marTop w:val="0"/>
          <w:marBottom w:val="0"/>
          <w:divBdr>
            <w:top w:val="none" w:sz="0" w:space="0" w:color="auto"/>
            <w:left w:val="none" w:sz="0" w:space="0" w:color="auto"/>
            <w:bottom w:val="none" w:sz="0" w:space="0" w:color="auto"/>
            <w:right w:val="none" w:sz="0" w:space="0" w:color="auto"/>
          </w:divBdr>
        </w:div>
        <w:div w:id="868907826">
          <w:marLeft w:val="0"/>
          <w:marRight w:val="0"/>
          <w:marTop w:val="0"/>
          <w:marBottom w:val="0"/>
          <w:divBdr>
            <w:top w:val="none" w:sz="0" w:space="0" w:color="auto"/>
            <w:left w:val="none" w:sz="0" w:space="0" w:color="auto"/>
            <w:bottom w:val="none" w:sz="0" w:space="0" w:color="auto"/>
            <w:right w:val="none" w:sz="0" w:space="0" w:color="auto"/>
          </w:divBdr>
        </w:div>
        <w:div w:id="1483235434">
          <w:marLeft w:val="0"/>
          <w:marRight w:val="0"/>
          <w:marTop w:val="0"/>
          <w:marBottom w:val="0"/>
          <w:divBdr>
            <w:top w:val="none" w:sz="0" w:space="0" w:color="auto"/>
            <w:left w:val="none" w:sz="0" w:space="0" w:color="auto"/>
            <w:bottom w:val="none" w:sz="0" w:space="0" w:color="auto"/>
            <w:right w:val="none" w:sz="0" w:space="0" w:color="auto"/>
          </w:divBdr>
        </w:div>
        <w:div w:id="1802461559">
          <w:marLeft w:val="0"/>
          <w:marRight w:val="0"/>
          <w:marTop w:val="0"/>
          <w:marBottom w:val="0"/>
          <w:divBdr>
            <w:top w:val="none" w:sz="0" w:space="0" w:color="auto"/>
            <w:left w:val="none" w:sz="0" w:space="0" w:color="auto"/>
            <w:bottom w:val="none" w:sz="0" w:space="0" w:color="auto"/>
            <w:right w:val="none" w:sz="0" w:space="0" w:color="auto"/>
          </w:divBdr>
        </w:div>
        <w:div w:id="1013264449">
          <w:marLeft w:val="0"/>
          <w:marRight w:val="0"/>
          <w:marTop w:val="0"/>
          <w:marBottom w:val="0"/>
          <w:divBdr>
            <w:top w:val="none" w:sz="0" w:space="0" w:color="auto"/>
            <w:left w:val="none" w:sz="0" w:space="0" w:color="auto"/>
            <w:bottom w:val="none" w:sz="0" w:space="0" w:color="auto"/>
            <w:right w:val="none" w:sz="0" w:space="0" w:color="auto"/>
          </w:divBdr>
        </w:div>
        <w:div w:id="1382711197">
          <w:marLeft w:val="0"/>
          <w:marRight w:val="0"/>
          <w:marTop w:val="0"/>
          <w:marBottom w:val="0"/>
          <w:divBdr>
            <w:top w:val="none" w:sz="0" w:space="0" w:color="auto"/>
            <w:left w:val="none" w:sz="0" w:space="0" w:color="auto"/>
            <w:bottom w:val="none" w:sz="0" w:space="0" w:color="auto"/>
            <w:right w:val="none" w:sz="0" w:space="0" w:color="auto"/>
          </w:divBdr>
        </w:div>
        <w:div w:id="1163279638">
          <w:marLeft w:val="0"/>
          <w:marRight w:val="0"/>
          <w:marTop w:val="0"/>
          <w:marBottom w:val="0"/>
          <w:divBdr>
            <w:top w:val="none" w:sz="0" w:space="0" w:color="auto"/>
            <w:left w:val="none" w:sz="0" w:space="0" w:color="auto"/>
            <w:bottom w:val="none" w:sz="0" w:space="0" w:color="auto"/>
            <w:right w:val="none" w:sz="0" w:space="0" w:color="auto"/>
          </w:divBdr>
        </w:div>
        <w:div w:id="165706964">
          <w:marLeft w:val="0"/>
          <w:marRight w:val="0"/>
          <w:marTop w:val="0"/>
          <w:marBottom w:val="0"/>
          <w:divBdr>
            <w:top w:val="none" w:sz="0" w:space="0" w:color="auto"/>
            <w:left w:val="none" w:sz="0" w:space="0" w:color="auto"/>
            <w:bottom w:val="none" w:sz="0" w:space="0" w:color="auto"/>
            <w:right w:val="none" w:sz="0" w:space="0" w:color="auto"/>
          </w:divBdr>
        </w:div>
        <w:div w:id="2019850090">
          <w:marLeft w:val="0"/>
          <w:marRight w:val="0"/>
          <w:marTop w:val="0"/>
          <w:marBottom w:val="0"/>
          <w:divBdr>
            <w:top w:val="none" w:sz="0" w:space="0" w:color="auto"/>
            <w:left w:val="none" w:sz="0" w:space="0" w:color="auto"/>
            <w:bottom w:val="none" w:sz="0" w:space="0" w:color="auto"/>
            <w:right w:val="none" w:sz="0" w:space="0" w:color="auto"/>
          </w:divBdr>
        </w:div>
        <w:div w:id="1259217208">
          <w:marLeft w:val="0"/>
          <w:marRight w:val="0"/>
          <w:marTop w:val="0"/>
          <w:marBottom w:val="0"/>
          <w:divBdr>
            <w:top w:val="none" w:sz="0" w:space="0" w:color="auto"/>
            <w:left w:val="none" w:sz="0" w:space="0" w:color="auto"/>
            <w:bottom w:val="none" w:sz="0" w:space="0" w:color="auto"/>
            <w:right w:val="none" w:sz="0" w:space="0" w:color="auto"/>
          </w:divBdr>
        </w:div>
        <w:div w:id="2056080578">
          <w:marLeft w:val="0"/>
          <w:marRight w:val="0"/>
          <w:marTop w:val="0"/>
          <w:marBottom w:val="0"/>
          <w:divBdr>
            <w:top w:val="none" w:sz="0" w:space="0" w:color="auto"/>
            <w:left w:val="none" w:sz="0" w:space="0" w:color="auto"/>
            <w:bottom w:val="none" w:sz="0" w:space="0" w:color="auto"/>
            <w:right w:val="none" w:sz="0" w:space="0" w:color="auto"/>
          </w:divBdr>
        </w:div>
        <w:div w:id="1617365415">
          <w:marLeft w:val="0"/>
          <w:marRight w:val="0"/>
          <w:marTop w:val="0"/>
          <w:marBottom w:val="0"/>
          <w:divBdr>
            <w:top w:val="none" w:sz="0" w:space="0" w:color="auto"/>
            <w:left w:val="none" w:sz="0" w:space="0" w:color="auto"/>
            <w:bottom w:val="none" w:sz="0" w:space="0" w:color="auto"/>
            <w:right w:val="none" w:sz="0" w:space="0" w:color="auto"/>
          </w:divBdr>
        </w:div>
        <w:div w:id="1421680340">
          <w:marLeft w:val="0"/>
          <w:marRight w:val="0"/>
          <w:marTop w:val="0"/>
          <w:marBottom w:val="0"/>
          <w:divBdr>
            <w:top w:val="none" w:sz="0" w:space="0" w:color="auto"/>
            <w:left w:val="none" w:sz="0" w:space="0" w:color="auto"/>
            <w:bottom w:val="none" w:sz="0" w:space="0" w:color="auto"/>
            <w:right w:val="none" w:sz="0" w:space="0" w:color="auto"/>
          </w:divBdr>
        </w:div>
      </w:divsChild>
    </w:div>
    <w:div w:id="1077508639">
      <w:bodyDiv w:val="1"/>
      <w:marLeft w:val="0"/>
      <w:marRight w:val="0"/>
      <w:marTop w:val="0"/>
      <w:marBottom w:val="0"/>
      <w:divBdr>
        <w:top w:val="none" w:sz="0" w:space="0" w:color="auto"/>
        <w:left w:val="none" w:sz="0" w:space="0" w:color="auto"/>
        <w:bottom w:val="none" w:sz="0" w:space="0" w:color="auto"/>
        <w:right w:val="none" w:sz="0" w:space="0" w:color="auto"/>
      </w:divBdr>
      <w:divsChild>
        <w:div w:id="1955405540">
          <w:marLeft w:val="0"/>
          <w:marRight w:val="0"/>
          <w:marTop w:val="0"/>
          <w:marBottom w:val="0"/>
          <w:divBdr>
            <w:top w:val="none" w:sz="0" w:space="0" w:color="auto"/>
            <w:left w:val="none" w:sz="0" w:space="0" w:color="auto"/>
            <w:bottom w:val="none" w:sz="0" w:space="0" w:color="auto"/>
            <w:right w:val="none" w:sz="0" w:space="0" w:color="auto"/>
          </w:divBdr>
        </w:div>
        <w:div w:id="805245850">
          <w:marLeft w:val="0"/>
          <w:marRight w:val="0"/>
          <w:marTop w:val="0"/>
          <w:marBottom w:val="0"/>
          <w:divBdr>
            <w:top w:val="none" w:sz="0" w:space="0" w:color="auto"/>
            <w:left w:val="none" w:sz="0" w:space="0" w:color="auto"/>
            <w:bottom w:val="none" w:sz="0" w:space="0" w:color="auto"/>
            <w:right w:val="none" w:sz="0" w:space="0" w:color="auto"/>
          </w:divBdr>
        </w:div>
        <w:div w:id="2067989462">
          <w:marLeft w:val="0"/>
          <w:marRight w:val="0"/>
          <w:marTop w:val="0"/>
          <w:marBottom w:val="0"/>
          <w:divBdr>
            <w:top w:val="none" w:sz="0" w:space="0" w:color="auto"/>
            <w:left w:val="none" w:sz="0" w:space="0" w:color="auto"/>
            <w:bottom w:val="none" w:sz="0" w:space="0" w:color="auto"/>
            <w:right w:val="none" w:sz="0" w:space="0" w:color="auto"/>
          </w:divBdr>
        </w:div>
        <w:div w:id="1098869857">
          <w:marLeft w:val="0"/>
          <w:marRight w:val="0"/>
          <w:marTop w:val="0"/>
          <w:marBottom w:val="0"/>
          <w:divBdr>
            <w:top w:val="none" w:sz="0" w:space="0" w:color="auto"/>
            <w:left w:val="none" w:sz="0" w:space="0" w:color="auto"/>
            <w:bottom w:val="none" w:sz="0" w:space="0" w:color="auto"/>
            <w:right w:val="none" w:sz="0" w:space="0" w:color="auto"/>
          </w:divBdr>
        </w:div>
        <w:div w:id="1621766074">
          <w:marLeft w:val="0"/>
          <w:marRight w:val="0"/>
          <w:marTop w:val="0"/>
          <w:marBottom w:val="0"/>
          <w:divBdr>
            <w:top w:val="none" w:sz="0" w:space="0" w:color="auto"/>
            <w:left w:val="none" w:sz="0" w:space="0" w:color="auto"/>
            <w:bottom w:val="none" w:sz="0" w:space="0" w:color="auto"/>
            <w:right w:val="none" w:sz="0" w:space="0" w:color="auto"/>
          </w:divBdr>
        </w:div>
        <w:div w:id="2065054915">
          <w:marLeft w:val="0"/>
          <w:marRight w:val="0"/>
          <w:marTop w:val="0"/>
          <w:marBottom w:val="0"/>
          <w:divBdr>
            <w:top w:val="none" w:sz="0" w:space="0" w:color="auto"/>
            <w:left w:val="none" w:sz="0" w:space="0" w:color="auto"/>
            <w:bottom w:val="none" w:sz="0" w:space="0" w:color="auto"/>
            <w:right w:val="none" w:sz="0" w:space="0" w:color="auto"/>
          </w:divBdr>
        </w:div>
        <w:div w:id="595288761">
          <w:marLeft w:val="0"/>
          <w:marRight w:val="0"/>
          <w:marTop w:val="0"/>
          <w:marBottom w:val="0"/>
          <w:divBdr>
            <w:top w:val="none" w:sz="0" w:space="0" w:color="auto"/>
            <w:left w:val="none" w:sz="0" w:space="0" w:color="auto"/>
            <w:bottom w:val="none" w:sz="0" w:space="0" w:color="auto"/>
            <w:right w:val="none" w:sz="0" w:space="0" w:color="auto"/>
          </w:divBdr>
        </w:div>
        <w:div w:id="1781533030">
          <w:marLeft w:val="0"/>
          <w:marRight w:val="0"/>
          <w:marTop w:val="0"/>
          <w:marBottom w:val="0"/>
          <w:divBdr>
            <w:top w:val="none" w:sz="0" w:space="0" w:color="auto"/>
            <w:left w:val="none" w:sz="0" w:space="0" w:color="auto"/>
            <w:bottom w:val="none" w:sz="0" w:space="0" w:color="auto"/>
            <w:right w:val="none" w:sz="0" w:space="0" w:color="auto"/>
          </w:divBdr>
        </w:div>
        <w:div w:id="174539976">
          <w:marLeft w:val="0"/>
          <w:marRight w:val="0"/>
          <w:marTop w:val="0"/>
          <w:marBottom w:val="0"/>
          <w:divBdr>
            <w:top w:val="none" w:sz="0" w:space="0" w:color="auto"/>
            <w:left w:val="none" w:sz="0" w:space="0" w:color="auto"/>
            <w:bottom w:val="none" w:sz="0" w:space="0" w:color="auto"/>
            <w:right w:val="none" w:sz="0" w:space="0" w:color="auto"/>
          </w:divBdr>
        </w:div>
        <w:div w:id="1423187872">
          <w:marLeft w:val="0"/>
          <w:marRight w:val="0"/>
          <w:marTop w:val="0"/>
          <w:marBottom w:val="0"/>
          <w:divBdr>
            <w:top w:val="none" w:sz="0" w:space="0" w:color="auto"/>
            <w:left w:val="none" w:sz="0" w:space="0" w:color="auto"/>
            <w:bottom w:val="none" w:sz="0" w:space="0" w:color="auto"/>
            <w:right w:val="none" w:sz="0" w:space="0" w:color="auto"/>
          </w:divBdr>
        </w:div>
        <w:div w:id="1199392604">
          <w:marLeft w:val="0"/>
          <w:marRight w:val="0"/>
          <w:marTop w:val="0"/>
          <w:marBottom w:val="0"/>
          <w:divBdr>
            <w:top w:val="none" w:sz="0" w:space="0" w:color="auto"/>
            <w:left w:val="none" w:sz="0" w:space="0" w:color="auto"/>
            <w:bottom w:val="none" w:sz="0" w:space="0" w:color="auto"/>
            <w:right w:val="none" w:sz="0" w:space="0" w:color="auto"/>
          </w:divBdr>
        </w:div>
        <w:div w:id="1027949025">
          <w:marLeft w:val="0"/>
          <w:marRight w:val="0"/>
          <w:marTop w:val="0"/>
          <w:marBottom w:val="0"/>
          <w:divBdr>
            <w:top w:val="none" w:sz="0" w:space="0" w:color="auto"/>
            <w:left w:val="none" w:sz="0" w:space="0" w:color="auto"/>
            <w:bottom w:val="none" w:sz="0" w:space="0" w:color="auto"/>
            <w:right w:val="none" w:sz="0" w:space="0" w:color="auto"/>
          </w:divBdr>
        </w:div>
        <w:div w:id="2135128054">
          <w:marLeft w:val="0"/>
          <w:marRight w:val="0"/>
          <w:marTop w:val="0"/>
          <w:marBottom w:val="0"/>
          <w:divBdr>
            <w:top w:val="none" w:sz="0" w:space="0" w:color="auto"/>
            <w:left w:val="none" w:sz="0" w:space="0" w:color="auto"/>
            <w:bottom w:val="none" w:sz="0" w:space="0" w:color="auto"/>
            <w:right w:val="none" w:sz="0" w:space="0" w:color="auto"/>
          </w:divBdr>
        </w:div>
        <w:div w:id="1059015486">
          <w:marLeft w:val="0"/>
          <w:marRight w:val="0"/>
          <w:marTop w:val="0"/>
          <w:marBottom w:val="0"/>
          <w:divBdr>
            <w:top w:val="none" w:sz="0" w:space="0" w:color="auto"/>
            <w:left w:val="none" w:sz="0" w:space="0" w:color="auto"/>
            <w:bottom w:val="none" w:sz="0" w:space="0" w:color="auto"/>
            <w:right w:val="none" w:sz="0" w:space="0" w:color="auto"/>
          </w:divBdr>
        </w:div>
        <w:div w:id="442918716">
          <w:marLeft w:val="0"/>
          <w:marRight w:val="0"/>
          <w:marTop w:val="0"/>
          <w:marBottom w:val="0"/>
          <w:divBdr>
            <w:top w:val="none" w:sz="0" w:space="0" w:color="auto"/>
            <w:left w:val="none" w:sz="0" w:space="0" w:color="auto"/>
            <w:bottom w:val="none" w:sz="0" w:space="0" w:color="auto"/>
            <w:right w:val="none" w:sz="0" w:space="0" w:color="auto"/>
          </w:divBdr>
        </w:div>
        <w:div w:id="183567115">
          <w:marLeft w:val="0"/>
          <w:marRight w:val="0"/>
          <w:marTop w:val="0"/>
          <w:marBottom w:val="0"/>
          <w:divBdr>
            <w:top w:val="none" w:sz="0" w:space="0" w:color="auto"/>
            <w:left w:val="none" w:sz="0" w:space="0" w:color="auto"/>
            <w:bottom w:val="none" w:sz="0" w:space="0" w:color="auto"/>
            <w:right w:val="none" w:sz="0" w:space="0" w:color="auto"/>
          </w:divBdr>
        </w:div>
        <w:div w:id="1001541629">
          <w:marLeft w:val="0"/>
          <w:marRight w:val="0"/>
          <w:marTop w:val="0"/>
          <w:marBottom w:val="0"/>
          <w:divBdr>
            <w:top w:val="none" w:sz="0" w:space="0" w:color="auto"/>
            <w:left w:val="none" w:sz="0" w:space="0" w:color="auto"/>
            <w:bottom w:val="none" w:sz="0" w:space="0" w:color="auto"/>
            <w:right w:val="none" w:sz="0" w:space="0" w:color="auto"/>
          </w:divBdr>
        </w:div>
        <w:div w:id="1180042223">
          <w:marLeft w:val="0"/>
          <w:marRight w:val="0"/>
          <w:marTop w:val="0"/>
          <w:marBottom w:val="0"/>
          <w:divBdr>
            <w:top w:val="none" w:sz="0" w:space="0" w:color="auto"/>
            <w:left w:val="none" w:sz="0" w:space="0" w:color="auto"/>
            <w:bottom w:val="none" w:sz="0" w:space="0" w:color="auto"/>
            <w:right w:val="none" w:sz="0" w:space="0" w:color="auto"/>
          </w:divBdr>
        </w:div>
        <w:div w:id="2122607259">
          <w:marLeft w:val="0"/>
          <w:marRight w:val="0"/>
          <w:marTop w:val="0"/>
          <w:marBottom w:val="0"/>
          <w:divBdr>
            <w:top w:val="none" w:sz="0" w:space="0" w:color="auto"/>
            <w:left w:val="none" w:sz="0" w:space="0" w:color="auto"/>
            <w:bottom w:val="none" w:sz="0" w:space="0" w:color="auto"/>
            <w:right w:val="none" w:sz="0" w:space="0" w:color="auto"/>
          </w:divBdr>
        </w:div>
        <w:div w:id="1865944528">
          <w:marLeft w:val="0"/>
          <w:marRight w:val="0"/>
          <w:marTop w:val="0"/>
          <w:marBottom w:val="0"/>
          <w:divBdr>
            <w:top w:val="none" w:sz="0" w:space="0" w:color="auto"/>
            <w:left w:val="none" w:sz="0" w:space="0" w:color="auto"/>
            <w:bottom w:val="none" w:sz="0" w:space="0" w:color="auto"/>
            <w:right w:val="none" w:sz="0" w:space="0" w:color="auto"/>
          </w:divBdr>
        </w:div>
        <w:div w:id="32270777">
          <w:marLeft w:val="0"/>
          <w:marRight w:val="0"/>
          <w:marTop w:val="0"/>
          <w:marBottom w:val="0"/>
          <w:divBdr>
            <w:top w:val="none" w:sz="0" w:space="0" w:color="auto"/>
            <w:left w:val="none" w:sz="0" w:space="0" w:color="auto"/>
            <w:bottom w:val="none" w:sz="0" w:space="0" w:color="auto"/>
            <w:right w:val="none" w:sz="0" w:space="0" w:color="auto"/>
          </w:divBdr>
        </w:div>
        <w:div w:id="306861097">
          <w:marLeft w:val="0"/>
          <w:marRight w:val="0"/>
          <w:marTop w:val="0"/>
          <w:marBottom w:val="0"/>
          <w:divBdr>
            <w:top w:val="none" w:sz="0" w:space="0" w:color="auto"/>
            <w:left w:val="none" w:sz="0" w:space="0" w:color="auto"/>
            <w:bottom w:val="none" w:sz="0" w:space="0" w:color="auto"/>
            <w:right w:val="none" w:sz="0" w:space="0" w:color="auto"/>
          </w:divBdr>
        </w:div>
        <w:div w:id="1258825395">
          <w:marLeft w:val="0"/>
          <w:marRight w:val="0"/>
          <w:marTop w:val="0"/>
          <w:marBottom w:val="0"/>
          <w:divBdr>
            <w:top w:val="none" w:sz="0" w:space="0" w:color="auto"/>
            <w:left w:val="none" w:sz="0" w:space="0" w:color="auto"/>
            <w:bottom w:val="none" w:sz="0" w:space="0" w:color="auto"/>
            <w:right w:val="none" w:sz="0" w:space="0" w:color="auto"/>
          </w:divBdr>
        </w:div>
        <w:div w:id="1087845212">
          <w:marLeft w:val="0"/>
          <w:marRight w:val="0"/>
          <w:marTop w:val="0"/>
          <w:marBottom w:val="0"/>
          <w:divBdr>
            <w:top w:val="none" w:sz="0" w:space="0" w:color="auto"/>
            <w:left w:val="none" w:sz="0" w:space="0" w:color="auto"/>
            <w:bottom w:val="none" w:sz="0" w:space="0" w:color="auto"/>
            <w:right w:val="none" w:sz="0" w:space="0" w:color="auto"/>
          </w:divBdr>
        </w:div>
        <w:div w:id="1513951038">
          <w:marLeft w:val="0"/>
          <w:marRight w:val="0"/>
          <w:marTop w:val="0"/>
          <w:marBottom w:val="0"/>
          <w:divBdr>
            <w:top w:val="none" w:sz="0" w:space="0" w:color="auto"/>
            <w:left w:val="none" w:sz="0" w:space="0" w:color="auto"/>
            <w:bottom w:val="none" w:sz="0" w:space="0" w:color="auto"/>
            <w:right w:val="none" w:sz="0" w:space="0" w:color="auto"/>
          </w:divBdr>
        </w:div>
        <w:div w:id="1150100119">
          <w:marLeft w:val="0"/>
          <w:marRight w:val="0"/>
          <w:marTop w:val="0"/>
          <w:marBottom w:val="0"/>
          <w:divBdr>
            <w:top w:val="none" w:sz="0" w:space="0" w:color="auto"/>
            <w:left w:val="none" w:sz="0" w:space="0" w:color="auto"/>
            <w:bottom w:val="none" w:sz="0" w:space="0" w:color="auto"/>
            <w:right w:val="none" w:sz="0" w:space="0" w:color="auto"/>
          </w:divBdr>
        </w:div>
        <w:div w:id="159082177">
          <w:marLeft w:val="0"/>
          <w:marRight w:val="0"/>
          <w:marTop w:val="0"/>
          <w:marBottom w:val="0"/>
          <w:divBdr>
            <w:top w:val="none" w:sz="0" w:space="0" w:color="auto"/>
            <w:left w:val="none" w:sz="0" w:space="0" w:color="auto"/>
            <w:bottom w:val="none" w:sz="0" w:space="0" w:color="auto"/>
            <w:right w:val="none" w:sz="0" w:space="0" w:color="auto"/>
          </w:divBdr>
        </w:div>
        <w:div w:id="707880352">
          <w:marLeft w:val="0"/>
          <w:marRight w:val="0"/>
          <w:marTop w:val="0"/>
          <w:marBottom w:val="0"/>
          <w:divBdr>
            <w:top w:val="none" w:sz="0" w:space="0" w:color="auto"/>
            <w:left w:val="none" w:sz="0" w:space="0" w:color="auto"/>
            <w:bottom w:val="none" w:sz="0" w:space="0" w:color="auto"/>
            <w:right w:val="none" w:sz="0" w:space="0" w:color="auto"/>
          </w:divBdr>
        </w:div>
        <w:div w:id="1666856442">
          <w:marLeft w:val="0"/>
          <w:marRight w:val="0"/>
          <w:marTop w:val="0"/>
          <w:marBottom w:val="0"/>
          <w:divBdr>
            <w:top w:val="none" w:sz="0" w:space="0" w:color="auto"/>
            <w:left w:val="none" w:sz="0" w:space="0" w:color="auto"/>
            <w:bottom w:val="none" w:sz="0" w:space="0" w:color="auto"/>
            <w:right w:val="none" w:sz="0" w:space="0" w:color="auto"/>
          </w:divBdr>
        </w:div>
      </w:divsChild>
    </w:div>
    <w:div w:id="1084768709">
      <w:bodyDiv w:val="1"/>
      <w:marLeft w:val="0"/>
      <w:marRight w:val="0"/>
      <w:marTop w:val="0"/>
      <w:marBottom w:val="0"/>
      <w:divBdr>
        <w:top w:val="none" w:sz="0" w:space="0" w:color="auto"/>
        <w:left w:val="none" w:sz="0" w:space="0" w:color="auto"/>
        <w:bottom w:val="none" w:sz="0" w:space="0" w:color="auto"/>
        <w:right w:val="none" w:sz="0" w:space="0" w:color="auto"/>
      </w:divBdr>
      <w:divsChild>
        <w:div w:id="1208950374">
          <w:marLeft w:val="0"/>
          <w:marRight w:val="0"/>
          <w:marTop w:val="0"/>
          <w:marBottom w:val="0"/>
          <w:divBdr>
            <w:top w:val="none" w:sz="0" w:space="0" w:color="auto"/>
            <w:left w:val="none" w:sz="0" w:space="0" w:color="auto"/>
            <w:bottom w:val="none" w:sz="0" w:space="0" w:color="auto"/>
            <w:right w:val="none" w:sz="0" w:space="0" w:color="auto"/>
          </w:divBdr>
        </w:div>
        <w:div w:id="1227572562">
          <w:marLeft w:val="0"/>
          <w:marRight w:val="0"/>
          <w:marTop w:val="0"/>
          <w:marBottom w:val="0"/>
          <w:divBdr>
            <w:top w:val="none" w:sz="0" w:space="0" w:color="auto"/>
            <w:left w:val="none" w:sz="0" w:space="0" w:color="auto"/>
            <w:bottom w:val="none" w:sz="0" w:space="0" w:color="auto"/>
            <w:right w:val="none" w:sz="0" w:space="0" w:color="auto"/>
          </w:divBdr>
        </w:div>
        <w:div w:id="1914581207">
          <w:marLeft w:val="0"/>
          <w:marRight w:val="0"/>
          <w:marTop w:val="0"/>
          <w:marBottom w:val="0"/>
          <w:divBdr>
            <w:top w:val="none" w:sz="0" w:space="0" w:color="auto"/>
            <w:left w:val="none" w:sz="0" w:space="0" w:color="auto"/>
            <w:bottom w:val="none" w:sz="0" w:space="0" w:color="auto"/>
            <w:right w:val="none" w:sz="0" w:space="0" w:color="auto"/>
          </w:divBdr>
        </w:div>
        <w:div w:id="863976106">
          <w:marLeft w:val="0"/>
          <w:marRight w:val="0"/>
          <w:marTop w:val="0"/>
          <w:marBottom w:val="0"/>
          <w:divBdr>
            <w:top w:val="none" w:sz="0" w:space="0" w:color="auto"/>
            <w:left w:val="none" w:sz="0" w:space="0" w:color="auto"/>
            <w:bottom w:val="none" w:sz="0" w:space="0" w:color="auto"/>
            <w:right w:val="none" w:sz="0" w:space="0" w:color="auto"/>
          </w:divBdr>
        </w:div>
        <w:div w:id="739132276">
          <w:marLeft w:val="0"/>
          <w:marRight w:val="0"/>
          <w:marTop w:val="0"/>
          <w:marBottom w:val="0"/>
          <w:divBdr>
            <w:top w:val="none" w:sz="0" w:space="0" w:color="auto"/>
            <w:left w:val="none" w:sz="0" w:space="0" w:color="auto"/>
            <w:bottom w:val="none" w:sz="0" w:space="0" w:color="auto"/>
            <w:right w:val="none" w:sz="0" w:space="0" w:color="auto"/>
          </w:divBdr>
        </w:div>
        <w:div w:id="1561790442">
          <w:marLeft w:val="0"/>
          <w:marRight w:val="0"/>
          <w:marTop w:val="0"/>
          <w:marBottom w:val="0"/>
          <w:divBdr>
            <w:top w:val="none" w:sz="0" w:space="0" w:color="auto"/>
            <w:left w:val="none" w:sz="0" w:space="0" w:color="auto"/>
            <w:bottom w:val="none" w:sz="0" w:space="0" w:color="auto"/>
            <w:right w:val="none" w:sz="0" w:space="0" w:color="auto"/>
          </w:divBdr>
        </w:div>
        <w:div w:id="806700360">
          <w:marLeft w:val="0"/>
          <w:marRight w:val="0"/>
          <w:marTop w:val="0"/>
          <w:marBottom w:val="0"/>
          <w:divBdr>
            <w:top w:val="none" w:sz="0" w:space="0" w:color="auto"/>
            <w:left w:val="none" w:sz="0" w:space="0" w:color="auto"/>
            <w:bottom w:val="none" w:sz="0" w:space="0" w:color="auto"/>
            <w:right w:val="none" w:sz="0" w:space="0" w:color="auto"/>
          </w:divBdr>
        </w:div>
        <w:div w:id="37515631">
          <w:marLeft w:val="0"/>
          <w:marRight w:val="0"/>
          <w:marTop w:val="0"/>
          <w:marBottom w:val="0"/>
          <w:divBdr>
            <w:top w:val="none" w:sz="0" w:space="0" w:color="auto"/>
            <w:left w:val="none" w:sz="0" w:space="0" w:color="auto"/>
            <w:bottom w:val="none" w:sz="0" w:space="0" w:color="auto"/>
            <w:right w:val="none" w:sz="0" w:space="0" w:color="auto"/>
          </w:divBdr>
        </w:div>
        <w:div w:id="1664238374">
          <w:marLeft w:val="0"/>
          <w:marRight w:val="0"/>
          <w:marTop w:val="0"/>
          <w:marBottom w:val="0"/>
          <w:divBdr>
            <w:top w:val="none" w:sz="0" w:space="0" w:color="auto"/>
            <w:left w:val="none" w:sz="0" w:space="0" w:color="auto"/>
            <w:bottom w:val="none" w:sz="0" w:space="0" w:color="auto"/>
            <w:right w:val="none" w:sz="0" w:space="0" w:color="auto"/>
          </w:divBdr>
        </w:div>
        <w:div w:id="560949537">
          <w:marLeft w:val="0"/>
          <w:marRight w:val="0"/>
          <w:marTop w:val="0"/>
          <w:marBottom w:val="0"/>
          <w:divBdr>
            <w:top w:val="none" w:sz="0" w:space="0" w:color="auto"/>
            <w:left w:val="none" w:sz="0" w:space="0" w:color="auto"/>
            <w:bottom w:val="none" w:sz="0" w:space="0" w:color="auto"/>
            <w:right w:val="none" w:sz="0" w:space="0" w:color="auto"/>
          </w:divBdr>
        </w:div>
        <w:div w:id="840464272">
          <w:marLeft w:val="0"/>
          <w:marRight w:val="0"/>
          <w:marTop w:val="0"/>
          <w:marBottom w:val="0"/>
          <w:divBdr>
            <w:top w:val="none" w:sz="0" w:space="0" w:color="auto"/>
            <w:left w:val="none" w:sz="0" w:space="0" w:color="auto"/>
            <w:bottom w:val="none" w:sz="0" w:space="0" w:color="auto"/>
            <w:right w:val="none" w:sz="0" w:space="0" w:color="auto"/>
          </w:divBdr>
        </w:div>
        <w:div w:id="2050492209">
          <w:marLeft w:val="0"/>
          <w:marRight w:val="0"/>
          <w:marTop w:val="0"/>
          <w:marBottom w:val="0"/>
          <w:divBdr>
            <w:top w:val="none" w:sz="0" w:space="0" w:color="auto"/>
            <w:left w:val="none" w:sz="0" w:space="0" w:color="auto"/>
            <w:bottom w:val="none" w:sz="0" w:space="0" w:color="auto"/>
            <w:right w:val="none" w:sz="0" w:space="0" w:color="auto"/>
          </w:divBdr>
        </w:div>
        <w:div w:id="1630359494">
          <w:marLeft w:val="0"/>
          <w:marRight w:val="0"/>
          <w:marTop w:val="0"/>
          <w:marBottom w:val="0"/>
          <w:divBdr>
            <w:top w:val="none" w:sz="0" w:space="0" w:color="auto"/>
            <w:left w:val="none" w:sz="0" w:space="0" w:color="auto"/>
            <w:bottom w:val="none" w:sz="0" w:space="0" w:color="auto"/>
            <w:right w:val="none" w:sz="0" w:space="0" w:color="auto"/>
          </w:divBdr>
        </w:div>
        <w:div w:id="2087067268">
          <w:marLeft w:val="0"/>
          <w:marRight w:val="0"/>
          <w:marTop w:val="0"/>
          <w:marBottom w:val="0"/>
          <w:divBdr>
            <w:top w:val="none" w:sz="0" w:space="0" w:color="auto"/>
            <w:left w:val="none" w:sz="0" w:space="0" w:color="auto"/>
            <w:bottom w:val="none" w:sz="0" w:space="0" w:color="auto"/>
            <w:right w:val="none" w:sz="0" w:space="0" w:color="auto"/>
          </w:divBdr>
        </w:div>
        <w:div w:id="828210748">
          <w:marLeft w:val="0"/>
          <w:marRight w:val="0"/>
          <w:marTop w:val="0"/>
          <w:marBottom w:val="0"/>
          <w:divBdr>
            <w:top w:val="none" w:sz="0" w:space="0" w:color="auto"/>
            <w:left w:val="none" w:sz="0" w:space="0" w:color="auto"/>
            <w:bottom w:val="none" w:sz="0" w:space="0" w:color="auto"/>
            <w:right w:val="none" w:sz="0" w:space="0" w:color="auto"/>
          </w:divBdr>
        </w:div>
        <w:div w:id="1983077630">
          <w:marLeft w:val="0"/>
          <w:marRight w:val="0"/>
          <w:marTop w:val="0"/>
          <w:marBottom w:val="0"/>
          <w:divBdr>
            <w:top w:val="none" w:sz="0" w:space="0" w:color="auto"/>
            <w:left w:val="none" w:sz="0" w:space="0" w:color="auto"/>
            <w:bottom w:val="none" w:sz="0" w:space="0" w:color="auto"/>
            <w:right w:val="none" w:sz="0" w:space="0" w:color="auto"/>
          </w:divBdr>
        </w:div>
        <w:div w:id="719523479">
          <w:marLeft w:val="0"/>
          <w:marRight w:val="0"/>
          <w:marTop w:val="0"/>
          <w:marBottom w:val="0"/>
          <w:divBdr>
            <w:top w:val="none" w:sz="0" w:space="0" w:color="auto"/>
            <w:left w:val="none" w:sz="0" w:space="0" w:color="auto"/>
            <w:bottom w:val="none" w:sz="0" w:space="0" w:color="auto"/>
            <w:right w:val="none" w:sz="0" w:space="0" w:color="auto"/>
          </w:divBdr>
        </w:div>
      </w:divsChild>
    </w:div>
    <w:div w:id="1092773870">
      <w:bodyDiv w:val="1"/>
      <w:marLeft w:val="0"/>
      <w:marRight w:val="0"/>
      <w:marTop w:val="0"/>
      <w:marBottom w:val="0"/>
      <w:divBdr>
        <w:top w:val="none" w:sz="0" w:space="0" w:color="auto"/>
        <w:left w:val="none" w:sz="0" w:space="0" w:color="auto"/>
        <w:bottom w:val="none" w:sz="0" w:space="0" w:color="auto"/>
        <w:right w:val="none" w:sz="0" w:space="0" w:color="auto"/>
      </w:divBdr>
      <w:divsChild>
        <w:div w:id="777331914">
          <w:marLeft w:val="0"/>
          <w:marRight w:val="0"/>
          <w:marTop w:val="0"/>
          <w:marBottom w:val="0"/>
          <w:divBdr>
            <w:top w:val="none" w:sz="0" w:space="0" w:color="auto"/>
            <w:left w:val="none" w:sz="0" w:space="0" w:color="auto"/>
            <w:bottom w:val="none" w:sz="0" w:space="0" w:color="auto"/>
            <w:right w:val="none" w:sz="0" w:space="0" w:color="auto"/>
          </w:divBdr>
        </w:div>
        <w:div w:id="1923678325">
          <w:marLeft w:val="0"/>
          <w:marRight w:val="0"/>
          <w:marTop w:val="0"/>
          <w:marBottom w:val="0"/>
          <w:divBdr>
            <w:top w:val="none" w:sz="0" w:space="0" w:color="auto"/>
            <w:left w:val="none" w:sz="0" w:space="0" w:color="auto"/>
            <w:bottom w:val="none" w:sz="0" w:space="0" w:color="auto"/>
            <w:right w:val="none" w:sz="0" w:space="0" w:color="auto"/>
          </w:divBdr>
        </w:div>
        <w:div w:id="219755735">
          <w:marLeft w:val="0"/>
          <w:marRight w:val="0"/>
          <w:marTop w:val="0"/>
          <w:marBottom w:val="0"/>
          <w:divBdr>
            <w:top w:val="none" w:sz="0" w:space="0" w:color="auto"/>
            <w:left w:val="none" w:sz="0" w:space="0" w:color="auto"/>
            <w:bottom w:val="none" w:sz="0" w:space="0" w:color="auto"/>
            <w:right w:val="none" w:sz="0" w:space="0" w:color="auto"/>
          </w:divBdr>
        </w:div>
        <w:div w:id="1146387375">
          <w:marLeft w:val="0"/>
          <w:marRight w:val="0"/>
          <w:marTop w:val="0"/>
          <w:marBottom w:val="0"/>
          <w:divBdr>
            <w:top w:val="none" w:sz="0" w:space="0" w:color="auto"/>
            <w:left w:val="none" w:sz="0" w:space="0" w:color="auto"/>
            <w:bottom w:val="none" w:sz="0" w:space="0" w:color="auto"/>
            <w:right w:val="none" w:sz="0" w:space="0" w:color="auto"/>
          </w:divBdr>
        </w:div>
        <w:div w:id="140660594">
          <w:marLeft w:val="0"/>
          <w:marRight w:val="0"/>
          <w:marTop w:val="0"/>
          <w:marBottom w:val="0"/>
          <w:divBdr>
            <w:top w:val="none" w:sz="0" w:space="0" w:color="auto"/>
            <w:left w:val="none" w:sz="0" w:space="0" w:color="auto"/>
            <w:bottom w:val="none" w:sz="0" w:space="0" w:color="auto"/>
            <w:right w:val="none" w:sz="0" w:space="0" w:color="auto"/>
          </w:divBdr>
        </w:div>
        <w:div w:id="1945528332">
          <w:marLeft w:val="0"/>
          <w:marRight w:val="0"/>
          <w:marTop w:val="0"/>
          <w:marBottom w:val="0"/>
          <w:divBdr>
            <w:top w:val="none" w:sz="0" w:space="0" w:color="auto"/>
            <w:left w:val="none" w:sz="0" w:space="0" w:color="auto"/>
            <w:bottom w:val="none" w:sz="0" w:space="0" w:color="auto"/>
            <w:right w:val="none" w:sz="0" w:space="0" w:color="auto"/>
          </w:divBdr>
        </w:div>
        <w:div w:id="815800634">
          <w:marLeft w:val="0"/>
          <w:marRight w:val="0"/>
          <w:marTop w:val="0"/>
          <w:marBottom w:val="0"/>
          <w:divBdr>
            <w:top w:val="none" w:sz="0" w:space="0" w:color="auto"/>
            <w:left w:val="none" w:sz="0" w:space="0" w:color="auto"/>
            <w:bottom w:val="none" w:sz="0" w:space="0" w:color="auto"/>
            <w:right w:val="none" w:sz="0" w:space="0" w:color="auto"/>
          </w:divBdr>
        </w:div>
        <w:div w:id="786776257">
          <w:marLeft w:val="0"/>
          <w:marRight w:val="0"/>
          <w:marTop w:val="0"/>
          <w:marBottom w:val="0"/>
          <w:divBdr>
            <w:top w:val="none" w:sz="0" w:space="0" w:color="auto"/>
            <w:left w:val="none" w:sz="0" w:space="0" w:color="auto"/>
            <w:bottom w:val="none" w:sz="0" w:space="0" w:color="auto"/>
            <w:right w:val="none" w:sz="0" w:space="0" w:color="auto"/>
          </w:divBdr>
        </w:div>
        <w:div w:id="1240673136">
          <w:marLeft w:val="0"/>
          <w:marRight w:val="0"/>
          <w:marTop w:val="0"/>
          <w:marBottom w:val="0"/>
          <w:divBdr>
            <w:top w:val="none" w:sz="0" w:space="0" w:color="auto"/>
            <w:left w:val="none" w:sz="0" w:space="0" w:color="auto"/>
            <w:bottom w:val="none" w:sz="0" w:space="0" w:color="auto"/>
            <w:right w:val="none" w:sz="0" w:space="0" w:color="auto"/>
          </w:divBdr>
        </w:div>
        <w:div w:id="2025130142">
          <w:marLeft w:val="0"/>
          <w:marRight w:val="0"/>
          <w:marTop w:val="0"/>
          <w:marBottom w:val="0"/>
          <w:divBdr>
            <w:top w:val="none" w:sz="0" w:space="0" w:color="auto"/>
            <w:left w:val="none" w:sz="0" w:space="0" w:color="auto"/>
            <w:bottom w:val="none" w:sz="0" w:space="0" w:color="auto"/>
            <w:right w:val="none" w:sz="0" w:space="0" w:color="auto"/>
          </w:divBdr>
        </w:div>
        <w:div w:id="521821858">
          <w:marLeft w:val="0"/>
          <w:marRight w:val="0"/>
          <w:marTop w:val="0"/>
          <w:marBottom w:val="0"/>
          <w:divBdr>
            <w:top w:val="none" w:sz="0" w:space="0" w:color="auto"/>
            <w:left w:val="none" w:sz="0" w:space="0" w:color="auto"/>
            <w:bottom w:val="none" w:sz="0" w:space="0" w:color="auto"/>
            <w:right w:val="none" w:sz="0" w:space="0" w:color="auto"/>
          </w:divBdr>
        </w:div>
        <w:div w:id="156532130">
          <w:marLeft w:val="0"/>
          <w:marRight w:val="0"/>
          <w:marTop w:val="0"/>
          <w:marBottom w:val="0"/>
          <w:divBdr>
            <w:top w:val="none" w:sz="0" w:space="0" w:color="auto"/>
            <w:left w:val="none" w:sz="0" w:space="0" w:color="auto"/>
            <w:bottom w:val="none" w:sz="0" w:space="0" w:color="auto"/>
            <w:right w:val="none" w:sz="0" w:space="0" w:color="auto"/>
          </w:divBdr>
        </w:div>
        <w:div w:id="1614823527">
          <w:marLeft w:val="0"/>
          <w:marRight w:val="0"/>
          <w:marTop w:val="0"/>
          <w:marBottom w:val="0"/>
          <w:divBdr>
            <w:top w:val="none" w:sz="0" w:space="0" w:color="auto"/>
            <w:left w:val="none" w:sz="0" w:space="0" w:color="auto"/>
            <w:bottom w:val="none" w:sz="0" w:space="0" w:color="auto"/>
            <w:right w:val="none" w:sz="0" w:space="0" w:color="auto"/>
          </w:divBdr>
        </w:div>
        <w:div w:id="1233004199">
          <w:marLeft w:val="0"/>
          <w:marRight w:val="0"/>
          <w:marTop w:val="0"/>
          <w:marBottom w:val="0"/>
          <w:divBdr>
            <w:top w:val="none" w:sz="0" w:space="0" w:color="auto"/>
            <w:left w:val="none" w:sz="0" w:space="0" w:color="auto"/>
            <w:bottom w:val="none" w:sz="0" w:space="0" w:color="auto"/>
            <w:right w:val="none" w:sz="0" w:space="0" w:color="auto"/>
          </w:divBdr>
        </w:div>
        <w:div w:id="1603874386">
          <w:marLeft w:val="0"/>
          <w:marRight w:val="0"/>
          <w:marTop w:val="0"/>
          <w:marBottom w:val="0"/>
          <w:divBdr>
            <w:top w:val="none" w:sz="0" w:space="0" w:color="auto"/>
            <w:left w:val="none" w:sz="0" w:space="0" w:color="auto"/>
            <w:bottom w:val="none" w:sz="0" w:space="0" w:color="auto"/>
            <w:right w:val="none" w:sz="0" w:space="0" w:color="auto"/>
          </w:divBdr>
        </w:div>
        <w:div w:id="521014674">
          <w:marLeft w:val="0"/>
          <w:marRight w:val="0"/>
          <w:marTop w:val="0"/>
          <w:marBottom w:val="0"/>
          <w:divBdr>
            <w:top w:val="none" w:sz="0" w:space="0" w:color="auto"/>
            <w:left w:val="none" w:sz="0" w:space="0" w:color="auto"/>
            <w:bottom w:val="none" w:sz="0" w:space="0" w:color="auto"/>
            <w:right w:val="none" w:sz="0" w:space="0" w:color="auto"/>
          </w:divBdr>
        </w:div>
        <w:div w:id="813183973">
          <w:marLeft w:val="0"/>
          <w:marRight w:val="0"/>
          <w:marTop w:val="0"/>
          <w:marBottom w:val="0"/>
          <w:divBdr>
            <w:top w:val="none" w:sz="0" w:space="0" w:color="auto"/>
            <w:left w:val="none" w:sz="0" w:space="0" w:color="auto"/>
            <w:bottom w:val="none" w:sz="0" w:space="0" w:color="auto"/>
            <w:right w:val="none" w:sz="0" w:space="0" w:color="auto"/>
          </w:divBdr>
        </w:div>
        <w:div w:id="1807550219">
          <w:marLeft w:val="0"/>
          <w:marRight w:val="0"/>
          <w:marTop w:val="0"/>
          <w:marBottom w:val="0"/>
          <w:divBdr>
            <w:top w:val="none" w:sz="0" w:space="0" w:color="auto"/>
            <w:left w:val="none" w:sz="0" w:space="0" w:color="auto"/>
            <w:bottom w:val="none" w:sz="0" w:space="0" w:color="auto"/>
            <w:right w:val="none" w:sz="0" w:space="0" w:color="auto"/>
          </w:divBdr>
        </w:div>
        <w:div w:id="1115250071">
          <w:marLeft w:val="0"/>
          <w:marRight w:val="0"/>
          <w:marTop w:val="0"/>
          <w:marBottom w:val="0"/>
          <w:divBdr>
            <w:top w:val="none" w:sz="0" w:space="0" w:color="auto"/>
            <w:left w:val="none" w:sz="0" w:space="0" w:color="auto"/>
            <w:bottom w:val="none" w:sz="0" w:space="0" w:color="auto"/>
            <w:right w:val="none" w:sz="0" w:space="0" w:color="auto"/>
          </w:divBdr>
        </w:div>
        <w:div w:id="109052299">
          <w:marLeft w:val="0"/>
          <w:marRight w:val="0"/>
          <w:marTop w:val="0"/>
          <w:marBottom w:val="0"/>
          <w:divBdr>
            <w:top w:val="none" w:sz="0" w:space="0" w:color="auto"/>
            <w:left w:val="none" w:sz="0" w:space="0" w:color="auto"/>
            <w:bottom w:val="none" w:sz="0" w:space="0" w:color="auto"/>
            <w:right w:val="none" w:sz="0" w:space="0" w:color="auto"/>
          </w:divBdr>
        </w:div>
        <w:div w:id="934939601">
          <w:marLeft w:val="0"/>
          <w:marRight w:val="0"/>
          <w:marTop w:val="0"/>
          <w:marBottom w:val="0"/>
          <w:divBdr>
            <w:top w:val="none" w:sz="0" w:space="0" w:color="auto"/>
            <w:left w:val="none" w:sz="0" w:space="0" w:color="auto"/>
            <w:bottom w:val="none" w:sz="0" w:space="0" w:color="auto"/>
            <w:right w:val="none" w:sz="0" w:space="0" w:color="auto"/>
          </w:divBdr>
        </w:div>
        <w:div w:id="1437795818">
          <w:marLeft w:val="0"/>
          <w:marRight w:val="0"/>
          <w:marTop w:val="0"/>
          <w:marBottom w:val="0"/>
          <w:divBdr>
            <w:top w:val="none" w:sz="0" w:space="0" w:color="auto"/>
            <w:left w:val="none" w:sz="0" w:space="0" w:color="auto"/>
            <w:bottom w:val="none" w:sz="0" w:space="0" w:color="auto"/>
            <w:right w:val="none" w:sz="0" w:space="0" w:color="auto"/>
          </w:divBdr>
        </w:div>
        <w:div w:id="1693992497">
          <w:marLeft w:val="0"/>
          <w:marRight w:val="0"/>
          <w:marTop w:val="0"/>
          <w:marBottom w:val="0"/>
          <w:divBdr>
            <w:top w:val="none" w:sz="0" w:space="0" w:color="auto"/>
            <w:left w:val="none" w:sz="0" w:space="0" w:color="auto"/>
            <w:bottom w:val="none" w:sz="0" w:space="0" w:color="auto"/>
            <w:right w:val="none" w:sz="0" w:space="0" w:color="auto"/>
          </w:divBdr>
        </w:div>
        <w:div w:id="1897858315">
          <w:marLeft w:val="0"/>
          <w:marRight w:val="0"/>
          <w:marTop w:val="0"/>
          <w:marBottom w:val="0"/>
          <w:divBdr>
            <w:top w:val="none" w:sz="0" w:space="0" w:color="auto"/>
            <w:left w:val="none" w:sz="0" w:space="0" w:color="auto"/>
            <w:bottom w:val="none" w:sz="0" w:space="0" w:color="auto"/>
            <w:right w:val="none" w:sz="0" w:space="0" w:color="auto"/>
          </w:divBdr>
        </w:div>
        <w:div w:id="116147955">
          <w:marLeft w:val="0"/>
          <w:marRight w:val="0"/>
          <w:marTop w:val="0"/>
          <w:marBottom w:val="0"/>
          <w:divBdr>
            <w:top w:val="none" w:sz="0" w:space="0" w:color="auto"/>
            <w:left w:val="none" w:sz="0" w:space="0" w:color="auto"/>
            <w:bottom w:val="none" w:sz="0" w:space="0" w:color="auto"/>
            <w:right w:val="none" w:sz="0" w:space="0" w:color="auto"/>
          </w:divBdr>
        </w:div>
        <w:div w:id="1806392525">
          <w:marLeft w:val="0"/>
          <w:marRight w:val="0"/>
          <w:marTop w:val="0"/>
          <w:marBottom w:val="0"/>
          <w:divBdr>
            <w:top w:val="none" w:sz="0" w:space="0" w:color="auto"/>
            <w:left w:val="none" w:sz="0" w:space="0" w:color="auto"/>
            <w:bottom w:val="none" w:sz="0" w:space="0" w:color="auto"/>
            <w:right w:val="none" w:sz="0" w:space="0" w:color="auto"/>
          </w:divBdr>
        </w:div>
      </w:divsChild>
    </w:div>
    <w:div w:id="1097364179">
      <w:bodyDiv w:val="1"/>
      <w:marLeft w:val="0"/>
      <w:marRight w:val="0"/>
      <w:marTop w:val="0"/>
      <w:marBottom w:val="0"/>
      <w:divBdr>
        <w:top w:val="none" w:sz="0" w:space="0" w:color="auto"/>
        <w:left w:val="none" w:sz="0" w:space="0" w:color="auto"/>
        <w:bottom w:val="none" w:sz="0" w:space="0" w:color="auto"/>
        <w:right w:val="none" w:sz="0" w:space="0" w:color="auto"/>
      </w:divBdr>
      <w:divsChild>
        <w:div w:id="251352838">
          <w:marLeft w:val="0"/>
          <w:marRight w:val="0"/>
          <w:marTop w:val="0"/>
          <w:marBottom w:val="0"/>
          <w:divBdr>
            <w:top w:val="none" w:sz="0" w:space="0" w:color="auto"/>
            <w:left w:val="none" w:sz="0" w:space="0" w:color="auto"/>
            <w:bottom w:val="none" w:sz="0" w:space="0" w:color="auto"/>
            <w:right w:val="none" w:sz="0" w:space="0" w:color="auto"/>
          </w:divBdr>
        </w:div>
        <w:div w:id="550265340">
          <w:marLeft w:val="0"/>
          <w:marRight w:val="0"/>
          <w:marTop w:val="0"/>
          <w:marBottom w:val="0"/>
          <w:divBdr>
            <w:top w:val="none" w:sz="0" w:space="0" w:color="auto"/>
            <w:left w:val="none" w:sz="0" w:space="0" w:color="auto"/>
            <w:bottom w:val="none" w:sz="0" w:space="0" w:color="auto"/>
            <w:right w:val="none" w:sz="0" w:space="0" w:color="auto"/>
          </w:divBdr>
        </w:div>
        <w:div w:id="937493712">
          <w:marLeft w:val="0"/>
          <w:marRight w:val="0"/>
          <w:marTop w:val="0"/>
          <w:marBottom w:val="0"/>
          <w:divBdr>
            <w:top w:val="none" w:sz="0" w:space="0" w:color="auto"/>
            <w:left w:val="none" w:sz="0" w:space="0" w:color="auto"/>
            <w:bottom w:val="none" w:sz="0" w:space="0" w:color="auto"/>
            <w:right w:val="none" w:sz="0" w:space="0" w:color="auto"/>
          </w:divBdr>
        </w:div>
        <w:div w:id="617369232">
          <w:marLeft w:val="0"/>
          <w:marRight w:val="0"/>
          <w:marTop w:val="0"/>
          <w:marBottom w:val="0"/>
          <w:divBdr>
            <w:top w:val="none" w:sz="0" w:space="0" w:color="auto"/>
            <w:left w:val="none" w:sz="0" w:space="0" w:color="auto"/>
            <w:bottom w:val="none" w:sz="0" w:space="0" w:color="auto"/>
            <w:right w:val="none" w:sz="0" w:space="0" w:color="auto"/>
          </w:divBdr>
        </w:div>
        <w:div w:id="53745563">
          <w:marLeft w:val="0"/>
          <w:marRight w:val="0"/>
          <w:marTop w:val="0"/>
          <w:marBottom w:val="0"/>
          <w:divBdr>
            <w:top w:val="none" w:sz="0" w:space="0" w:color="auto"/>
            <w:left w:val="none" w:sz="0" w:space="0" w:color="auto"/>
            <w:bottom w:val="none" w:sz="0" w:space="0" w:color="auto"/>
            <w:right w:val="none" w:sz="0" w:space="0" w:color="auto"/>
          </w:divBdr>
        </w:div>
        <w:div w:id="739639603">
          <w:marLeft w:val="0"/>
          <w:marRight w:val="0"/>
          <w:marTop w:val="0"/>
          <w:marBottom w:val="0"/>
          <w:divBdr>
            <w:top w:val="none" w:sz="0" w:space="0" w:color="auto"/>
            <w:left w:val="none" w:sz="0" w:space="0" w:color="auto"/>
            <w:bottom w:val="none" w:sz="0" w:space="0" w:color="auto"/>
            <w:right w:val="none" w:sz="0" w:space="0" w:color="auto"/>
          </w:divBdr>
        </w:div>
        <w:div w:id="51462445">
          <w:marLeft w:val="0"/>
          <w:marRight w:val="0"/>
          <w:marTop w:val="0"/>
          <w:marBottom w:val="0"/>
          <w:divBdr>
            <w:top w:val="none" w:sz="0" w:space="0" w:color="auto"/>
            <w:left w:val="none" w:sz="0" w:space="0" w:color="auto"/>
            <w:bottom w:val="none" w:sz="0" w:space="0" w:color="auto"/>
            <w:right w:val="none" w:sz="0" w:space="0" w:color="auto"/>
          </w:divBdr>
        </w:div>
        <w:div w:id="1716463183">
          <w:marLeft w:val="0"/>
          <w:marRight w:val="0"/>
          <w:marTop w:val="0"/>
          <w:marBottom w:val="0"/>
          <w:divBdr>
            <w:top w:val="none" w:sz="0" w:space="0" w:color="auto"/>
            <w:left w:val="none" w:sz="0" w:space="0" w:color="auto"/>
            <w:bottom w:val="none" w:sz="0" w:space="0" w:color="auto"/>
            <w:right w:val="none" w:sz="0" w:space="0" w:color="auto"/>
          </w:divBdr>
        </w:div>
        <w:div w:id="973368011">
          <w:marLeft w:val="0"/>
          <w:marRight w:val="0"/>
          <w:marTop w:val="0"/>
          <w:marBottom w:val="0"/>
          <w:divBdr>
            <w:top w:val="none" w:sz="0" w:space="0" w:color="auto"/>
            <w:left w:val="none" w:sz="0" w:space="0" w:color="auto"/>
            <w:bottom w:val="none" w:sz="0" w:space="0" w:color="auto"/>
            <w:right w:val="none" w:sz="0" w:space="0" w:color="auto"/>
          </w:divBdr>
        </w:div>
        <w:div w:id="302856044">
          <w:marLeft w:val="0"/>
          <w:marRight w:val="0"/>
          <w:marTop w:val="0"/>
          <w:marBottom w:val="0"/>
          <w:divBdr>
            <w:top w:val="none" w:sz="0" w:space="0" w:color="auto"/>
            <w:left w:val="none" w:sz="0" w:space="0" w:color="auto"/>
            <w:bottom w:val="none" w:sz="0" w:space="0" w:color="auto"/>
            <w:right w:val="none" w:sz="0" w:space="0" w:color="auto"/>
          </w:divBdr>
        </w:div>
        <w:div w:id="876894849">
          <w:marLeft w:val="0"/>
          <w:marRight w:val="0"/>
          <w:marTop w:val="0"/>
          <w:marBottom w:val="0"/>
          <w:divBdr>
            <w:top w:val="none" w:sz="0" w:space="0" w:color="auto"/>
            <w:left w:val="none" w:sz="0" w:space="0" w:color="auto"/>
            <w:bottom w:val="none" w:sz="0" w:space="0" w:color="auto"/>
            <w:right w:val="none" w:sz="0" w:space="0" w:color="auto"/>
          </w:divBdr>
        </w:div>
        <w:div w:id="714500105">
          <w:marLeft w:val="0"/>
          <w:marRight w:val="0"/>
          <w:marTop w:val="0"/>
          <w:marBottom w:val="0"/>
          <w:divBdr>
            <w:top w:val="none" w:sz="0" w:space="0" w:color="auto"/>
            <w:left w:val="none" w:sz="0" w:space="0" w:color="auto"/>
            <w:bottom w:val="none" w:sz="0" w:space="0" w:color="auto"/>
            <w:right w:val="none" w:sz="0" w:space="0" w:color="auto"/>
          </w:divBdr>
        </w:div>
        <w:div w:id="1196193877">
          <w:marLeft w:val="0"/>
          <w:marRight w:val="0"/>
          <w:marTop w:val="0"/>
          <w:marBottom w:val="0"/>
          <w:divBdr>
            <w:top w:val="none" w:sz="0" w:space="0" w:color="auto"/>
            <w:left w:val="none" w:sz="0" w:space="0" w:color="auto"/>
            <w:bottom w:val="none" w:sz="0" w:space="0" w:color="auto"/>
            <w:right w:val="none" w:sz="0" w:space="0" w:color="auto"/>
          </w:divBdr>
        </w:div>
        <w:div w:id="2097364332">
          <w:marLeft w:val="0"/>
          <w:marRight w:val="0"/>
          <w:marTop w:val="0"/>
          <w:marBottom w:val="0"/>
          <w:divBdr>
            <w:top w:val="none" w:sz="0" w:space="0" w:color="auto"/>
            <w:left w:val="none" w:sz="0" w:space="0" w:color="auto"/>
            <w:bottom w:val="none" w:sz="0" w:space="0" w:color="auto"/>
            <w:right w:val="none" w:sz="0" w:space="0" w:color="auto"/>
          </w:divBdr>
        </w:div>
        <w:div w:id="1752700897">
          <w:marLeft w:val="0"/>
          <w:marRight w:val="0"/>
          <w:marTop w:val="0"/>
          <w:marBottom w:val="0"/>
          <w:divBdr>
            <w:top w:val="none" w:sz="0" w:space="0" w:color="auto"/>
            <w:left w:val="none" w:sz="0" w:space="0" w:color="auto"/>
            <w:bottom w:val="none" w:sz="0" w:space="0" w:color="auto"/>
            <w:right w:val="none" w:sz="0" w:space="0" w:color="auto"/>
          </w:divBdr>
        </w:div>
        <w:div w:id="329842891">
          <w:marLeft w:val="0"/>
          <w:marRight w:val="0"/>
          <w:marTop w:val="0"/>
          <w:marBottom w:val="0"/>
          <w:divBdr>
            <w:top w:val="none" w:sz="0" w:space="0" w:color="auto"/>
            <w:left w:val="none" w:sz="0" w:space="0" w:color="auto"/>
            <w:bottom w:val="none" w:sz="0" w:space="0" w:color="auto"/>
            <w:right w:val="none" w:sz="0" w:space="0" w:color="auto"/>
          </w:divBdr>
        </w:div>
        <w:div w:id="2001035164">
          <w:marLeft w:val="0"/>
          <w:marRight w:val="0"/>
          <w:marTop w:val="0"/>
          <w:marBottom w:val="0"/>
          <w:divBdr>
            <w:top w:val="none" w:sz="0" w:space="0" w:color="auto"/>
            <w:left w:val="none" w:sz="0" w:space="0" w:color="auto"/>
            <w:bottom w:val="none" w:sz="0" w:space="0" w:color="auto"/>
            <w:right w:val="none" w:sz="0" w:space="0" w:color="auto"/>
          </w:divBdr>
        </w:div>
        <w:div w:id="411390201">
          <w:marLeft w:val="0"/>
          <w:marRight w:val="0"/>
          <w:marTop w:val="0"/>
          <w:marBottom w:val="0"/>
          <w:divBdr>
            <w:top w:val="none" w:sz="0" w:space="0" w:color="auto"/>
            <w:left w:val="none" w:sz="0" w:space="0" w:color="auto"/>
            <w:bottom w:val="none" w:sz="0" w:space="0" w:color="auto"/>
            <w:right w:val="none" w:sz="0" w:space="0" w:color="auto"/>
          </w:divBdr>
        </w:div>
        <w:div w:id="206331826">
          <w:marLeft w:val="0"/>
          <w:marRight w:val="0"/>
          <w:marTop w:val="0"/>
          <w:marBottom w:val="0"/>
          <w:divBdr>
            <w:top w:val="none" w:sz="0" w:space="0" w:color="auto"/>
            <w:left w:val="none" w:sz="0" w:space="0" w:color="auto"/>
            <w:bottom w:val="none" w:sz="0" w:space="0" w:color="auto"/>
            <w:right w:val="none" w:sz="0" w:space="0" w:color="auto"/>
          </w:divBdr>
        </w:div>
        <w:div w:id="1130175432">
          <w:marLeft w:val="0"/>
          <w:marRight w:val="0"/>
          <w:marTop w:val="0"/>
          <w:marBottom w:val="0"/>
          <w:divBdr>
            <w:top w:val="none" w:sz="0" w:space="0" w:color="auto"/>
            <w:left w:val="none" w:sz="0" w:space="0" w:color="auto"/>
            <w:bottom w:val="none" w:sz="0" w:space="0" w:color="auto"/>
            <w:right w:val="none" w:sz="0" w:space="0" w:color="auto"/>
          </w:divBdr>
        </w:div>
        <w:div w:id="1545949332">
          <w:marLeft w:val="0"/>
          <w:marRight w:val="0"/>
          <w:marTop w:val="0"/>
          <w:marBottom w:val="0"/>
          <w:divBdr>
            <w:top w:val="none" w:sz="0" w:space="0" w:color="auto"/>
            <w:left w:val="none" w:sz="0" w:space="0" w:color="auto"/>
            <w:bottom w:val="none" w:sz="0" w:space="0" w:color="auto"/>
            <w:right w:val="none" w:sz="0" w:space="0" w:color="auto"/>
          </w:divBdr>
        </w:div>
        <w:div w:id="1323850321">
          <w:marLeft w:val="0"/>
          <w:marRight w:val="0"/>
          <w:marTop w:val="0"/>
          <w:marBottom w:val="0"/>
          <w:divBdr>
            <w:top w:val="none" w:sz="0" w:space="0" w:color="auto"/>
            <w:left w:val="none" w:sz="0" w:space="0" w:color="auto"/>
            <w:bottom w:val="none" w:sz="0" w:space="0" w:color="auto"/>
            <w:right w:val="none" w:sz="0" w:space="0" w:color="auto"/>
          </w:divBdr>
        </w:div>
        <w:div w:id="1757700937">
          <w:marLeft w:val="0"/>
          <w:marRight w:val="0"/>
          <w:marTop w:val="0"/>
          <w:marBottom w:val="0"/>
          <w:divBdr>
            <w:top w:val="none" w:sz="0" w:space="0" w:color="auto"/>
            <w:left w:val="none" w:sz="0" w:space="0" w:color="auto"/>
            <w:bottom w:val="none" w:sz="0" w:space="0" w:color="auto"/>
            <w:right w:val="none" w:sz="0" w:space="0" w:color="auto"/>
          </w:divBdr>
        </w:div>
        <w:div w:id="37635431">
          <w:marLeft w:val="0"/>
          <w:marRight w:val="0"/>
          <w:marTop w:val="0"/>
          <w:marBottom w:val="0"/>
          <w:divBdr>
            <w:top w:val="none" w:sz="0" w:space="0" w:color="auto"/>
            <w:left w:val="none" w:sz="0" w:space="0" w:color="auto"/>
            <w:bottom w:val="none" w:sz="0" w:space="0" w:color="auto"/>
            <w:right w:val="none" w:sz="0" w:space="0" w:color="auto"/>
          </w:divBdr>
        </w:div>
        <w:div w:id="714736866">
          <w:marLeft w:val="0"/>
          <w:marRight w:val="0"/>
          <w:marTop w:val="0"/>
          <w:marBottom w:val="0"/>
          <w:divBdr>
            <w:top w:val="none" w:sz="0" w:space="0" w:color="auto"/>
            <w:left w:val="none" w:sz="0" w:space="0" w:color="auto"/>
            <w:bottom w:val="none" w:sz="0" w:space="0" w:color="auto"/>
            <w:right w:val="none" w:sz="0" w:space="0" w:color="auto"/>
          </w:divBdr>
        </w:div>
        <w:div w:id="1543051998">
          <w:marLeft w:val="0"/>
          <w:marRight w:val="0"/>
          <w:marTop w:val="0"/>
          <w:marBottom w:val="0"/>
          <w:divBdr>
            <w:top w:val="none" w:sz="0" w:space="0" w:color="auto"/>
            <w:left w:val="none" w:sz="0" w:space="0" w:color="auto"/>
            <w:bottom w:val="none" w:sz="0" w:space="0" w:color="auto"/>
            <w:right w:val="none" w:sz="0" w:space="0" w:color="auto"/>
          </w:divBdr>
        </w:div>
        <w:div w:id="1505362856">
          <w:marLeft w:val="0"/>
          <w:marRight w:val="0"/>
          <w:marTop w:val="0"/>
          <w:marBottom w:val="0"/>
          <w:divBdr>
            <w:top w:val="none" w:sz="0" w:space="0" w:color="auto"/>
            <w:left w:val="none" w:sz="0" w:space="0" w:color="auto"/>
            <w:bottom w:val="none" w:sz="0" w:space="0" w:color="auto"/>
            <w:right w:val="none" w:sz="0" w:space="0" w:color="auto"/>
          </w:divBdr>
        </w:div>
      </w:divsChild>
    </w:div>
    <w:div w:id="1103767990">
      <w:bodyDiv w:val="1"/>
      <w:marLeft w:val="0"/>
      <w:marRight w:val="0"/>
      <w:marTop w:val="0"/>
      <w:marBottom w:val="0"/>
      <w:divBdr>
        <w:top w:val="none" w:sz="0" w:space="0" w:color="auto"/>
        <w:left w:val="none" w:sz="0" w:space="0" w:color="auto"/>
        <w:bottom w:val="none" w:sz="0" w:space="0" w:color="auto"/>
        <w:right w:val="none" w:sz="0" w:space="0" w:color="auto"/>
      </w:divBdr>
      <w:divsChild>
        <w:div w:id="389308931">
          <w:marLeft w:val="0"/>
          <w:marRight w:val="0"/>
          <w:marTop w:val="0"/>
          <w:marBottom w:val="0"/>
          <w:divBdr>
            <w:top w:val="none" w:sz="0" w:space="0" w:color="auto"/>
            <w:left w:val="none" w:sz="0" w:space="0" w:color="auto"/>
            <w:bottom w:val="none" w:sz="0" w:space="0" w:color="auto"/>
            <w:right w:val="none" w:sz="0" w:space="0" w:color="auto"/>
          </w:divBdr>
        </w:div>
        <w:div w:id="756293136">
          <w:marLeft w:val="0"/>
          <w:marRight w:val="0"/>
          <w:marTop w:val="0"/>
          <w:marBottom w:val="0"/>
          <w:divBdr>
            <w:top w:val="none" w:sz="0" w:space="0" w:color="auto"/>
            <w:left w:val="none" w:sz="0" w:space="0" w:color="auto"/>
            <w:bottom w:val="none" w:sz="0" w:space="0" w:color="auto"/>
            <w:right w:val="none" w:sz="0" w:space="0" w:color="auto"/>
          </w:divBdr>
        </w:div>
        <w:div w:id="1504707908">
          <w:marLeft w:val="0"/>
          <w:marRight w:val="0"/>
          <w:marTop w:val="0"/>
          <w:marBottom w:val="0"/>
          <w:divBdr>
            <w:top w:val="none" w:sz="0" w:space="0" w:color="auto"/>
            <w:left w:val="none" w:sz="0" w:space="0" w:color="auto"/>
            <w:bottom w:val="none" w:sz="0" w:space="0" w:color="auto"/>
            <w:right w:val="none" w:sz="0" w:space="0" w:color="auto"/>
          </w:divBdr>
        </w:div>
        <w:div w:id="78986246">
          <w:marLeft w:val="0"/>
          <w:marRight w:val="0"/>
          <w:marTop w:val="0"/>
          <w:marBottom w:val="0"/>
          <w:divBdr>
            <w:top w:val="none" w:sz="0" w:space="0" w:color="auto"/>
            <w:left w:val="none" w:sz="0" w:space="0" w:color="auto"/>
            <w:bottom w:val="none" w:sz="0" w:space="0" w:color="auto"/>
            <w:right w:val="none" w:sz="0" w:space="0" w:color="auto"/>
          </w:divBdr>
        </w:div>
        <w:div w:id="1533959643">
          <w:marLeft w:val="0"/>
          <w:marRight w:val="0"/>
          <w:marTop w:val="0"/>
          <w:marBottom w:val="0"/>
          <w:divBdr>
            <w:top w:val="none" w:sz="0" w:space="0" w:color="auto"/>
            <w:left w:val="none" w:sz="0" w:space="0" w:color="auto"/>
            <w:bottom w:val="none" w:sz="0" w:space="0" w:color="auto"/>
            <w:right w:val="none" w:sz="0" w:space="0" w:color="auto"/>
          </w:divBdr>
        </w:div>
        <w:div w:id="888106779">
          <w:marLeft w:val="0"/>
          <w:marRight w:val="0"/>
          <w:marTop w:val="0"/>
          <w:marBottom w:val="0"/>
          <w:divBdr>
            <w:top w:val="none" w:sz="0" w:space="0" w:color="auto"/>
            <w:left w:val="none" w:sz="0" w:space="0" w:color="auto"/>
            <w:bottom w:val="none" w:sz="0" w:space="0" w:color="auto"/>
            <w:right w:val="none" w:sz="0" w:space="0" w:color="auto"/>
          </w:divBdr>
        </w:div>
        <w:div w:id="173688014">
          <w:marLeft w:val="0"/>
          <w:marRight w:val="0"/>
          <w:marTop w:val="0"/>
          <w:marBottom w:val="0"/>
          <w:divBdr>
            <w:top w:val="none" w:sz="0" w:space="0" w:color="auto"/>
            <w:left w:val="none" w:sz="0" w:space="0" w:color="auto"/>
            <w:bottom w:val="none" w:sz="0" w:space="0" w:color="auto"/>
            <w:right w:val="none" w:sz="0" w:space="0" w:color="auto"/>
          </w:divBdr>
        </w:div>
        <w:div w:id="987367344">
          <w:marLeft w:val="0"/>
          <w:marRight w:val="0"/>
          <w:marTop w:val="0"/>
          <w:marBottom w:val="0"/>
          <w:divBdr>
            <w:top w:val="none" w:sz="0" w:space="0" w:color="auto"/>
            <w:left w:val="none" w:sz="0" w:space="0" w:color="auto"/>
            <w:bottom w:val="none" w:sz="0" w:space="0" w:color="auto"/>
            <w:right w:val="none" w:sz="0" w:space="0" w:color="auto"/>
          </w:divBdr>
        </w:div>
        <w:div w:id="116532285">
          <w:marLeft w:val="0"/>
          <w:marRight w:val="0"/>
          <w:marTop w:val="0"/>
          <w:marBottom w:val="0"/>
          <w:divBdr>
            <w:top w:val="none" w:sz="0" w:space="0" w:color="auto"/>
            <w:left w:val="none" w:sz="0" w:space="0" w:color="auto"/>
            <w:bottom w:val="none" w:sz="0" w:space="0" w:color="auto"/>
            <w:right w:val="none" w:sz="0" w:space="0" w:color="auto"/>
          </w:divBdr>
        </w:div>
        <w:div w:id="1120566237">
          <w:marLeft w:val="0"/>
          <w:marRight w:val="0"/>
          <w:marTop w:val="0"/>
          <w:marBottom w:val="0"/>
          <w:divBdr>
            <w:top w:val="none" w:sz="0" w:space="0" w:color="auto"/>
            <w:left w:val="none" w:sz="0" w:space="0" w:color="auto"/>
            <w:bottom w:val="none" w:sz="0" w:space="0" w:color="auto"/>
            <w:right w:val="none" w:sz="0" w:space="0" w:color="auto"/>
          </w:divBdr>
        </w:div>
        <w:div w:id="129447017">
          <w:marLeft w:val="0"/>
          <w:marRight w:val="0"/>
          <w:marTop w:val="0"/>
          <w:marBottom w:val="0"/>
          <w:divBdr>
            <w:top w:val="none" w:sz="0" w:space="0" w:color="auto"/>
            <w:left w:val="none" w:sz="0" w:space="0" w:color="auto"/>
            <w:bottom w:val="none" w:sz="0" w:space="0" w:color="auto"/>
            <w:right w:val="none" w:sz="0" w:space="0" w:color="auto"/>
          </w:divBdr>
        </w:div>
        <w:div w:id="699234837">
          <w:marLeft w:val="0"/>
          <w:marRight w:val="0"/>
          <w:marTop w:val="0"/>
          <w:marBottom w:val="0"/>
          <w:divBdr>
            <w:top w:val="none" w:sz="0" w:space="0" w:color="auto"/>
            <w:left w:val="none" w:sz="0" w:space="0" w:color="auto"/>
            <w:bottom w:val="none" w:sz="0" w:space="0" w:color="auto"/>
            <w:right w:val="none" w:sz="0" w:space="0" w:color="auto"/>
          </w:divBdr>
        </w:div>
        <w:div w:id="463809699">
          <w:marLeft w:val="0"/>
          <w:marRight w:val="0"/>
          <w:marTop w:val="0"/>
          <w:marBottom w:val="0"/>
          <w:divBdr>
            <w:top w:val="none" w:sz="0" w:space="0" w:color="auto"/>
            <w:left w:val="none" w:sz="0" w:space="0" w:color="auto"/>
            <w:bottom w:val="none" w:sz="0" w:space="0" w:color="auto"/>
            <w:right w:val="none" w:sz="0" w:space="0" w:color="auto"/>
          </w:divBdr>
        </w:div>
        <w:div w:id="32771102">
          <w:marLeft w:val="0"/>
          <w:marRight w:val="0"/>
          <w:marTop w:val="0"/>
          <w:marBottom w:val="0"/>
          <w:divBdr>
            <w:top w:val="none" w:sz="0" w:space="0" w:color="auto"/>
            <w:left w:val="none" w:sz="0" w:space="0" w:color="auto"/>
            <w:bottom w:val="none" w:sz="0" w:space="0" w:color="auto"/>
            <w:right w:val="none" w:sz="0" w:space="0" w:color="auto"/>
          </w:divBdr>
        </w:div>
        <w:div w:id="1897079520">
          <w:marLeft w:val="0"/>
          <w:marRight w:val="0"/>
          <w:marTop w:val="0"/>
          <w:marBottom w:val="0"/>
          <w:divBdr>
            <w:top w:val="none" w:sz="0" w:space="0" w:color="auto"/>
            <w:left w:val="none" w:sz="0" w:space="0" w:color="auto"/>
            <w:bottom w:val="none" w:sz="0" w:space="0" w:color="auto"/>
            <w:right w:val="none" w:sz="0" w:space="0" w:color="auto"/>
          </w:divBdr>
        </w:div>
        <w:div w:id="1993754048">
          <w:marLeft w:val="0"/>
          <w:marRight w:val="0"/>
          <w:marTop w:val="0"/>
          <w:marBottom w:val="0"/>
          <w:divBdr>
            <w:top w:val="none" w:sz="0" w:space="0" w:color="auto"/>
            <w:left w:val="none" w:sz="0" w:space="0" w:color="auto"/>
            <w:bottom w:val="none" w:sz="0" w:space="0" w:color="auto"/>
            <w:right w:val="none" w:sz="0" w:space="0" w:color="auto"/>
          </w:divBdr>
        </w:div>
        <w:div w:id="1849755216">
          <w:marLeft w:val="0"/>
          <w:marRight w:val="0"/>
          <w:marTop w:val="0"/>
          <w:marBottom w:val="0"/>
          <w:divBdr>
            <w:top w:val="none" w:sz="0" w:space="0" w:color="auto"/>
            <w:left w:val="none" w:sz="0" w:space="0" w:color="auto"/>
            <w:bottom w:val="none" w:sz="0" w:space="0" w:color="auto"/>
            <w:right w:val="none" w:sz="0" w:space="0" w:color="auto"/>
          </w:divBdr>
        </w:div>
        <w:div w:id="734162650">
          <w:marLeft w:val="0"/>
          <w:marRight w:val="0"/>
          <w:marTop w:val="0"/>
          <w:marBottom w:val="0"/>
          <w:divBdr>
            <w:top w:val="none" w:sz="0" w:space="0" w:color="auto"/>
            <w:left w:val="none" w:sz="0" w:space="0" w:color="auto"/>
            <w:bottom w:val="none" w:sz="0" w:space="0" w:color="auto"/>
            <w:right w:val="none" w:sz="0" w:space="0" w:color="auto"/>
          </w:divBdr>
        </w:div>
        <w:div w:id="1563516853">
          <w:marLeft w:val="0"/>
          <w:marRight w:val="0"/>
          <w:marTop w:val="0"/>
          <w:marBottom w:val="0"/>
          <w:divBdr>
            <w:top w:val="none" w:sz="0" w:space="0" w:color="auto"/>
            <w:left w:val="none" w:sz="0" w:space="0" w:color="auto"/>
            <w:bottom w:val="none" w:sz="0" w:space="0" w:color="auto"/>
            <w:right w:val="none" w:sz="0" w:space="0" w:color="auto"/>
          </w:divBdr>
        </w:div>
        <w:div w:id="1169100728">
          <w:marLeft w:val="0"/>
          <w:marRight w:val="0"/>
          <w:marTop w:val="0"/>
          <w:marBottom w:val="0"/>
          <w:divBdr>
            <w:top w:val="none" w:sz="0" w:space="0" w:color="auto"/>
            <w:left w:val="none" w:sz="0" w:space="0" w:color="auto"/>
            <w:bottom w:val="none" w:sz="0" w:space="0" w:color="auto"/>
            <w:right w:val="none" w:sz="0" w:space="0" w:color="auto"/>
          </w:divBdr>
        </w:div>
        <w:div w:id="398400786">
          <w:marLeft w:val="0"/>
          <w:marRight w:val="0"/>
          <w:marTop w:val="0"/>
          <w:marBottom w:val="0"/>
          <w:divBdr>
            <w:top w:val="none" w:sz="0" w:space="0" w:color="auto"/>
            <w:left w:val="none" w:sz="0" w:space="0" w:color="auto"/>
            <w:bottom w:val="none" w:sz="0" w:space="0" w:color="auto"/>
            <w:right w:val="none" w:sz="0" w:space="0" w:color="auto"/>
          </w:divBdr>
        </w:div>
        <w:div w:id="1243873765">
          <w:marLeft w:val="0"/>
          <w:marRight w:val="0"/>
          <w:marTop w:val="0"/>
          <w:marBottom w:val="0"/>
          <w:divBdr>
            <w:top w:val="none" w:sz="0" w:space="0" w:color="auto"/>
            <w:left w:val="none" w:sz="0" w:space="0" w:color="auto"/>
            <w:bottom w:val="none" w:sz="0" w:space="0" w:color="auto"/>
            <w:right w:val="none" w:sz="0" w:space="0" w:color="auto"/>
          </w:divBdr>
        </w:div>
      </w:divsChild>
    </w:div>
    <w:div w:id="1122655111">
      <w:bodyDiv w:val="1"/>
      <w:marLeft w:val="0"/>
      <w:marRight w:val="0"/>
      <w:marTop w:val="0"/>
      <w:marBottom w:val="0"/>
      <w:divBdr>
        <w:top w:val="none" w:sz="0" w:space="0" w:color="auto"/>
        <w:left w:val="none" w:sz="0" w:space="0" w:color="auto"/>
        <w:bottom w:val="none" w:sz="0" w:space="0" w:color="auto"/>
        <w:right w:val="none" w:sz="0" w:space="0" w:color="auto"/>
      </w:divBdr>
      <w:divsChild>
        <w:div w:id="1122261809">
          <w:marLeft w:val="0"/>
          <w:marRight w:val="0"/>
          <w:marTop w:val="0"/>
          <w:marBottom w:val="0"/>
          <w:divBdr>
            <w:top w:val="none" w:sz="0" w:space="0" w:color="auto"/>
            <w:left w:val="none" w:sz="0" w:space="0" w:color="auto"/>
            <w:bottom w:val="none" w:sz="0" w:space="0" w:color="auto"/>
            <w:right w:val="none" w:sz="0" w:space="0" w:color="auto"/>
          </w:divBdr>
        </w:div>
        <w:div w:id="2047558938">
          <w:marLeft w:val="0"/>
          <w:marRight w:val="0"/>
          <w:marTop w:val="0"/>
          <w:marBottom w:val="0"/>
          <w:divBdr>
            <w:top w:val="none" w:sz="0" w:space="0" w:color="auto"/>
            <w:left w:val="none" w:sz="0" w:space="0" w:color="auto"/>
            <w:bottom w:val="none" w:sz="0" w:space="0" w:color="auto"/>
            <w:right w:val="none" w:sz="0" w:space="0" w:color="auto"/>
          </w:divBdr>
        </w:div>
        <w:div w:id="132987161">
          <w:marLeft w:val="0"/>
          <w:marRight w:val="0"/>
          <w:marTop w:val="0"/>
          <w:marBottom w:val="0"/>
          <w:divBdr>
            <w:top w:val="none" w:sz="0" w:space="0" w:color="auto"/>
            <w:left w:val="none" w:sz="0" w:space="0" w:color="auto"/>
            <w:bottom w:val="none" w:sz="0" w:space="0" w:color="auto"/>
            <w:right w:val="none" w:sz="0" w:space="0" w:color="auto"/>
          </w:divBdr>
        </w:div>
        <w:div w:id="497621989">
          <w:marLeft w:val="0"/>
          <w:marRight w:val="0"/>
          <w:marTop w:val="0"/>
          <w:marBottom w:val="0"/>
          <w:divBdr>
            <w:top w:val="none" w:sz="0" w:space="0" w:color="auto"/>
            <w:left w:val="none" w:sz="0" w:space="0" w:color="auto"/>
            <w:bottom w:val="none" w:sz="0" w:space="0" w:color="auto"/>
            <w:right w:val="none" w:sz="0" w:space="0" w:color="auto"/>
          </w:divBdr>
        </w:div>
        <w:div w:id="669865822">
          <w:marLeft w:val="0"/>
          <w:marRight w:val="0"/>
          <w:marTop w:val="0"/>
          <w:marBottom w:val="0"/>
          <w:divBdr>
            <w:top w:val="none" w:sz="0" w:space="0" w:color="auto"/>
            <w:left w:val="none" w:sz="0" w:space="0" w:color="auto"/>
            <w:bottom w:val="none" w:sz="0" w:space="0" w:color="auto"/>
            <w:right w:val="none" w:sz="0" w:space="0" w:color="auto"/>
          </w:divBdr>
        </w:div>
        <w:div w:id="1481073655">
          <w:marLeft w:val="0"/>
          <w:marRight w:val="0"/>
          <w:marTop w:val="0"/>
          <w:marBottom w:val="0"/>
          <w:divBdr>
            <w:top w:val="none" w:sz="0" w:space="0" w:color="auto"/>
            <w:left w:val="none" w:sz="0" w:space="0" w:color="auto"/>
            <w:bottom w:val="none" w:sz="0" w:space="0" w:color="auto"/>
            <w:right w:val="none" w:sz="0" w:space="0" w:color="auto"/>
          </w:divBdr>
        </w:div>
        <w:div w:id="240141620">
          <w:marLeft w:val="0"/>
          <w:marRight w:val="0"/>
          <w:marTop w:val="0"/>
          <w:marBottom w:val="0"/>
          <w:divBdr>
            <w:top w:val="none" w:sz="0" w:space="0" w:color="auto"/>
            <w:left w:val="none" w:sz="0" w:space="0" w:color="auto"/>
            <w:bottom w:val="none" w:sz="0" w:space="0" w:color="auto"/>
            <w:right w:val="none" w:sz="0" w:space="0" w:color="auto"/>
          </w:divBdr>
        </w:div>
        <w:div w:id="122819093">
          <w:marLeft w:val="0"/>
          <w:marRight w:val="0"/>
          <w:marTop w:val="0"/>
          <w:marBottom w:val="0"/>
          <w:divBdr>
            <w:top w:val="none" w:sz="0" w:space="0" w:color="auto"/>
            <w:left w:val="none" w:sz="0" w:space="0" w:color="auto"/>
            <w:bottom w:val="none" w:sz="0" w:space="0" w:color="auto"/>
            <w:right w:val="none" w:sz="0" w:space="0" w:color="auto"/>
          </w:divBdr>
        </w:div>
        <w:div w:id="914390386">
          <w:marLeft w:val="0"/>
          <w:marRight w:val="0"/>
          <w:marTop w:val="0"/>
          <w:marBottom w:val="0"/>
          <w:divBdr>
            <w:top w:val="none" w:sz="0" w:space="0" w:color="auto"/>
            <w:left w:val="none" w:sz="0" w:space="0" w:color="auto"/>
            <w:bottom w:val="none" w:sz="0" w:space="0" w:color="auto"/>
            <w:right w:val="none" w:sz="0" w:space="0" w:color="auto"/>
          </w:divBdr>
        </w:div>
        <w:div w:id="665088619">
          <w:marLeft w:val="0"/>
          <w:marRight w:val="0"/>
          <w:marTop w:val="0"/>
          <w:marBottom w:val="0"/>
          <w:divBdr>
            <w:top w:val="none" w:sz="0" w:space="0" w:color="auto"/>
            <w:left w:val="none" w:sz="0" w:space="0" w:color="auto"/>
            <w:bottom w:val="none" w:sz="0" w:space="0" w:color="auto"/>
            <w:right w:val="none" w:sz="0" w:space="0" w:color="auto"/>
          </w:divBdr>
        </w:div>
        <w:div w:id="787546186">
          <w:marLeft w:val="0"/>
          <w:marRight w:val="0"/>
          <w:marTop w:val="0"/>
          <w:marBottom w:val="0"/>
          <w:divBdr>
            <w:top w:val="none" w:sz="0" w:space="0" w:color="auto"/>
            <w:left w:val="none" w:sz="0" w:space="0" w:color="auto"/>
            <w:bottom w:val="none" w:sz="0" w:space="0" w:color="auto"/>
            <w:right w:val="none" w:sz="0" w:space="0" w:color="auto"/>
          </w:divBdr>
        </w:div>
        <w:div w:id="261305890">
          <w:marLeft w:val="0"/>
          <w:marRight w:val="0"/>
          <w:marTop w:val="0"/>
          <w:marBottom w:val="0"/>
          <w:divBdr>
            <w:top w:val="none" w:sz="0" w:space="0" w:color="auto"/>
            <w:left w:val="none" w:sz="0" w:space="0" w:color="auto"/>
            <w:bottom w:val="none" w:sz="0" w:space="0" w:color="auto"/>
            <w:right w:val="none" w:sz="0" w:space="0" w:color="auto"/>
          </w:divBdr>
        </w:div>
      </w:divsChild>
    </w:div>
    <w:div w:id="1127356551">
      <w:bodyDiv w:val="1"/>
      <w:marLeft w:val="0"/>
      <w:marRight w:val="0"/>
      <w:marTop w:val="0"/>
      <w:marBottom w:val="0"/>
      <w:divBdr>
        <w:top w:val="none" w:sz="0" w:space="0" w:color="auto"/>
        <w:left w:val="none" w:sz="0" w:space="0" w:color="auto"/>
        <w:bottom w:val="none" w:sz="0" w:space="0" w:color="auto"/>
        <w:right w:val="none" w:sz="0" w:space="0" w:color="auto"/>
      </w:divBdr>
      <w:divsChild>
        <w:div w:id="1200893832">
          <w:marLeft w:val="0"/>
          <w:marRight w:val="0"/>
          <w:marTop w:val="0"/>
          <w:marBottom w:val="0"/>
          <w:divBdr>
            <w:top w:val="none" w:sz="0" w:space="0" w:color="auto"/>
            <w:left w:val="none" w:sz="0" w:space="0" w:color="auto"/>
            <w:bottom w:val="none" w:sz="0" w:space="0" w:color="auto"/>
            <w:right w:val="none" w:sz="0" w:space="0" w:color="auto"/>
          </w:divBdr>
        </w:div>
        <w:div w:id="2074815245">
          <w:marLeft w:val="0"/>
          <w:marRight w:val="0"/>
          <w:marTop w:val="0"/>
          <w:marBottom w:val="0"/>
          <w:divBdr>
            <w:top w:val="none" w:sz="0" w:space="0" w:color="auto"/>
            <w:left w:val="none" w:sz="0" w:space="0" w:color="auto"/>
            <w:bottom w:val="none" w:sz="0" w:space="0" w:color="auto"/>
            <w:right w:val="none" w:sz="0" w:space="0" w:color="auto"/>
          </w:divBdr>
        </w:div>
        <w:div w:id="645742558">
          <w:marLeft w:val="0"/>
          <w:marRight w:val="0"/>
          <w:marTop w:val="0"/>
          <w:marBottom w:val="0"/>
          <w:divBdr>
            <w:top w:val="none" w:sz="0" w:space="0" w:color="auto"/>
            <w:left w:val="none" w:sz="0" w:space="0" w:color="auto"/>
            <w:bottom w:val="none" w:sz="0" w:space="0" w:color="auto"/>
            <w:right w:val="none" w:sz="0" w:space="0" w:color="auto"/>
          </w:divBdr>
        </w:div>
        <w:div w:id="801339988">
          <w:marLeft w:val="0"/>
          <w:marRight w:val="0"/>
          <w:marTop w:val="0"/>
          <w:marBottom w:val="0"/>
          <w:divBdr>
            <w:top w:val="none" w:sz="0" w:space="0" w:color="auto"/>
            <w:left w:val="none" w:sz="0" w:space="0" w:color="auto"/>
            <w:bottom w:val="none" w:sz="0" w:space="0" w:color="auto"/>
            <w:right w:val="none" w:sz="0" w:space="0" w:color="auto"/>
          </w:divBdr>
        </w:div>
        <w:div w:id="132985682">
          <w:marLeft w:val="0"/>
          <w:marRight w:val="0"/>
          <w:marTop w:val="0"/>
          <w:marBottom w:val="0"/>
          <w:divBdr>
            <w:top w:val="none" w:sz="0" w:space="0" w:color="auto"/>
            <w:left w:val="none" w:sz="0" w:space="0" w:color="auto"/>
            <w:bottom w:val="none" w:sz="0" w:space="0" w:color="auto"/>
            <w:right w:val="none" w:sz="0" w:space="0" w:color="auto"/>
          </w:divBdr>
        </w:div>
        <w:div w:id="1480877211">
          <w:marLeft w:val="0"/>
          <w:marRight w:val="0"/>
          <w:marTop w:val="0"/>
          <w:marBottom w:val="0"/>
          <w:divBdr>
            <w:top w:val="none" w:sz="0" w:space="0" w:color="auto"/>
            <w:left w:val="none" w:sz="0" w:space="0" w:color="auto"/>
            <w:bottom w:val="none" w:sz="0" w:space="0" w:color="auto"/>
            <w:right w:val="none" w:sz="0" w:space="0" w:color="auto"/>
          </w:divBdr>
        </w:div>
        <w:div w:id="1158695742">
          <w:marLeft w:val="0"/>
          <w:marRight w:val="0"/>
          <w:marTop w:val="0"/>
          <w:marBottom w:val="0"/>
          <w:divBdr>
            <w:top w:val="none" w:sz="0" w:space="0" w:color="auto"/>
            <w:left w:val="none" w:sz="0" w:space="0" w:color="auto"/>
            <w:bottom w:val="none" w:sz="0" w:space="0" w:color="auto"/>
            <w:right w:val="none" w:sz="0" w:space="0" w:color="auto"/>
          </w:divBdr>
        </w:div>
        <w:div w:id="386803003">
          <w:marLeft w:val="0"/>
          <w:marRight w:val="0"/>
          <w:marTop w:val="0"/>
          <w:marBottom w:val="0"/>
          <w:divBdr>
            <w:top w:val="none" w:sz="0" w:space="0" w:color="auto"/>
            <w:left w:val="none" w:sz="0" w:space="0" w:color="auto"/>
            <w:bottom w:val="none" w:sz="0" w:space="0" w:color="auto"/>
            <w:right w:val="none" w:sz="0" w:space="0" w:color="auto"/>
          </w:divBdr>
        </w:div>
        <w:div w:id="1291739155">
          <w:marLeft w:val="0"/>
          <w:marRight w:val="0"/>
          <w:marTop w:val="0"/>
          <w:marBottom w:val="0"/>
          <w:divBdr>
            <w:top w:val="none" w:sz="0" w:space="0" w:color="auto"/>
            <w:left w:val="none" w:sz="0" w:space="0" w:color="auto"/>
            <w:bottom w:val="none" w:sz="0" w:space="0" w:color="auto"/>
            <w:right w:val="none" w:sz="0" w:space="0" w:color="auto"/>
          </w:divBdr>
        </w:div>
        <w:div w:id="1830173820">
          <w:marLeft w:val="0"/>
          <w:marRight w:val="0"/>
          <w:marTop w:val="0"/>
          <w:marBottom w:val="0"/>
          <w:divBdr>
            <w:top w:val="none" w:sz="0" w:space="0" w:color="auto"/>
            <w:left w:val="none" w:sz="0" w:space="0" w:color="auto"/>
            <w:bottom w:val="none" w:sz="0" w:space="0" w:color="auto"/>
            <w:right w:val="none" w:sz="0" w:space="0" w:color="auto"/>
          </w:divBdr>
        </w:div>
        <w:div w:id="233585364">
          <w:marLeft w:val="0"/>
          <w:marRight w:val="0"/>
          <w:marTop w:val="0"/>
          <w:marBottom w:val="0"/>
          <w:divBdr>
            <w:top w:val="none" w:sz="0" w:space="0" w:color="auto"/>
            <w:left w:val="none" w:sz="0" w:space="0" w:color="auto"/>
            <w:bottom w:val="none" w:sz="0" w:space="0" w:color="auto"/>
            <w:right w:val="none" w:sz="0" w:space="0" w:color="auto"/>
          </w:divBdr>
        </w:div>
        <w:div w:id="1745952641">
          <w:marLeft w:val="0"/>
          <w:marRight w:val="0"/>
          <w:marTop w:val="0"/>
          <w:marBottom w:val="0"/>
          <w:divBdr>
            <w:top w:val="none" w:sz="0" w:space="0" w:color="auto"/>
            <w:left w:val="none" w:sz="0" w:space="0" w:color="auto"/>
            <w:bottom w:val="none" w:sz="0" w:space="0" w:color="auto"/>
            <w:right w:val="none" w:sz="0" w:space="0" w:color="auto"/>
          </w:divBdr>
        </w:div>
        <w:div w:id="847017017">
          <w:marLeft w:val="0"/>
          <w:marRight w:val="0"/>
          <w:marTop w:val="0"/>
          <w:marBottom w:val="0"/>
          <w:divBdr>
            <w:top w:val="none" w:sz="0" w:space="0" w:color="auto"/>
            <w:left w:val="none" w:sz="0" w:space="0" w:color="auto"/>
            <w:bottom w:val="none" w:sz="0" w:space="0" w:color="auto"/>
            <w:right w:val="none" w:sz="0" w:space="0" w:color="auto"/>
          </w:divBdr>
        </w:div>
        <w:div w:id="1267620164">
          <w:marLeft w:val="0"/>
          <w:marRight w:val="0"/>
          <w:marTop w:val="0"/>
          <w:marBottom w:val="0"/>
          <w:divBdr>
            <w:top w:val="none" w:sz="0" w:space="0" w:color="auto"/>
            <w:left w:val="none" w:sz="0" w:space="0" w:color="auto"/>
            <w:bottom w:val="none" w:sz="0" w:space="0" w:color="auto"/>
            <w:right w:val="none" w:sz="0" w:space="0" w:color="auto"/>
          </w:divBdr>
        </w:div>
        <w:div w:id="969432895">
          <w:marLeft w:val="0"/>
          <w:marRight w:val="0"/>
          <w:marTop w:val="0"/>
          <w:marBottom w:val="0"/>
          <w:divBdr>
            <w:top w:val="none" w:sz="0" w:space="0" w:color="auto"/>
            <w:left w:val="none" w:sz="0" w:space="0" w:color="auto"/>
            <w:bottom w:val="none" w:sz="0" w:space="0" w:color="auto"/>
            <w:right w:val="none" w:sz="0" w:space="0" w:color="auto"/>
          </w:divBdr>
        </w:div>
        <w:div w:id="103772523">
          <w:marLeft w:val="0"/>
          <w:marRight w:val="0"/>
          <w:marTop w:val="0"/>
          <w:marBottom w:val="0"/>
          <w:divBdr>
            <w:top w:val="none" w:sz="0" w:space="0" w:color="auto"/>
            <w:left w:val="none" w:sz="0" w:space="0" w:color="auto"/>
            <w:bottom w:val="none" w:sz="0" w:space="0" w:color="auto"/>
            <w:right w:val="none" w:sz="0" w:space="0" w:color="auto"/>
          </w:divBdr>
        </w:div>
        <w:div w:id="1223248942">
          <w:marLeft w:val="0"/>
          <w:marRight w:val="0"/>
          <w:marTop w:val="0"/>
          <w:marBottom w:val="0"/>
          <w:divBdr>
            <w:top w:val="none" w:sz="0" w:space="0" w:color="auto"/>
            <w:left w:val="none" w:sz="0" w:space="0" w:color="auto"/>
            <w:bottom w:val="none" w:sz="0" w:space="0" w:color="auto"/>
            <w:right w:val="none" w:sz="0" w:space="0" w:color="auto"/>
          </w:divBdr>
        </w:div>
        <w:div w:id="484860136">
          <w:marLeft w:val="0"/>
          <w:marRight w:val="0"/>
          <w:marTop w:val="0"/>
          <w:marBottom w:val="0"/>
          <w:divBdr>
            <w:top w:val="none" w:sz="0" w:space="0" w:color="auto"/>
            <w:left w:val="none" w:sz="0" w:space="0" w:color="auto"/>
            <w:bottom w:val="none" w:sz="0" w:space="0" w:color="auto"/>
            <w:right w:val="none" w:sz="0" w:space="0" w:color="auto"/>
          </w:divBdr>
        </w:div>
        <w:div w:id="1339229662">
          <w:marLeft w:val="0"/>
          <w:marRight w:val="0"/>
          <w:marTop w:val="0"/>
          <w:marBottom w:val="0"/>
          <w:divBdr>
            <w:top w:val="none" w:sz="0" w:space="0" w:color="auto"/>
            <w:left w:val="none" w:sz="0" w:space="0" w:color="auto"/>
            <w:bottom w:val="none" w:sz="0" w:space="0" w:color="auto"/>
            <w:right w:val="none" w:sz="0" w:space="0" w:color="auto"/>
          </w:divBdr>
        </w:div>
        <w:div w:id="626202999">
          <w:marLeft w:val="0"/>
          <w:marRight w:val="0"/>
          <w:marTop w:val="0"/>
          <w:marBottom w:val="0"/>
          <w:divBdr>
            <w:top w:val="none" w:sz="0" w:space="0" w:color="auto"/>
            <w:left w:val="none" w:sz="0" w:space="0" w:color="auto"/>
            <w:bottom w:val="none" w:sz="0" w:space="0" w:color="auto"/>
            <w:right w:val="none" w:sz="0" w:space="0" w:color="auto"/>
          </w:divBdr>
        </w:div>
        <w:div w:id="1926956794">
          <w:marLeft w:val="0"/>
          <w:marRight w:val="0"/>
          <w:marTop w:val="0"/>
          <w:marBottom w:val="0"/>
          <w:divBdr>
            <w:top w:val="none" w:sz="0" w:space="0" w:color="auto"/>
            <w:left w:val="none" w:sz="0" w:space="0" w:color="auto"/>
            <w:bottom w:val="none" w:sz="0" w:space="0" w:color="auto"/>
            <w:right w:val="none" w:sz="0" w:space="0" w:color="auto"/>
          </w:divBdr>
        </w:div>
        <w:div w:id="963267254">
          <w:marLeft w:val="0"/>
          <w:marRight w:val="0"/>
          <w:marTop w:val="0"/>
          <w:marBottom w:val="0"/>
          <w:divBdr>
            <w:top w:val="none" w:sz="0" w:space="0" w:color="auto"/>
            <w:left w:val="none" w:sz="0" w:space="0" w:color="auto"/>
            <w:bottom w:val="none" w:sz="0" w:space="0" w:color="auto"/>
            <w:right w:val="none" w:sz="0" w:space="0" w:color="auto"/>
          </w:divBdr>
        </w:div>
        <w:div w:id="1188981293">
          <w:marLeft w:val="0"/>
          <w:marRight w:val="0"/>
          <w:marTop w:val="0"/>
          <w:marBottom w:val="0"/>
          <w:divBdr>
            <w:top w:val="none" w:sz="0" w:space="0" w:color="auto"/>
            <w:left w:val="none" w:sz="0" w:space="0" w:color="auto"/>
            <w:bottom w:val="none" w:sz="0" w:space="0" w:color="auto"/>
            <w:right w:val="none" w:sz="0" w:space="0" w:color="auto"/>
          </w:divBdr>
        </w:div>
        <w:div w:id="1574655753">
          <w:marLeft w:val="0"/>
          <w:marRight w:val="0"/>
          <w:marTop w:val="0"/>
          <w:marBottom w:val="0"/>
          <w:divBdr>
            <w:top w:val="none" w:sz="0" w:space="0" w:color="auto"/>
            <w:left w:val="none" w:sz="0" w:space="0" w:color="auto"/>
            <w:bottom w:val="none" w:sz="0" w:space="0" w:color="auto"/>
            <w:right w:val="none" w:sz="0" w:space="0" w:color="auto"/>
          </w:divBdr>
        </w:div>
        <w:div w:id="551699345">
          <w:marLeft w:val="0"/>
          <w:marRight w:val="0"/>
          <w:marTop w:val="0"/>
          <w:marBottom w:val="0"/>
          <w:divBdr>
            <w:top w:val="none" w:sz="0" w:space="0" w:color="auto"/>
            <w:left w:val="none" w:sz="0" w:space="0" w:color="auto"/>
            <w:bottom w:val="none" w:sz="0" w:space="0" w:color="auto"/>
            <w:right w:val="none" w:sz="0" w:space="0" w:color="auto"/>
          </w:divBdr>
        </w:div>
        <w:div w:id="994718509">
          <w:marLeft w:val="0"/>
          <w:marRight w:val="0"/>
          <w:marTop w:val="0"/>
          <w:marBottom w:val="0"/>
          <w:divBdr>
            <w:top w:val="none" w:sz="0" w:space="0" w:color="auto"/>
            <w:left w:val="none" w:sz="0" w:space="0" w:color="auto"/>
            <w:bottom w:val="none" w:sz="0" w:space="0" w:color="auto"/>
            <w:right w:val="none" w:sz="0" w:space="0" w:color="auto"/>
          </w:divBdr>
        </w:div>
        <w:div w:id="1476750940">
          <w:marLeft w:val="0"/>
          <w:marRight w:val="0"/>
          <w:marTop w:val="0"/>
          <w:marBottom w:val="0"/>
          <w:divBdr>
            <w:top w:val="none" w:sz="0" w:space="0" w:color="auto"/>
            <w:left w:val="none" w:sz="0" w:space="0" w:color="auto"/>
            <w:bottom w:val="none" w:sz="0" w:space="0" w:color="auto"/>
            <w:right w:val="none" w:sz="0" w:space="0" w:color="auto"/>
          </w:divBdr>
        </w:div>
        <w:div w:id="1444420892">
          <w:marLeft w:val="0"/>
          <w:marRight w:val="0"/>
          <w:marTop w:val="0"/>
          <w:marBottom w:val="0"/>
          <w:divBdr>
            <w:top w:val="none" w:sz="0" w:space="0" w:color="auto"/>
            <w:left w:val="none" w:sz="0" w:space="0" w:color="auto"/>
            <w:bottom w:val="none" w:sz="0" w:space="0" w:color="auto"/>
            <w:right w:val="none" w:sz="0" w:space="0" w:color="auto"/>
          </w:divBdr>
        </w:div>
      </w:divsChild>
    </w:div>
    <w:div w:id="1133134696">
      <w:bodyDiv w:val="1"/>
      <w:marLeft w:val="0"/>
      <w:marRight w:val="0"/>
      <w:marTop w:val="0"/>
      <w:marBottom w:val="0"/>
      <w:divBdr>
        <w:top w:val="none" w:sz="0" w:space="0" w:color="auto"/>
        <w:left w:val="none" w:sz="0" w:space="0" w:color="auto"/>
        <w:bottom w:val="none" w:sz="0" w:space="0" w:color="auto"/>
        <w:right w:val="none" w:sz="0" w:space="0" w:color="auto"/>
      </w:divBdr>
      <w:divsChild>
        <w:div w:id="1196194929">
          <w:marLeft w:val="0"/>
          <w:marRight w:val="0"/>
          <w:marTop w:val="0"/>
          <w:marBottom w:val="0"/>
          <w:divBdr>
            <w:top w:val="none" w:sz="0" w:space="0" w:color="auto"/>
            <w:left w:val="none" w:sz="0" w:space="0" w:color="auto"/>
            <w:bottom w:val="none" w:sz="0" w:space="0" w:color="auto"/>
            <w:right w:val="none" w:sz="0" w:space="0" w:color="auto"/>
          </w:divBdr>
        </w:div>
        <w:div w:id="951012842">
          <w:marLeft w:val="0"/>
          <w:marRight w:val="0"/>
          <w:marTop w:val="0"/>
          <w:marBottom w:val="0"/>
          <w:divBdr>
            <w:top w:val="none" w:sz="0" w:space="0" w:color="auto"/>
            <w:left w:val="none" w:sz="0" w:space="0" w:color="auto"/>
            <w:bottom w:val="none" w:sz="0" w:space="0" w:color="auto"/>
            <w:right w:val="none" w:sz="0" w:space="0" w:color="auto"/>
          </w:divBdr>
        </w:div>
        <w:div w:id="784927892">
          <w:marLeft w:val="0"/>
          <w:marRight w:val="0"/>
          <w:marTop w:val="0"/>
          <w:marBottom w:val="0"/>
          <w:divBdr>
            <w:top w:val="none" w:sz="0" w:space="0" w:color="auto"/>
            <w:left w:val="none" w:sz="0" w:space="0" w:color="auto"/>
            <w:bottom w:val="none" w:sz="0" w:space="0" w:color="auto"/>
            <w:right w:val="none" w:sz="0" w:space="0" w:color="auto"/>
          </w:divBdr>
        </w:div>
        <w:div w:id="441925068">
          <w:marLeft w:val="0"/>
          <w:marRight w:val="0"/>
          <w:marTop w:val="0"/>
          <w:marBottom w:val="0"/>
          <w:divBdr>
            <w:top w:val="none" w:sz="0" w:space="0" w:color="auto"/>
            <w:left w:val="none" w:sz="0" w:space="0" w:color="auto"/>
            <w:bottom w:val="none" w:sz="0" w:space="0" w:color="auto"/>
            <w:right w:val="none" w:sz="0" w:space="0" w:color="auto"/>
          </w:divBdr>
        </w:div>
        <w:div w:id="1346595658">
          <w:marLeft w:val="0"/>
          <w:marRight w:val="0"/>
          <w:marTop w:val="0"/>
          <w:marBottom w:val="0"/>
          <w:divBdr>
            <w:top w:val="none" w:sz="0" w:space="0" w:color="auto"/>
            <w:left w:val="none" w:sz="0" w:space="0" w:color="auto"/>
            <w:bottom w:val="none" w:sz="0" w:space="0" w:color="auto"/>
            <w:right w:val="none" w:sz="0" w:space="0" w:color="auto"/>
          </w:divBdr>
        </w:div>
        <w:div w:id="326447003">
          <w:marLeft w:val="0"/>
          <w:marRight w:val="0"/>
          <w:marTop w:val="0"/>
          <w:marBottom w:val="0"/>
          <w:divBdr>
            <w:top w:val="none" w:sz="0" w:space="0" w:color="auto"/>
            <w:left w:val="none" w:sz="0" w:space="0" w:color="auto"/>
            <w:bottom w:val="none" w:sz="0" w:space="0" w:color="auto"/>
            <w:right w:val="none" w:sz="0" w:space="0" w:color="auto"/>
          </w:divBdr>
        </w:div>
        <w:div w:id="1961838772">
          <w:marLeft w:val="0"/>
          <w:marRight w:val="0"/>
          <w:marTop w:val="0"/>
          <w:marBottom w:val="0"/>
          <w:divBdr>
            <w:top w:val="none" w:sz="0" w:space="0" w:color="auto"/>
            <w:left w:val="none" w:sz="0" w:space="0" w:color="auto"/>
            <w:bottom w:val="none" w:sz="0" w:space="0" w:color="auto"/>
            <w:right w:val="none" w:sz="0" w:space="0" w:color="auto"/>
          </w:divBdr>
        </w:div>
        <w:div w:id="1144154467">
          <w:marLeft w:val="0"/>
          <w:marRight w:val="0"/>
          <w:marTop w:val="0"/>
          <w:marBottom w:val="0"/>
          <w:divBdr>
            <w:top w:val="none" w:sz="0" w:space="0" w:color="auto"/>
            <w:left w:val="none" w:sz="0" w:space="0" w:color="auto"/>
            <w:bottom w:val="none" w:sz="0" w:space="0" w:color="auto"/>
            <w:right w:val="none" w:sz="0" w:space="0" w:color="auto"/>
          </w:divBdr>
        </w:div>
        <w:div w:id="365915179">
          <w:marLeft w:val="0"/>
          <w:marRight w:val="0"/>
          <w:marTop w:val="0"/>
          <w:marBottom w:val="0"/>
          <w:divBdr>
            <w:top w:val="none" w:sz="0" w:space="0" w:color="auto"/>
            <w:left w:val="none" w:sz="0" w:space="0" w:color="auto"/>
            <w:bottom w:val="none" w:sz="0" w:space="0" w:color="auto"/>
            <w:right w:val="none" w:sz="0" w:space="0" w:color="auto"/>
          </w:divBdr>
        </w:div>
        <w:div w:id="1643729480">
          <w:marLeft w:val="0"/>
          <w:marRight w:val="0"/>
          <w:marTop w:val="0"/>
          <w:marBottom w:val="0"/>
          <w:divBdr>
            <w:top w:val="none" w:sz="0" w:space="0" w:color="auto"/>
            <w:left w:val="none" w:sz="0" w:space="0" w:color="auto"/>
            <w:bottom w:val="none" w:sz="0" w:space="0" w:color="auto"/>
            <w:right w:val="none" w:sz="0" w:space="0" w:color="auto"/>
          </w:divBdr>
        </w:div>
        <w:div w:id="606698709">
          <w:marLeft w:val="0"/>
          <w:marRight w:val="0"/>
          <w:marTop w:val="0"/>
          <w:marBottom w:val="0"/>
          <w:divBdr>
            <w:top w:val="none" w:sz="0" w:space="0" w:color="auto"/>
            <w:left w:val="none" w:sz="0" w:space="0" w:color="auto"/>
            <w:bottom w:val="none" w:sz="0" w:space="0" w:color="auto"/>
            <w:right w:val="none" w:sz="0" w:space="0" w:color="auto"/>
          </w:divBdr>
        </w:div>
        <w:div w:id="478498537">
          <w:marLeft w:val="0"/>
          <w:marRight w:val="0"/>
          <w:marTop w:val="0"/>
          <w:marBottom w:val="0"/>
          <w:divBdr>
            <w:top w:val="none" w:sz="0" w:space="0" w:color="auto"/>
            <w:left w:val="none" w:sz="0" w:space="0" w:color="auto"/>
            <w:bottom w:val="none" w:sz="0" w:space="0" w:color="auto"/>
            <w:right w:val="none" w:sz="0" w:space="0" w:color="auto"/>
          </w:divBdr>
        </w:div>
        <w:div w:id="1759255964">
          <w:marLeft w:val="0"/>
          <w:marRight w:val="0"/>
          <w:marTop w:val="0"/>
          <w:marBottom w:val="0"/>
          <w:divBdr>
            <w:top w:val="none" w:sz="0" w:space="0" w:color="auto"/>
            <w:left w:val="none" w:sz="0" w:space="0" w:color="auto"/>
            <w:bottom w:val="none" w:sz="0" w:space="0" w:color="auto"/>
            <w:right w:val="none" w:sz="0" w:space="0" w:color="auto"/>
          </w:divBdr>
        </w:div>
        <w:div w:id="1992171917">
          <w:marLeft w:val="0"/>
          <w:marRight w:val="0"/>
          <w:marTop w:val="0"/>
          <w:marBottom w:val="0"/>
          <w:divBdr>
            <w:top w:val="none" w:sz="0" w:space="0" w:color="auto"/>
            <w:left w:val="none" w:sz="0" w:space="0" w:color="auto"/>
            <w:bottom w:val="none" w:sz="0" w:space="0" w:color="auto"/>
            <w:right w:val="none" w:sz="0" w:space="0" w:color="auto"/>
          </w:divBdr>
        </w:div>
        <w:div w:id="1082529695">
          <w:marLeft w:val="0"/>
          <w:marRight w:val="0"/>
          <w:marTop w:val="0"/>
          <w:marBottom w:val="0"/>
          <w:divBdr>
            <w:top w:val="none" w:sz="0" w:space="0" w:color="auto"/>
            <w:left w:val="none" w:sz="0" w:space="0" w:color="auto"/>
            <w:bottom w:val="none" w:sz="0" w:space="0" w:color="auto"/>
            <w:right w:val="none" w:sz="0" w:space="0" w:color="auto"/>
          </w:divBdr>
        </w:div>
        <w:div w:id="833490147">
          <w:marLeft w:val="0"/>
          <w:marRight w:val="0"/>
          <w:marTop w:val="0"/>
          <w:marBottom w:val="0"/>
          <w:divBdr>
            <w:top w:val="none" w:sz="0" w:space="0" w:color="auto"/>
            <w:left w:val="none" w:sz="0" w:space="0" w:color="auto"/>
            <w:bottom w:val="none" w:sz="0" w:space="0" w:color="auto"/>
            <w:right w:val="none" w:sz="0" w:space="0" w:color="auto"/>
          </w:divBdr>
        </w:div>
        <w:div w:id="1923491432">
          <w:marLeft w:val="0"/>
          <w:marRight w:val="0"/>
          <w:marTop w:val="0"/>
          <w:marBottom w:val="0"/>
          <w:divBdr>
            <w:top w:val="none" w:sz="0" w:space="0" w:color="auto"/>
            <w:left w:val="none" w:sz="0" w:space="0" w:color="auto"/>
            <w:bottom w:val="none" w:sz="0" w:space="0" w:color="auto"/>
            <w:right w:val="none" w:sz="0" w:space="0" w:color="auto"/>
          </w:divBdr>
        </w:div>
        <w:div w:id="106239312">
          <w:marLeft w:val="0"/>
          <w:marRight w:val="0"/>
          <w:marTop w:val="0"/>
          <w:marBottom w:val="0"/>
          <w:divBdr>
            <w:top w:val="none" w:sz="0" w:space="0" w:color="auto"/>
            <w:left w:val="none" w:sz="0" w:space="0" w:color="auto"/>
            <w:bottom w:val="none" w:sz="0" w:space="0" w:color="auto"/>
            <w:right w:val="none" w:sz="0" w:space="0" w:color="auto"/>
          </w:divBdr>
        </w:div>
        <w:div w:id="964433180">
          <w:marLeft w:val="0"/>
          <w:marRight w:val="0"/>
          <w:marTop w:val="0"/>
          <w:marBottom w:val="0"/>
          <w:divBdr>
            <w:top w:val="none" w:sz="0" w:space="0" w:color="auto"/>
            <w:left w:val="none" w:sz="0" w:space="0" w:color="auto"/>
            <w:bottom w:val="none" w:sz="0" w:space="0" w:color="auto"/>
            <w:right w:val="none" w:sz="0" w:space="0" w:color="auto"/>
          </w:divBdr>
        </w:div>
        <w:div w:id="1355766413">
          <w:marLeft w:val="0"/>
          <w:marRight w:val="0"/>
          <w:marTop w:val="0"/>
          <w:marBottom w:val="0"/>
          <w:divBdr>
            <w:top w:val="none" w:sz="0" w:space="0" w:color="auto"/>
            <w:left w:val="none" w:sz="0" w:space="0" w:color="auto"/>
            <w:bottom w:val="none" w:sz="0" w:space="0" w:color="auto"/>
            <w:right w:val="none" w:sz="0" w:space="0" w:color="auto"/>
          </w:divBdr>
        </w:div>
        <w:div w:id="1820725914">
          <w:marLeft w:val="0"/>
          <w:marRight w:val="0"/>
          <w:marTop w:val="0"/>
          <w:marBottom w:val="0"/>
          <w:divBdr>
            <w:top w:val="none" w:sz="0" w:space="0" w:color="auto"/>
            <w:left w:val="none" w:sz="0" w:space="0" w:color="auto"/>
            <w:bottom w:val="none" w:sz="0" w:space="0" w:color="auto"/>
            <w:right w:val="none" w:sz="0" w:space="0" w:color="auto"/>
          </w:divBdr>
        </w:div>
        <w:div w:id="544299171">
          <w:marLeft w:val="0"/>
          <w:marRight w:val="0"/>
          <w:marTop w:val="0"/>
          <w:marBottom w:val="0"/>
          <w:divBdr>
            <w:top w:val="none" w:sz="0" w:space="0" w:color="auto"/>
            <w:left w:val="none" w:sz="0" w:space="0" w:color="auto"/>
            <w:bottom w:val="none" w:sz="0" w:space="0" w:color="auto"/>
            <w:right w:val="none" w:sz="0" w:space="0" w:color="auto"/>
          </w:divBdr>
        </w:div>
        <w:div w:id="85419919">
          <w:marLeft w:val="0"/>
          <w:marRight w:val="0"/>
          <w:marTop w:val="0"/>
          <w:marBottom w:val="0"/>
          <w:divBdr>
            <w:top w:val="none" w:sz="0" w:space="0" w:color="auto"/>
            <w:left w:val="none" w:sz="0" w:space="0" w:color="auto"/>
            <w:bottom w:val="none" w:sz="0" w:space="0" w:color="auto"/>
            <w:right w:val="none" w:sz="0" w:space="0" w:color="auto"/>
          </w:divBdr>
        </w:div>
        <w:div w:id="21903117">
          <w:marLeft w:val="0"/>
          <w:marRight w:val="0"/>
          <w:marTop w:val="0"/>
          <w:marBottom w:val="0"/>
          <w:divBdr>
            <w:top w:val="none" w:sz="0" w:space="0" w:color="auto"/>
            <w:left w:val="none" w:sz="0" w:space="0" w:color="auto"/>
            <w:bottom w:val="none" w:sz="0" w:space="0" w:color="auto"/>
            <w:right w:val="none" w:sz="0" w:space="0" w:color="auto"/>
          </w:divBdr>
        </w:div>
        <w:div w:id="2109932476">
          <w:marLeft w:val="0"/>
          <w:marRight w:val="0"/>
          <w:marTop w:val="0"/>
          <w:marBottom w:val="0"/>
          <w:divBdr>
            <w:top w:val="none" w:sz="0" w:space="0" w:color="auto"/>
            <w:left w:val="none" w:sz="0" w:space="0" w:color="auto"/>
            <w:bottom w:val="none" w:sz="0" w:space="0" w:color="auto"/>
            <w:right w:val="none" w:sz="0" w:space="0" w:color="auto"/>
          </w:divBdr>
        </w:div>
      </w:divsChild>
    </w:div>
    <w:div w:id="1140927075">
      <w:bodyDiv w:val="1"/>
      <w:marLeft w:val="0"/>
      <w:marRight w:val="0"/>
      <w:marTop w:val="0"/>
      <w:marBottom w:val="0"/>
      <w:divBdr>
        <w:top w:val="none" w:sz="0" w:space="0" w:color="auto"/>
        <w:left w:val="none" w:sz="0" w:space="0" w:color="auto"/>
        <w:bottom w:val="none" w:sz="0" w:space="0" w:color="auto"/>
        <w:right w:val="none" w:sz="0" w:space="0" w:color="auto"/>
      </w:divBdr>
      <w:divsChild>
        <w:div w:id="34738731">
          <w:marLeft w:val="0"/>
          <w:marRight w:val="0"/>
          <w:marTop w:val="0"/>
          <w:marBottom w:val="0"/>
          <w:divBdr>
            <w:top w:val="none" w:sz="0" w:space="0" w:color="auto"/>
            <w:left w:val="none" w:sz="0" w:space="0" w:color="auto"/>
            <w:bottom w:val="none" w:sz="0" w:space="0" w:color="auto"/>
            <w:right w:val="none" w:sz="0" w:space="0" w:color="auto"/>
          </w:divBdr>
        </w:div>
        <w:div w:id="50884248">
          <w:marLeft w:val="0"/>
          <w:marRight w:val="0"/>
          <w:marTop w:val="0"/>
          <w:marBottom w:val="0"/>
          <w:divBdr>
            <w:top w:val="none" w:sz="0" w:space="0" w:color="auto"/>
            <w:left w:val="none" w:sz="0" w:space="0" w:color="auto"/>
            <w:bottom w:val="none" w:sz="0" w:space="0" w:color="auto"/>
            <w:right w:val="none" w:sz="0" w:space="0" w:color="auto"/>
          </w:divBdr>
        </w:div>
        <w:div w:id="1447844659">
          <w:marLeft w:val="0"/>
          <w:marRight w:val="0"/>
          <w:marTop w:val="0"/>
          <w:marBottom w:val="0"/>
          <w:divBdr>
            <w:top w:val="none" w:sz="0" w:space="0" w:color="auto"/>
            <w:left w:val="none" w:sz="0" w:space="0" w:color="auto"/>
            <w:bottom w:val="none" w:sz="0" w:space="0" w:color="auto"/>
            <w:right w:val="none" w:sz="0" w:space="0" w:color="auto"/>
          </w:divBdr>
        </w:div>
        <w:div w:id="1451122258">
          <w:marLeft w:val="0"/>
          <w:marRight w:val="0"/>
          <w:marTop w:val="0"/>
          <w:marBottom w:val="0"/>
          <w:divBdr>
            <w:top w:val="none" w:sz="0" w:space="0" w:color="auto"/>
            <w:left w:val="none" w:sz="0" w:space="0" w:color="auto"/>
            <w:bottom w:val="none" w:sz="0" w:space="0" w:color="auto"/>
            <w:right w:val="none" w:sz="0" w:space="0" w:color="auto"/>
          </w:divBdr>
        </w:div>
        <w:div w:id="358430257">
          <w:marLeft w:val="0"/>
          <w:marRight w:val="0"/>
          <w:marTop w:val="0"/>
          <w:marBottom w:val="0"/>
          <w:divBdr>
            <w:top w:val="none" w:sz="0" w:space="0" w:color="auto"/>
            <w:left w:val="none" w:sz="0" w:space="0" w:color="auto"/>
            <w:bottom w:val="none" w:sz="0" w:space="0" w:color="auto"/>
            <w:right w:val="none" w:sz="0" w:space="0" w:color="auto"/>
          </w:divBdr>
        </w:div>
        <w:div w:id="405344682">
          <w:marLeft w:val="0"/>
          <w:marRight w:val="0"/>
          <w:marTop w:val="0"/>
          <w:marBottom w:val="0"/>
          <w:divBdr>
            <w:top w:val="none" w:sz="0" w:space="0" w:color="auto"/>
            <w:left w:val="none" w:sz="0" w:space="0" w:color="auto"/>
            <w:bottom w:val="none" w:sz="0" w:space="0" w:color="auto"/>
            <w:right w:val="none" w:sz="0" w:space="0" w:color="auto"/>
          </w:divBdr>
        </w:div>
        <w:div w:id="939024599">
          <w:marLeft w:val="0"/>
          <w:marRight w:val="0"/>
          <w:marTop w:val="0"/>
          <w:marBottom w:val="0"/>
          <w:divBdr>
            <w:top w:val="none" w:sz="0" w:space="0" w:color="auto"/>
            <w:left w:val="none" w:sz="0" w:space="0" w:color="auto"/>
            <w:bottom w:val="none" w:sz="0" w:space="0" w:color="auto"/>
            <w:right w:val="none" w:sz="0" w:space="0" w:color="auto"/>
          </w:divBdr>
        </w:div>
        <w:div w:id="1050690086">
          <w:marLeft w:val="0"/>
          <w:marRight w:val="0"/>
          <w:marTop w:val="0"/>
          <w:marBottom w:val="0"/>
          <w:divBdr>
            <w:top w:val="none" w:sz="0" w:space="0" w:color="auto"/>
            <w:left w:val="none" w:sz="0" w:space="0" w:color="auto"/>
            <w:bottom w:val="none" w:sz="0" w:space="0" w:color="auto"/>
            <w:right w:val="none" w:sz="0" w:space="0" w:color="auto"/>
          </w:divBdr>
        </w:div>
        <w:div w:id="1486161473">
          <w:marLeft w:val="0"/>
          <w:marRight w:val="0"/>
          <w:marTop w:val="0"/>
          <w:marBottom w:val="0"/>
          <w:divBdr>
            <w:top w:val="none" w:sz="0" w:space="0" w:color="auto"/>
            <w:left w:val="none" w:sz="0" w:space="0" w:color="auto"/>
            <w:bottom w:val="none" w:sz="0" w:space="0" w:color="auto"/>
            <w:right w:val="none" w:sz="0" w:space="0" w:color="auto"/>
          </w:divBdr>
        </w:div>
        <w:div w:id="1952317710">
          <w:marLeft w:val="0"/>
          <w:marRight w:val="0"/>
          <w:marTop w:val="0"/>
          <w:marBottom w:val="0"/>
          <w:divBdr>
            <w:top w:val="none" w:sz="0" w:space="0" w:color="auto"/>
            <w:left w:val="none" w:sz="0" w:space="0" w:color="auto"/>
            <w:bottom w:val="none" w:sz="0" w:space="0" w:color="auto"/>
            <w:right w:val="none" w:sz="0" w:space="0" w:color="auto"/>
          </w:divBdr>
        </w:div>
        <w:div w:id="176046549">
          <w:marLeft w:val="0"/>
          <w:marRight w:val="0"/>
          <w:marTop w:val="0"/>
          <w:marBottom w:val="0"/>
          <w:divBdr>
            <w:top w:val="none" w:sz="0" w:space="0" w:color="auto"/>
            <w:left w:val="none" w:sz="0" w:space="0" w:color="auto"/>
            <w:bottom w:val="none" w:sz="0" w:space="0" w:color="auto"/>
            <w:right w:val="none" w:sz="0" w:space="0" w:color="auto"/>
          </w:divBdr>
        </w:div>
        <w:div w:id="726878510">
          <w:marLeft w:val="0"/>
          <w:marRight w:val="0"/>
          <w:marTop w:val="0"/>
          <w:marBottom w:val="0"/>
          <w:divBdr>
            <w:top w:val="none" w:sz="0" w:space="0" w:color="auto"/>
            <w:left w:val="none" w:sz="0" w:space="0" w:color="auto"/>
            <w:bottom w:val="none" w:sz="0" w:space="0" w:color="auto"/>
            <w:right w:val="none" w:sz="0" w:space="0" w:color="auto"/>
          </w:divBdr>
        </w:div>
        <w:div w:id="269901998">
          <w:marLeft w:val="0"/>
          <w:marRight w:val="0"/>
          <w:marTop w:val="0"/>
          <w:marBottom w:val="0"/>
          <w:divBdr>
            <w:top w:val="none" w:sz="0" w:space="0" w:color="auto"/>
            <w:left w:val="none" w:sz="0" w:space="0" w:color="auto"/>
            <w:bottom w:val="none" w:sz="0" w:space="0" w:color="auto"/>
            <w:right w:val="none" w:sz="0" w:space="0" w:color="auto"/>
          </w:divBdr>
        </w:div>
        <w:div w:id="451094033">
          <w:marLeft w:val="0"/>
          <w:marRight w:val="0"/>
          <w:marTop w:val="0"/>
          <w:marBottom w:val="0"/>
          <w:divBdr>
            <w:top w:val="none" w:sz="0" w:space="0" w:color="auto"/>
            <w:left w:val="none" w:sz="0" w:space="0" w:color="auto"/>
            <w:bottom w:val="none" w:sz="0" w:space="0" w:color="auto"/>
            <w:right w:val="none" w:sz="0" w:space="0" w:color="auto"/>
          </w:divBdr>
        </w:div>
        <w:div w:id="2141337366">
          <w:marLeft w:val="0"/>
          <w:marRight w:val="0"/>
          <w:marTop w:val="0"/>
          <w:marBottom w:val="0"/>
          <w:divBdr>
            <w:top w:val="none" w:sz="0" w:space="0" w:color="auto"/>
            <w:left w:val="none" w:sz="0" w:space="0" w:color="auto"/>
            <w:bottom w:val="none" w:sz="0" w:space="0" w:color="auto"/>
            <w:right w:val="none" w:sz="0" w:space="0" w:color="auto"/>
          </w:divBdr>
        </w:div>
        <w:div w:id="1679306604">
          <w:marLeft w:val="0"/>
          <w:marRight w:val="0"/>
          <w:marTop w:val="0"/>
          <w:marBottom w:val="0"/>
          <w:divBdr>
            <w:top w:val="none" w:sz="0" w:space="0" w:color="auto"/>
            <w:left w:val="none" w:sz="0" w:space="0" w:color="auto"/>
            <w:bottom w:val="none" w:sz="0" w:space="0" w:color="auto"/>
            <w:right w:val="none" w:sz="0" w:space="0" w:color="auto"/>
          </w:divBdr>
        </w:div>
        <w:div w:id="1681732527">
          <w:marLeft w:val="0"/>
          <w:marRight w:val="0"/>
          <w:marTop w:val="0"/>
          <w:marBottom w:val="0"/>
          <w:divBdr>
            <w:top w:val="none" w:sz="0" w:space="0" w:color="auto"/>
            <w:left w:val="none" w:sz="0" w:space="0" w:color="auto"/>
            <w:bottom w:val="none" w:sz="0" w:space="0" w:color="auto"/>
            <w:right w:val="none" w:sz="0" w:space="0" w:color="auto"/>
          </w:divBdr>
        </w:div>
        <w:div w:id="1620988229">
          <w:marLeft w:val="0"/>
          <w:marRight w:val="0"/>
          <w:marTop w:val="0"/>
          <w:marBottom w:val="0"/>
          <w:divBdr>
            <w:top w:val="none" w:sz="0" w:space="0" w:color="auto"/>
            <w:left w:val="none" w:sz="0" w:space="0" w:color="auto"/>
            <w:bottom w:val="none" w:sz="0" w:space="0" w:color="auto"/>
            <w:right w:val="none" w:sz="0" w:space="0" w:color="auto"/>
          </w:divBdr>
        </w:div>
        <w:div w:id="1566338399">
          <w:marLeft w:val="0"/>
          <w:marRight w:val="0"/>
          <w:marTop w:val="0"/>
          <w:marBottom w:val="0"/>
          <w:divBdr>
            <w:top w:val="none" w:sz="0" w:space="0" w:color="auto"/>
            <w:left w:val="none" w:sz="0" w:space="0" w:color="auto"/>
            <w:bottom w:val="none" w:sz="0" w:space="0" w:color="auto"/>
            <w:right w:val="none" w:sz="0" w:space="0" w:color="auto"/>
          </w:divBdr>
        </w:div>
        <w:div w:id="2008054888">
          <w:marLeft w:val="0"/>
          <w:marRight w:val="0"/>
          <w:marTop w:val="0"/>
          <w:marBottom w:val="0"/>
          <w:divBdr>
            <w:top w:val="none" w:sz="0" w:space="0" w:color="auto"/>
            <w:left w:val="none" w:sz="0" w:space="0" w:color="auto"/>
            <w:bottom w:val="none" w:sz="0" w:space="0" w:color="auto"/>
            <w:right w:val="none" w:sz="0" w:space="0" w:color="auto"/>
          </w:divBdr>
        </w:div>
        <w:div w:id="1490050741">
          <w:marLeft w:val="0"/>
          <w:marRight w:val="0"/>
          <w:marTop w:val="0"/>
          <w:marBottom w:val="0"/>
          <w:divBdr>
            <w:top w:val="none" w:sz="0" w:space="0" w:color="auto"/>
            <w:left w:val="none" w:sz="0" w:space="0" w:color="auto"/>
            <w:bottom w:val="none" w:sz="0" w:space="0" w:color="auto"/>
            <w:right w:val="none" w:sz="0" w:space="0" w:color="auto"/>
          </w:divBdr>
        </w:div>
        <w:div w:id="1858808591">
          <w:marLeft w:val="0"/>
          <w:marRight w:val="0"/>
          <w:marTop w:val="0"/>
          <w:marBottom w:val="0"/>
          <w:divBdr>
            <w:top w:val="none" w:sz="0" w:space="0" w:color="auto"/>
            <w:left w:val="none" w:sz="0" w:space="0" w:color="auto"/>
            <w:bottom w:val="none" w:sz="0" w:space="0" w:color="auto"/>
            <w:right w:val="none" w:sz="0" w:space="0" w:color="auto"/>
          </w:divBdr>
        </w:div>
        <w:div w:id="1631208033">
          <w:marLeft w:val="0"/>
          <w:marRight w:val="0"/>
          <w:marTop w:val="0"/>
          <w:marBottom w:val="0"/>
          <w:divBdr>
            <w:top w:val="none" w:sz="0" w:space="0" w:color="auto"/>
            <w:left w:val="none" w:sz="0" w:space="0" w:color="auto"/>
            <w:bottom w:val="none" w:sz="0" w:space="0" w:color="auto"/>
            <w:right w:val="none" w:sz="0" w:space="0" w:color="auto"/>
          </w:divBdr>
        </w:div>
        <w:div w:id="264729491">
          <w:marLeft w:val="0"/>
          <w:marRight w:val="0"/>
          <w:marTop w:val="0"/>
          <w:marBottom w:val="0"/>
          <w:divBdr>
            <w:top w:val="none" w:sz="0" w:space="0" w:color="auto"/>
            <w:left w:val="none" w:sz="0" w:space="0" w:color="auto"/>
            <w:bottom w:val="none" w:sz="0" w:space="0" w:color="auto"/>
            <w:right w:val="none" w:sz="0" w:space="0" w:color="auto"/>
          </w:divBdr>
        </w:div>
        <w:div w:id="149565627">
          <w:marLeft w:val="0"/>
          <w:marRight w:val="0"/>
          <w:marTop w:val="0"/>
          <w:marBottom w:val="0"/>
          <w:divBdr>
            <w:top w:val="none" w:sz="0" w:space="0" w:color="auto"/>
            <w:left w:val="none" w:sz="0" w:space="0" w:color="auto"/>
            <w:bottom w:val="none" w:sz="0" w:space="0" w:color="auto"/>
            <w:right w:val="none" w:sz="0" w:space="0" w:color="auto"/>
          </w:divBdr>
        </w:div>
        <w:div w:id="225066731">
          <w:marLeft w:val="0"/>
          <w:marRight w:val="0"/>
          <w:marTop w:val="0"/>
          <w:marBottom w:val="0"/>
          <w:divBdr>
            <w:top w:val="none" w:sz="0" w:space="0" w:color="auto"/>
            <w:left w:val="none" w:sz="0" w:space="0" w:color="auto"/>
            <w:bottom w:val="none" w:sz="0" w:space="0" w:color="auto"/>
            <w:right w:val="none" w:sz="0" w:space="0" w:color="auto"/>
          </w:divBdr>
        </w:div>
        <w:div w:id="1272014702">
          <w:marLeft w:val="0"/>
          <w:marRight w:val="0"/>
          <w:marTop w:val="0"/>
          <w:marBottom w:val="0"/>
          <w:divBdr>
            <w:top w:val="none" w:sz="0" w:space="0" w:color="auto"/>
            <w:left w:val="none" w:sz="0" w:space="0" w:color="auto"/>
            <w:bottom w:val="none" w:sz="0" w:space="0" w:color="auto"/>
            <w:right w:val="none" w:sz="0" w:space="0" w:color="auto"/>
          </w:divBdr>
        </w:div>
        <w:div w:id="258880667">
          <w:marLeft w:val="0"/>
          <w:marRight w:val="0"/>
          <w:marTop w:val="0"/>
          <w:marBottom w:val="0"/>
          <w:divBdr>
            <w:top w:val="none" w:sz="0" w:space="0" w:color="auto"/>
            <w:left w:val="none" w:sz="0" w:space="0" w:color="auto"/>
            <w:bottom w:val="none" w:sz="0" w:space="0" w:color="auto"/>
            <w:right w:val="none" w:sz="0" w:space="0" w:color="auto"/>
          </w:divBdr>
        </w:div>
      </w:divsChild>
    </w:div>
    <w:div w:id="1155413389">
      <w:bodyDiv w:val="1"/>
      <w:marLeft w:val="0"/>
      <w:marRight w:val="0"/>
      <w:marTop w:val="0"/>
      <w:marBottom w:val="0"/>
      <w:divBdr>
        <w:top w:val="none" w:sz="0" w:space="0" w:color="auto"/>
        <w:left w:val="none" w:sz="0" w:space="0" w:color="auto"/>
        <w:bottom w:val="none" w:sz="0" w:space="0" w:color="auto"/>
        <w:right w:val="none" w:sz="0" w:space="0" w:color="auto"/>
      </w:divBdr>
      <w:divsChild>
        <w:div w:id="1938321086">
          <w:marLeft w:val="0"/>
          <w:marRight w:val="0"/>
          <w:marTop w:val="0"/>
          <w:marBottom w:val="0"/>
          <w:divBdr>
            <w:top w:val="none" w:sz="0" w:space="0" w:color="auto"/>
            <w:left w:val="none" w:sz="0" w:space="0" w:color="auto"/>
            <w:bottom w:val="none" w:sz="0" w:space="0" w:color="auto"/>
            <w:right w:val="none" w:sz="0" w:space="0" w:color="auto"/>
          </w:divBdr>
        </w:div>
        <w:div w:id="394354247">
          <w:marLeft w:val="0"/>
          <w:marRight w:val="0"/>
          <w:marTop w:val="0"/>
          <w:marBottom w:val="0"/>
          <w:divBdr>
            <w:top w:val="none" w:sz="0" w:space="0" w:color="auto"/>
            <w:left w:val="none" w:sz="0" w:space="0" w:color="auto"/>
            <w:bottom w:val="none" w:sz="0" w:space="0" w:color="auto"/>
            <w:right w:val="none" w:sz="0" w:space="0" w:color="auto"/>
          </w:divBdr>
        </w:div>
        <w:div w:id="2026514105">
          <w:marLeft w:val="0"/>
          <w:marRight w:val="0"/>
          <w:marTop w:val="0"/>
          <w:marBottom w:val="0"/>
          <w:divBdr>
            <w:top w:val="none" w:sz="0" w:space="0" w:color="auto"/>
            <w:left w:val="none" w:sz="0" w:space="0" w:color="auto"/>
            <w:bottom w:val="none" w:sz="0" w:space="0" w:color="auto"/>
            <w:right w:val="none" w:sz="0" w:space="0" w:color="auto"/>
          </w:divBdr>
        </w:div>
        <w:div w:id="235746842">
          <w:marLeft w:val="0"/>
          <w:marRight w:val="0"/>
          <w:marTop w:val="0"/>
          <w:marBottom w:val="0"/>
          <w:divBdr>
            <w:top w:val="none" w:sz="0" w:space="0" w:color="auto"/>
            <w:left w:val="none" w:sz="0" w:space="0" w:color="auto"/>
            <w:bottom w:val="none" w:sz="0" w:space="0" w:color="auto"/>
            <w:right w:val="none" w:sz="0" w:space="0" w:color="auto"/>
          </w:divBdr>
        </w:div>
        <w:div w:id="422842928">
          <w:marLeft w:val="0"/>
          <w:marRight w:val="0"/>
          <w:marTop w:val="0"/>
          <w:marBottom w:val="0"/>
          <w:divBdr>
            <w:top w:val="none" w:sz="0" w:space="0" w:color="auto"/>
            <w:left w:val="none" w:sz="0" w:space="0" w:color="auto"/>
            <w:bottom w:val="none" w:sz="0" w:space="0" w:color="auto"/>
            <w:right w:val="none" w:sz="0" w:space="0" w:color="auto"/>
          </w:divBdr>
        </w:div>
      </w:divsChild>
    </w:div>
    <w:div w:id="1164467317">
      <w:bodyDiv w:val="1"/>
      <w:marLeft w:val="0"/>
      <w:marRight w:val="0"/>
      <w:marTop w:val="0"/>
      <w:marBottom w:val="0"/>
      <w:divBdr>
        <w:top w:val="none" w:sz="0" w:space="0" w:color="auto"/>
        <w:left w:val="none" w:sz="0" w:space="0" w:color="auto"/>
        <w:bottom w:val="none" w:sz="0" w:space="0" w:color="auto"/>
        <w:right w:val="none" w:sz="0" w:space="0" w:color="auto"/>
      </w:divBdr>
      <w:divsChild>
        <w:div w:id="1353995719">
          <w:marLeft w:val="0"/>
          <w:marRight w:val="0"/>
          <w:marTop w:val="0"/>
          <w:marBottom w:val="0"/>
          <w:divBdr>
            <w:top w:val="none" w:sz="0" w:space="0" w:color="auto"/>
            <w:left w:val="none" w:sz="0" w:space="0" w:color="auto"/>
            <w:bottom w:val="none" w:sz="0" w:space="0" w:color="auto"/>
            <w:right w:val="none" w:sz="0" w:space="0" w:color="auto"/>
          </w:divBdr>
          <w:divsChild>
            <w:div w:id="1686208193">
              <w:marLeft w:val="0"/>
              <w:marRight w:val="0"/>
              <w:marTop w:val="0"/>
              <w:marBottom w:val="0"/>
              <w:divBdr>
                <w:top w:val="none" w:sz="0" w:space="0" w:color="auto"/>
                <w:left w:val="none" w:sz="0" w:space="0" w:color="auto"/>
                <w:bottom w:val="none" w:sz="0" w:space="0" w:color="auto"/>
                <w:right w:val="none" w:sz="0" w:space="0" w:color="auto"/>
              </w:divBdr>
              <w:divsChild>
                <w:div w:id="10448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5317">
      <w:bodyDiv w:val="1"/>
      <w:marLeft w:val="0"/>
      <w:marRight w:val="0"/>
      <w:marTop w:val="0"/>
      <w:marBottom w:val="0"/>
      <w:divBdr>
        <w:top w:val="none" w:sz="0" w:space="0" w:color="auto"/>
        <w:left w:val="none" w:sz="0" w:space="0" w:color="auto"/>
        <w:bottom w:val="none" w:sz="0" w:space="0" w:color="auto"/>
        <w:right w:val="none" w:sz="0" w:space="0" w:color="auto"/>
      </w:divBdr>
      <w:divsChild>
        <w:div w:id="1481341809">
          <w:marLeft w:val="0"/>
          <w:marRight w:val="0"/>
          <w:marTop w:val="0"/>
          <w:marBottom w:val="0"/>
          <w:divBdr>
            <w:top w:val="none" w:sz="0" w:space="0" w:color="auto"/>
            <w:left w:val="none" w:sz="0" w:space="0" w:color="auto"/>
            <w:bottom w:val="none" w:sz="0" w:space="0" w:color="auto"/>
            <w:right w:val="none" w:sz="0" w:space="0" w:color="auto"/>
          </w:divBdr>
        </w:div>
        <w:div w:id="967322589">
          <w:marLeft w:val="0"/>
          <w:marRight w:val="0"/>
          <w:marTop w:val="0"/>
          <w:marBottom w:val="0"/>
          <w:divBdr>
            <w:top w:val="none" w:sz="0" w:space="0" w:color="auto"/>
            <w:left w:val="none" w:sz="0" w:space="0" w:color="auto"/>
            <w:bottom w:val="none" w:sz="0" w:space="0" w:color="auto"/>
            <w:right w:val="none" w:sz="0" w:space="0" w:color="auto"/>
          </w:divBdr>
        </w:div>
        <w:div w:id="1669751732">
          <w:marLeft w:val="0"/>
          <w:marRight w:val="0"/>
          <w:marTop w:val="0"/>
          <w:marBottom w:val="0"/>
          <w:divBdr>
            <w:top w:val="none" w:sz="0" w:space="0" w:color="auto"/>
            <w:left w:val="none" w:sz="0" w:space="0" w:color="auto"/>
            <w:bottom w:val="none" w:sz="0" w:space="0" w:color="auto"/>
            <w:right w:val="none" w:sz="0" w:space="0" w:color="auto"/>
          </w:divBdr>
        </w:div>
        <w:div w:id="348993872">
          <w:marLeft w:val="0"/>
          <w:marRight w:val="0"/>
          <w:marTop w:val="0"/>
          <w:marBottom w:val="0"/>
          <w:divBdr>
            <w:top w:val="none" w:sz="0" w:space="0" w:color="auto"/>
            <w:left w:val="none" w:sz="0" w:space="0" w:color="auto"/>
            <w:bottom w:val="none" w:sz="0" w:space="0" w:color="auto"/>
            <w:right w:val="none" w:sz="0" w:space="0" w:color="auto"/>
          </w:divBdr>
        </w:div>
        <w:div w:id="1282689640">
          <w:marLeft w:val="0"/>
          <w:marRight w:val="0"/>
          <w:marTop w:val="0"/>
          <w:marBottom w:val="0"/>
          <w:divBdr>
            <w:top w:val="none" w:sz="0" w:space="0" w:color="auto"/>
            <w:left w:val="none" w:sz="0" w:space="0" w:color="auto"/>
            <w:bottom w:val="none" w:sz="0" w:space="0" w:color="auto"/>
            <w:right w:val="none" w:sz="0" w:space="0" w:color="auto"/>
          </w:divBdr>
        </w:div>
        <w:div w:id="455488947">
          <w:marLeft w:val="0"/>
          <w:marRight w:val="0"/>
          <w:marTop w:val="0"/>
          <w:marBottom w:val="0"/>
          <w:divBdr>
            <w:top w:val="none" w:sz="0" w:space="0" w:color="auto"/>
            <w:left w:val="none" w:sz="0" w:space="0" w:color="auto"/>
            <w:bottom w:val="none" w:sz="0" w:space="0" w:color="auto"/>
            <w:right w:val="none" w:sz="0" w:space="0" w:color="auto"/>
          </w:divBdr>
        </w:div>
        <w:div w:id="584612107">
          <w:marLeft w:val="0"/>
          <w:marRight w:val="0"/>
          <w:marTop w:val="0"/>
          <w:marBottom w:val="0"/>
          <w:divBdr>
            <w:top w:val="none" w:sz="0" w:space="0" w:color="auto"/>
            <w:left w:val="none" w:sz="0" w:space="0" w:color="auto"/>
            <w:bottom w:val="none" w:sz="0" w:space="0" w:color="auto"/>
            <w:right w:val="none" w:sz="0" w:space="0" w:color="auto"/>
          </w:divBdr>
        </w:div>
        <w:div w:id="1142887351">
          <w:marLeft w:val="0"/>
          <w:marRight w:val="0"/>
          <w:marTop w:val="0"/>
          <w:marBottom w:val="0"/>
          <w:divBdr>
            <w:top w:val="none" w:sz="0" w:space="0" w:color="auto"/>
            <w:left w:val="none" w:sz="0" w:space="0" w:color="auto"/>
            <w:bottom w:val="none" w:sz="0" w:space="0" w:color="auto"/>
            <w:right w:val="none" w:sz="0" w:space="0" w:color="auto"/>
          </w:divBdr>
        </w:div>
        <w:div w:id="1734618826">
          <w:marLeft w:val="0"/>
          <w:marRight w:val="0"/>
          <w:marTop w:val="0"/>
          <w:marBottom w:val="0"/>
          <w:divBdr>
            <w:top w:val="none" w:sz="0" w:space="0" w:color="auto"/>
            <w:left w:val="none" w:sz="0" w:space="0" w:color="auto"/>
            <w:bottom w:val="none" w:sz="0" w:space="0" w:color="auto"/>
            <w:right w:val="none" w:sz="0" w:space="0" w:color="auto"/>
          </w:divBdr>
        </w:div>
        <w:div w:id="285813629">
          <w:marLeft w:val="0"/>
          <w:marRight w:val="0"/>
          <w:marTop w:val="0"/>
          <w:marBottom w:val="0"/>
          <w:divBdr>
            <w:top w:val="none" w:sz="0" w:space="0" w:color="auto"/>
            <w:left w:val="none" w:sz="0" w:space="0" w:color="auto"/>
            <w:bottom w:val="none" w:sz="0" w:space="0" w:color="auto"/>
            <w:right w:val="none" w:sz="0" w:space="0" w:color="auto"/>
          </w:divBdr>
        </w:div>
        <w:div w:id="1556158448">
          <w:marLeft w:val="0"/>
          <w:marRight w:val="0"/>
          <w:marTop w:val="0"/>
          <w:marBottom w:val="0"/>
          <w:divBdr>
            <w:top w:val="none" w:sz="0" w:space="0" w:color="auto"/>
            <w:left w:val="none" w:sz="0" w:space="0" w:color="auto"/>
            <w:bottom w:val="none" w:sz="0" w:space="0" w:color="auto"/>
            <w:right w:val="none" w:sz="0" w:space="0" w:color="auto"/>
          </w:divBdr>
        </w:div>
        <w:div w:id="1513304773">
          <w:marLeft w:val="0"/>
          <w:marRight w:val="0"/>
          <w:marTop w:val="0"/>
          <w:marBottom w:val="0"/>
          <w:divBdr>
            <w:top w:val="none" w:sz="0" w:space="0" w:color="auto"/>
            <w:left w:val="none" w:sz="0" w:space="0" w:color="auto"/>
            <w:bottom w:val="none" w:sz="0" w:space="0" w:color="auto"/>
            <w:right w:val="none" w:sz="0" w:space="0" w:color="auto"/>
          </w:divBdr>
        </w:div>
        <w:div w:id="966158093">
          <w:marLeft w:val="0"/>
          <w:marRight w:val="0"/>
          <w:marTop w:val="0"/>
          <w:marBottom w:val="0"/>
          <w:divBdr>
            <w:top w:val="none" w:sz="0" w:space="0" w:color="auto"/>
            <w:left w:val="none" w:sz="0" w:space="0" w:color="auto"/>
            <w:bottom w:val="none" w:sz="0" w:space="0" w:color="auto"/>
            <w:right w:val="none" w:sz="0" w:space="0" w:color="auto"/>
          </w:divBdr>
        </w:div>
        <w:div w:id="390203186">
          <w:marLeft w:val="0"/>
          <w:marRight w:val="0"/>
          <w:marTop w:val="0"/>
          <w:marBottom w:val="0"/>
          <w:divBdr>
            <w:top w:val="none" w:sz="0" w:space="0" w:color="auto"/>
            <w:left w:val="none" w:sz="0" w:space="0" w:color="auto"/>
            <w:bottom w:val="none" w:sz="0" w:space="0" w:color="auto"/>
            <w:right w:val="none" w:sz="0" w:space="0" w:color="auto"/>
          </w:divBdr>
        </w:div>
        <w:div w:id="471362320">
          <w:marLeft w:val="0"/>
          <w:marRight w:val="0"/>
          <w:marTop w:val="0"/>
          <w:marBottom w:val="0"/>
          <w:divBdr>
            <w:top w:val="none" w:sz="0" w:space="0" w:color="auto"/>
            <w:left w:val="none" w:sz="0" w:space="0" w:color="auto"/>
            <w:bottom w:val="none" w:sz="0" w:space="0" w:color="auto"/>
            <w:right w:val="none" w:sz="0" w:space="0" w:color="auto"/>
          </w:divBdr>
        </w:div>
        <w:div w:id="1655913759">
          <w:marLeft w:val="0"/>
          <w:marRight w:val="0"/>
          <w:marTop w:val="0"/>
          <w:marBottom w:val="0"/>
          <w:divBdr>
            <w:top w:val="none" w:sz="0" w:space="0" w:color="auto"/>
            <w:left w:val="none" w:sz="0" w:space="0" w:color="auto"/>
            <w:bottom w:val="none" w:sz="0" w:space="0" w:color="auto"/>
            <w:right w:val="none" w:sz="0" w:space="0" w:color="auto"/>
          </w:divBdr>
        </w:div>
        <w:div w:id="1463579287">
          <w:marLeft w:val="0"/>
          <w:marRight w:val="0"/>
          <w:marTop w:val="0"/>
          <w:marBottom w:val="0"/>
          <w:divBdr>
            <w:top w:val="none" w:sz="0" w:space="0" w:color="auto"/>
            <w:left w:val="none" w:sz="0" w:space="0" w:color="auto"/>
            <w:bottom w:val="none" w:sz="0" w:space="0" w:color="auto"/>
            <w:right w:val="none" w:sz="0" w:space="0" w:color="auto"/>
          </w:divBdr>
        </w:div>
      </w:divsChild>
    </w:div>
    <w:div w:id="1188760313">
      <w:bodyDiv w:val="1"/>
      <w:marLeft w:val="0"/>
      <w:marRight w:val="0"/>
      <w:marTop w:val="0"/>
      <w:marBottom w:val="0"/>
      <w:divBdr>
        <w:top w:val="none" w:sz="0" w:space="0" w:color="auto"/>
        <w:left w:val="none" w:sz="0" w:space="0" w:color="auto"/>
        <w:bottom w:val="none" w:sz="0" w:space="0" w:color="auto"/>
        <w:right w:val="none" w:sz="0" w:space="0" w:color="auto"/>
      </w:divBdr>
      <w:divsChild>
        <w:div w:id="1516455643">
          <w:marLeft w:val="0"/>
          <w:marRight w:val="0"/>
          <w:marTop w:val="0"/>
          <w:marBottom w:val="0"/>
          <w:divBdr>
            <w:top w:val="none" w:sz="0" w:space="0" w:color="auto"/>
            <w:left w:val="none" w:sz="0" w:space="0" w:color="auto"/>
            <w:bottom w:val="none" w:sz="0" w:space="0" w:color="auto"/>
            <w:right w:val="none" w:sz="0" w:space="0" w:color="auto"/>
          </w:divBdr>
        </w:div>
        <w:div w:id="1496648025">
          <w:marLeft w:val="0"/>
          <w:marRight w:val="0"/>
          <w:marTop w:val="0"/>
          <w:marBottom w:val="0"/>
          <w:divBdr>
            <w:top w:val="none" w:sz="0" w:space="0" w:color="auto"/>
            <w:left w:val="none" w:sz="0" w:space="0" w:color="auto"/>
            <w:bottom w:val="none" w:sz="0" w:space="0" w:color="auto"/>
            <w:right w:val="none" w:sz="0" w:space="0" w:color="auto"/>
          </w:divBdr>
        </w:div>
        <w:div w:id="876117146">
          <w:marLeft w:val="0"/>
          <w:marRight w:val="0"/>
          <w:marTop w:val="0"/>
          <w:marBottom w:val="0"/>
          <w:divBdr>
            <w:top w:val="none" w:sz="0" w:space="0" w:color="auto"/>
            <w:left w:val="none" w:sz="0" w:space="0" w:color="auto"/>
            <w:bottom w:val="none" w:sz="0" w:space="0" w:color="auto"/>
            <w:right w:val="none" w:sz="0" w:space="0" w:color="auto"/>
          </w:divBdr>
        </w:div>
        <w:div w:id="1588342588">
          <w:marLeft w:val="0"/>
          <w:marRight w:val="0"/>
          <w:marTop w:val="0"/>
          <w:marBottom w:val="0"/>
          <w:divBdr>
            <w:top w:val="none" w:sz="0" w:space="0" w:color="auto"/>
            <w:left w:val="none" w:sz="0" w:space="0" w:color="auto"/>
            <w:bottom w:val="none" w:sz="0" w:space="0" w:color="auto"/>
            <w:right w:val="none" w:sz="0" w:space="0" w:color="auto"/>
          </w:divBdr>
        </w:div>
        <w:div w:id="936257064">
          <w:marLeft w:val="0"/>
          <w:marRight w:val="0"/>
          <w:marTop w:val="0"/>
          <w:marBottom w:val="0"/>
          <w:divBdr>
            <w:top w:val="none" w:sz="0" w:space="0" w:color="auto"/>
            <w:left w:val="none" w:sz="0" w:space="0" w:color="auto"/>
            <w:bottom w:val="none" w:sz="0" w:space="0" w:color="auto"/>
            <w:right w:val="none" w:sz="0" w:space="0" w:color="auto"/>
          </w:divBdr>
        </w:div>
        <w:div w:id="1898320284">
          <w:marLeft w:val="0"/>
          <w:marRight w:val="0"/>
          <w:marTop w:val="0"/>
          <w:marBottom w:val="0"/>
          <w:divBdr>
            <w:top w:val="none" w:sz="0" w:space="0" w:color="auto"/>
            <w:left w:val="none" w:sz="0" w:space="0" w:color="auto"/>
            <w:bottom w:val="none" w:sz="0" w:space="0" w:color="auto"/>
            <w:right w:val="none" w:sz="0" w:space="0" w:color="auto"/>
          </w:divBdr>
        </w:div>
        <w:div w:id="694111727">
          <w:marLeft w:val="0"/>
          <w:marRight w:val="0"/>
          <w:marTop w:val="0"/>
          <w:marBottom w:val="0"/>
          <w:divBdr>
            <w:top w:val="none" w:sz="0" w:space="0" w:color="auto"/>
            <w:left w:val="none" w:sz="0" w:space="0" w:color="auto"/>
            <w:bottom w:val="none" w:sz="0" w:space="0" w:color="auto"/>
            <w:right w:val="none" w:sz="0" w:space="0" w:color="auto"/>
          </w:divBdr>
        </w:div>
        <w:div w:id="1574007192">
          <w:marLeft w:val="0"/>
          <w:marRight w:val="0"/>
          <w:marTop w:val="0"/>
          <w:marBottom w:val="0"/>
          <w:divBdr>
            <w:top w:val="none" w:sz="0" w:space="0" w:color="auto"/>
            <w:left w:val="none" w:sz="0" w:space="0" w:color="auto"/>
            <w:bottom w:val="none" w:sz="0" w:space="0" w:color="auto"/>
            <w:right w:val="none" w:sz="0" w:space="0" w:color="auto"/>
          </w:divBdr>
        </w:div>
        <w:div w:id="1901594655">
          <w:marLeft w:val="0"/>
          <w:marRight w:val="0"/>
          <w:marTop w:val="0"/>
          <w:marBottom w:val="0"/>
          <w:divBdr>
            <w:top w:val="none" w:sz="0" w:space="0" w:color="auto"/>
            <w:left w:val="none" w:sz="0" w:space="0" w:color="auto"/>
            <w:bottom w:val="none" w:sz="0" w:space="0" w:color="auto"/>
            <w:right w:val="none" w:sz="0" w:space="0" w:color="auto"/>
          </w:divBdr>
        </w:div>
        <w:div w:id="641302348">
          <w:marLeft w:val="0"/>
          <w:marRight w:val="0"/>
          <w:marTop w:val="0"/>
          <w:marBottom w:val="0"/>
          <w:divBdr>
            <w:top w:val="none" w:sz="0" w:space="0" w:color="auto"/>
            <w:left w:val="none" w:sz="0" w:space="0" w:color="auto"/>
            <w:bottom w:val="none" w:sz="0" w:space="0" w:color="auto"/>
            <w:right w:val="none" w:sz="0" w:space="0" w:color="auto"/>
          </w:divBdr>
        </w:div>
        <w:div w:id="887257902">
          <w:marLeft w:val="0"/>
          <w:marRight w:val="0"/>
          <w:marTop w:val="0"/>
          <w:marBottom w:val="0"/>
          <w:divBdr>
            <w:top w:val="none" w:sz="0" w:space="0" w:color="auto"/>
            <w:left w:val="none" w:sz="0" w:space="0" w:color="auto"/>
            <w:bottom w:val="none" w:sz="0" w:space="0" w:color="auto"/>
            <w:right w:val="none" w:sz="0" w:space="0" w:color="auto"/>
          </w:divBdr>
        </w:div>
        <w:div w:id="1034968114">
          <w:marLeft w:val="0"/>
          <w:marRight w:val="0"/>
          <w:marTop w:val="0"/>
          <w:marBottom w:val="0"/>
          <w:divBdr>
            <w:top w:val="none" w:sz="0" w:space="0" w:color="auto"/>
            <w:left w:val="none" w:sz="0" w:space="0" w:color="auto"/>
            <w:bottom w:val="none" w:sz="0" w:space="0" w:color="auto"/>
            <w:right w:val="none" w:sz="0" w:space="0" w:color="auto"/>
          </w:divBdr>
        </w:div>
        <w:div w:id="43064963">
          <w:marLeft w:val="0"/>
          <w:marRight w:val="0"/>
          <w:marTop w:val="0"/>
          <w:marBottom w:val="0"/>
          <w:divBdr>
            <w:top w:val="none" w:sz="0" w:space="0" w:color="auto"/>
            <w:left w:val="none" w:sz="0" w:space="0" w:color="auto"/>
            <w:bottom w:val="none" w:sz="0" w:space="0" w:color="auto"/>
            <w:right w:val="none" w:sz="0" w:space="0" w:color="auto"/>
          </w:divBdr>
        </w:div>
        <w:div w:id="450828166">
          <w:marLeft w:val="0"/>
          <w:marRight w:val="0"/>
          <w:marTop w:val="0"/>
          <w:marBottom w:val="0"/>
          <w:divBdr>
            <w:top w:val="none" w:sz="0" w:space="0" w:color="auto"/>
            <w:left w:val="none" w:sz="0" w:space="0" w:color="auto"/>
            <w:bottom w:val="none" w:sz="0" w:space="0" w:color="auto"/>
            <w:right w:val="none" w:sz="0" w:space="0" w:color="auto"/>
          </w:divBdr>
        </w:div>
        <w:div w:id="2113159339">
          <w:marLeft w:val="0"/>
          <w:marRight w:val="0"/>
          <w:marTop w:val="0"/>
          <w:marBottom w:val="0"/>
          <w:divBdr>
            <w:top w:val="none" w:sz="0" w:space="0" w:color="auto"/>
            <w:left w:val="none" w:sz="0" w:space="0" w:color="auto"/>
            <w:bottom w:val="none" w:sz="0" w:space="0" w:color="auto"/>
            <w:right w:val="none" w:sz="0" w:space="0" w:color="auto"/>
          </w:divBdr>
        </w:div>
        <w:div w:id="1818716385">
          <w:marLeft w:val="0"/>
          <w:marRight w:val="0"/>
          <w:marTop w:val="0"/>
          <w:marBottom w:val="0"/>
          <w:divBdr>
            <w:top w:val="none" w:sz="0" w:space="0" w:color="auto"/>
            <w:left w:val="none" w:sz="0" w:space="0" w:color="auto"/>
            <w:bottom w:val="none" w:sz="0" w:space="0" w:color="auto"/>
            <w:right w:val="none" w:sz="0" w:space="0" w:color="auto"/>
          </w:divBdr>
        </w:div>
        <w:div w:id="483549212">
          <w:marLeft w:val="0"/>
          <w:marRight w:val="0"/>
          <w:marTop w:val="0"/>
          <w:marBottom w:val="0"/>
          <w:divBdr>
            <w:top w:val="none" w:sz="0" w:space="0" w:color="auto"/>
            <w:left w:val="none" w:sz="0" w:space="0" w:color="auto"/>
            <w:bottom w:val="none" w:sz="0" w:space="0" w:color="auto"/>
            <w:right w:val="none" w:sz="0" w:space="0" w:color="auto"/>
          </w:divBdr>
        </w:div>
        <w:div w:id="836504643">
          <w:marLeft w:val="0"/>
          <w:marRight w:val="0"/>
          <w:marTop w:val="0"/>
          <w:marBottom w:val="0"/>
          <w:divBdr>
            <w:top w:val="none" w:sz="0" w:space="0" w:color="auto"/>
            <w:left w:val="none" w:sz="0" w:space="0" w:color="auto"/>
            <w:bottom w:val="none" w:sz="0" w:space="0" w:color="auto"/>
            <w:right w:val="none" w:sz="0" w:space="0" w:color="auto"/>
          </w:divBdr>
        </w:div>
        <w:div w:id="1600454984">
          <w:marLeft w:val="0"/>
          <w:marRight w:val="0"/>
          <w:marTop w:val="0"/>
          <w:marBottom w:val="0"/>
          <w:divBdr>
            <w:top w:val="none" w:sz="0" w:space="0" w:color="auto"/>
            <w:left w:val="none" w:sz="0" w:space="0" w:color="auto"/>
            <w:bottom w:val="none" w:sz="0" w:space="0" w:color="auto"/>
            <w:right w:val="none" w:sz="0" w:space="0" w:color="auto"/>
          </w:divBdr>
        </w:div>
        <w:div w:id="497117817">
          <w:marLeft w:val="0"/>
          <w:marRight w:val="0"/>
          <w:marTop w:val="0"/>
          <w:marBottom w:val="0"/>
          <w:divBdr>
            <w:top w:val="none" w:sz="0" w:space="0" w:color="auto"/>
            <w:left w:val="none" w:sz="0" w:space="0" w:color="auto"/>
            <w:bottom w:val="none" w:sz="0" w:space="0" w:color="auto"/>
            <w:right w:val="none" w:sz="0" w:space="0" w:color="auto"/>
          </w:divBdr>
        </w:div>
        <w:div w:id="977494478">
          <w:marLeft w:val="0"/>
          <w:marRight w:val="0"/>
          <w:marTop w:val="0"/>
          <w:marBottom w:val="0"/>
          <w:divBdr>
            <w:top w:val="none" w:sz="0" w:space="0" w:color="auto"/>
            <w:left w:val="none" w:sz="0" w:space="0" w:color="auto"/>
            <w:bottom w:val="none" w:sz="0" w:space="0" w:color="auto"/>
            <w:right w:val="none" w:sz="0" w:space="0" w:color="auto"/>
          </w:divBdr>
        </w:div>
        <w:div w:id="1307934351">
          <w:marLeft w:val="0"/>
          <w:marRight w:val="0"/>
          <w:marTop w:val="0"/>
          <w:marBottom w:val="0"/>
          <w:divBdr>
            <w:top w:val="none" w:sz="0" w:space="0" w:color="auto"/>
            <w:left w:val="none" w:sz="0" w:space="0" w:color="auto"/>
            <w:bottom w:val="none" w:sz="0" w:space="0" w:color="auto"/>
            <w:right w:val="none" w:sz="0" w:space="0" w:color="auto"/>
          </w:divBdr>
        </w:div>
        <w:div w:id="1529563495">
          <w:marLeft w:val="0"/>
          <w:marRight w:val="0"/>
          <w:marTop w:val="0"/>
          <w:marBottom w:val="0"/>
          <w:divBdr>
            <w:top w:val="none" w:sz="0" w:space="0" w:color="auto"/>
            <w:left w:val="none" w:sz="0" w:space="0" w:color="auto"/>
            <w:bottom w:val="none" w:sz="0" w:space="0" w:color="auto"/>
            <w:right w:val="none" w:sz="0" w:space="0" w:color="auto"/>
          </w:divBdr>
        </w:div>
        <w:div w:id="2136899271">
          <w:marLeft w:val="0"/>
          <w:marRight w:val="0"/>
          <w:marTop w:val="0"/>
          <w:marBottom w:val="0"/>
          <w:divBdr>
            <w:top w:val="none" w:sz="0" w:space="0" w:color="auto"/>
            <w:left w:val="none" w:sz="0" w:space="0" w:color="auto"/>
            <w:bottom w:val="none" w:sz="0" w:space="0" w:color="auto"/>
            <w:right w:val="none" w:sz="0" w:space="0" w:color="auto"/>
          </w:divBdr>
        </w:div>
        <w:div w:id="1424379985">
          <w:marLeft w:val="0"/>
          <w:marRight w:val="0"/>
          <w:marTop w:val="0"/>
          <w:marBottom w:val="0"/>
          <w:divBdr>
            <w:top w:val="none" w:sz="0" w:space="0" w:color="auto"/>
            <w:left w:val="none" w:sz="0" w:space="0" w:color="auto"/>
            <w:bottom w:val="none" w:sz="0" w:space="0" w:color="auto"/>
            <w:right w:val="none" w:sz="0" w:space="0" w:color="auto"/>
          </w:divBdr>
        </w:div>
        <w:div w:id="1295260412">
          <w:marLeft w:val="0"/>
          <w:marRight w:val="0"/>
          <w:marTop w:val="0"/>
          <w:marBottom w:val="0"/>
          <w:divBdr>
            <w:top w:val="none" w:sz="0" w:space="0" w:color="auto"/>
            <w:left w:val="none" w:sz="0" w:space="0" w:color="auto"/>
            <w:bottom w:val="none" w:sz="0" w:space="0" w:color="auto"/>
            <w:right w:val="none" w:sz="0" w:space="0" w:color="auto"/>
          </w:divBdr>
        </w:div>
        <w:div w:id="1327050726">
          <w:marLeft w:val="0"/>
          <w:marRight w:val="0"/>
          <w:marTop w:val="0"/>
          <w:marBottom w:val="0"/>
          <w:divBdr>
            <w:top w:val="none" w:sz="0" w:space="0" w:color="auto"/>
            <w:left w:val="none" w:sz="0" w:space="0" w:color="auto"/>
            <w:bottom w:val="none" w:sz="0" w:space="0" w:color="auto"/>
            <w:right w:val="none" w:sz="0" w:space="0" w:color="auto"/>
          </w:divBdr>
        </w:div>
        <w:div w:id="602569044">
          <w:marLeft w:val="0"/>
          <w:marRight w:val="0"/>
          <w:marTop w:val="0"/>
          <w:marBottom w:val="0"/>
          <w:divBdr>
            <w:top w:val="none" w:sz="0" w:space="0" w:color="auto"/>
            <w:left w:val="none" w:sz="0" w:space="0" w:color="auto"/>
            <w:bottom w:val="none" w:sz="0" w:space="0" w:color="auto"/>
            <w:right w:val="none" w:sz="0" w:space="0" w:color="auto"/>
          </w:divBdr>
        </w:div>
      </w:divsChild>
    </w:div>
    <w:div w:id="1190483502">
      <w:bodyDiv w:val="1"/>
      <w:marLeft w:val="0"/>
      <w:marRight w:val="0"/>
      <w:marTop w:val="0"/>
      <w:marBottom w:val="0"/>
      <w:divBdr>
        <w:top w:val="none" w:sz="0" w:space="0" w:color="auto"/>
        <w:left w:val="none" w:sz="0" w:space="0" w:color="auto"/>
        <w:bottom w:val="none" w:sz="0" w:space="0" w:color="auto"/>
        <w:right w:val="none" w:sz="0" w:space="0" w:color="auto"/>
      </w:divBdr>
      <w:divsChild>
        <w:div w:id="1811433467">
          <w:marLeft w:val="0"/>
          <w:marRight w:val="0"/>
          <w:marTop w:val="0"/>
          <w:marBottom w:val="0"/>
          <w:divBdr>
            <w:top w:val="none" w:sz="0" w:space="0" w:color="auto"/>
            <w:left w:val="none" w:sz="0" w:space="0" w:color="auto"/>
            <w:bottom w:val="none" w:sz="0" w:space="0" w:color="auto"/>
            <w:right w:val="none" w:sz="0" w:space="0" w:color="auto"/>
          </w:divBdr>
        </w:div>
        <w:div w:id="166331764">
          <w:marLeft w:val="0"/>
          <w:marRight w:val="0"/>
          <w:marTop w:val="0"/>
          <w:marBottom w:val="0"/>
          <w:divBdr>
            <w:top w:val="none" w:sz="0" w:space="0" w:color="auto"/>
            <w:left w:val="none" w:sz="0" w:space="0" w:color="auto"/>
            <w:bottom w:val="none" w:sz="0" w:space="0" w:color="auto"/>
            <w:right w:val="none" w:sz="0" w:space="0" w:color="auto"/>
          </w:divBdr>
        </w:div>
        <w:div w:id="824860251">
          <w:marLeft w:val="0"/>
          <w:marRight w:val="0"/>
          <w:marTop w:val="0"/>
          <w:marBottom w:val="0"/>
          <w:divBdr>
            <w:top w:val="none" w:sz="0" w:space="0" w:color="auto"/>
            <w:left w:val="none" w:sz="0" w:space="0" w:color="auto"/>
            <w:bottom w:val="none" w:sz="0" w:space="0" w:color="auto"/>
            <w:right w:val="none" w:sz="0" w:space="0" w:color="auto"/>
          </w:divBdr>
        </w:div>
        <w:div w:id="1870870079">
          <w:marLeft w:val="0"/>
          <w:marRight w:val="0"/>
          <w:marTop w:val="0"/>
          <w:marBottom w:val="0"/>
          <w:divBdr>
            <w:top w:val="none" w:sz="0" w:space="0" w:color="auto"/>
            <w:left w:val="none" w:sz="0" w:space="0" w:color="auto"/>
            <w:bottom w:val="none" w:sz="0" w:space="0" w:color="auto"/>
            <w:right w:val="none" w:sz="0" w:space="0" w:color="auto"/>
          </w:divBdr>
        </w:div>
        <w:div w:id="829515271">
          <w:marLeft w:val="0"/>
          <w:marRight w:val="0"/>
          <w:marTop w:val="0"/>
          <w:marBottom w:val="0"/>
          <w:divBdr>
            <w:top w:val="none" w:sz="0" w:space="0" w:color="auto"/>
            <w:left w:val="none" w:sz="0" w:space="0" w:color="auto"/>
            <w:bottom w:val="none" w:sz="0" w:space="0" w:color="auto"/>
            <w:right w:val="none" w:sz="0" w:space="0" w:color="auto"/>
          </w:divBdr>
        </w:div>
        <w:div w:id="1094976260">
          <w:marLeft w:val="0"/>
          <w:marRight w:val="0"/>
          <w:marTop w:val="0"/>
          <w:marBottom w:val="0"/>
          <w:divBdr>
            <w:top w:val="none" w:sz="0" w:space="0" w:color="auto"/>
            <w:left w:val="none" w:sz="0" w:space="0" w:color="auto"/>
            <w:bottom w:val="none" w:sz="0" w:space="0" w:color="auto"/>
            <w:right w:val="none" w:sz="0" w:space="0" w:color="auto"/>
          </w:divBdr>
        </w:div>
        <w:div w:id="1207065374">
          <w:marLeft w:val="0"/>
          <w:marRight w:val="0"/>
          <w:marTop w:val="0"/>
          <w:marBottom w:val="0"/>
          <w:divBdr>
            <w:top w:val="none" w:sz="0" w:space="0" w:color="auto"/>
            <w:left w:val="none" w:sz="0" w:space="0" w:color="auto"/>
            <w:bottom w:val="none" w:sz="0" w:space="0" w:color="auto"/>
            <w:right w:val="none" w:sz="0" w:space="0" w:color="auto"/>
          </w:divBdr>
        </w:div>
        <w:div w:id="869225211">
          <w:marLeft w:val="0"/>
          <w:marRight w:val="0"/>
          <w:marTop w:val="0"/>
          <w:marBottom w:val="0"/>
          <w:divBdr>
            <w:top w:val="none" w:sz="0" w:space="0" w:color="auto"/>
            <w:left w:val="none" w:sz="0" w:space="0" w:color="auto"/>
            <w:bottom w:val="none" w:sz="0" w:space="0" w:color="auto"/>
            <w:right w:val="none" w:sz="0" w:space="0" w:color="auto"/>
          </w:divBdr>
        </w:div>
        <w:div w:id="200557551">
          <w:marLeft w:val="0"/>
          <w:marRight w:val="0"/>
          <w:marTop w:val="0"/>
          <w:marBottom w:val="0"/>
          <w:divBdr>
            <w:top w:val="none" w:sz="0" w:space="0" w:color="auto"/>
            <w:left w:val="none" w:sz="0" w:space="0" w:color="auto"/>
            <w:bottom w:val="none" w:sz="0" w:space="0" w:color="auto"/>
            <w:right w:val="none" w:sz="0" w:space="0" w:color="auto"/>
          </w:divBdr>
        </w:div>
        <w:div w:id="1009872901">
          <w:marLeft w:val="0"/>
          <w:marRight w:val="0"/>
          <w:marTop w:val="0"/>
          <w:marBottom w:val="0"/>
          <w:divBdr>
            <w:top w:val="none" w:sz="0" w:space="0" w:color="auto"/>
            <w:left w:val="none" w:sz="0" w:space="0" w:color="auto"/>
            <w:bottom w:val="none" w:sz="0" w:space="0" w:color="auto"/>
            <w:right w:val="none" w:sz="0" w:space="0" w:color="auto"/>
          </w:divBdr>
        </w:div>
        <w:div w:id="152599605">
          <w:marLeft w:val="0"/>
          <w:marRight w:val="0"/>
          <w:marTop w:val="0"/>
          <w:marBottom w:val="0"/>
          <w:divBdr>
            <w:top w:val="none" w:sz="0" w:space="0" w:color="auto"/>
            <w:left w:val="none" w:sz="0" w:space="0" w:color="auto"/>
            <w:bottom w:val="none" w:sz="0" w:space="0" w:color="auto"/>
            <w:right w:val="none" w:sz="0" w:space="0" w:color="auto"/>
          </w:divBdr>
        </w:div>
        <w:div w:id="527254433">
          <w:marLeft w:val="0"/>
          <w:marRight w:val="0"/>
          <w:marTop w:val="0"/>
          <w:marBottom w:val="0"/>
          <w:divBdr>
            <w:top w:val="none" w:sz="0" w:space="0" w:color="auto"/>
            <w:left w:val="none" w:sz="0" w:space="0" w:color="auto"/>
            <w:bottom w:val="none" w:sz="0" w:space="0" w:color="auto"/>
            <w:right w:val="none" w:sz="0" w:space="0" w:color="auto"/>
          </w:divBdr>
        </w:div>
        <w:div w:id="330303718">
          <w:marLeft w:val="0"/>
          <w:marRight w:val="0"/>
          <w:marTop w:val="0"/>
          <w:marBottom w:val="0"/>
          <w:divBdr>
            <w:top w:val="none" w:sz="0" w:space="0" w:color="auto"/>
            <w:left w:val="none" w:sz="0" w:space="0" w:color="auto"/>
            <w:bottom w:val="none" w:sz="0" w:space="0" w:color="auto"/>
            <w:right w:val="none" w:sz="0" w:space="0" w:color="auto"/>
          </w:divBdr>
        </w:div>
        <w:div w:id="1763911037">
          <w:marLeft w:val="0"/>
          <w:marRight w:val="0"/>
          <w:marTop w:val="0"/>
          <w:marBottom w:val="0"/>
          <w:divBdr>
            <w:top w:val="none" w:sz="0" w:space="0" w:color="auto"/>
            <w:left w:val="none" w:sz="0" w:space="0" w:color="auto"/>
            <w:bottom w:val="none" w:sz="0" w:space="0" w:color="auto"/>
            <w:right w:val="none" w:sz="0" w:space="0" w:color="auto"/>
          </w:divBdr>
        </w:div>
        <w:div w:id="810710507">
          <w:marLeft w:val="0"/>
          <w:marRight w:val="0"/>
          <w:marTop w:val="0"/>
          <w:marBottom w:val="0"/>
          <w:divBdr>
            <w:top w:val="none" w:sz="0" w:space="0" w:color="auto"/>
            <w:left w:val="none" w:sz="0" w:space="0" w:color="auto"/>
            <w:bottom w:val="none" w:sz="0" w:space="0" w:color="auto"/>
            <w:right w:val="none" w:sz="0" w:space="0" w:color="auto"/>
          </w:divBdr>
        </w:div>
        <w:div w:id="1750812425">
          <w:marLeft w:val="0"/>
          <w:marRight w:val="0"/>
          <w:marTop w:val="0"/>
          <w:marBottom w:val="0"/>
          <w:divBdr>
            <w:top w:val="none" w:sz="0" w:space="0" w:color="auto"/>
            <w:left w:val="none" w:sz="0" w:space="0" w:color="auto"/>
            <w:bottom w:val="none" w:sz="0" w:space="0" w:color="auto"/>
            <w:right w:val="none" w:sz="0" w:space="0" w:color="auto"/>
          </w:divBdr>
        </w:div>
        <w:div w:id="1356930669">
          <w:marLeft w:val="0"/>
          <w:marRight w:val="0"/>
          <w:marTop w:val="0"/>
          <w:marBottom w:val="0"/>
          <w:divBdr>
            <w:top w:val="none" w:sz="0" w:space="0" w:color="auto"/>
            <w:left w:val="none" w:sz="0" w:space="0" w:color="auto"/>
            <w:bottom w:val="none" w:sz="0" w:space="0" w:color="auto"/>
            <w:right w:val="none" w:sz="0" w:space="0" w:color="auto"/>
          </w:divBdr>
        </w:div>
        <w:div w:id="1264410843">
          <w:marLeft w:val="0"/>
          <w:marRight w:val="0"/>
          <w:marTop w:val="0"/>
          <w:marBottom w:val="0"/>
          <w:divBdr>
            <w:top w:val="none" w:sz="0" w:space="0" w:color="auto"/>
            <w:left w:val="none" w:sz="0" w:space="0" w:color="auto"/>
            <w:bottom w:val="none" w:sz="0" w:space="0" w:color="auto"/>
            <w:right w:val="none" w:sz="0" w:space="0" w:color="auto"/>
          </w:divBdr>
        </w:div>
      </w:divsChild>
    </w:div>
    <w:div w:id="1196773869">
      <w:bodyDiv w:val="1"/>
      <w:marLeft w:val="0"/>
      <w:marRight w:val="0"/>
      <w:marTop w:val="0"/>
      <w:marBottom w:val="0"/>
      <w:divBdr>
        <w:top w:val="none" w:sz="0" w:space="0" w:color="auto"/>
        <w:left w:val="none" w:sz="0" w:space="0" w:color="auto"/>
        <w:bottom w:val="none" w:sz="0" w:space="0" w:color="auto"/>
        <w:right w:val="none" w:sz="0" w:space="0" w:color="auto"/>
      </w:divBdr>
      <w:divsChild>
        <w:div w:id="1888762810">
          <w:marLeft w:val="0"/>
          <w:marRight w:val="0"/>
          <w:marTop w:val="0"/>
          <w:marBottom w:val="0"/>
          <w:divBdr>
            <w:top w:val="none" w:sz="0" w:space="0" w:color="auto"/>
            <w:left w:val="none" w:sz="0" w:space="0" w:color="auto"/>
            <w:bottom w:val="none" w:sz="0" w:space="0" w:color="auto"/>
            <w:right w:val="none" w:sz="0" w:space="0" w:color="auto"/>
          </w:divBdr>
        </w:div>
        <w:div w:id="2057776677">
          <w:marLeft w:val="0"/>
          <w:marRight w:val="0"/>
          <w:marTop w:val="0"/>
          <w:marBottom w:val="0"/>
          <w:divBdr>
            <w:top w:val="none" w:sz="0" w:space="0" w:color="auto"/>
            <w:left w:val="none" w:sz="0" w:space="0" w:color="auto"/>
            <w:bottom w:val="none" w:sz="0" w:space="0" w:color="auto"/>
            <w:right w:val="none" w:sz="0" w:space="0" w:color="auto"/>
          </w:divBdr>
        </w:div>
        <w:div w:id="1162163655">
          <w:marLeft w:val="0"/>
          <w:marRight w:val="0"/>
          <w:marTop w:val="0"/>
          <w:marBottom w:val="0"/>
          <w:divBdr>
            <w:top w:val="none" w:sz="0" w:space="0" w:color="auto"/>
            <w:left w:val="none" w:sz="0" w:space="0" w:color="auto"/>
            <w:bottom w:val="none" w:sz="0" w:space="0" w:color="auto"/>
            <w:right w:val="none" w:sz="0" w:space="0" w:color="auto"/>
          </w:divBdr>
        </w:div>
        <w:div w:id="697582010">
          <w:marLeft w:val="0"/>
          <w:marRight w:val="0"/>
          <w:marTop w:val="0"/>
          <w:marBottom w:val="0"/>
          <w:divBdr>
            <w:top w:val="none" w:sz="0" w:space="0" w:color="auto"/>
            <w:left w:val="none" w:sz="0" w:space="0" w:color="auto"/>
            <w:bottom w:val="none" w:sz="0" w:space="0" w:color="auto"/>
            <w:right w:val="none" w:sz="0" w:space="0" w:color="auto"/>
          </w:divBdr>
        </w:div>
        <w:div w:id="191265700">
          <w:marLeft w:val="0"/>
          <w:marRight w:val="0"/>
          <w:marTop w:val="0"/>
          <w:marBottom w:val="0"/>
          <w:divBdr>
            <w:top w:val="none" w:sz="0" w:space="0" w:color="auto"/>
            <w:left w:val="none" w:sz="0" w:space="0" w:color="auto"/>
            <w:bottom w:val="none" w:sz="0" w:space="0" w:color="auto"/>
            <w:right w:val="none" w:sz="0" w:space="0" w:color="auto"/>
          </w:divBdr>
        </w:div>
        <w:div w:id="1666276362">
          <w:marLeft w:val="0"/>
          <w:marRight w:val="0"/>
          <w:marTop w:val="0"/>
          <w:marBottom w:val="0"/>
          <w:divBdr>
            <w:top w:val="none" w:sz="0" w:space="0" w:color="auto"/>
            <w:left w:val="none" w:sz="0" w:space="0" w:color="auto"/>
            <w:bottom w:val="none" w:sz="0" w:space="0" w:color="auto"/>
            <w:right w:val="none" w:sz="0" w:space="0" w:color="auto"/>
          </w:divBdr>
        </w:div>
        <w:div w:id="484708870">
          <w:marLeft w:val="0"/>
          <w:marRight w:val="0"/>
          <w:marTop w:val="0"/>
          <w:marBottom w:val="0"/>
          <w:divBdr>
            <w:top w:val="none" w:sz="0" w:space="0" w:color="auto"/>
            <w:left w:val="none" w:sz="0" w:space="0" w:color="auto"/>
            <w:bottom w:val="none" w:sz="0" w:space="0" w:color="auto"/>
            <w:right w:val="none" w:sz="0" w:space="0" w:color="auto"/>
          </w:divBdr>
        </w:div>
        <w:div w:id="32853581">
          <w:marLeft w:val="0"/>
          <w:marRight w:val="0"/>
          <w:marTop w:val="0"/>
          <w:marBottom w:val="0"/>
          <w:divBdr>
            <w:top w:val="none" w:sz="0" w:space="0" w:color="auto"/>
            <w:left w:val="none" w:sz="0" w:space="0" w:color="auto"/>
            <w:bottom w:val="none" w:sz="0" w:space="0" w:color="auto"/>
            <w:right w:val="none" w:sz="0" w:space="0" w:color="auto"/>
          </w:divBdr>
        </w:div>
        <w:div w:id="138499337">
          <w:marLeft w:val="0"/>
          <w:marRight w:val="0"/>
          <w:marTop w:val="0"/>
          <w:marBottom w:val="0"/>
          <w:divBdr>
            <w:top w:val="none" w:sz="0" w:space="0" w:color="auto"/>
            <w:left w:val="none" w:sz="0" w:space="0" w:color="auto"/>
            <w:bottom w:val="none" w:sz="0" w:space="0" w:color="auto"/>
            <w:right w:val="none" w:sz="0" w:space="0" w:color="auto"/>
          </w:divBdr>
        </w:div>
        <w:div w:id="1569804452">
          <w:marLeft w:val="0"/>
          <w:marRight w:val="0"/>
          <w:marTop w:val="0"/>
          <w:marBottom w:val="0"/>
          <w:divBdr>
            <w:top w:val="none" w:sz="0" w:space="0" w:color="auto"/>
            <w:left w:val="none" w:sz="0" w:space="0" w:color="auto"/>
            <w:bottom w:val="none" w:sz="0" w:space="0" w:color="auto"/>
            <w:right w:val="none" w:sz="0" w:space="0" w:color="auto"/>
          </w:divBdr>
        </w:div>
        <w:div w:id="1077165781">
          <w:marLeft w:val="0"/>
          <w:marRight w:val="0"/>
          <w:marTop w:val="0"/>
          <w:marBottom w:val="0"/>
          <w:divBdr>
            <w:top w:val="none" w:sz="0" w:space="0" w:color="auto"/>
            <w:left w:val="none" w:sz="0" w:space="0" w:color="auto"/>
            <w:bottom w:val="none" w:sz="0" w:space="0" w:color="auto"/>
            <w:right w:val="none" w:sz="0" w:space="0" w:color="auto"/>
          </w:divBdr>
        </w:div>
        <w:div w:id="155072405">
          <w:marLeft w:val="0"/>
          <w:marRight w:val="0"/>
          <w:marTop w:val="0"/>
          <w:marBottom w:val="0"/>
          <w:divBdr>
            <w:top w:val="none" w:sz="0" w:space="0" w:color="auto"/>
            <w:left w:val="none" w:sz="0" w:space="0" w:color="auto"/>
            <w:bottom w:val="none" w:sz="0" w:space="0" w:color="auto"/>
            <w:right w:val="none" w:sz="0" w:space="0" w:color="auto"/>
          </w:divBdr>
        </w:div>
        <w:div w:id="1903516312">
          <w:marLeft w:val="0"/>
          <w:marRight w:val="0"/>
          <w:marTop w:val="0"/>
          <w:marBottom w:val="0"/>
          <w:divBdr>
            <w:top w:val="none" w:sz="0" w:space="0" w:color="auto"/>
            <w:left w:val="none" w:sz="0" w:space="0" w:color="auto"/>
            <w:bottom w:val="none" w:sz="0" w:space="0" w:color="auto"/>
            <w:right w:val="none" w:sz="0" w:space="0" w:color="auto"/>
          </w:divBdr>
        </w:div>
        <w:div w:id="785537025">
          <w:marLeft w:val="0"/>
          <w:marRight w:val="0"/>
          <w:marTop w:val="0"/>
          <w:marBottom w:val="0"/>
          <w:divBdr>
            <w:top w:val="none" w:sz="0" w:space="0" w:color="auto"/>
            <w:left w:val="none" w:sz="0" w:space="0" w:color="auto"/>
            <w:bottom w:val="none" w:sz="0" w:space="0" w:color="auto"/>
            <w:right w:val="none" w:sz="0" w:space="0" w:color="auto"/>
          </w:divBdr>
        </w:div>
      </w:divsChild>
    </w:div>
    <w:div w:id="1199859258">
      <w:bodyDiv w:val="1"/>
      <w:marLeft w:val="0"/>
      <w:marRight w:val="0"/>
      <w:marTop w:val="0"/>
      <w:marBottom w:val="0"/>
      <w:divBdr>
        <w:top w:val="none" w:sz="0" w:space="0" w:color="auto"/>
        <w:left w:val="none" w:sz="0" w:space="0" w:color="auto"/>
        <w:bottom w:val="none" w:sz="0" w:space="0" w:color="auto"/>
        <w:right w:val="none" w:sz="0" w:space="0" w:color="auto"/>
      </w:divBdr>
      <w:divsChild>
        <w:div w:id="625962622">
          <w:marLeft w:val="0"/>
          <w:marRight w:val="0"/>
          <w:marTop w:val="0"/>
          <w:marBottom w:val="0"/>
          <w:divBdr>
            <w:top w:val="none" w:sz="0" w:space="0" w:color="auto"/>
            <w:left w:val="none" w:sz="0" w:space="0" w:color="auto"/>
            <w:bottom w:val="none" w:sz="0" w:space="0" w:color="auto"/>
            <w:right w:val="none" w:sz="0" w:space="0" w:color="auto"/>
          </w:divBdr>
        </w:div>
        <w:div w:id="271329151">
          <w:marLeft w:val="0"/>
          <w:marRight w:val="0"/>
          <w:marTop w:val="0"/>
          <w:marBottom w:val="0"/>
          <w:divBdr>
            <w:top w:val="none" w:sz="0" w:space="0" w:color="auto"/>
            <w:left w:val="none" w:sz="0" w:space="0" w:color="auto"/>
            <w:bottom w:val="none" w:sz="0" w:space="0" w:color="auto"/>
            <w:right w:val="none" w:sz="0" w:space="0" w:color="auto"/>
          </w:divBdr>
        </w:div>
        <w:div w:id="1437365702">
          <w:marLeft w:val="0"/>
          <w:marRight w:val="0"/>
          <w:marTop w:val="0"/>
          <w:marBottom w:val="0"/>
          <w:divBdr>
            <w:top w:val="none" w:sz="0" w:space="0" w:color="auto"/>
            <w:left w:val="none" w:sz="0" w:space="0" w:color="auto"/>
            <w:bottom w:val="none" w:sz="0" w:space="0" w:color="auto"/>
            <w:right w:val="none" w:sz="0" w:space="0" w:color="auto"/>
          </w:divBdr>
        </w:div>
        <w:div w:id="1481460965">
          <w:marLeft w:val="0"/>
          <w:marRight w:val="0"/>
          <w:marTop w:val="0"/>
          <w:marBottom w:val="0"/>
          <w:divBdr>
            <w:top w:val="none" w:sz="0" w:space="0" w:color="auto"/>
            <w:left w:val="none" w:sz="0" w:space="0" w:color="auto"/>
            <w:bottom w:val="none" w:sz="0" w:space="0" w:color="auto"/>
            <w:right w:val="none" w:sz="0" w:space="0" w:color="auto"/>
          </w:divBdr>
        </w:div>
        <w:div w:id="219170373">
          <w:marLeft w:val="0"/>
          <w:marRight w:val="0"/>
          <w:marTop w:val="0"/>
          <w:marBottom w:val="0"/>
          <w:divBdr>
            <w:top w:val="none" w:sz="0" w:space="0" w:color="auto"/>
            <w:left w:val="none" w:sz="0" w:space="0" w:color="auto"/>
            <w:bottom w:val="none" w:sz="0" w:space="0" w:color="auto"/>
            <w:right w:val="none" w:sz="0" w:space="0" w:color="auto"/>
          </w:divBdr>
        </w:div>
        <w:div w:id="1484809671">
          <w:marLeft w:val="0"/>
          <w:marRight w:val="0"/>
          <w:marTop w:val="0"/>
          <w:marBottom w:val="0"/>
          <w:divBdr>
            <w:top w:val="none" w:sz="0" w:space="0" w:color="auto"/>
            <w:left w:val="none" w:sz="0" w:space="0" w:color="auto"/>
            <w:bottom w:val="none" w:sz="0" w:space="0" w:color="auto"/>
            <w:right w:val="none" w:sz="0" w:space="0" w:color="auto"/>
          </w:divBdr>
        </w:div>
        <w:div w:id="540484882">
          <w:marLeft w:val="0"/>
          <w:marRight w:val="0"/>
          <w:marTop w:val="0"/>
          <w:marBottom w:val="0"/>
          <w:divBdr>
            <w:top w:val="none" w:sz="0" w:space="0" w:color="auto"/>
            <w:left w:val="none" w:sz="0" w:space="0" w:color="auto"/>
            <w:bottom w:val="none" w:sz="0" w:space="0" w:color="auto"/>
            <w:right w:val="none" w:sz="0" w:space="0" w:color="auto"/>
          </w:divBdr>
        </w:div>
        <w:div w:id="1053117528">
          <w:marLeft w:val="0"/>
          <w:marRight w:val="0"/>
          <w:marTop w:val="0"/>
          <w:marBottom w:val="0"/>
          <w:divBdr>
            <w:top w:val="none" w:sz="0" w:space="0" w:color="auto"/>
            <w:left w:val="none" w:sz="0" w:space="0" w:color="auto"/>
            <w:bottom w:val="none" w:sz="0" w:space="0" w:color="auto"/>
            <w:right w:val="none" w:sz="0" w:space="0" w:color="auto"/>
          </w:divBdr>
        </w:div>
        <w:div w:id="1982343235">
          <w:marLeft w:val="0"/>
          <w:marRight w:val="0"/>
          <w:marTop w:val="0"/>
          <w:marBottom w:val="0"/>
          <w:divBdr>
            <w:top w:val="none" w:sz="0" w:space="0" w:color="auto"/>
            <w:left w:val="none" w:sz="0" w:space="0" w:color="auto"/>
            <w:bottom w:val="none" w:sz="0" w:space="0" w:color="auto"/>
            <w:right w:val="none" w:sz="0" w:space="0" w:color="auto"/>
          </w:divBdr>
        </w:div>
        <w:div w:id="643042335">
          <w:marLeft w:val="0"/>
          <w:marRight w:val="0"/>
          <w:marTop w:val="0"/>
          <w:marBottom w:val="0"/>
          <w:divBdr>
            <w:top w:val="none" w:sz="0" w:space="0" w:color="auto"/>
            <w:left w:val="none" w:sz="0" w:space="0" w:color="auto"/>
            <w:bottom w:val="none" w:sz="0" w:space="0" w:color="auto"/>
            <w:right w:val="none" w:sz="0" w:space="0" w:color="auto"/>
          </w:divBdr>
        </w:div>
        <w:div w:id="409079492">
          <w:marLeft w:val="0"/>
          <w:marRight w:val="0"/>
          <w:marTop w:val="0"/>
          <w:marBottom w:val="0"/>
          <w:divBdr>
            <w:top w:val="none" w:sz="0" w:space="0" w:color="auto"/>
            <w:left w:val="none" w:sz="0" w:space="0" w:color="auto"/>
            <w:bottom w:val="none" w:sz="0" w:space="0" w:color="auto"/>
            <w:right w:val="none" w:sz="0" w:space="0" w:color="auto"/>
          </w:divBdr>
        </w:div>
        <w:div w:id="2046297123">
          <w:marLeft w:val="0"/>
          <w:marRight w:val="0"/>
          <w:marTop w:val="0"/>
          <w:marBottom w:val="0"/>
          <w:divBdr>
            <w:top w:val="none" w:sz="0" w:space="0" w:color="auto"/>
            <w:left w:val="none" w:sz="0" w:space="0" w:color="auto"/>
            <w:bottom w:val="none" w:sz="0" w:space="0" w:color="auto"/>
            <w:right w:val="none" w:sz="0" w:space="0" w:color="auto"/>
          </w:divBdr>
        </w:div>
      </w:divsChild>
    </w:div>
    <w:div w:id="1205021880">
      <w:bodyDiv w:val="1"/>
      <w:marLeft w:val="0"/>
      <w:marRight w:val="0"/>
      <w:marTop w:val="0"/>
      <w:marBottom w:val="0"/>
      <w:divBdr>
        <w:top w:val="none" w:sz="0" w:space="0" w:color="auto"/>
        <w:left w:val="none" w:sz="0" w:space="0" w:color="auto"/>
        <w:bottom w:val="none" w:sz="0" w:space="0" w:color="auto"/>
        <w:right w:val="none" w:sz="0" w:space="0" w:color="auto"/>
      </w:divBdr>
      <w:divsChild>
        <w:div w:id="2124108514">
          <w:marLeft w:val="0"/>
          <w:marRight w:val="0"/>
          <w:marTop w:val="0"/>
          <w:marBottom w:val="0"/>
          <w:divBdr>
            <w:top w:val="none" w:sz="0" w:space="0" w:color="auto"/>
            <w:left w:val="none" w:sz="0" w:space="0" w:color="auto"/>
            <w:bottom w:val="none" w:sz="0" w:space="0" w:color="auto"/>
            <w:right w:val="none" w:sz="0" w:space="0" w:color="auto"/>
          </w:divBdr>
        </w:div>
        <w:div w:id="1104227219">
          <w:marLeft w:val="0"/>
          <w:marRight w:val="0"/>
          <w:marTop w:val="0"/>
          <w:marBottom w:val="0"/>
          <w:divBdr>
            <w:top w:val="none" w:sz="0" w:space="0" w:color="auto"/>
            <w:left w:val="none" w:sz="0" w:space="0" w:color="auto"/>
            <w:bottom w:val="none" w:sz="0" w:space="0" w:color="auto"/>
            <w:right w:val="none" w:sz="0" w:space="0" w:color="auto"/>
          </w:divBdr>
        </w:div>
        <w:div w:id="706609763">
          <w:marLeft w:val="0"/>
          <w:marRight w:val="0"/>
          <w:marTop w:val="0"/>
          <w:marBottom w:val="0"/>
          <w:divBdr>
            <w:top w:val="none" w:sz="0" w:space="0" w:color="auto"/>
            <w:left w:val="none" w:sz="0" w:space="0" w:color="auto"/>
            <w:bottom w:val="none" w:sz="0" w:space="0" w:color="auto"/>
            <w:right w:val="none" w:sz="0" w:space="0" w:color="auto"/>
          </w:divBdr>
        </w:div>
        <w:div w:id="547645433">
          <w:marLeft w:val="0"/>
          <w:marRight w:val="0"/>
          <w:marTop w:val="0"/>
          <w:marBottom w:val="0"/>
          <w:divBdr>
            <w:top w:val="none" w:sz="0" w:space="0" w:color="auto"/>
            <w:left w:val="none" w:sz="0" w:space="0" w:color="auto"/>
            <w:bottom w:val="none" w:sz="0" w:space="0" w:color="auto"/>
            <w:right w:val="none" w:sz="0" w:space="0" w:color="auto"/>
          </w:divBdr>
        </w:div>
        <w:div w:id="1590427925">
          <w:marLeft w:val="0"/>
          <w:marRight w:val="0"/>
          <w:marTop w:val="0"/>
          <w:marBottom w:val="0"/>
          <w:divBdr>
            <w:top w:val="none" w:sz="0" w:space="0" w:color="auto"/>
            <w:left w:val="none" w:sz="0" w:space="0" w:color="auto"/>
            <w:bottom w:val="none" w:sz="0" w:space="0" w:color="auto"/>
            <w:right w:val="none" w:sz="0" w:space="0" w:color="auto"/>
          </w:divBdr>
        </w:div>
        <w:div w:id="407658264">
          <w:marLeft w:val="0"/>
          <w:marRight w:val="0"/>
          <w:marTop w:val="0"/>
          <w:marBottom w:val="0"/>
          <w:divBdr>
            <w:top w:val="none" w:sz="0" w:space="0" w:color="auto"/>
            <w:left w:val="none" w:sz="0" w:space="0" w:color="auto"/>
            <w:bottom w:val="none" w:sz="0" w:space="0" w:color="auto"/>
            <w:right w:val="none" w:sz="0" w:space="0" w:color="auto"/>
          </w:divBdr>
        </w:div>
        <w:div w:id="816071010">
          <w:marLeft w:val="0"/>
          <w:marRight w:val="0"/>
          <w:marTop w:val="0"/>
          <w:marBottom w:val="0"/>
          <w:divBdr>
            <w:top w:val="none" w:sz="0" w:space="0" w:color="auto"/>
            <w:left w:val="none" w:sz="0" w:space="0" w:color="auto"/>
            <w:bottom w:val="none" w:sz="0" w:space="0" w:color="auto"/>
            <w:right w:val="none" w:sz="0" w:space="0" w:color="auto"/>
          </w:divBdr>
        </w:div>
        <w:div w:id="1625229095">
          <w:marLeft w:val="0"/>
          <w:marRight w:val="0"/>
          <w:marTop w:val="0"/>
          <w:marBottom w:val="0"/>
          <w:divBdr>
            <w:top w:val="none" w:sz="0" w:space="0" w:color="auto"/>
            <w:left w:val="none" w:sz="0" w:space="0" w:color="auto"/>
            <w:bottom w:val="none" w:sz="0" w:space="0" w:color="auto"/>
            <w:right w:val="none" w:sz="0" w:space="0" w:color="auto"/>
          </w:divBdr>
        </w:div>
        <w:div w:id="1925795356">
          <w:marLeft w:val="0"/>
          <w:marRight w:val="0"/>
          <w:marTop w:val="0"/>
          <w:marBottom w:val="0"/>
          <w:divBdr>
            <w:top w:val="none" w:sz="0" w:space="0" w:color="auto"/>
            <w:left w:val="none" w:sz="0" w:space="0" w:color="auto"/>
            <w:bottom w:val="none" w:sz="0" w:space="0" w:color="auto"/>
            <w:right w:val="none" w:sz="0" w:space="0" w:color="auto"/>
          </w:divBdr>
        </w:div>
        <w:div w:id="404183953">
          <w:marLeft w:val="0"/>
          <w:marRight w:val="0"/>
          <w:marTop w:val="0"/>
          <w:marBottom w:val="0"/>
          <w:divBdr>
            <w:top w:val="none" w:sz="0" w:space="0" w:color="auto"/>
            <w:left w:val="none" w:sz="0" w:space="0" w:color="auto"/>
            <w:bottom w:val="none" w:sz="0" w:space="0" w:color="auto"/>
            <w:right w:val="none" w:sz="0" w:space="0" w:color="auto"/>
          </w:divBdr>
        </w:div>
        <w:div w:id="1820153898">
          <w:marLeft w:val="0"/>
          <w:marRight w:val="0"/>
          <w:marTop w:val="0"/>
          <w:marBottom w:val="0"/>
          <w:divBdr>
            <w:top w:val="none" w:sz="0" w:space="0" w:color="auto"/>
            <w:left w:val="none" w:sz="0" w:space="0" w:color="auto"/>
            <w:bottom w:val="none" w:sz="0" w:space="0" w:color="auto"/>
            <w:right w:val="none" w:sz="0" w:space="0" w:color="auto"/>
          </w:divBdr>
        </w:div>
        <w:div w:id="1694264620">
          <w:marLeft w:val="0"/>
          <w:marRight w:val="0"/>
          <w:marTop w:val="0"/>
          <w:marBottom w:val="0"/>
          <w:divBdr>
            <w:top w:val="none" w:sz="0" w:space="0" w:color="auto"/>
            <w:left w:val="none" w:sz="0" w:space="0" w:color="auto"/>
            <w:bottom w:val="none" w:sz="0" w:space="0" w:color="auto"/>
            <w:right w:val="none" w:sz="0" w:space="0" w:color="auto"/>
          </w:divBdr>
        </w:div>
        <w:div w:id="1437485301">
          <w:marLeft w:val="0"/>
          <w:marRight w:val="0"/>
          <w:marTop w:val="0"/>
          <w:marBottom w:val="0"/>
          <w:divBdr>
            <w:top w:val="none" w:sz="0" w:space="0" w:color="auto"/>
            <w:left w:val="none" w:sz="0" w:space="0" w:color="auto"/>
            <w:bottom w:val="none" w:sz="0" w:space="0" w:color="auto"/>
            <w:right w:val="none" w:sz="0" w:space="0" w:color="auto"/>
          </w:divBdr>
        </w:div>
        <w:div w:id="83649208">
          <w:marLeft w:val="0"/>
          <w:marRight w:val="0"/>
          <w:marTop w:val="0"/>
          <w:marBottom w:val="0"/>
          <w:divBdr>
            <w:top w:val="none" w:sz="0" w:space="0" w:color="auto"/>
            <w:left w:val="none" w:sz="0" w:space="0" w:color="auto"/>
            <w:bottom w:val="none" w:sz="0" w:space="0" w:color="auto"/>
            <w:right w:val="none" w:sz="0" w:space="0" w:color="auto"/>
          </w:divBdr>
        </w:div>
        <w:div w:id="1481380151">
          <w:marLeft w:val="0"/>
          <w:marRight w:val="0"/>
          <w:marTop w:val="0"/>
          <w:marBottom w:val="0"/>
          <w:divBdr>
            <w:top w:val="none" w:sz="0" w:space="0" w:color="auto"/>
            <w:left w:val="none" w:sz="0" w:space="0" w:color="auto"/>
            <w:bottom w:val="none" w:sz="0" w:space="0" w:color="auto"/>
            <w:right w:val="none" w:sz="0" w:space="0" w:color="auto"/>
          </w:divBdr>
        </w:div>
        <w:div w:id="1984002570">
          <w:marLeft w:val="0"/>
          <w:marRight w:val="0"/>
          <w:marTop w:val="0"/>
          <w:marBottom w:val="0"/>
          <w:divBdr>
            <w:top w:val="none" w:sz="0" w:space="0" w:color="auto"/>
            <w:left w:val="none" w:sz="0" w:space="0" w:color="auto"/>
            <w:bottom w:val="none" w:sz="0" w:space="0" w:color="auto"/>
            <w:right w:val="none" w:sz="0" w:space="0" w:color="auto"/>
          </w:divBdr>
        </w:div>
        <w:div w:id="1985312663">
          <w:marLeft w:val="0"/>
          <w:marRight w:val="0"/>
          <w:marTop w:val="0"/>
          <w:marBottom w:val="0"/>
          <w:divBdr>
            <w:top w:val="none" w:sz="0" w:space="0" w:color="auto"/>
            <w:left w:val="none" w:sz="0" w:space="0" w:color="auto"/>
            <w:bottom w:val="none" w:sz="0" w:space="0" w:color="auto"/>
            <w:right w:val="none" w:sz="0" w:space="0" w:color="auto"/>
          </w:divBdr>
        </w:div>
        <w:div w:id="137453038">
          <w:marLeft w:val="0"/>
          <w:marRight w:val="0"/>
          <w:marTop w:val="0"/>
          <w:marBottom w:val="0"/>
          <w:divBdr>
            <w:top w:val="none" w:sz="0" w:space="0" w:color="auto"/>
            <w:left w:val="none" w:sz="0" w:space="0" w:color="auto"/>
            <w:bottom w:val="none" w:sz="0" w:space="0" w:color="auto"/>
            <w:right w:val="none" w:sz="0" w:space="0" w:color="auto"/>
          </w:divBdr>
        </w:div>
        <w:div w:id="208340130">
          <w:marLeft w:val="0"/>
          <w:marRight w:val="0"/>
          <w:marTop w:val="0"/>
          <w:marBottom w:val="0"/>
          <w:divBdr>
            <w:top w:val="none" w:sz="0" w:space="0" w:color="auto"/>
            <w:left w:val="none" w:sz="0" w:space="0" w:color="auto"/>
            <w:bottom w:val="none" w:sz="0" w:space="0" w:color="auto"/>
            <w:right w:val="none" w:sz="0" w:space="0" w:color="auto"/>
          </w:divBdr>
        </w:div>
        <w:div w:id="1222014804">
          <w:marLeft w:val="0"/>
          <w:marRight w:val="0"/>
          <w:marTop w:val="0"/>
          <w:marBottom w:val="0"/>
          <w:divBdr>
            <w:top w:val="none" w:sz="0" w:space="0" w:color="auto"/>
            <w:left w:val="none" w:sz="0" w:space="0" w:color="auto"/>
            <w:bottom w:val="none" w:sz="0" w:space="0" w:color="auto"/>
            <w:right w:val="none" w:sz="0" w:space="0" w:color="auto"/>
          </w:divBdr>
        </w:div>
        <w:div w:id="2071342929">
          <w:marLeft w:val="0"/>
          <w:marRight w:val="0"/>
          <w:marTop w:val="0"/>
          <w:marBottom w:val="0"/>
          <w:divBdr>
            <w:top w:val="none" w:sz="0" w:space="0" w:color="auto"/>
            <w:left w:val="none" w:sz="0" w:space="0" w:color="auto"/>
            <w:bottom w:val="none" w:sz="0" w:space="0" w:color="auto"/>
            <w:right w:val="none" w:sz="0" w:space="0" w:color="auto"/>
          </w:divBdr>
        </w:div>
        <w:div w:id="1090808363">
          <w:marLeft w:val="0"/>
          <w:marRight w:val="0"/>
          <w:marTop w:val="0"/>
          <w:marBottom w:val="0"/>
          <w:divBdr>
            <w:top w:val="none" w:sz="0" w:space="0" w:color="auto"/>
            <w:left w:val="none" w:sz="0" w:space="0" w:color="auto"/>
            <w:bottom w:val="none" w:sz="0" w:space="0" w:color="auto"/>
            <w:right w:val="none" w:sz="0" w:space="0" w:color="auto"/>
          </w:divBdr>
        </w:div>
        <w:div w:id="147984660">
          <w:marLeft w:val="0"/>
          <w:marRight w:val="0"/>
          <w:marTop w:val="0"/>
          <w:marBottom w:val="0"/>
          <w:divBdr>
            <w:top w:val="none" w:sz="0" w:space="0" w:color="auto"/>
            <w:left w:val="none" w:sz="0" w:space="0" w:color="auto"/>
            <w:bottom w:val="none" w:sz="0" w:space="0" w:color="auto"/>
            <w:right w:val="none" w:sz="0" w:space="0" w:color="auto"/>
          </w:divBdr>
        </w:div>
        <w:div w:id="1148743465">
          <w:marLeft w:val="0"/>
          <w:marRight w:val="0"/>
          <w:marTop w:val="0"/>
          <w:marBottom w:val="0"/>
          <w:divBdr>
            <w:top w:val="none" w:sz="0" w:space="0" w:color="auto"/>
            <w:left w:val="none" w:sz="0" w:space="0" w:color="auto"/>
            <w:bottom w:val="none" w:sz="0" w:space="0" w:color="auto"/>
            <w:right w:val="none" w:sz="0" w:space="0" w:color="auto"/>
          </w:divBdr>
        </w:div>
        <w:div w:id="781535060">
          <w:marLeft w:val="0"/>
          <w:marRight w:val="0"/>
          <w:marTop w:val="0"/>
          <w:marBottom w:val="0"/>
          <w:divBdr>
            <w:top w:val="none" w:sz="0" w:space="0" w:color="auto"/>
            <w:left w:val="none" w:sz="0" w:space="0" w:color="auto"/>
            <w:bottom w:val="none" w:sz="0" w:space="0" w:color="auto"/>
            <w:right w:val="none" w:sz="0" w:space="0" w:color="auto"/>
          </w:divBdr>
        </w:div>
        <w:div w:id="2031838078">
          <w:marLeft w:val="0"/>
          <w:marRight w:val="0"/>
          <w:marTop w:val="0"/>
          <w:marBottom w:val="0"/>
          <w:divBdr>
            <w:top w:val="none" w:sz="0" w:space="0" w:color="auto"/>
            <w:left w:val="none" w:sz="0" w:space="0" w:color="auto"/>
            <w:bottom w:val="none" w:sz="0" w:space="0" w:color="auto"/>
            <w:right w:val="none" w:sz="0" w:space="0" w:color="auto"/>
          </w:divBdr>
        </w:div>
        <w:div w:id="1941142210">
          <w:marLeft w:val="0"/>
          <w:marRight w:val="0"/>
          <w:marTop w:val="0"/>
          <w:marBottom w:val="0"/>
          <w:divBdr>
            <w:top w:val="none" w:sz="0" w:space="0" w:color="auto"/>
            <w:left w:val="none" w:sz="0" w:space="0" w:color="auto"/>
            <w:bottom w:val="none" w:sz="0" w:space="0" w:color="auto"/>
            <w:right w:val="none" w:sz="0" w:space="0" w:color="auto"/>
          </w:divBdr>
        </w:div>
        <w:div w:id="448818689">
          <w:marLeft w:val="0"/>
          <w:marRight w:val="0"/>
          <w:marTop w:val="0"/>
          <w:marBottom w:val="0"/>
          <w:divBdr>
            <w:top w:val="none" w:sz="0" w:space="0" w:color="auto"/>
            <w:left w:val="none" w:sz="0" w:space="0" w:color="auto"/>
            <w:bottom w:val="none" w:sz="0" w:space="0" w:color="auto"/>
            <w:right w:val="none" w:sz="0" w:space="0" w:color="auto"/>
          </w:divBdr>
        </w:div>
      </w:divsChild>
    </w:div>
    <w:div w:id="1213225446">
      <w:bodyDiv w:val="1"/>
      <w:marLeft w:val="0"/>
      <w:marRight w:val="0"/>
      <w:marTop w:val="0"/>
      <w:marBottom w:val="0"/>
      <w:divBdr>
        <w:top w:val="none" w:sz="0" w:space="0" w:color="auto"/>
        <w:left w:val="none" w:sz="0" w:space="0" w:color="auto"/>
        <w:bottom w:val="none" w:sz="0" w:space="0" w:color="auto"/>
        <w:right w:val="none" w:sz="0" w:space="0" w:color="auto"/>
      </w:divBdr>
      <w:divsChild>
        <w:div w:id="1968970277">
          <w:marLeft w:val="0"/>
          <w:marRight w:val="0"/>
          <w:marTop w:val="0"/>
          <w:marBottom w:val="0"/>
          <w:divBdr>
            <w:top w:val="none" w:sz="0" w:space="0" w:color="auto"/>
            <w:left w:val="none" w:sz="0" w:space="0" w:color="auto"/>
            <w:bottom w:val="none" w:sz="0" w:space="0" w:color="auto"/>
            <w:right w:val="none" w:sz="0" w:space="0" w:color="auto"/>
          </w:divBdr>
        </w:div>
        <w:div w:id="350498428">
          <w:marLeft w:val="0"/>
          <w:marRight w:val="0"/>
          <w:marTop w:val="0"/>
          <w:marBottom w:val="0"/>
          <w:divBdr>
            <w:top w:val="none" w:sz="0" w:space="0" w:color="auto"/>
            <w:left w:val="none" w:sz="0" w:space="0" w:color="auto"/>
            <w:bottom w:val="none" w:sz="0" w:space="0" w:color="auto"/>
            <w:right w:val="none" w:sz="0" w:space="0" w:color="auto"/>
          </w:divBdr>
        </w:div>
        <w:div w:id="1927570445">
          <w:marLeft w:val="0"/>
          <w:marRight w:val="0"/>
          <w:marTop w:val="0"/>
          <w:marBottom w:val="0"/>
          <w:divBdr>
            <w:top w:val="none" w:sz="0" w:space="0" w:color="auto"/>
            <w:left w:val="none" w:sz="0" w:space="0" w:color="auto"/>
            <w:bottom w:val="none" w:sz="0" w:space="0" w:color="auto"/>
            <w:right w:val="none" w:sz="0" w:space="0" w:color="auto"/>
          </w:divBdr>
        </w:div>
        <w:div w:id="1885478554">
          <w:marLeft w:val="0"/>
          <w:marRight w:val="0"/>
          <w:marTop w:val="0"/>
          <w:marBottom w:val="0"/>
          <w:divBdr>
            <w:top w:val="none" w:sz="0" w:space="0" w:color="auto"/>
            <w:left w:val="none" w:sz="0" w:space="0" w:color="auto"/>
            <w:bottom w:val="none" w:sz="0" w:space="0" w:color="auto"/>
            <w:right w:val="none" w:sz="0" w:space="0" w:color="auto"/>
          </w:divBdr>
        </w:div>
        <w:div w:id="2031836024">
          <w:marLeft w:val="0"/>
          <w:marRight w:val="0"/>
          <w:marTop w:val="0"/>
          <w:marBottom w:val="0"/>
          <w:divBdr>
            <w:top w:val="none" w:sz="0" w:space="0" w:color="auto"/>
            <w:left w:val="none" w:sz="0" w:space="0" w:color="auto"/>
            <w:bottom w:val="none" w:sz="0" w:space="0" w:color="auto"/>
            <w:right w:val="none" w:sz="0" w:space="0" w:color="auto"/>
          </w:divBdr>
        </w:div>
        <w:div w:id="861699885">
          <w:marLeft w:val="0"/>
          <w:marRight w:val="0"/>
          <w:marTop w:val="0"/>
          <w:marBottom w:val="0"/>
          <w:divBdr>
            <w:top w:val="none" w:sz="0" w:space="0" w:color="auto"/>
            <w:left w:val="none" w:sz="0" w:space="0" w:color="auto"/>
            <w:bottom w:val="none" w:sz="0" w:space="0" w:color="auto"/>
            <w:right w:val="none" w:sz="0" w:space="0" w:color="auto"/>
          </w:divBdr>
        </w:div>
        <w:div w:id="104885928">
          <w:marLeft w:val="0"/>
          <w:marRight w:val="0"/>
          <w:marTop w:val="0"/>
          <w:marBottom w:val="0"/>
          <w:divBdr>
            <w:top w:val="none" w:sz="0" w:space="0" w:color="auto"/>
            <w:left w:val="none" w:sz="0" w:space="0" w:color="auto"/>
            <w:bottom w:val="none" w:sz="0" w:space="0" w:color="auto"/>
            <w:right w:val="none" w:sz="0" w:space="0" w:color="auto"/>
          </w:divBdr>
        </w:div>
        <w:div w:id="1206986139">
          <w:marLeft w:val="0"/>
          <w:marRight w:val="0"/>
          <w:marTop w:val="0"/>
          <w:marBottom w:val="0"/>
          <w:divBdr>
            <w:top w:val="none" w:sz="0" w:space="0" w:color="auto"/>
            <w:left w:val="none" w:sz="0" w:space="0" w:color="auto"/>
            <w:bottom w:val="none" w:sz="0" w:space="0" w:color="auto"/>
            <w:right w:val="none" w:sz="0" w:space="0" w:color="auto"/>
          </w:divBdr>
        </w:div>
        <w:div w:id="1209879381">
          <w:marLeft w:val="0"/>
          <w:marRight w:val="0"/>
          <w:marTop w:val="0"/>
          <w:marBottom w:val="0"/>
          <w:divBdr>
            <w:top w:val="none" w:sz="0" w:space="0" w:color="auto"/>
            <w:left w:val="none" w:sz="0" w:space="0" w:color="auto"/>
            <w:bottom w:val="none" w:sz="0" w:space="0" w:color="auto"/>
            <w:right w:val="none" w:sz="0" w:space="0" w:color="auto"/>
          </w:divBdr>
        </w:div>
        <w:div w:id="138769476">
          <w:marLeft w:val="0"/>
          <w:marRight w:val="0"/>
          <w:marTop w:val="0"/>
          <w:marBottom w:val="0"/>
          <w:divBdr>
            <w:top w:val="none" w:sz="0" w:space="0" w:color="auto"/>
            <w:left w:val="none" w:sz="0" w:space="0" w:color="auto"/>
            <w:bottom w:val="none" w:sz="0" w:space="0" w:color="auto"/>
            <w:right w:val="none" w:sz="0" w:space="0" w:color="auto"/>
          </w:divBdr>
        </w:div>
        <w:div w:id="1856731160">
          <w:marLeft w:val="0"/>
          <w:marRight w:val="0"/>
          <w:marTop w:val="0"/>
          <w:marBottom w:val="0"/>
          <w:divBdr>
            <w:top w:val="none" w:sz="0" w:space="0" w:color="auto"/>
            <w:left w:val="none" w:sz="0" w:space="0" w:color="auto"/>
            <w:bottom w:val="none" w:sz="0" w:space="0" w:color="auto"/>
            <w:right w:val="none" w:sz="0" w:space="0" w:color="auto"/>
          </w:divBdr>
        </w:div>
        <w:div w:id="1833792771">
          <w:marLeft w:val="0"/>
          <w:marRight w:val="0"/>
          <w:marTop w:val="0"/>
          <w:marBottom w:val="0"/>
          <w:divBdr>
            <w:top w:val="none" w:sz="0" w:space="0" w:color="auto"/>
            <w:left w:val="none" w:sz="0" w:space="0" w:color="auto"/>
            <w:bottom w:val="none" w:sz="0" w:space="0" w:color="auto"/>
            <w:right w:val="none" w:sz="0" w:space="0" w:color="auto"/>
          </w:divBdr>
        </w:div>
        <w:div w:id="379716598">
          <w:marLeft w:val="0"/>
          <w:marRight w:val="0"/>
          <w:marTop w:val="0"/>
          <w:marBottom w:val="0"/>
          <w:divBdr>
            <w:top w:val="none" w:sz="0" w:space="0" w:color="auto"/>
            <w:left w:val="none" w:sz="0" w:space="0" w:color="auto"/>
            <w:bottom w:val="none" w:sz="0" w:space="0" w:color="auto"/>
            <w:right w:val="none" w:sz="0" w:space="0" w:color="auto"/>
          </w:divBdr>
        </w:div>
        <w:div w:id="2104835281">
          <w:marLeft w:val="0"/>
          <w:marRight w:val="0"/>
          <w:marTop w:val="0"/>
          <w:marBottom w:val="0"/>
          <w:divBdr>
            <w:top w:val="none" w:sz="0" w:space="0" w:color="auto"/>
            <w:left w:val="none" w:sz="0" w:space="0" w:color="auto"/>
            <w:bottom w:val="none" w:sz="0" w:space="0" w:color="auto"/>
            <w:right w:val="none" w:sz="0" w:space="0" w:color="auto"/>
          </w:divBdr>
        </w:div>
        <w:div w:id="758330427">
          <w:marLeft w:val="0"/>
          <w:marRight w:val="0"/>
          <w:marTop w:val="0"/>
          <w:marBottom w:val="0"/>
          <w:divBdr>
            <w:top w:val="none" w:sz="0" w:space="0" w:color="auto"/>
            <w:left w:val="none" w:sz="0" w:space="0" w:color="auto"/>
            <w:bottom w:val="none" w:sz="0" w:space="0" w:color="auto"/>
            <w:right w:val="none" w:sz="0" w:space="0" w:color="auto"/>
          </w:divBdr>
        </w:div>
        <w:div w:id="1447499466">
          <w:marLeft w:val="0"/>
          <w:marRight w:val="0"/>
          <w:marTop w:val="0"/>
          <w:marBottom w:val="0"/>
          <w:divBdr>
            <w:top w:val="none" w:sz="0" w:space="0" w:color="auto"/>
            <w:left w:val="none" w:sz="0" w:space="0" w:color="auto"/>
            <w:bottom w:val="none" w:sz="0" w:space="0" w:color="auto"/>
            <w:right w:val="none" w:sz="0" w:space="0" w:color="auto"/>
          </w:divBdr>
        </w:div>
      </w:divsChild>
    </w:div>
    <w:div w:id="1227761739">
      <w:bodyDiv w:val="1"/>
      <w:marLeft w:val="0"/>
      <w:marRight w:val="0"/>
      <w:marTop w:val="0"/>
      <w:marBottom w:val="0"/>
      <w:divBdr>
        <w:top w:val="none" w:sz="0" w:space="0" w:color="auto"/>
        <w:left w:val="none" w:sz="0" w:space="0" w:color="auto"/>
        <w:bottom w:val="none" w:sz="0" w:space="0" w:color="auto"/>
        <w:right w:val="none" w:sz="0" w:space="0" w:color="auto"/>
      </w:divBdr>
      <w:divsChild>
        <w:div w:id="144468341">
          <w:marLeft w:val="0"/>
          <w:marRight w:val="0"/>
          <w:marTop w:val="0"/>
          <w:marBottom w:val="0"/>
          <w:divBdr>
            <w:top w:val="none" w:sz="0" w:space="0" w:color="auto"/>
            <w:left w:val="none" w:sz="0" w:space="0" w:color="auto"/>
            <w:bottom w:val="none" w:sz="0" w:space="0" w:color="auto"/>
            <w:right w:val="none" w:sz="0" w:space="0" w:color="auto"/>
          </w:divBdr>
        </w:div>
        <w:div w:id="1311670247">
          <w:marLeft w:val="0"/>
          <w:marRight w:val="0"/>
          <w:marTop w:val="0"/>
          <w:marBottom w:val="0"/>
          <w:divBdr>
            <w:top w:val="none" w:sz="0" w:space="0" w:color="auto"/>
            <w:left w:val="none" w:sz="0" w:space="0" w:color="auto"/>
            <w:bottom w:val="none" w:sz="0" w:space="0" w:color="auto"/>
            <w:right w:val="none" w:sz="0" w:space="0" w:color="auto"/>
          </w:divBdr>
        </w:div>
        <w:div w:id="1805924506">
          <w:marLeft w:val="0"/>
          <w:marRight w:val="0"/>
          <w:marTop w:val="0"/>
          <w:marBottom w:val="0"/>
          <w:divBdr>
            <w:top w:val="none" w:sz="0" w:space="0" w:color="auto"/>
            <w:left w:val="none" w:sz="0" w:space="0" w:color="auto"/>
            <w:bottom w:val="none" w:sz="0" w:space="0" w:color="auto"/>
            <w:right w:val="none" w:sz="0" w:space="0" w:color="auto"/>
          </w:divBdr>
        </w:div>
        <w:div w:id="28142522">
          <w:marLeft w:val="0"/>
          <w:marRight w:val="0"/>
          <w:marTop w:val="0"/>
          <w:marBottom w:val="0"/>
          <w:divBdr>
            <w:top w:val="none" w:sz="0" w:space="0" w:color="auto"/>
            <w:left w:val="none" w:sz="0" w:space="0" w:color="auto"/>
            <w:bottom w:val="none" w:sz="0" w:space="0" w:color="auto"/>
            <w:right w:val="none" w:sz="0" w:space="0" w:color="auto"/>
          </w:divBdr>
        </w:div>
        <w:div w:id="1896893670">
          <w:marLeft w:val="0"/>
          <w:marRight w:val="0"/>
          <w:marTop w:val="0"/>
          <w:marBottom w:val="0"/>
          <w:divBdr>
            <w:top w:val="none" w:sz="0" w:space="0" w:color="auto"/>
            <w:left w:val="none" w:sz="0" w:space="0" w:color="auto"/>
            <w:bottom w:val="none" w:sz="0" w:space="0" w:color="auto"/>
            <w:right w:val="none" w:sz="0" w:space="0" w:color="auto"/>
          </w:divBdr>
        </w:div>
        <w:div w:id="1051420591">
          <w:marLeft w:val="0"/>
          <w:marRight w:val="0"/>
          <w:marTop w:val="0"/>
          <w:marBottom w:val="0"/>
          <w:divBdr>
            <w:top w:val="none" w:sz="0" w:space="0" w:color="auto"/>
            <w:left w:val="none" w:sz="0" w:space="0" w:color="auto"/>
            <w:bottom w:val="none" w:sz="0" w:space="0" w:color="auto"/>
            <w:right w:val="none" w:sz="0" w:space="0" w:color="auto"/>
          </w:divBdr>
        </w:div>
        <w:div w:id="1445425149">
          <w:marLeft w:val="0"/>
          <w:marRight w:val="0"/>
          <w:marTop w:val="0"/>
          <w:marBottom w:val="0"/>
          <w:divBdr>
            <w:top w:val="none" w:sz="0" w:space="0" w:color="auto"/>
            <w:left w:val="none" w:sz="0" w:space="0" w:color="auto"/>
            <w:bottom w:val="none" w:sz="0" w:space="0" w:color="auto"/>
            <w:right w:val="none" w:sz="0" w:space="0" w:color="auto"/>
          </w:divBdr>
        </w:div>
        <w:div w:id="1941452513">
          <w:marLeft w:val="0"/>
          <w:marRight w:val="0"/>
          <w:marTop w:val="0"/>
          <w:marBottom w:val="0"/>
          <w:divBdr>
            <w:top w:val="none" w:sz="0" w:space="0" w:color="auto"/>
            <w:left w:val="none" w:sz="0" w:space="0" w:color="auto"/>
            <w:bottom w:val="none" w:sz="0" w:space="0" w:color="auto"/>
            <w:right w:val="none" w:sz="0" w:space="0" w:color="auto"/>
          </w:divBdr>
        </w:div>
        <w:div w:id="2034919635">
          <w:marLeft w:val="0"/>
          <w:marRight w:val="0"/>
          <w:marTop w:val="0"/>
          <w:marBottom w:val="0"/>
          <w:divBdr>
            <w:top w:val="none" w:sz="0" w:space="0" w:color="auto"/>
            <w:left w:val="none" w:sz="0" w:space="0" w:color="auto"/>
            <w:bottom w:val="none" w:sz="0" w:space="0" w:color="auto"/>
            <w:right w:val="none" w:sz="0" w:space="0" w:color="auto"/>
          </w:divBdr>
        </w:div>
        <w:div w:id="274756576">
          <w:marLeft w:val="0"/>
          <w:marRight w:val="0"/>
          <w:marTop w:val="0"/>
          <w:marBottom w:val="0"/>
          <w:divBdr>
            <w:top w:val="none" w:sz="0" w:space="0" w:color="auto"/>
            <w:left w:val="none" w:sz="0" w:space="0" w:color="auto"/>
            <w:bottom w:val="none" w:sz="0" w:space="0" w:color="auto"/>
            <w:right w:val="none" w:sz="0" w:space="0" w:color="auto"/>
          </w:divBdr>
        </w:div>
        <w:div w:id="1979677702">
          <w:marLeft w:val="0"/>
          <w:marRight w:val="0"/>
          <w:marTop w:val="0"/>
          <w:marBottom w:val="0"/>
          <w:divBdr>
            <w:top w:val="none" w:sz="0" w:space="0" w:color="auto"/>
            <w:left w:val="none" w:sz="0" w:space="0" w:color="auto"/>
            <w:bottom w:val="none" w:sz="0" w:space="0" w:color="auto"/>
            <w:right w:val="none" w:sz="0" w:space="0" w:color="auto"/>
          </w:divBdr>
        </w:div>
        <w:div w:id="735785492">
          <w:marLeft w:val="0"/>
          <w:marRight w:val="0"/>
          <w:marTop w:val="0"/>
          <w:marBottom w:val="0"/>
          <w:divBdr>
            <w:top w:val="none" w:sz="0" w:space="0" w:color="auto"/>
            <w:left w:val="none" w:sz="0" w:space="0" w:color="auto"/>
            <w:bottom w:val="none" w:sz="0" w:space="0" w:color="auto"/>
            <w:right w:val="none" w:sz="0" w:space="0" w:color="auto"/>
          </w:divBdr>
        </w:div>
        <w:div w:id="1036194359">
          <w:marLeft w:val="0"/>
          <w:marRight w:val="0"/>
          <w:marTop w:val="0"/>
          <w:marBottom w:val="0"/>
          <w:divBdr>
            <w:top w:val="none" w:sz="0" w:space="0" w:color="auto"/>
            <w:left w:val="none" w:sz="0" w:space="0" w:color="auto"/>
            <w:bottom w:val="none" w:sz="0" w:space="0" w:color="auto"/>
            <w:right w:val="none" w:sz="0" w:space="0" w:color="auto"/>
          </w:divBdr>
        </w:div>
        <w:div w:id="1499686444">
          <w:marLeft w:val="0"/>
          <w:marRight w:val="0"/>
          <w:marTop w:val="0"/>
          <w:marBottom w:val="0"/>
          <w:divBdr>
            <w:top w:val="none" w:sz="0" w:space="0" w:color="auto"/>
            <w:left w:val="none" w:sz="0" w:space="0" w:color="auto"/>
            <w:bottom w:val="none" w:sz="0" w:space="0" w:color="auto"/>
            <w:right w:val="none" w:sz="0" w:space="0" w:color="auto"/>
          </w:divBdr>
        </w:div>
        <w:div w:id="1267083308">
          <w:marLeft w:val="0"/>
          <w:marRight w:val="0"/>
          <w:marTop w:val="0"/>
          <w:marBottom w:val="0"/>
          <w:divBdr>
            <w:top w:val="none" w:sz="0" w:space="0" w:color="auto"/>
            <w:left w:val="none" w:sz="0" w:space="0" w:color="auto"/>
            <w:bottom w:val="none" w:sz="0" w:space="0" w:color="auto"/>
            <w:right w:val="none" w:sz="0" w:space="0" w:color="auto"/>
          </w:divBdr>
        </w:div>
        <w:div w:id="1058672724">
          <w:marLeft w:val="0"/>
          <w:marRight w:val="0"/>
          <w:marTop w:val="0"/>
          <w:marBottom w:val="0"/>
          <w:divBdr>
            <w:top w:val="none" w:sz="0" w:space="0" w:color="auto"/>
            <w:left w:val="none" w:sz="0" w:space="0" w:color="auto"/>
            <w:bottom w:val="none" w:sz="0" w:space="0" w:color="auto"/>
            <w:right w:val="none" w:sz="0" w:space="0" w:color="auto"/>
          </w:divBdr>
        </w:div>
        <w:div w:id="357660">
          <w:marLeft w:val="0"/>
          <w:marRight w:val="0"/>
          <w:marTop w:val="0"/>
          <w:marBottom w:val="0"/>
          <w:divBdr>
            <w:top w:val="none" w:sz="0" w:space="0" w:color="auto"/>
            <w:left w:val="none" w:sz="0" w:space="0" w:color="auto"/>
            <w:bottom w:val="none" w:sz="0" w:space="0" w:color="auto"/>
            <w:right w:val="none" w:sz="0" w:space="0" w:color="auto"/>
          </w:divBdr>
        </w:div>
        <w:div w:id="1828009003">
          <w:marLeft w:val="0"/>
          <w:marRight w:val="0"/>
          <w:marTop w:val="0"/>
          <w:marBottom w:val="0"/>
          <w:divBdr>
            <w:top w:val="none" w:sz="0" w:space="0" w:color="auto"/>
            <w:left w:val="none" w:sz="0" w:space="0" w:color="auto"/>
            <w:bottom w:val="none" w:sz="0" w:space="0" w:color="auto"/>
            <w:right w:val="none" w:sz="0" w:space="0" w:color="auto"/>
          </w:divBdr>
        </w:div>
        <w:div w:id="1534002984">
          <w:marLeft w:val="0"/>
          <w:marRight w:val="0"/>
          <w:marTop w:val="0"/>
          <w:marBottom w:val="0"/>
          <w:divBdr>
            <w:top w:val="none" w:sz="0" w:space="0" w:color="auto"/>
            <w:left w:val="none" w:sz="0" w:space="0" w:color="auto"/>
            <w:bottom w:val="none" w:sz="0" w:space="0" w:color="auto"/>
            <w:right w:val="none" w:sz="0" w:space="0" w:color="auto"/>
          </w:divBdr>
        </w:div>
        <w:div w:id="102000706">
          <w:marLeft w:val="0"/>
          <w:marRight w:val="0"/>
          <w:marTop w:val="0"/>
          <w:marBottom w:val="0"/>
          <w:divBdr>
            <w:top w:val="none" w:sz="0" w:space="0" w:color="auto"/>
            <w:left w:val="none" w:sz="0" w:space="0" w:color="auto"/>
            <w:bottom w:val="none" w:sz="0" w:space="0" w:color="auto"/>
            <w:right w:val="none" w:sz="0" w:space="0" w:color="auto"/>
          </w:divBdr>
        </w:div>
        <w:div w:id="1335260220">
          <w:marLeft w:val="0"/>
          <w:marRight w:val="0"/>
          <w:marTop w:val="0"/>
          <w:marBottom w:val="0"/>
          <w:divBdr>
            <w:top w:val="none" w:sz="0" w:space="0" w:color="auto"/>
            <w:left w:val="none" w:sz="0" w:space="0" w:color="auto"/>
            <w:bottom w:val="none" w:sz="0" w:space="0" w:color="auto"/>
            <w:right w:val="none" w:sz="0" w:space="0" w:color="auto"/>
          </w:divBdr>
        </w:div>
        <w:div w:id="1337070328">
          <w:marLeft w:val="0"/>
          <w:marRight w:val="0"/>
          <w:marTop w:val="0"/>
          <w:marBottom w:val="0"/>
          <w:divBdr>
            <w:top w:val="none" w:sz="0" w:space="0" w:color="auto"/>
            <w:left w:val="none" w:sz="0" w:space="0" w:color="auto"/>
            <w:bottom w:val="none" w:sz="0" w:space="0" w:color="auto"/>
            <w:right w:val="none" w:sz="0" w:space="0" w:color="auto"/>
          </w:divBdr>
        </w:div>
      </w:divsChild>
    </w:div>
    <w:div w:id="1229657781">
      <w:bodyDiv w:val="1"/>
      <w:marLeft w:val="0"/>
      <w:marRight w:val="0"/>
      <w:marTop w:val="0"/>
      <w:marBottom w:val="0"/>
      <w:divBdr>
        <w:top w:val="none" w:sz="0" w:space="0" w:color="auto"/>
        <w:left w:val="none" w:sz="0" w:space="0" w:color="auto"/>
        <w:bottom w:val="none" w:sz="0" w:space="0" w:color="auto"/>
        <w:right w:val="none" w:sz="0" w:space="0" w:color="auto"/>
      </w:divBdr>
      <w:divsChild>
        <w:div w:id="1071318204">
          <w:marLeft w:val="0"/>
          <w:marRight w:val="0"/>
          <w:marTop w:val="0"/>
          <w:marBottom w:val="0"/>
          <w:divBdr>
            <w:top w:val="none" w:sz="0" w:space="0" w:color="auto"/>
            <w:left w:val="none" w:sz="0" w:space="0" w:color="auto"/>
            <w:bottom w:val="none" w:sz="0" w:space="0" w:color="auto"/>
            <w:right w:val="none" w:sz="0" w:space="0" w:color="auto"/>
          </w:divBdr>
        </w:div>
        <w:div w:id="714549082">
          <w:marLeft w:val="0"/>
          <w:marRight w:val="0"/>
          <w:marTop w:val="0"/>
          <w:marBottom w:val="0"/>
          <w:divBdr>
            <w:top w:val="none" w:sz="0" w:space="0" w:color="auto"/>
            <w:left w:val="none" w:sz="0" w:space="0" w:color="auto"/>
            <w:bottom w:val="none" w:sz="0" w:space="0" w:color="auto"/>
            <w:right w:val="none" w:sz="0" w:space="0" w:color="auto"/>
          </w:divBdr>
        </w:div>
        <w:div w:id="1211848233">
          <w:marLeft w:val="0"/>
          <w:marRight w:val="0"/>
          <w:marTop w:val="0"/>
          <w:marBottom w:val="0"/>
          <w:divBdr>
            <w:top w:val="none" w:sz="0" w:space="0" w:color="auto"/>
            <w:left w:val="none" w:sz="0" w:space="0" w:color="auto"/>
            <w:bottom w:val="none" w:sz="0" w:space="0" w:color="auto"/>
            <w:right w:val="none" w:sz="0" w:space="0" w:color="auto"/>
          </w:divBdr>
        </w:div>
        <w:div w:id="129984418">
          <w:marLeft w:val="0"/>
          <w:marRight w:val="0"/>
          <w:marTop w:val="0"/>
          <w:marBottom w:val="0"/>
          <w:divBdr>
            <w:top w:val="none" w:sz="0" w:space="0" w:color="auto"/>
            <w:left w:val="none" w:sz="0" w:space="0" w:color="auto"/>
            <w:bottom w:val="none" w:sz="0" w:space="0" w:color="auto"/>
            <w:right w:val="none" w:sz="0" w:space="0" w:color="auto"/>
          </w:divBdr>
        </w:div>
        <w:div w:id="1243294323">
          <w:marLeft w:val="0"/>
          <w:marRight w:val="0"/>
          <w:marTop w:val="0"/>
          <w:marBottom w:val="0"/>
          <w:divBdr>
            <w:top w:val="none" w:sz="0" w:space="0" w:color="auto"/>
            <w:left w:val="none" w:sz="0" w:space="0" w:color="auto"/>
            <w:bottom w:val="none" w:sz="0" w:space="0" w:color="auto"/>
            <w:right w:val="none" w:sz="0" w:space="0" w:color="auto"/>
          </w:divBdr>
        </w:div>
        <w:div w:id="441806543">
          <w:marLeft w:val="0"/>
          <w:marRight w:val="0"/>
          <w:marTop w:val="0"/>
          <w:marBottom w:val="0"/>
          <w:divBdr>
            <w:top w:val="none" w:sz="0" w:space="0" w:color="auto"/>
            <w:left w:val="none" w:sz="0" w:space="0" w:color="auto"/>
            <w:bottom w:val="none" w:sz="0" w:space="0" w:color="auto"/>
            <w:right w:val="none" w:sz="0" w:space="0" w:color="auto"/>
          </w:divBdr>
        </w:div>
        <w:div w:id="579487532">
          <w:marLeft w:val="0"/>
          <w:marRight w:val="0"/>
          <w:marTop w:val="0"/>
          <w:marBottom w:val="0"/>
          <w:divBdr>
            <w:top w:val="none" w:sz="0" w:space="0" w:color="auto"/>
            <w:left w:val="none" w:sz="0" w:space="0" w:color="auto"/>
            <w:bottom w:val="none" w:sz="0" w:space="0" w:color="auto"/>
            <w:right w:val="none" w:sz="0" w:space="0" w:color="auto"/>
          </w:divBdr>
        </w:div>
        <w:div w:id="1881548977">
          <w:marLeft w:val="0"/>
          <w:marRight w:val="0"/>
          <w:marTop w:val="0"/>
          <w:marBottom w:val="0"/>
          <w:divBdr>
            <w:top w:val="none" w:sz="0" w:space="0" w:color="auto"/>
            <w:left w:val="none" w:sz="0" w:space="0" w:color="auto"/>
            <w:bottom w:val="none" w:sz="0" w:space="0" w:color="auto"/>
            <w:right w:val="none" w:sz="0" w:space="0" w:color="auto"/>
          </w:divBdr>
        </w:div>
        <w:div w:id="487206682">
          <w:marLeft w:val="0"/>
          <w:marRight w:val="0"/>
          <w:marTop w:val="0"/>
          <w:marBottom w:val="0"/>
          <w:divBdr>
            <w:top w:val="none" w:sz="0" w:space="0" w:color="auto"/>
            <w:left w:val="none" w:sz="0" w:space="0" w:color="auto"/>
            <w:bottom w:val="none" w:sz="0" w:space="0" w:color="auto"/>
            <w:right w:val="none" w:sz="0" w:space="0" w:color="auto"/>
          </w:divBdr>
        </w:div>
        <w:div w:id="447044944">
          <w:marLeft w:val="0"/>
          <w:marRight w:val="0"/>
          <w:marTop w:val="0"/>
          <w:marBottom w:val="0"/>
          <w:divBdr>
            <w:top w:val="none" w:sz="0" w:space="0" w:color="auto"/>
            <w:left w:val="none" w:sz="0" w:space="0" w:color="auto"/>
            <w:bottom w:val="none" w:sz="0" w:space="0" w:color="auto"/>
            <w:right w:val="none" w:sz="0" w:space="0" w:color="auto"/>
          </w:divBdr>
        </w:div>
        <w:div w:id="1974944015">
          <w:marLeft w:val="0"/>
          <w:marRight w:val="0"/>
          <w:marTop w:val="0"/>
          <w:marBottom w:val="0"/>
          <w:divBdr>
            <w:top w:val="none" w:sz="0" w:space="0" w:color="auto"/>
            <w:left w:val="none" w:sz="0" w:space="0" w:color="auto"/>
            <w:bottom w:val="none" w:sz="0" w:space="0" w:color="auto"/>
            <w:right w:val="none" w:sz="0" w:space="0" w:color="auto"/>
          </w:divBdr>
        </w:div>
        <w:div w:id="127867836">
          <w:marLeft w:val="0"/>
          <w:marRight w:val="0"/>
          <w:marTop w:val="0"/>
          <w:marBottom w:val="0"/>
          <w:divBdr>
            <w:top w:val="none" w:sz="0" w:space="0" w:color="auto"/>
            <w:left w:val="none" w:sz="0" w:space="0" w:color="auto"/>
            <w:bottom w:val="none" w:sz="0" w:space="0" w:color="auto"/>
            <w:right w:val="none" w:sz="0" w:space="0" w:color="auto"/>
          </w:divBdr>
        </w:div>
        <w:div w:id="313147342">
          <w:marLeft w:val="0"/>
          <w:marRight w:val="0"/>
          <w:marTop w:val="0"/>
          <w:marBottom w:val="0"/>
          <w:divBdr>
            <w:top w:val="none" w:sz="0" w:space="0" w:color="auto"/>
            <w:left w:val="none" w:sz="0" w:space="0" w:color="auto"/>
            <w:bottom w:val="none" w:sz="0" w:space="0" w:color="auto"/>
            <w:right w:val="none" w:sz="0" w:space="0" w:color="auto"/>
          </w:divBdr>
        </w:div>
        <w:div w:id="1874883417">
          <w:marLeft w:val="0"/>
          <w:marRight w:val="0"/>
          <w:marTop w:val="0"/>
          <w:marBottom w:val="0"/>
          <w:divBdr>
            <w:top w:val="none" w:sz="0" w:space="0" w:color="auto"/>
            <w:left w:val="none" w:sz="0" w:space="0" w:color="auto"/>
            <w:bottom w:val="none" w:sz="0" w:space="0" w:color="auto"/>
            <w:right w:val="none" w:sz="0" w:space="0" w:color="auto"/>
          </w:divBdr>
        </w:div>
        <w:div w:id="1217745254">
          <w:marLeft w:val="0"/>
          <w:marRight w:val="0"/>
          <w:marTop w:val="0"/>
          <w:marBottom w:val="0"/>
          <w:divBdr>
            <w:top w:val="none" w:sz="0" w:space="0" w:color="auto"/>
            <w:left w:val="none" w:sz="0" w:space="0" w:color="auto"/>
            <w:bottom w:val="none" w:sz="0" w:space="0" w:color="auto"/>
            <w:right w:val="none" w:sz="0" w:space="0" w:color="auto"/>
          </w:divBdr>
        </w:div>
        <w:div w:id="1548106053">
          <w:marLeft w:val="0"/>
          <w:marRight w:val="0"/>
          <w:marTop w:val="0"/>
          <w:marBottom w:val="0"/>
          <w:divBdr>
            <w:top w:val="none" w:sz="0" w:space="0" w:color="auto"/>
            <w:left w:val="none" w:sz="0" w:space="0" w:color="auto"/>
            <w:bottom w:val="none" w:sz="0" w:space="0" w:color="auto"/>
            <w:right w:val="none" w:sz="0" w:space="0" w:color="auto"/>
          </w:divBdr>
        </w:div>
        <w:div w:id="490341229">
          <w:marLeft w:val="0"/>
          <w:marRight w:val="0"/>
          <w:marTop w:val="0"/>
          <w:marBottom w:val="0"/>
          <w:divBdr>
            <w:top w:val="none" w:sz="0" w:space="0" w:color="auto"/>
            <w:left w:val="none" w:sz="0" w:space="0" w:color="auto"/>
            <w:bottom w:val="none" w:sz="0" w:space="0" w:color="auto"/>
            <w:right w:val="none" w:sz="0" w:space="0" w:color="auto"/>
          </w:divBdr>
        </w:div>
        <w:div w:id="2034260386">
          <w:marLeft w:val="0"/>
          <w:marRight w:val="0"/>
          <w:marTop w:val="0"/>
          <w:marBottom w:val="0"/>
          <w:divBdr>
            <w:top w:val="none" w:sz="0" w:space="0" w:color="auto"/>
            <w:left w:val="none" w:sz="0" w:space="0" w:color="auto"/>
            <w:bottom w:val="none" w:sz="0" w:space="0" w:color="auto"/>
            <w:right w:val="none" w:sz="0" w:space="0" w:color="auto"/>
          </w:divBdr>
        </w:div>
        <w:div w:id="916015667">
          <w:marLeft w:val="0"/>
          <w:marRight w:val="0"/>
          <w:marTop w:val="0"/>
          <w:marBottom w:val="0"/>
          <w:divBdr>
            <w:top w:val="none" w:sz="0" w:space="0" w:color="auto"/>
            <w:left w:val="none" w:sz="0" w:space="0" w:color="auto"/>
            <w:bottom w:val="none" w:sz="0" w:space="0" w:color="auto"/>
            <w:right w:val="none" w:sz="0" w:space="0" w:color="auto"/>
          </w:divBdr>
        </w:div>
        <w:div w:id="492794713">
          <w:marLeft w:val="0"/>
          <w:marRight w:val="0"/>
          <w:marTop w:val="0"/>
          <w:marBottom w:val="0"/>
          <w:divBdr>
            <w:top w:val="none" w:sz="0" w:space="0" w:color="auto"/>
            <w:left w:val="none" w:sz="0" w:space="0" w:color="auto"/>
            <w:bottom w:val="none" w:sz="0" w:space="0" w:color="auto"/>
            <w:right w:val="none" w:sz="0" w:space="0" w:color="auto"/>
          </w:divBdr>
        </w:div>
        <w:div w:id="1373648723">
          <w:marLeft w:val="0"/>
          <w:marRight w:val="0"/>
          <w:marTop w:val="0"/>
          <w:marBottom w:val="0"/>
          <w:divBdr>
            <w:top w:val="none" w:sz="0" w:space="0" w:color="auto"/>
            <w:left w:val="none" w:sz="0" w:space="0" w:color="auto"/>
            <w:bottom w:val="none" w:sz="0" w:space="0" w:color="auto"/>
            <w:right w:val="none" w:sz="0" w:space="0" w:color="auto"/>
          </w:divBdr>
        </w:div>
        <w:div w:id="215092714">
          <w:marLeft w:val="0"/>
          <w:marRight w:val="0"/>
          <w:marTop w:val="0"/>
          <w:marBottom w:val="0"/>
          <w:divBdr>
            <w:top w:val="none" w:sz="0" w:space="0" w:color="auto"/>
            <w:left w:val="none" w:sz="0" w:space="0" w:color="auto"/>
            <w:bottom w:val="none" w:sz="0" w:space="0" w:color="auto"/>
            <w:right w:val="none" w:sz="0" w:space="0" w:color="auto"/>
          </w:divBdr>
        </w:div>
      </w:divsChild>
    </w:div>
    <w:div w:id="1230993341">
      <w:bodyDiv w:val="1"/>
      <w:marLeft w:val="0"/>
      <w:marRight w:val="0"/>
      <w:marTop w:val="0"/>
      <w:marBottom w:val="0"/>
      <w:divBdr>
        <w:top w:val="none" w:sz="0" w:space="0" w:color="auto"/>
        <w:left w:val="none" w:sz="0" w:space="0" w:color="auto"/>
        <w:bottom w:val="none" w:sz="0" w:space="0" w:color="auto"/>
        <w:right w:val="none" w:sz="0" w:space="0" w:color="auto"/>
      </w:divBdr>
      <w:divsChild>
        <w:div w:id="734158616">
          <w:marLeft w:val="0"/>
          <w:marRight w:val="0"/>
          <w:marTop w:val="0"/>
          <w:marBottom w:val="0"/>
          <w:divBdr>
            <w:top w:val="none" w:sz="0" w:space="0" w:color="auto"/>
            <w:left w:val="none" w:sz="0" w:space="0" w:color="auto"/>
            <w:bottom w:val="none" w:sz="0" w:space="0" w:color="auto"/>
            <w:right w:val="none" w:sz="0" w:space="0" w:color="auto"/>
          </w:divBdr>
        </w:div>
        <w:div w:id="1137603144">
          <w:marLeft w:val="0"/>
          <w:marRight w:val="0"/>
          <w:marTop w:val="0"/>
          <w:marBottom w:val="0"/>
          <w:divBdr>
            <w:top w:val="none" w:sz="0" w:space="0" w:color="auto"/>
            <w:left w:val="none" w:sz="0" w:space="0" w:color="auto"/>
            <w:bottom w:val="none" w:sz="0" w:space="0" w:color="auto"/>
            <w:right w:val="none" w:sz="0" w:space="0" w:color="auto"/>
          </w:divBdr>
        </w:div>
        <w:div w:id="1707872386">
          <w:marLeft w:val="0"/>
          <w:marRight w:val="0"/>
          <w:marTop w:val="0"/>
          <w:marBottom w:val="0"/>
          <w:divBdr>
            <w:top w:val="none" w:sz="0" w:space="0" w:color="auto"/>
            <w:left w:val="none" w:sz="0" w:space="0" w:color="auto"/>
            <w:bottom w:val="none" w:sz="0" w:space="0" w:color="auto"/>
            <w:right w:val="none" w:sz="0" w:space="0" w:color="auto"/>
          </w:divBdr>
        </w:div>
        <w:div w:id="1581871017">
          <w:marLeft w:val="0"/>
          <w:marRight w:val="0"/>
          <w:marTop w:val="0"/>
          <w:marBottom w:val="0"/>
          <w:divBdr>
            <w:top w:val="none" w:sz="0" w:space="0" w:color="auto"/>
            <w:left w:val="none" w:sz="0" w:space="0" w:color="auto"/>
            <w:bottom w:val="none" w:sz="0" w:space="0" w:color="auto"/>
            <w:right w:val="none" w:sz="0" w:space="0" w:color="auto"/>
          </w:divBdr>
        </w:div>
        <w:div w:id="1632591379">
          <w:marLeft w:val="0"/>
          <w:marRight w:val="0"/>
          <w:marTop w:val="0"/>
          <w:marBottom w:val="0"/>
          <w:divBdr>
            <w:top w:val="none" w:sz="0" w:space="0" w:color="auto"/>
            <w:left w:val="none" w:sz="0" w:space="0" w:color="auto"/>
            <w:bottom w:val="none" w:sz="0" w:space="0" w:color="auto"/>
            <w:right w:val="none" w:sz="0" w:space="0" w:color="auto"/>
          </w:divBdr>
        </w:div>
        <w:div w:id="380639410">
          <w:marLeft w:val="0"/>
          <w:marRight w:val="0"/>
          <w:marTop w:val="0"/>
          <w:marBottom w:val="0"/>
          <w:divBdr>
            <w:top w:val="none" w:sz="0" w:space="0" w:color="auto"/>
            <w:left w:val="none" w:sz="0" w:space="0" w:color="auto"/>
            <w:bottom w:val="none" w:sz="0" w:space="0" w:color="auto"/>
            <w:right w:val="none" w:sz="0" w:space="0" w:color="auto"/>
          </w:divBdr>
        </w:div>
        <w:div w:id="1655794652">
          <w:marLeft w:val="0"/>
          <w:marRight w:val="0"/>
          <w:marTop w:val="0"/>
          <w:marBottom w:val="0"/>
          <w:divBdr>
            <w:top w:val="none" w:sz="0" w:space="0" w:color="auto"/>
            <w:left w:val="none" w:sz="0" w:space="0" w:color="auto"/>
            <w:bottom w:val="none" w:sz="0" w:space="0" w:color="auto"/>
            <w:right w:val="none" w:sz="0" w:space="0" w:color="auto"/>
          </w:divBdr>
        </w:div>
        <w:div w:id="54666840">
          <w:marLeft w:val="0"/>
          <w:marRight w:val="0"/>
          <w:marTop w:val="0"/>
          <w:marBottom w:val="0"/>
          <w:divBdr>
            <w:top w:val="none" w:sz="0" w:space="0" w:color="auto"/>
            <w:left w:val="none" w:sz="0" w:space="0" w:color="auto"/>
            <w:bottom w:val="none" w:sz="0" w:space="0" w:color="auto"/>
            <w:right w:val="none" w:sz="0" w:space="0" w:color="auto"/>
          </w:divBdr>
        </w:div>
        <w:div w:id="403722930">
          <w:marLeft w:val="0"/>
          <w:marRight w:val="0"/>
          <w:marTop w:val="0"/>
          <w:marBottom w:val="0"/>
          <w:divBdr>
            <w:top w:val="none" w:sz="0" w:space="0" w:color="auto"/>
            <w:left w:val="none" w:sz="0" w:space="0" w:color="auto"/>
            <w:bottom w:val="none" w:sz="0" w:space="0" w:color="auto"/>
            <w:right w:val="none" w:sz="0" w:space="0" w:color="auto"/>
          </w:divBdr>
        </w:div>
        <w:div w:id="641078810">
          <w:marLeft w:val="0"/>
          <w:marRight w:val="0"/>
          <w:marTop w:val="0"/>
          <w:marBottom w:val="0"/>
          <w:divBdr>
            <w:top w:val="none" w:sz="0" w:space="0" w:color="auto"/>
            <w:left w:val="none" w:sz="0" w:space="0" w:color="auto"/>
            <w:bottom w:val="none" w:sz="0" w:space="0" w:color="auto"/>
            <w:right w:val="none" w:sz="0" w:space="0" w:color="auto"/>
          </w:divBdr>
        </w:div>
        <w:div w:id="1704666590">
          <w:marLeft w:val="0"/>
          <w:marRight w:val="0"/>
          <w:marTop w:val="0"/>
          <w:marBottom w:val="0"/>
          <w:divBdr>
            <w:top w:val="none" w:sz="0" w:space="0" w:color="auto"/>
            <w:left w:val="none" w:sz="0" w:space="0" w:color="auto"/>
            <w:bottom w:val="none" w:sz="0" w:space="0" w:color="auto"/>
            <w:right w:val="none" w:sz="0" w:space="0" w:color="auto"/>
          </w:divBdr>
        </w:div>
        <w:div w:id="1345786991">
          <w:marLeft w:val="0"/>
          <w:marRight w:val="0"/>
          <w:marTop w:val="0"/>
          <w:marBottom w:val="0"/>
          <w:divBdr>
            <w:top w:val="none" w:sz="0" w:space="0" w:color="auto"/>
            <w:left w:val="none" w:sz="0" w:space="0" w:color="auto"/>
            <w:bottom w:val="none" w:sz="0" w:space="0" w:color="auto"/>
            <w:right w:val="none" w:sz="0" w:space="0" w:color="auto"/>
          </w:divBdr>
        </w:div>
        <w:div w:id="1645087747">
          <w:marLeft w:val="0"/>
          <w:marRight w:val="0"/>
          <w:marTop w:val="0"/>
          <w:marBottom w:val="0"/>
          <w:divBdr>
            <w:top w:val="none" w:sz="0" w:space="0" w:color="auto"/>
            <w:left w:val="none" w:sz="0" w:space="0" w:color="auto"/>
            <w:bottom w:val="none" w:sz="0" w:space="0" w:color="auto"/>
            <w:right w:val="none" w:sz="0" w:space="0" w:color="auto"/>
          </w:divBdr>
        </w:div>
        <w:div w:id="1207645062">
          <w:marLeft w:val="0"/>
          <w:marRight w:val="0"/>
          <w:marTop w:val="0"/>
          <w:marBottom w:val="0"/>
          <w:divBdr>
            <w:top w:val="none" w:sz="0" w:space="0" w:color="auto"/>
            <w:left w:val="none" w:sz="0" w:space="0" w:color="auto"/>
            <w:bottom w:val="none" w:sz="0" w:space="0" w:color="auto"/>
            <w:right w:val="none" w:sz="0" w:space="0" w:color="auto"/>
          </w:divBdr>
        </w:div>
        <w:div w:id="1091509911">
          <w:marLeft w:val="0"/>
          <w:marRight w:val="0"/>
          <w:marTop w:val="0"/>
          <w:marBottom w:val="0"/>
          <w:divBdr>
            <w:top w:val="none" w:sz="0" w:space="0" w:color="auto"/>
            <w:left w:val="none" w:sz="0" w:space="0" w:color="auto"/>
            <w:bottom w:val="none" w:sz="0" w:space="0" w:color="auto"/>
            <w:right w:val="none" w:sz="0" w:space="0" w:color="auto"/>
          </w:divBdr>
        </w:div>
        <w:div w:id="615526076">
          <w:marLeft w:val="0"/>
          <w:marRight w:val="0"/>
          <w:marTop w:val="0"/>
          <w:marBottom w:val="0"/>
          <w:divBdr>
            <w:top w:val="none" w:sz="0" w:space="0" w:color="auto"/>
            <w:left w:val="none" w:sz="0" w:space="0" w:color="auto"/>
            <w:bottom w:val="none" w:sz="0" w:space="0" w:color="auto"/>
            <w:right w:val="none" w:sz="0" w:space="0" w:color="auto"/>
          </w:divBdr>
        </w:div>
        <w:div w:id="1958750631">
          <w:marLeft w:val="0"/>
          <w:marRight w:val="0"/>
          <w:marTop w:val="0"/>
          <w:marBottom w:val="0"/>
          <w:divBdr>
            <w:top w:val="none" w:sz="0" w:space="0" w:color="auto"/>
            <w:left w:val="none" w:sz="0" w:space="0" w:color="auto"/>
            <w:bottom w:val="none" w:sz="0" w:space="0" w:color="auto"/>
            <w:right w:val="none" w:sz="0" w:space="0" w:color="auto"/>
          </w:divBdr>
        </w:div>
        <w:div w:id="190337849">
          <w:marLeft w:val="0"/>
          <w:marRight w:val="0"/>
          <w:marTop w:val="0"/>
          <w:marBottom w:val="0"/>
          <w:divBdr>
            <w:top w:val="none" w:sz="0" w:space="0" w:color="auto"/>
            <w:left w:val="none" w:sz="0" w:space="0" w:color="auto"/>
            <w:bottom w:val="none" w:sz="0" w:space="0" w:color="auto"/>
            <w:right w:val="none" w:sz="0" w:space="0" w:color="auto"/>
          </w:divBdr>
        </w:div>
        <w:div w:id="1686907900">
          <w:marLeft w:val="0"/>
          <w:marRight w:val="0"/>
          <w:marTop w:val="0"/>
          <w:marBottom w:val="0"/>
          <w:divBdr>
            <w:top w:val="none" w:sz="0" w:space="0" w:color="auto"/>
            <w:left w:val="none" w:sz="0" w:space="0" w:color="auto"/>
            <w:bottom w:val="none" w:sz="0" w:space="0" w:color="auto"/>
            <w:right w:val="none" w:sz="0" w:space="0" w:color="auto"/>
          </w:divBdr>
        </w:div>
        <w:div w:id="10304177">
          <w:marLeft w:val="0"/>
          <w:marRight w:val="0"/>
          <w:marTop w:val="0"/>
          <w:marBottom w:val="0"/>
          <w:divBdr>
            <w:top w:val="none" w:sz="0" w:space="0" w:color="auto"/>
            <w:left w:val="none" w:sz="0" w:space="0" w:color="auto"/>
            <w:bottom w:val="none" w:sz="0" w:space="0" w:color="auto"/>
            <w:right w:val="none" w:sz="0" w:space="0" w:color="auto"/>
          </w:divBdr>
        </w:div>
        <w:div w:id="563874709">
          <w:marLeft w:val="0"/>
          <w:marRight w:val="0"/>
          <w:marTop w:val="0"/>
          <w:marBottom w:val="0"/>
          <w:divBdr>
            <w:top w:val="none" w:sz="0" w:space="0" w:color="auto"/>
            <w:left w:val="none" w:sz="0" w:space="0" w:color="auto"/>
            <w:bottom w:val="none" w:sz="0" w:space="0" w:color="auto"/>
            <w:right w:val="none" w:sz="0" w:space="0" w:color="auto"/>
          </w:divBdr>
        </w:div>
        <w:div w:id="1545943934">
          <w:marLeft w:val="0"/>
          <w:marRight w:val="0"/>
          <w:marTop w:val="0"/>
          <w:marBottom w:val="0"/>
          <w:divBdr>
            <w:top w:val="none" w:sz="0" w:space="0" w:color="auto"/>
            <w:left w:val="none" w:sz="0" w:space="0" w:color="auto"/>
            <w:bottom w:val="none" w:sz="0" w:space="0" w:color="auto"/>
            <w:right w:val="none" w:sz="0" w:space="0" w:color="auto"/>
          </w:divBdr>
        </w:div>
        <w:div w:id="1849901075">
          <w:marLeft w:val="0"/>
          <w:marRight w:val="0"/>
          <w:marTop w:val="0"/>
          <w:marBottom w:val="0"/>
          <w:divBdr>
            <w:top w:val="none" w:sz="0" w:space="0" w:color="auto"/>
            <w:left w:val="none" w:sz="0" w:space="0" w:color="auto"/>
            <w:bottom w:val="none" w:sz="0" w:space="0" w:color="auto"/>
            <w:right w:val="none" w:sz="0" w:space="0" w:color="auto"/>
          </w:divBdr>
        </w:div>
        <w:div w:id="914318524">
          <w:marLeft w:val="0"/>
          <w:marRight w:val="0"/>
          <w:marTop w:val="0"/>
          <w:marBottom w:val="0"/>
          <w:divBdr>
            <w:top w:val="none" w:sz="0" w:space="0" w:color="auto"/>
            <w:left w:val="none" w:sz="0" w:space="0" w:color="auto"/>
            <w:bottom w:val="none" w:sz="0" w:space="0" w:color="auto"/>
            <w:right w:val="none" w:sz="0" w:space="0" w:color="auto"/>
          </w:divBdr>
        </w:div>
        <w:div w:id="549272391">
          <w:marLeft w:val="0"/>
          <w:marRight w:val="0"/>
          <w:marTop w:val="0"/>
          <w:marBottom w:val="0"/>
          <w:divBdr>
            <w:top w:val="none" w:sz="0" w:space="0" w:color="auto"/>
            <w:left w:val="none" w:sz="0" w:space="0" w:color="auto"/>
            <w:bottom w:val="none" w:sz="0" w:space="0" w:color="auto"/>
            <w:right w:val="none" w:sz="0" w:space="0" w:color="auto"/>
          </w:divBdr>
        </w:div>
        <w:div w:id="890919789">
          <w:marLeft w:val="0"/>
          <w:marRight w:val="0"/>
          <w:marTop w:val="0"/>
          <w:marBottom w:val="0"/>
          <w:divBdr>
            <w:top w:val="none" w:sz="0" w:space="0" w:color="auto"/>
            <w:left w:val="none" w:sz="0" w:space="0" w:color="auto"/>
            <w:bottom w:val="none" w:sz="0" w:space="0" w:color="auto"/>
            <w:right w:val="none" w:sz="0" w:space="0" w:color="auto"/>
          </w:divBdr>
        </w:div>
        <w:div w:id="2010867740">
          <w:marLeft w:val="0"/>
          <w:marRight w:val="0"/>
          <w:marTop w:val="0"/>
          <w:marBottom w:val="0"/>
          <w:divBdr>
            <w:top w:val="none" w:sz="0" w:space="0" w:color="auto"/>
            <w:left w:val="none" w:sz="0" w:space="0" w:color="auto"/>
            <w:bottom w:val="none" w:sz="0" w:space="0" w:color="auto"/>
            <w:right w:val="none" w:sz="0" w:space="0" w:color="auto"/>
          </w:divBdr>
        </w:div>
        <w:div w:id="402141841">
          <w:marLeft w:val="0"/>
          <w:marRight w:val="0"/>
          <w:marTop w:val="0"/>
          <w:marBottom w:val="0"/>
          <w:divBdr>
            <w:top w:val="none" w:sz="0" w:space="0" w:color="auto"/>
            <w:left w:val="none" w:sz="0" w:space="0" w:color="auto"/>
            <w:bottom w:val="none" w:sz="0" w:space="0" w:color="auto"/>
            <w:right w:val="none" w:sz="0" w:space="0" w:color="auto"/>
          </w:divBdr>
        </w:div>
        <w:div w:id="2084520487">
          <w:marLeft w:val="0"/>
          <w:marRight w:val="0"/>
          <w:marTop w:val="0"/>
          <w:marBottom w:val="0"/>
          <w:divBdr>
            <w:top w:val="none" w:sz="0" w:space="0" w:color="auto"/>
            <w:left w:val="none" w:sz="0" w:space="0" w:color="auto"/>
            <w:bottom w:val="none" w:sz="0" w:space="0" w:color="auto"/>
            <w:right w:val="none" w:sz="0" w:space="0" w:color="auto"/>
          </w:divBdr>
        </w:div>
        <w:div w:id="1720007708">
          <w:marLeft w:val="0"/>
          <w:marRight w:val="0"/>
          <w:marTop w:val="0"/>
          <w:marBottom w:val="0"/>
          <w:divBdr>
            <w:top w:val="none" w:sz="0" w:space="0" w:color="auto"/>
            <w:left w:val="none" w:sz="0" w:space="0" w:color="auto"/>
            <w:bottom w:val="none" w:sz="0" w:space="0" w:color="auto"/>
            <w:right w:val="none" w:sz="0" w:space="0" w:color="auto"/>
          </w:divBdr>
        </w:div>
        <w:div w:id="450051357">
          <w:marLeft w:val="0"/>
          <w:marRight w:val="0"/>
          <w:marTop w:val="0"/>
          <w:marBottom w:val="0"/>
          <w:divBdr>
            <w:top w:val="none" w:sz="0" w:space="0" w:color="auto"/>
            <w:left w:val="none" w:sz="0" w:space="0" w:color="auto"/>
            <w:bottom w:val="none" w:sz="0" w:space="0" w:color="auto"/>
            <w:right w:val="none" w:sz="0" w:space="0" w:color="auto"/>
          </w:divBdr>
        </w:div>
        <w:div w:id="429081945">
          <w:marLeft w:val="0"/>
          <w:marRight w:val="0"/>
          <w:marTop w:val="0"/>
          <w:marBottom w:val="0"/>
          <w:divBdr>
            <w:top w:val="none" w:sz="0" w:space="0" w:color="auto"/>
            <w:left w:val="none" w:sz="0" w:space="0" w:color="auto"/>
            <w:bottom w:val="none" w:sz="0" w:space="0" w:color="auto"/>
            <w:right w:val="none" w:sz="0" w:space="0" w:color="auto"/>
          </w:divBdr>
        </w:div>
        <w:div w:id="188035257">
          <w:marLeft w:val="0"/>
          <w:marRight w:val="0"/>
          <w:marTop w:val="0"/>
          <w:marBottom w:val="0"/>
          <w:divBdr>
            <w:top w:val="none" w:sz="0" w:space="0" w:color="auto"/>
            <w:left w:val="none" w:sz="0" w:space="0" w:color="auto"/>
            <w:bottom w:val="none" w:sz="0" w:space="0" w:color="auto"/>
            <w:right w:val="none" w:sz="0" w:space="0" w:color="auto"/>
          </w:divBdr>
        </w:div>
        <w:div w:id="1245529115">
          <w:marLeft w:val="0"/>
          <w:marRight w:val="0"/>
          <w:marTop w:val="0"/>
          <w:marBottom w:val="0"/>
          <w:divBdr>
            <w:top w:val="none" w:sz="0" w:space="0" w:color="auto"/>
            <w:left w:val="none" w:sz="0" w:space="0" w:color="auto"/>
            <w:bottom w:val="none" w:sz="0" w:space="0" w:color="auto"/>
            <w:right w:val="none" w:sz="0" w:space="0" w:color="auto"/>
          </w:divBdr>
          <w:divsChild>
            <w:div w:id="78599515">
              <w:marLeft w:val="0"/>
              <w:marRight w:val="0"/>
              <w:marTop w:val="0"/>
              <w:marBottom w:val="0"/>
              <w:divBdr>
                <w:top w:val="none" w:sz="0" w:space="0" w:color="auto"/>
                <w:left w:val="none" w:sz="0" w:space="0" w:color="auto"/>
                <w:bottom w:val="none" w:sz="0" w:space="0" w:color="auto"/>
                <w:right w:val="none" w:sz="0" w:space="0" w:color="auto"/>
              </w:divBdr>
              <w:divsChild>
                <w:div w:id="1325164179">
                  <w:marLeft w:val="0"/>
                  <w:marRight w:val="0"/>
                  <w:marTop w:val="0"/>
                  <w:marBottom w:val="0"/>
                  <w:divBdr>
                    <w:top w:val="none" w:sz="0" w:space="0" w:color="auto"/>
                    <w:left w:val="none" w:sz="0" w:space="0" w:color="auto"/>
                    <w:bottom w:val="none" w:sz="0" w:space="0" w:color="auto"/>
                    <w:right w:val="none" w:sz="0" w:space="0" w:color="auto"/>
                  </w:divBdr>
                </w:div>
                <w:div w:id="862715927">
                  <w:marLeft w:val="0"/>
                  <w:marRight w:val="0"/>
                  <w:marTop w:val="0"/>
                  <w:marBottom w:val="0"/>
                  <w:divBdr>
                    <w:top w:val="none" w:sz="0" w:space="0" w:color="auto"/>
                    <w:left w:val="none" w:sz="0" w:space="0" w:color="auto"/>
                    <w:bottom w:val="none" w:sz="0" w:space="0" w:color="auto"/>
                    <w:right w:val="none" w:sz="0" w:space="0" w:color="auto"/>
                  </w:divBdr>
                </w:div>
                <w:div w:id="225339250">
                  <w:marLeft w:val="0"/>
                  <w:marRight w:val="0"/>
                  <w:marTop w:val="0"/>
                  <w:marBottom w:val="0"/>
                  <w:divBdr>
                    <w:top w:val="none" w:sz="0" w:space="0" w:color="auto"/>
                    <w:left w:val="none" w:sz="0" w:space="0" w:color="auto"/>
                    <w:bottom w:val="none" w:sz="0" w:space="0" w:color="auto"/>
                    <w:right w:val="none" w:sz="0" w:space="0" w:color="auto"/>
                  </w:divBdr>
                </w:div>
                <w:div w:id="591161993">
                  <w:marLeft w:val="0"/>
                  <w:marRight w:val="0"/>
                  <w:marTop w:val="0"/>
                  <w:marBottom w:val="0"/>
                  <w:divBdr>
                    <w:top w:val="none" w:sz="0" w:space="0" w:color="auto"/>
                    <w:left w:val="none" w:sz="0" w:space="0" w:color="auto"/>
                    <w:bottom w:val="none" w:sz="0" w:space="0" w:color="auto"/>
                    <w:right w:val="none" w:sz="0" w:space="0" w:color="auto"/>
                  </w:divBdr>
                </w:div>
                <w:div w:id="698898691">
                  <w:marLeft w:val="0"/>
                  <w:marRight w:val="0"/>
                  <w:marTop w:val="0"/>
                  <w:marBottom w:val="0"/>
                  <w:divBdr>
                    <w:top w:val="none" w:sz="0" w:space="0" w:color="auto"/>
                    <w:left w:val="none" w:sz="0" w:space="0" w:color="auto"/>
                    <w:bottom w:val="none" w:sz="0" w:space="0" w:color="auto"/>
                    <w:right w:val="none" w:sz="0" w:space="0" w:color="auto"/>
                  </w:divBdr>
                </w:div>
                <w:div w:id="1810780556">
                  <w:marLeft w:val="0"/>
                  <w:marRight w:val="0"/>
                  <w:marTop w:val="0"/>
                  <w:marBottom w:val="0"/>
                  <w:divBdr>
                    <w:top w:val="none" w:sz="0" w:space="0" w:color="auto"/>
                    <w:left w:val="none" w:sz="0" w:space="0" w:color="auto"/>
                    <w:bottom w:val="none" w:sz="0" w:space="0" w:color="auto"/>
                    <w:right w:val="none" w:sz="0" w:space="0" w:color="auto"/>
                  </w:divBdr>
                </w:div>
                <w:div w:id="191844038">
                  <w:marLeft w:val="0"/>
                  <w:marRight w:val="0"/>
                  <w:marTop w:val="0"/>
                  <w:marBottom w:val="0"/>
                  <w:divBdr>
                    <w:top w:val="none" w:sz="0" w:space="0" w:color="auto"/>
                    <w:left w:val="none" w:sz="0" w:space="0" w:color="auto"/>
                    <w:bottom w:val="none" w:sz="0" w:space="0" w:color="auto"/>
                    <w:right w:val="none" w:sz="0" w:space="0" w:color="auto"/>
                  </w:divBdr>
                </w:div>
                <w:div w:id="752165511">
                  <w:marLeft w:val="0"/>
                  <w:marRight w:val="0"/>
                  <w:marTop w:val="0"/>
                  <w:marBottom w:val="0"/>
                  <w:divBdr>
                    <w:top w:val="none" w:sz="0" w:space="0" w:color="auto"/>
                    <w:left w:val="none" w:sz="0" w:space="0" w:color="auto"/>
                    <w:bottom w:val="none" w:sz="0" w:space="0" w:color="auto"/>
                    <w:right w:val="none" w:sz="0" w:space="0" w:color="auto"/>
                  </w:divBdr>
                </w:div>
                <w:div w:id="536433489">
                  <w:marLeft w:val="0"/>
                  <w:marRight w:val="0"/>
                  <w:marTop w:val="0"/>
                  <w:marBottom w:val="0"/>
                  <w:divBdr>
                    <w:top w:val="none" w:sz="0" w:space="0" w:color="auto"/>
                    <w:left w:val="none" w:sz="0" w:space="0" w:color="auto"/>
                    <w:bottom w:val="none" w:sz="0" w:space="0" w:color="auto"/>
                    <w:right w:val="none" w:sz="0" w:space="0" w:color="auto"/>
                  </w:divBdr>
                </w:div>
                <w:div w:id="1953054409">
                  <w:marLeft w:val="0"/>
                  <w:marRight w:val="0"/>
                  <w:marTop w:val="0"/>
                  <w:marBottom w:val="0"/>
                  <w:divBdr>
                    <w:top w:val="none" w:sz="0" w:space="0" w:color="auto"/>
                    <w:left w:val="none" w:sz="0" w:space="0" w:color="auto"/>
                    <w:bottom w:val="none" w:sz="0" w:space="0" w:color="auto"/>
                    <w:right w:val="none" w:sz="0" w:space="0" w:color="auto"/>
                  </w:divBdr>
                </w:div>
                <w:div w:id="1133985866">
                  <w:marLeft w:val="0"/>
                  <w:marRight w:val="0"/>
                  <w:marTop w:val="0"/>
                  <w:marBottom w:val="0"/>
                  <w:divBdr>
                    <w:top w:val="none" w:sz="0" w:space="0" w:color="auto"/>
                    <w:left w:val="none" w:sz="0" w:space="0" w:color="auto"/>
                    <w:bottom w:val="none" w:sz="0" w:space="0" w:color="auto"/>
                    <w:right w:val="none" w:sz="0" w:space="0" w:color="auto"/>
                  </w:divBdr>
                </w:div>
                <w:div w:id="1878810646">
                  <w:marLeft w:val="0"/>
                  <w:marRight w:val="0"/>
                  <w:marTop w:val="0"/>
                  <w:marBottom w:val="0"/>
                  <w:divBdr>
                    <w:top w:val="none" w:sz="0" w:space="0" w:color="auto"/>
                    <w:left w:val="none" w:sz="0" w:space="0" w:color="auto"/>
                    <w:bottom w:val="none" w:sz="0" w:space="0" w:color="auto"/>
                    <w:right w:val="none" w:sz="0" w:space="0" w:color="auto"/>
                  </w:divBdr>
                </w:div>
                <w:div w:id="1219516038">
                  <w:marLeft w:val="0"/>
                  <w:marRight w:val="0"/>
                  <w:marTop w:val="0"/>
                  <w:marBottom w:val="0"/>
                  <w:divBdr>
                    <w:top w:val="none" w:sz="0" w:space="0" w:color="auto"/>
                    <w:left w:val="none" w:sz="0" w:space="0" w:color="auto"/>
                    <w:bottom w:val="none" w:sz="0" w:space="0" w:color="auto"/>
                    <w:right w:val="none" w:sz="0" w:space="0" w:color="auto"/>
                  </w:divBdr>
                </w:div>
                <w:div w:id="111940050">
                  <w:marLeft w:val="0"/>
                  <w:marRight w:val="0"/>
                  <w:marTop w:val="0"/>
                  <w:marBottom w:val="0"/>
                  <w:divBdr>
                    <w:top w:val="none" w:sz="0" w:space="0" w:color="auto"/>
                    <w:left w:val="none" w:sz="0" w:space="0" w:color="auto"/>
                    <w:bottom w:val="none" w:sz="0" w:space="0" w:color="auto"/>
                    <w:right w:val="none" w:sz="0" w:space="0" w:color="auto"/>
                  </w:divBdr>
                </w:div>
                <w:div w:id="937830128">
                  <w:marLeft w:val="0"/>
                  <w:marRight w:val="0"/>
                  <w:marTop w:val="0"/>
                  <w:marBottom w:val="0"/>
                  <w:divBdr>
                    <w:top w:val="none" w:sz="0" w:space="0" w:color="auto"/>
                    <w:left w:val="none" w:sz="0" w:space="0" w:color="auto"/>
                    <w:bottom w:val="none" w:sz="0" w:space="0" w:color="auto"/>
                    <w:right w:val="none" w:sz="0" w:space="0" w:color="auto"/>
                  </w:divBdr>
                </w:div>
                <w:div w:id="1517422006">
                  <w:marLeft w:val="0"/>
                  <w:marRight w:val="0"/>
                  <w:marTop w:val="0"/>
                  <w:marBottom w:val="0"/>
                  <w:divBdr>
                    <w:top w:val="none" w:sz="0" w:space="0" w:color="auto"/>
                    <w:left w:val="none" w:sz="0" w:space="0" w:color="auto"/>
                    <w:bottom w:val="none" w:sz="0" w:space="0" w:color="auto"/>
                    <w:right w:val="none" w:sz="0" w:space="0" w:color="auto"/>
                  </w:divBdr>
                </w:div>
                <w:div w:id="795414240">
                  <w:marLeft w:val="0"/>
                  <w:marRight w:val="0"/>
                  <w:marTop w:val="0"/>
                  <w:marBottom w:val="0"/>
                  <w:divBdr>
                    <w:top w:val="none" w:sz="0" w:space="0" w:color="auto"/>
                    <w:left w:val="none" w:sz="0" w:space="0" w:color="auto"/>
                    <w:bottom w:val="none" w:sz="0" w:space="0" w:color="auto"/>
                    <w:right w:val="none" w:sz="0" w:space="0" w:color="auto"/>
                  </w:divBdr>
                </w:div>
                <w:div w:id="802504437">
                  <w:marLeft w:val="0"/>
                  <w:marRight w:val="0"/>
                  <w:marTop w:val="0"/>
                  <w:marBottom w:val="0"/>
                  <w:divBdr>
                    <w:top w:val="none" w:sz="0" w:space="0" w:color="auto"/>
                    <w:left w:val="none" w:sz="0" w:space="0" w:color="auto"/>
                    <w:bottom w:val="none" w:sz="0" w:space="0" w:color="auto"/>
                    <w:right w:val="none" w:sz="0" w:space="0" w:color="auto"/>
                  </w:divBdr>
                </w:div>
                <w:div w:id="1742486751">
                  <w:marLeft w:val="0"/>
                  <w:marRight w:val="0"/>
                  <w:marTop w:val="0"/>
                  <w:marBottom w:val="0"/>
                  <w:divBdr>
                    <w:top w:val="none" w:sz="0" w:space="0" w:color="auto"/>
                    <w:left w:val="none" w:sz="0" w:space="0" w:color="auto"/>
                    <w:bottom w:val="none" w:sz="0" w:space="0" w:color="auto"/>
                    <w:right w:val="none" w:sz="0" w:space="0" w:color="auto"/>
                  </w:divBdr>
                </w:div>
                <w:div w:id="1316255391">
                  <w:marLeft w:val="0"/>
                  <w:marRight w:val="0"/>
                  <w:marTop w:val="0"/>
                  <w:marBottom w:val="0"/>
                  <w:divBdr>
                    <w:top w:val="none" w:sz="0" w:space="0" w:color="auto"/>
                    <w:left w:val="none" w:sz="0" w:space="0" w:color="auto"/>
                    <w:bottom w:val="none" w:sz="0" w:space="0" w:color="auto"/>
                    <w:right w:val="none" w:sz="0" w:space="0" w:color="auto"/>
                  </w:divBdr>
                </w:div>
                <w:div w:id="1345597874">
                  <w:marLeft w:val="0"/>
                  <w:marRight w:val="0"/>
                  <w:marTop w:val="0"/>
                  <w:marBottom w:val="0"/>
                  <w:divBdr>
                    <w:top w:val="none" w:sz="0" w:space="0" w:color="auto"/>
                    <w:left w:val="none" w:sz="0" w:space="0" w:color="auto"/>
                    <w:bottom w:val="none" w:sz="0" w:space="0" w:color="auto"/>
                    <w:right w:val="none" w:sz="0" w:space="0" w:color="auto"/>
                  </w:divBdr>
                </w:div>
                <w:div w:id="193621400">
                  <w:marLeft w:val="0"/>
                  <w:marRight w:val="0"/>
                  <w:marTop w:val="0"/>
                  <w:marBottom w:val="0"/>
                  <w:divBdr>
                    <w:top w:val="none" w:sz="0" w:space="0" w:color="auto"/>
                    <w:left w:val="none" w:sz="0" w:space="0" w:color="auto"/>
                    <w:bottom w:val="none" w:sz="0" w:space="0" w:color="auto"/>
                    <w:right w:val="none" w:sz="0" w:space="0" w:color="auto"/>
                  </w:divBdr>
                </w:div>
                <w:div w:id="189489721">
                  <w:marLeft w:val="0"/>
                  <w:marRight w:val="0"/>
                  <w:marTop w:val="0"/>
                  <w:marBottom w:val="0"/>
                  <w:divBdr>
                    <w:top w:val="none" w:sz="0" w:space="0" w:color="auto"/>
                    <w:left w:val="none" w:sz="0" w:space="0" w:color="auto"/>
                    <w:bottom w:val="none" w:sz="0" w:space="0" w:color="auto"/>
                    <w:right w:val="none" w:sz="0" w:space="0" w:color="auto"/>
                  </w:divBdr>
                </w:div>
                <w:div w:id="1046179082">
                  <w:marLeft w:val="0"/>
                  <w:marRight w:val="0"/>
                  <w:marTop w:val="0"/>
                  <w:marBottom w:val="0"/>
                  <w:divBdr>
                    <w:top w:val="none" w:sz="0" w:space="0" w:color="auto"/>
                    <w:left w:val="none" w:sz="0" w:space="0" w:color="auto"/>
                    <w:bottom w:val="none" w:sz="0" w:space="0" w:color="auto"/>
                    <w:right w:val="none" w:sz="0" w:space="0" w:color="auto"/>
                  </w:divBdr>
                </w:div>
                <w:div w:id="885533414">
                  <w:marLeft w:val="0"/>
                  <w:marRight w:val="0"/>
                  <w:marTop w:val="0"/>
                  <w:marBottom w:val="0"/>
                  <w:divBdr>
                    <w:top w:val="none" w:sz="0" w:space="0" w:color="auto"/>
                    <w:left w:val="none" w:sz="0" w:space="0" w:color="auto"/>
                    <w:bottom w:val="none" w:sz="0" w:space="0" w:color="auto"/>
                    <w:right w:val="none" w:sz="0" w:space="0" w:color="auto"/>
                  </w:divBdr>
                </w:div>
                <w:div w:id="1213469433">
                  <w:marLeft w:val="0"/>
                  <w:marRight w:val="0"/>
                  <w:marTop w:val="0"/>
                  <w:marBottom w:val="0"/>
                  <w:divBdr>
                    <w:top w:val="none" w:sz="0" w:space="0" w:color="auto"/>
                    <w:left w:val="none" w:sz="0" w:space="0" w:color="auto"/>
                    <w:bottom w:val="none" w:sz="0" w:space="0" w:color="auto"/>
                    <w:right w:val="none" w:sz="0" w:space="0" w:color="auto"/>
                  </w:divBdr>
                </w:div>
                <w:div w:id="1944610774">
                  <w:marLeft w:val="0"/>
                  <w:marRight w:val="0"/>
                  <w:marTop w:val="0"/>
                  <w:marBottom w:val="0"/>
                  <w:divBdr>
                    <w:top w:val="none" w:sz="0" w:space="0" w:color="auto"/>
                    <w:left w:val="none" w:sz="0" w:space="0" w:color="auto"/>
                    <w:bottom w:val="none" w:sz="0" w:space="0" w:color="auto"/>
                    <w:right w:val="none" w:sz="0" w:space="0" w:color="auto"/>
                  </w:divBdr>
                </w:div>
                <w:div w:id="527109985">
                  <w:marLeft w:val="0"/>
                  <w:marRight w:val="0"/>
                  <w:marTop w:val="0"/>
                  <w:marBottom w:val="0"/>
                  <w:divBdr>
                    <w:top w:val="none" w:sz="0" w:space="0" w:color="auto"/>
                    <w:left w:val="none" w:sz="0" w:space="0" w:color="auto"/>
                    <w:bottom w:val="none" w:sz="0" w:space="0" w:color="auto"/>
                    <w:right w:val="none" w:sz="0" w:space="0" w:color="auto"/>
                  </w:divBdr>
                </w:div>
                <w:div w:id="1991053058">
                  <w:marLeft w:val="0"/>
                  <w:marRight w:val="0"/>
                  <w:marTop w:val="0"/>
                  <w:marBottom w:val="0"/>
                  <w:divBdr>
                    <w:top w:val="none" w:sz="0" w:space="0" w:color="auto"/>
                    <w:left w:val="none" w:sz="0" w:space="0" w:color="auto"/>
                    <w:bottom w:val="none" w:sz="0" w:space="0" w:color="auto"/>
                    <w:right w:val="none" w:sz="0" w:space="0" w:color="auto"/>
                  </w:divBdr>
                </w:div>
                <w:div w:id="1103500153">
                  <w:marLeft w:val="0"/>
                  <w:marRight w:val="0"/>
                  <w:marTop w:val="0"/>
                  <w:marBottom w:val="0"/>
                  <w:divBdr>
                    <w:top w:val="none" w:sz="0" w:space="0" w:color="auto"/>
                    <w:left w:val="none" w:sz="0" w:space="0" w:color="auto"/>
                    <w:bottom w:val="none" w:sz="0" w:space="0" w:color="auto"/>
                    <w:right w:val="none" w:sz="0" w:space="0" w:color="auto"/>
                  </w:divBdr>
                </w:div>
                <w:div w:id="328825882">
                  <w:marLeft w:val="0"/>
                  <w:marRight w:val="0"/>
                  <w:marTop w:val="0"/>
                  <w:marBottom w:val="0"/>
                  <w:divBdr>
                    <w:top w:val="none" w:sz="0" w:space="0" w:color="auto"/>
                    <w:left w:val="none" w:sz="0" w:space="0" w:color="auto"/>
                    <w:bottom w:val="none" w:sz="0" w:space="0" w:color="auto"/>
                    <w:right w:val="none" w:sz="0" w:space="0" w:color="auto"/>
                  </w:divBdr>
                </w:div>
                <w:div w:id="665397339">
                  <w:marLeft w:val="0"/>
                  <w:marRight w:val="0"/>
                  <w:marTop w:val="0"/>
                  <w:marBottom w:val="0"/>
                  <w:divBdr>
                    <w:top w:val="none" w:sz="0" w:space="0" w:color="auto"/>
                    <w:left w:val="none" w:sz="0" w:space="0" w:color="auto"/>
                    <w:bottom w:val="none" w:sz="0" w:space="0" w:color="auto"/>
                    <w:right w:val="none" w:sz="0" w:space="0" w:color="auto"/>
                  </w:divBdr>
                </w:div>
                <w:div w:id="1093161440">
                  <w:marLeft w:val="0"/>
                  <w:marRight w:val="0"/>
                  <w:marTop w:val="0"/>
                  <w:marBottom w:val="0"/>
                  <w:divBdr>
                    <w:top w:val="none" w:sz="0" w:space="0" w:color="auto"/>
                    <w:left w:val="none" w:sz="0" w:space="0" w:color="auto"/>
                    <w:bottom w:val="none" w:sz="0" w:space="0" w:color="auto"/>
                    <w:right w:val="none" w:sz="0" w:space="0" w:color="auto"/>
                  </w:divBdr>
                </w:div>
                <w:div w:id="794639951">
                  <w:marLeft w:val="0"/>
                  <w:marRight w:val="0"/>
                  <w:marTop w:val="0"/>
                  <w:marBottom w:val="0"/>
                  <w:divBdr>
                    <w:top w:val="none" w:sz="0" w:space="0" w:color="auto"/>
                    <w:left w:val="none" w:sz="0" w:space="0" w:color="auto"/>
                    <w:bottom w:val="none" w:sz="0" w:space="0" w:color="auto"/>
                    <w:right w:val="none" w:sz="0" w:space="0" w:color="auto"/>
                  </w:divBdr>
                </w:div>
              </w:divsChild>
            </w:div>
            <w:div w:id="1462110285">
              <w:marLeft w:val="0"/>
              <w:marRight w:val="0"/>
              <w:marTop w:val="0"/>
              <w:marBottom w:val="0"/>
              <w:divBdr>
                <w:top w:val="none" w:sz="0" w:space="0" w:color="auto"/>
                <w:left w:val="none" w:sz="0" w:space="0" w:color="auto"/>
                <w:bottom w:val="none" w:sz="0" w:space="0" w:color="auto"/>
                <w:right w:val="none" w:sz="0" w:space="0" w:color="auto"/>
              </w:divBdr>
              <w:divsChild>
                <w:div w:id="1156653617">
                  <w:marLeft w:val="0"/>
                  <w:marRight w:val="0"/>
                  <w:marTop w:val="0"/>
                  <w:marBottom w:val="0"/>
                  <w:divBdr>
                    <w:top w:val="none" w:sz="0" w:space="0" w:color="auto"/>
                    <w:left w:val="none" w:sz="0" w:space="0" w:color="auto"/>
                    <w:bottom w:val="none" w:sz="0" w:space="0" w:color="auto"/>
                    <w:right w:val="none" w:sz="0" w:space="0" w:color="auto"/>
                  </w:divBdr>
                </w:div>
                <w:div w:id="1311056601">
                  <w:marLeft w:val="0"/>
                  <w:marRight w:val="0"/>
                  <w:marTop w:val="0"/>
                  <w:marBottom w:val="0"/>
                  <w:divBdr>
                    <w:top w:val="none" w:sz="0" w:space="0" w:color="auto"/>
                    <w:left w:val="none" w:sz="0" w:space="0" w:color="auto"/>
                    <w:bottom w:val="none" w:sz="0" w:space="0" w:color="auto"/>
                    <w:right w:val="none" w:sz="0" w:space="0" w:color="auto"/>
                  </w:divBdr>
                </w:div>
                <w:div w:id="2098087246">
                  <w:marLeft w:val="0"/>
                  <w:marRight w:val="0"/>
                  <w:marTop w:val="0"/>
                  <w:marBottom w:val="0"/>
                  <w:divBdr>
                    <w:top w:val="none" w:sz="0" w:space="0" w:color="auto"/>
                    <w:left w:val="none" w:sz="0" w:space="0" w:color="auto"/>
                    <w:bottom w:val="none" w:sz="0" w:space="0" w:color="auto"/>
                    <w:right w:val="none" w:sz="0" w:space="0" w:color="auto"/>
                  </w:divBdr>
                </w:div>
                <w:div w:id="1258751884">
                  <w:marLeft w:val="0"/>
                  <w:marRight w:val="0"/>
                  <w:marTop w:val="0"/>
                  <w:marBottom w:val="0"/>
                  <w:divBdr>
                    <w:top w:val="none" w:sz="0" w:space="0" w:color="auto"/>
                    <w:left w:val="none" w:sz="0" w:space="0" w:color="auto"/>
                    <w:bottom w:val="none" w:sz="0" w:space="0" w:color="auto"/>
                    <w:right w:val="none" w:sz="0" w:space="0" w:color="auto"/>
                  </w:divBdr>
                </w:div>
                <w:div w:id="200439865">
                  <w:marLeft w:val="0"/>
                  <w:marRight w:val="0"/>
                  <w:marTop w:val="0"/>
                  <w:marBottom w:val="0"/>
                  <w:divBdr>
                    <w:top w:val="none" w:sz="0" w:space="0" w:color="auto"/>
                    <w:left w:val="none" w:sz="0" w:space="0" w:color="auto"/>
                    <w:bottom w:val="none" w:sz="0" w:space="0" w:color="auto"/>
                    <w:right w:val="none" w:sz="0" w:space="0" w:color="auto"/>
                  </w:divBdr>
                </w:div>
                <w:div w:id="1421172239">
                  <w:marLeft w:val="0"/>
                  <w:marRight w:val="0"/>
                  <w:marTop w:val="0"/>
                  <w:marBottom w:val="0"/>
                  <w:divBdr>
                    <w:top w:val="none" w:sz="0" w:space="0" w:color="auto"/>
                    <w:left w:val="none" w:sz="0" w:space="0" w:color="auto"/>
                    <w:bottom w:val="none" w:sz="0" w:space="0" w:color="auto"/>
                    <w:right w:val="none" w:sz="0" w:space="0" w:color="auto"/>
                  </w:divBdr>
                </w:div>
                <w:div w:id="320164205">
                  <w:marLeft w:val="0"/>
                  <w:marRight w:val="0"/>
                  <w:marTop w:val="0"/>
                  <w:marBottom w:val="0"/>
                  <w:divBdr>
                    <w:top w:val="none" w:sz="0" w:space="0" w:color="auto"/>
                    <w:left w:val="none" w:sz="0" w:space="0" w:color="auto"/>
                    <w:bottom w:val="none" w:sz="0" w:space="0" w:color="auto"/>
                    <w:right w:val="none" w:sz="0" w:space="0" w:color="auto"/>
                  </w:divBdr>
                </w:div>
                <w:div w:id="1442411192">
                  <w:marLeft w:val="0"/>
                  <w:marRight w:val="0"/>
                  <w:marTop w:val="0"/>
                  <w:marBottom w:val="0"/>
                  <w:divBdr>
                    <w:top w:val="none" w:sz="0" w:space="0" w:color="auto"/>
                    <w:left w:val="none" w:sz="0" w:space="0" w:color="auto"/>
                    <w:bottom w:val="none" w:sz="0" w:space="0" w:color="auto"/>
                    <w:right w:val="none" w:sz="0" w:space="0" w:color="auto"/>
                  </w:divBdr>
                </w:div>
                <w:div w:id="947544121">
                  <w:marLeft w:val="0"/>
                  <w:marRight w:val="0"/>
                  <w:marTop w:val="0"/>
                  <w:marBottom w:val="0"/>
                  <w:divBdr>
                    <w:top w:val="none" w:sz="0" w:space="0" w:color="auto"/>
                    <w:left w:val="none" w:sz="0" w:space="0" w:color="auto"/>
                    <w:bottom w:val="none" w:sz="0" w:space="0" w:color="auto"/>
                    <w:right w:val="none" w:sz="0" w:space="0" w:color="auto"/>
                  </w:divBdr>
                </w:div>
                <w:div w:id="452791978">
                  <w:marLeft w:val="0"/>
                  <w:marRight w:val="0"/>
                  <w:marTop w:val="0"/>
                  <w:marBottom w:val="0"/>
                  <w:divBdr>
                    <w:top w:val="none" w:sz="0" w:space="0" w:color="auto"/>
                    <w:left w:val="none" w:sz="0" w:space="0" w:color="auto"/>
                    <w:bottom w:val="none" w:sz="0" w:space="0" w:color="auto"/>
                    <w:right w:val="none" w:sz="0" w:space="0" w:color="auto"/>
                  </w:divBdr>
                </w:div>
                <w:div w:id="323633770">
                  <w:marLeft w:val="0"/>
                  <w:marRight w:val="0"/>
                  <w:marTop w:val="0"/>
                  <w:marBottom w:val="0"/>
                  <w:divBdr>
                    <w:top w:val="none" w:sz="0" w:space="0" w:color="auto"/>
                    <w:left w:val="none" w:sz="0" w:space="0" w:color="auto"/>
                    <w:bottom w:val="none" w:sz="0" w:space="0" w:color="auto"/>
                    <w:right w:val="none" w:sz="0" w:space="0" w:color="auto"/>
                  </w:divBdr>
                </w:div>
                <w:div w:id="76825557">
                  <w:marLeft w:val="0"/>
                  <w:marRight w:val="0"/>
                  <w:marTop w:val="0"/>
                  <w:marBottom w:val="0"/>
                  <w:divBdr>
                    <w:top w:val="none" w:sz="0" w:space="0" w:color="auto"/>
                    <w:left w:val="none" w:sz="0" w:space="0" w:color="auto"/>
                    <w:bottom w:val="none" w:sz="0" w:space="0" w:color="auto"/>
                    <w:right w:val="none" w:sz="0" w:space="0" w:color="auto"/>
                  </w:divBdr>
                </w:div>
                <w:div w:id="1361399322">
                  <w:marLeft w:val="0"/>
                  <w:marRight w:val="0"/>
                  <w:marTop w:val="0"/>
                  <w:marBottom w:val="0"/>
                  <w:divBdr>
                    <w:top w:val="none" w:sz="0" w:space="0" w:color="auto"/>
                    <w:left w:val="none" w:sz="0" w:space="0" w:color="auto"/>
                    <w:bottom w:val="none" w:sz="0" w:space="0" w:color="auto"/>
                    <w:right w:val="none" w:sz="0" w:space="0" w:color="auto"/>
                  </w:divBdr>
                </w:div>
                <w:div w:id="1519469810">
                  <w:marLeft w:val="0"/>
                  <w:marRight w:val="0"/>
                  <w:marTop w:val="0"/>
                  <w:marBottom w:val="0"/>
                  <w:divBdr>
                    <w:top w:val="none" w:sz="0" w:space="0" w:color="auto"/>
                    <w:left w:val="none" w:sz="0" w:space="0" w:color="auto"/>
                    <w:bottom w:val="none" w:sz="0" w:space="0" w:color="auto"/>
                    <w:right w:val="none" w:sz="0" w:space="0" w:color="auto"/>
                  </w:divBdr>
                </w:div>
                <w:div w:id="315916274">
                  <w:marLeft w:val="0"/>
                  <w:marRight w:val="0"/>
                  <w:marTop w:val="0"/>
                  <w:marBottom w:val="0"/>
                  <w:divBdr>
                    <w:top w:val="none" w:sz="0" w:space="0" w:color="auto"/>
                    <w:left w:val="none" w:sz="0" w:space="0" w:color="auto"/>
                    <w:bottom w:val="none" w:sz="0" w:space="0" w:color="auto"/>
                    <w:right w:val="none" w:sz="0" w:space="0" w:color="auto"/>
                  </w:divBdr>
                </w:div>
                <w:div w:id="298927147">
                  <w:marLeft w:val="0"/>
                  <w:marRight w:val="0"/>
                  <w:marTop w:val="0"/>
                  <w:marBottom w:val="0"/>
                  <w:divBdr>
                    <w:top w:val="none" w:sz="0" w:space="0" w:color="auto"/>
                    <w:left w:val="none" w:sz="0" w:space="0" w:color="auto"/>
                    <w:bottom w:val="none" w:sz="0" w:space="0" w:color="auto"/>
                    <w:right w:val="none" w:sz="0" w:space="0" w:color="auto"/>
                  </w:divBdr>
                </w:div>
                <w:div w:id="924917192">
                  <w:marLeft w:val="0"/>
                  <w:marRight w:val="0"/>
                  <w:marTop w:val="0"/>
                  <w:marBottom w:val="0"/>
                  <w:divBdr>
                    <w:top w:val="none" w:sz="0" w:space="0" w:color="auto"/>
                    <w:left w:val="none" w:sz="0" w:space="0" w:color="auto"/>
                    <w:bottom w:val="none" w:sz="0" w:space="0" w:color="auto"/>
                    <w:right w:val="none" w:sz="0" w:space="0" w:color="auto"/>
                  </w:divBdr>
                </w:div>
                <w:div w:id="395516020">
                  <w:marLeft w:val="0"/>
                  <w:marRight w:val="0"/>
                  <w:marTop w:val="0"/>
                  <w:marBottom w:val="0"/>
                  <w:divBdr>
                    <w:top w:val="none" w:sz="0" w:space="0" w:color="auto"/>
                    <w:left w:val="none" w:sz="0" w:space="0" w:color="auto"/>
                    <w:bottom w:val="none" w:sz="0" w:space="0" w:color="auto"/>
                    <w:right w:val="none" w:sz="0" w:space="0" w:color="auto"/>
                  </w:divBdr>
                </w:div>
                <w:div w:id="719280934">
                  <w:marLeft w:val="0"/>
                  <w:marRight w:val="0"/>
                  <w:marTop w:val="0"/>
                  <w:marBottom w:val="0"/>
                  <w:divBdr>
                    <w:top w:val="none" w:sz="0" w:space="0" w:color="auto"/>
                    <w:left w:val="none" w:sz="0" w:space="0" w:color="auto"/>
                    <w:bottom w:val="none" w:sz="0" w:space="0" w:color="auto"/>
                    <w:right w:val="none" w:sz="0" w:space="0" w:color="auto"/>
                  </w:divBdr>
                </w:div>
                <w:div w:id="1514563106">
                  <w:marLeft w:val="0"/>
                  <w:marRight w:val="0"/>
                  <w:marTop w:val="0"/>
                  <w:marBottom w:val="0"/>
                  <w:divBdr>
                    <w:top w:val="none" w:sz="0" w:space="0" w:color="auto"/>
                    <w:left w:val="none" w:sz="0" w:space="0" w:color="auto"/>
                    <w:bottom w:val="none" w:sz="0" w:space="0" w:color="auto"/>
                    <w:right w:val="none" w:sz="0" w:space="0" w:color="auto"/>
                  </w:divBdr>
                </w:div>
                <w:div w:id="1272200866">
                  <w:marLeft w:val="0"/>
                  <w:marRight w:val="0"/>
                  <w:marTop w:val="0"/>
                  <w:marBottom w:val="0"/>
                  <w:divBdr>
                    <w:top w:val="none" w:sz="0" w:space="0" w:color="auto"/>
                    <w:left w:val="none" w:sz="0" w:space="0" w:color="auto"/>
                    <w:bottom w:val="none" w:sz="0" w:space="0" w:color="auto"/>
                    <w:right w:val="none" w:sz="0" w:space="0" w:color="auto"/>
                  </w:divBdr>
                </w:div>
                <w:div w:id="1830751610">
                  <w:marLeft w:val="0"/>
                  <w:marRight w:val="0"/>
                  <w:marTop w:val="0"/>
                  <w:marBottom w:val="0"/>
                  <w:divBdr>
                    <w:top w:val="none" w:sz="0" w:space="0" w:color="auto"/>
                    <w:left w:val="none" w:sz="0" w:space="0" w:color="auto"/>
                    <w:bottom w:val="none" w:sz="0" w:space="0" w:color="auto"/>
                    <w:right w:val="none" w:sz="0" w:space="0" w:color="auto"/>
                  </w:divBdr>
                </w:div>
                <w:div w:id="290135809">
                  <w:marLeft w:val="0"/>
                  <w:marRight w:val="0"/>
                  <w:marTop w:val="0"/>
                  <w:marBottom w:val="0"/>
                  <w:divBdr>
                    <w:top w:val="none" w:sz="0" w:space="0" w:color="auto"/>
                    <w:left w:val="none" w:sz="0" w:space="0" w:color="auto"/>
                    <w:bottom w:val="none" w:sz="0" w:space="0" w:color="auto"/>
                    <w:right w:val="none" w:sz="0" w:space="0" w:color="auto"/>
                  </w:divBdr>
                </w:div>
                <w:div w:id="1821848261">
                  <w:marLeft w:val="0"/>
                  <w:marRight w:val="0"/>
                  <w:marTop w:val="0"/>
                  <w:marBottom w:val="0"/>
                  <w:divBdr>
                    <w:top w:val="none" w:sz="0" w:space="0" w:color="auto"/>
                    <w:left w:val="none" w:sz="0" w:space="0" w:color="auto"/>
                    <w:bottom w:val="none" w:sz="0" w:space="0" w:color="auto"/>
                    <w:right w:val="none" w:sz="0" w:space="0" w:color="auto"/>
                  </w:divBdr>
                </w:div>
                <w:div w:id="968703610">
                  <w:marLeft w:val="0"/>
                  <w:marRight w:val="0"/>
                  <w:marTop w:val="0"/>
                  <w:marBottom w:val="0"/>
                  <w:divBdr>
                    <w:top w:val="none" w:sz="0" w:space="0" w:color="auto"/>
                    <w:left w:val="none" w:sz="0" w:space="0" w:color="auto"/>
                    <w:bottom w:val="none" w:sz="0" w:space="0" w:color="auto"/>
                    <w:right w:val="none" w:sz="0" w:space="0" w:color="auto"/>
                  </w:divBdr>
                </w:div>
                <w:div w:id="1696617290">
                  <w:marLeft w:val="0"/>
                  <w:marRight w:val="0"/>
                  <w:marTop w:val="0"/>
                  <w:marBottom w:val="0"/>
                  <w:divBdr>
                    <w:top w:val="none" w:sz="0" w:space="0" w:color="auto"/>
                    <w:left w:val="none" w:sz="0" w:space="0" w:color="auto"/>
                    <w:bottom w:val="none" w:sz="0" w:space="0" w:color="auto"/>
                    <w:right w:val="none" w:sz="0" w:space="0" w:color="auto"/>
                  </w:divBdr>
                </w:div>
                <w:div w:id="1709335381">
                  <w:marLeft w:val="0"/>
                  <w:marRight w:val="0"/>
                  <w:marTop w:val="0"/>
                  <w:marBottom w:val="0"/>
                  <w:divBdr>
                    <w:top w:val="none" w:sz="0" w:space="0" w:color="auto"/>
                    <w:left w:val="none" w:sz="0" w:space="0" w:color="auto"/>
                    <w:bottom w:val="none" w:sz="0" w:space="0" w:color="auto"/>
                    <w:right w:val="none" w:sz="0" w:space="0" w:color="auto"/>
                  </w:divBdr>
                </w:div>
                <w:div w:id="1559590682">
                  <w:marLeft w:val="0"/>
                  <w:marRight w:val="0"/>
                  <w:marTop w:val="0"/>
                  <w:marBottom w:val="0"/>
                  <w:divBdr>
                    <w:top w:val="none" w:sz="0" w:space="0" w:color="auto"/>
                    <w:left w:val="none" w:sz="0" w:space="0" w:color="auto"/>
                    <w:bottom w:val="none" w:sz="0" w:space="0" w:color="auto"/>
                    <w:right w:val="none" w:sz="0" w:space="0" w:color="auto"/>
                  </w:divBdr>
                </w:div>
                <w:div w:id="1478915406">
                  <w:marLeft w:val="0"/>
                  <w:marRight w:val="0"/>
                  <w:marTop w:val="0"/>
                  <w:marBottom w:val="0"/>
                  <w:divBdr>
                    <w:top w:val="none" w:sz="0" w:space="0" w:color="auto"/>
                    <w:left w:val="none" w:sz="0" w:space="0" w:color="auto"/>
                    <w:bottom w:val="none" w:sz="0" w:space="0" w:color="auto"/>
                    <w:right w:val="none" w:sz="0" w:space="0" w:color="auto"/>
                  </w:divBdr>
                </w:div>
                <w:div w:id="1769085429">
                  <w:marLeft w:val="0"/>
                  <w:marRight w:val="0"/>
                  <w:marTop w:val="0"/>
                  <w:marBottom w:val="0"/>
                  <w:divBdr>
                    <w:top w:val="none" w:sz="0" w:space="0" w:color="auto"/>
                    <w:left w:val="none" w:sz="0" w:space="0" w:color="auto"/>
                    <w:bottom w:val="none" w:sz="0" w:space="0" w:color="auto"/>
                    <w:right w:val="none" w:sz="0" w:space="0" w:color="auto"/>
                  </w:divBdr>
                </w:div>
                <w:div w:id="1392850955">
                  <w:marLeft w:val="0"/>
                  <w:marRight w:val="0"/>
                  <w:marTop w:val="0"/>
                  <w:marBottom w:val="0"/>
                  <w:divBdr>
                    <w:top w:val="none" w:sz="0" w:space="0" w:color="auto"/>
                    <w:left w:val="none" w:sz="0" w:space="0" w:color="auto"/>
                    <w:bottom w:val="none" w:sz="0" w:space="0" w:color="auto"/>
                    <w:right w:val="none" w:sz="0" w:space="0" w:color="auto"/>
                  </w:divBdr>
                </w:div>
                <w:div w:id="375400497">
                  <w:marLeft w:val="0"/>
                  <w:marRight w:val="0"/>
                  <w:marTop w:val="0"/>
                  <w:marBottom w:val="0"/>
                  <w:divBdr>
                    <w:top w:val="none" w:sz="0" w:space="0" w:color="auto"/>
                    <w:left w:val="none" w:sz="0" w:space="0" w:color="auto"/>
                    <w:bottom w:val="none" w:sz="0" w:space="0" w:color="auto"/>
                    <w:right w:val="none" w:sz="0" w:space="0" w:color="auto"/>
                  </w:divBdr>
                </w:div>
                <w:div w:id="2110659703">
                  <w:marLeft w:val="0"/>
                  <w:marRight w:val="0"/>
                  <w:marTop w:val="0"/>
                  <w:marBottom w:val="0"/>
                  <w:divBdr>
                    <w:top w:val="none" w:sz="0" w:space="0" w:color="auto"/>
                    <w:left w:val="none" w:sz="0" w:space="0" w:color="auto"/>
                    <w:bottom w:val="none" w:sz="0" w:space="0" w:color="auto"/>
                    <w:right w:val="none" w:sz="0" w:space="0" w:color="auto"/>
                  </w:divBdr>
                </w:div>
                <w:div w:id="342513282">
                  <w:marLeft w:val="0"/>
                  <w:marRight w:val="0"/>
                  <w:marTop w:val="0"/>
                  <w:marBottom w:val="0"/>
                  <w:divBdr>
                    <w:top w:val="none" w:sz="0" w:space="0" w:color="auto"/>
                    <w:left w:val="none" w:sz="0" w:space="0" w:color="auto"/>
                    <w:bottom w:val="none" w:sz="0" w:space="0" w:color="auto"/>
                    <w:right w:val="none" w:sz="0" w:space="0" w:color="auto"/>
                  </w:divBdr>
                </w:div>
              </w:divsChild>
            </w:div>
            <w:div w:id="837885393">
              <w:marLeft w:val="0"/>
              <w:marRight w:val="0"/>
              <w:marTop w:val="0"/>
              <w:marBottom w:val="0"/>
              <w:divBdr>
                <w:top w:val="none" w:sz="0" w:space="0" w:color="auto"/>
                <w:left w:val="none" w:sz="0" w:space="0" w:color="auto"/>
                <w:bottom w:val="none" w:sz="0" w:space="0" w:color="auto"/>
                <w:right w:val="none" w:sz="0" w:space="0" w:color="auto"/>
              </w:divBdr>
              <w:divsChild>
                <w:div w:id="783185279">
                  <w:marLeft w:val="0"/>
                  <w:marRight w:val="0"/>
                  <w:marTop w:val="0"/>
                  <w:marBottom w:val="0"/>
                  <w:divBdr>
                    <w:top w:val="none" w:sz="0" w:space="0" w:color="auto"/>
                    <w:left w:val="none" w:sz="0" w:space="0" w:color="auto"/>
                    <w:bottom w:val="none" w:sz="0" w:space="0" w:color="auto"/>
                    <w:right w:val="none" w:sz="0" w:space="0" w:color="auto"/>
                  </w:divBdr>
                </w:div>
                <w:div w:id="1116605887">
                  <w:marLeft w:val="0"/>
                  <w:marRight w:val="0"/>
                  <w:marTop w:val="0"/>
                  <w:marBottom w:val="0"/>
                  <w:divBdr>
                    <w:top w:val="none" w:sz="0" w:space="0" w:color="auto"/>
                    <w:left w:val="none" w:sz="0" w:space="0" w:color="auto"/>
                    <w:bottom w:val="none" w:sz="0" w:space="0" w:color="auto"/>
                    <w:right w:val="none" w:sz="0" w:space="0" w:color="auto"/>
                  </w:divBdr>
                </w:div>
                <w:div w:id="1786120067">
                  <w:marLeft w:val="0"/>
                  <w:marRight w:val="0"/>
                  <w:marTop w:val="0"/>
                  <w:marBottom w:val="0"/>
                  <w:divBdr>
                    <w:top w:val="none" w:sz="0" w:space="0" w:color="auto"/>
                    <w:left w:val="none" w:sz="0" w:space="0" w:color="auto"/>
                    <w:bottom w:val="none" w:sz="0" w:space="0" w:color="auto"/>
                    <w:right w:val="none" w:sz="0" w:space="0" w:color="auto"/>
                  </w:divBdr>
                </w:div>
                <w:div w:id="972755303">
                  <w:marLeft w:val="0"/>
                  <w:marRight w:val="0"/>
                  <w:marTop w:val="0"/>
                  <w:marBottom w:val="0"/>
                  <w:divBdr>
                    <w:top w:val="none" w:sz="0" w:space="0" w:color="auto"/>
                    <w:left w:val="none" w:sz="0" w:space="0" w:color="auto"/>
                    <w:bottom w:val="none" w:sz="0" w:space="0" w:color="auto"/>
                    <w:right w:val="none" w:sz="0" w:space="0" w:color="auto"/>
                  </w:divBdr>
                </w:div>
                <w:div w:id="876700587">
                  <w:marLeft w:val="0"/>
                  <w:marRight w:val="0"/>
                  <w:marTop w:val="0"/>
                  <w:marBottom w:val="0"/>
                  <w:divBdr>
                    <w:top w:val="none" w:sz="0" w:space="0" w:color="auto"/>
                    <w:left w:val="none" w:sz="0" w:space="0" w:color="auto"/>
                    <w:bottom w:val="none" w:sz="0" w:space="0" w:color="auto"/>
                    <w:right w:val="none" w:sz="0" w:space="0" w:color="auto"/>
                  </w:divBdr>
                </w:div>
                <w:div w:id="987903887">
                  <w:marLeft w:val="0"/>
                  <w:marRight w:val="0"/>
                  <w:marTop w:val="0"/>
                  <w:marBottom w:val="0"/>
                  <w:divBdr>
                    <w:top w:val="none" w:sz="0" w:space="0" w:color="auto"/>
                    <w:left w:val="none" w:sz="0" w:space="0" w:color="auto"/>
                    <w:bottom w:val="none" w:sz="0" w:space="0" w:color="auto"/>
                    <w:right w:val="none" w:sz="0" w:space="0" w:color="auto"/>
                  </w:divBdr>
                </w:div>
                <w:div w:id="241109899">
                  <w:marLeft w:val="0"/>
                  <w:marRight w:val="0"/>
                  <w:marTop w:val="0"/>
                  <w:marBottom w:val="0"/>
                  <w:divBdr>
                    <w:top w:val="none" w:sz="0" w:space="0" w:color="auto"/>
                    <w:left w:val="none" w:sz="0" w:space="0" w:color="auto"/>
                    <w:bottom w:val="none" w:sz="0" w:space="0" w:color="auto"/>
                    <w:right w:val="none" w:sz="0" w:space="0" w:color="auto"/>
                  </w:divBdr>
                </w:div>
                <w:div w:id="1289311097">
                  <w:marLeft w:val="0"/>
                  <w:marRight w:val="0"/>
                  <w:marTop w:val="0"/>
                  <w:marBottom w:val="0"/>
                  <w:divBdr>
                    <w:top w:val="none" w:sz="0" w:space="0" w:color="auto"/>
                    <w:left w:val="none" w:sz="0" w:space="0" w:color="auto"/>
                    <w:bottom w:val="none" w:sz="0" w:space="0" w:color="auto"/>
                    <w:right w:val="none" w:sz="0" w:space="0" w:color="auto"/>
                  </w:divBdr>
                </w:div>
                <w:div w:id="1573656325">
                  <w:marLeft w:val="0"/>
                  <w:marRight w:val="0"/>
                  <w:marTop w:val="0"/>
                  <w:marBottom w:val="0"/>
                  <w:divBdr>
                    <w:top w:val="none" w:sz="0" w:space="0" w:color="auto"/>
                    <w:left w:val="none" w:sz="0" w:space="0" w:color="auto"/>
                    <w:bottom w:val="none" w:sz="0" w:space="0" w:color="auto"/>
                    <w:right w:val="none" w:sz="0" w:space="0" w:color="auto"/>
                  </w:divBdr>
                </w:div>
                <w:div w:id="480313718">
                  <w:marLeft w:val="0"/>
                  <w:marRight w:val="0"/>
                  <w:marTop w:val="0"/>
                  <w:marBottom w:val="0"/>
                  <w:divBdr>
                    <w:top w:val="none" w:sz="0" w:space="0" w:color="auto"/>
                    <w:left w:val="none" w:sz="0" w:space="0" w:color="auto"/>
                    <w:bottom w:val="none" w:sz="0" w:space="0" w:color="auto"/>
                    <w:right w:val="none" w:sz="0" w:space="0" w:color="auto"/>
                  </w:divBdr>
                </w:div>
                <w:div w:id="477461208">
                  <w:marLeft w:val="0"/>
                  <w:marRight w:val="0"/>
                  <w:marTop w:val="0"/>
                  <w:marBottom w:val="0"/>
                  <w:divBdr>
                    <w:top w:val="none" w:sz="0" w:space="0" w:color="auto"/>
                    <w:left w:val="none" w:sz="0" w:space="0" w:color="auto"/>
                    <w:bottom w:val="none" w:sz="0" w:space="0" w:color="auto"/>
                    <w:right w:val="none" w:sz="0" w:space="0" w:color="auto"/>
                  </w:divBdr>
                </w:div>
                <w:div w:id="1431509923">
                  <w:marLeft w:val="0"/>
                  <w:marRight w:val="0"/>
                  <w:marTop w:val="0"/>
                  <w:marBottom w:val="0"/>
                  <w:divBdr>
                    <w:top w:val="none" w:sz="0" w:space="0" w:color="auto"/>
                    <w:left w:val="none" w:sz="0" w:space="0" w:color="auto"/>
                    <w:bottom w:val="none" w:sz="0" w:space="0" w:color="auto"/>
                    <w:right w:val="none" w:sz="0" w:space="0" w:color="auto"/>
                  </w:divBdr>
                </w:div>
                <w:div w:id="1250505183">
                  <w:marLeft w:val="0"/>
                  <w:marRight w:val="0"/>
                  <w:marTop w:val="0"/>
                  <w:marBottom w:val="0"/>
                  <w:divBdr>
                    <w:top w:val="none" w:sz="0" w:space="0" w:color="auto"/>
                    <w:left w:val="none" w:sz="0" w:space="0" w:color="auto"/>
                    <w:bottom w:val="none" w:sz="0" w:space="0" w:color="auto"/>
                    <w:right w:val="none" w:sz="0" w:space="0" w:color="auto"/>
                  </w:divBdr>
                </w:div>
                <w:div w:id="1380474605">
                  <w:marLeft w:val="0"/>
                  <w:marRight w:val="0"/>
                  <w:marTop w:val="0"/>
                  <w:marBottom w:val="0"/>
                  <w:divBdr>
                    <w:top w:val="none" w:sz="0" w:space="0" w:color="auto"/>
                    <w:left w:val="none" w:sz="0" w:space="0" w:color="auto"/>
                    <w:bottom w:val="none" w:sz="0" w:space="0" w:color="auto"/>
                    <w:right w:val="none" w:sz="0" w:space="0" w:color="auto"/>
                  </w:divBdr>
                </w:div>
                <w:div w:id="1024945833">
                  <w:marLeft w:val="0"/>
                  <w:marRight w:val="0"/>
                  <w:marTop w:val="0"/>
                  <w:marBottom w:val="0"/>
                  <w:divBdr>
                    <w:top w:val="none" w:sz="0" w:space="0" w:color="auto"/>
                    <w:left w:val="none" w:sz="0" w:space="0" w:color="auto"/>
                    <w:bottom w:val="none" w:sz="0" w:space="0" w:color="auto"/>
                    <w:right w:val="none" w:sz="0" w:space="0" w:color="auto"/>
                  </w:divBdr>
                </w:div>
                <w:div w:id="2126148926">
                  <w:marLeft w:val="0"/>
                  <w:marRight w:val="0"/>
                  <w:marTop w:val="0"/>
                  <w:marBottom w:val="0"/>
                  <w:divBdr>
                    <w:top w:val="none" w:sz="0" w:space="0" w:color="auto"/>
                    <w:left w:val="none" w:sz="0" w:space="0" w:color="auto"/>
                    <w:bottom w:val="none" w:sz="0" w:space="0" w:color="auto"/>
                    <w:right w:val="none" w:sz="0" w:space="0" w:color="auto"/>
                  </w:divBdr>
                </w:div>
                <w:div w:id="1961839780">
                  <w:marLeft w:val="0"/>
                  <w:marRight w:val="0"/>
                  <w:marTop w:val="0"/>
                  <w:marBottom w:val="0"/>
                  <w:divBdr>
                    <w:top w:val="none" w:sz="0" w:space="0" w:color="auto"/>
                    <w:left w:val="none" w:sz="0" w:space="0" w:color="auto"/>
                    <w:bottom w:val="none" w:sz="0" w:space="0" w:color="auto"/>
                    <w:right w:val="none" w:sz="0" w:space="0" w:color="auto"/>
                  </w:divBdr>
                </w:div>
                <w:div w:id="1329557928">
                  <w:marLeft w:val="0"/>
                  <w:marRight w:val="0"/>
                  <w:marTop w:val="0"/>
                  <w:marBottom w:val="0"/>
                  <w:divBdr>
                    <w:top w:val="none" w:sz="0" w:space="0" w:color="auto"/>
                    <w:left w:val="none" w:sz="0" w:space="0" w:color="auto"/>
                    <w:bottom w:val="none" w:sz="0" w:space="0" w:color="auto"/>
                    <w:right w:val="none" w:sz="0" w:space="0" w:color="auto"/>
                  </w:divBdr>
                </w:div>
                <w:div w:id="1558978739">
                  <w:marLeft w:val="0"/>
                  <w:marRight w:val="0"/>
                  <w:marTop w:val="0"/>
                  <w:marBottom w:val="0"/>
                  <w:divBdr>
                    <w:top w:val="none" w:sz="0" w:space="0" w:color="auto"/>
                    <w:left w:val="none" w:sz="0" w:space="0" w:color="auto"/>
                    <w:bottom w:val="none" w:sz="0" w:space="0" w:color="auto"/>
                    <w:right w:val="none" w:sz="0" w:space="0" w:color="auto"/>
                  </w:divBdr>
                </w:div>
                <w:div w:id="2122989304">
                  <w:marLeft w:val="0"/>
                  <w:marRight w:val="0"/>
                  <w:marTop w:val="0"/>
                  <w:marBottom w:val="0"/>
                  <w:divBdr>
                    <w:top w:val="none" w:sz="0" w:space="0" w:color="auto"/>
                    <w:left w:val="none" w:sz="0" w:space="0" w:color="auto"/>
                    <w:bottom w:val="none" w:sz="0" w:space="0" w:color="auto"/>
                    <w:right w:val="none" w:sz="0" w:space="0" w:color="auto"/>
                  </w:divBdr>
                </w:div>
                <w:div w:id="1484196687">
                  <w:marLeft w:val="0"/>
                  <w:marRight w:val="0"/>
                  <w:marTop w:val="0"/>
                  <w:marBottom w:val="0"/>
                  <w:divBdr>
                    <w:top w:val="none" w:sz="0" w:space="0" w:color="auto"/>
                    <w:left w:val="none" w:sz="0" w:space="0" w:color="auto"/>
                    <w:bottom w:val="none" w:sz="0" w:space="0" w:color="auto"/>
                    <w:right w:val="none" w:sz="0" w:space="0" w:color="auto"/>
                  </w:divBdr>
                </w:div>
                <w:div w:id="1822690822">
                  <w:marLeft w:val="0"/>
                  <w:marRight w:val="0"/>
                  <w:marTop w:val="0"/>
                  <w:marBottom w:val="0"/>
                  <w:divBdr>
                    <w:top w:val="none" w:sz="0" w:space="0" w:color="auto"/>
                    <w:left w:val="none" w:sz="0" w:space="0" w:color="auto"/>
                    <w:bottom w:val="none" w:sz="0" w:space="0" w:color="auto"/>
                    <w:right w:val="none" w:sz="0" w:space="0" w:color="auto"/>
                  </w:divBdr>
                </w:div>
                <w:div w:id="401021999">
                  <w:marLeft w:val="0"/>
                  <w:marRight w:val="0"/>
                  <w:marTop w:val="0"/>
                  <w:marBottom w:val="0"/>
                  <w:divBdr>
                    <w:top w:val="none" w:sz="0" w:space="0" w:color="auto"/>
                    <w:left w:val="none" w:sz="0" w:space="0" w:color="auto"/>
                    <w:bottom w:val="none" w:sz="0" w:space="0" w:color="auto"/>
                    <w:right w:val="none" w:sz="0" w:space="0" w:color="auto"/>
                  </w:divBdr>
                </w:div>
                <w:div w:id="973750761">
                  <w:marLeft w:val="0"/>
                  <w:marRight w:val="0"/>
                  <w:marTop w:val="0"/>
                  <w:marBottom w:val="0"/>
                  <w:divBdr>
                    <w:top w:val="none" w:sz="0" w:space="0" w:color="auto"/>
                    <w:left w:val="none" w:sz="0" w:space="0" w:color="auto"/>
                    <w:bottom w:val="none" w:sz="0" w:space="0" w:color="auto"/>
                    <w:right w:val="none" w:sz="0" w:space="0" w:color="auto"/>
                  </w:divBdr>
                </w:div>
                <w:div w:id="514467178">
                  <w:marLeft w:val="0"/>
                  <w:marRight w:val="0"/>
                  <w:marTop w:val="0"/>
                  <w:marBottom w:val="0"/>
                  <w:divBdr>
                    <w:top w:val="none" w:sz="0" w:space="0" w:color="auto"/>
                    <w:left w:val="none" w:sz="0" w:space="0" w:color="auto"/>
                    <w:bottom w:val="none" w:sz="0" w:space="0" w:color="auto"/>
                    <w:right w:val="none" w:sz="0" w:space="0" w:color="auto"/>
                  </w:divBdr>
                </w:div>
                <w:div w:id="1483620601">
                  <w:marLeft w:val="0"/>
                  <w:marRight w:val="0"/>
                  <w:marTop w:val="0"/>
                  <w:marBottom w:val="0"/>
                  <w:divBdr>
                    <w:top w:val="none" w:sz="0" w:space="0" w:color="auto"/>
                    <w:left w:val="none" w:sz="0" w:space="0" w:color="auto"/>
                    <w:bottom w:val="none" w:sz="0" w:space="0" w:color="auto"/>
                    <w:right w:val="none" w:sz="0" w:space="0" w:color="auto"/>
                  </w:divBdr>
                </w:div>
                <w:div w:id="973489969">
                  <w:marLeft w:val="0"/>
                  <w:marRight w:val="0"/>
                  <w:marTop w:val="0"/>
                  <w:marBottom w:val="0"/>
                  <w:divBdr>
                    <w:top w:val="none" w:sz="0" w:space="0" w:color="auto"/>
                    <w:left w:val="none" w:sz="0" w:space="0" w:color="auto"/>
                    <w:bottom w:val="none" w:sz="0" w:space="0" w:color="auto"/>
                    <w:right w:val="none" w:sz="0" w:space="0" w:color="auto"/>
                  </w:divBdr>
                </w:div>
                <w:div w:id="1344284084">
                  <w:marLeft w:val="0"/>
                  <w:marRight w:val="0"/>
                  <w:marTop w:val="0"/>
                  <w:marBottom w:val="0"/>
                  <w:divBdr>
                    <w:top w:val="none" w:sz="0" w:space="0" w:color="auto"/>
                    <w:left w:val="none" w:sz="0" w:space="0" w:color="auto"/>
                    <w:bottom w:val="none" w:sz="0" w:space="0" w:color="auto"/>
                    <w:right w:val="none" w:sz="0" w:space="0" w:color="auto"/>
                  </w:divBdr>
                </w:div>
                <w:div w:id="117650033">
                  <w:marLeft w:val="0"/>
                  <w:marRight w:val="0"/>
                  <w:marTop w:val="0"/>
                  <w:marBottom w:val="0"/>
                  <w:divBdr>
                    <w:top w:val="none" w:sz="0" w:space="0" w:color="auto"/>
                    <w:left w:val="none" w:sz="0" w:space="0" w:color="auto"/>
                    <w:bottom w:val="none" w:sz="0" w:space="0" w:color="auto"/>
                    <w:right w:val="none" w:sz="0" w:space="0" w:color="auto"/>
                  </w:divBdr>
                </w:div>
                <w:div w:id="954142227">
                  <w:marLeft w:val="0"/>
                  <w:marRight w:val="0"/>
                  <w:marTop w:val="0"/>
                  <w:marBottom w:val="0"/>
                  <w:divBdr>
                    <w:top w:val="none" w:sz="0" w:space="0" w:color="auto"/>
                    <w:left w:val="none" w:sz="0" w:space="0" w:color="auto"/>
                    <w:bottom w:val="none" w:sz="0" w:space="0" w:color="auto"/>
                    <w:right w:val="none" w:sz="0" w:space="0" w:color="auto"/>
                  </w:divBdr>
                </w:div>
                <w:div w:id="1839809277">
                  <w:marLeft w:val="0"/>
                  <w:marRight w:val="0"/>
                  <w:marTop w:val="0"/>
                  <w:marBottom w:val="0"/>
                  <w:divBdr>
                    <w:top w:val="none" w:sz="0" w:space="0" w:color="auto"/>
                    <w:left w:val="none" w:sz="0" w:space="0" w:color="auto"/>
                    <w:bottom w:val="none" w:sz="0" w:space="0" w:color="auto"/>
                    <w:right w:val="none" w:sz="0" w:space="0" w:color="auto"/>
                  </w:divBdr>
                </w:div>
                <w:div w:id="187255834">
                  <w:marLeft w:val="0"/>
                  <w:marRight w:val="0"/>
                  <w:marTop w:val="0"/>
                  <w:marBottom w:val="0"/>
                  <w:divBdr>
                    <w:top w:val="none" w:sz="0" w:space="0" w:color="auto"/>
                    <w:left w:val="none" w:sz="0" w:space="0" w:color="auto"/>
                    <w:bottom w:val="none" w:sz="0" w:space="0" w:color="auto"/>
                    <w:right w:val="none" w:sz="0" w:space="0" w:color="auto"/>
                  </w:divBdr>
                </w:div>
                <w:div w:id="630944629">
                  <w:marLeft w:val="0"/>
                  <w:marRight w:val="0"/>
                  <w:marTop w:val="0"/>
                  <w:marBottom w:val="0"/>
                  <w:divBdr>
                    <w:top w:val="none" w:sz="0" w:space="0" w:color="auto"/>
                    <w:left w:val="none" w:sz="0" w:space="0" w:color="auto"/>
                    <w:bottom w:val="none" w:sz="0" w:space="0" w:color="auto"/>
                    <w:right w:val="none" w:sz="0" w:space="0" w:color="auto"/>
                  </w:divBdr>
                </w:div>
                <w:div w:id="163280892">
                  <w:marLeft w:val="0"/>
                  <w:marRight w:val="0"/>
                  <w:marTop w:val="0"/>
                  <w:marBottom w:val="0"/>
                  <w:divBdr>
                    <w:top w:val="none" w:sz="0" w:space="0" w:color="auto"/>
                    <w:left w:val="none" w:sz="0" w:space="0" w:color="auto"/>
                    <w:bottom w:val="none" w:sz="0" w:space="0" w:color="auto"/>
                    <w:right w:val="none" w:sz="0" w:space="0" w:color="auto"/>
                  </w:divBdr>
                </w:div>
              </w:divsChild>
            </w:div>
            <w:div w:id="105344871">
              <w:marLeft w:val="0"/>
              <w:marRight w:val="0"/>
              <w:marTop w:val="0"/>
              <w:marBottom w:val="0"/>
              <w:divBdr>
                <w:top w:val="none" w:sz="0" w:space="0" w:color="auto"/>
                <w:left w:val="none" w:sz="0" w:space="0" w:color="auto"/>
                <w:bottom w:val="none" w:sz="0" w:space="0" w:color="auto"/>
                <w:right w:val="none" w:sz="0" w:space="0" w:color="auto"/>
              </w:divBdr>
              <w:divsChild>
                <w:div w:id="2127263846">
                  <w:marLeft w:val="0"/>
                  <w:marRight w:val="0"/>
                  <w:marTop w:val="0"/>
                  <w:marBottom w:val="0"/>
                  <w:divBdr>
                    <w:top w:val="none" w:sz="0" w:space="0" w:color="auto"/>
                    <w:left w:val="none" w:sz="0" w:space="0" w:color="auto"/>
                    <w:bottom w:val="none" w:sz="0" w:space="0" w:color="auto"/>
                    <w:right w:val="none" w:sz="0" w:space="0" w:color="auto"/>
                  </w:divBdr>
                </w:div>
                <w:div w:id="465397776">
                  <w:marLeft w:val="0"/>
                  <w:marRight w:val="0"/>
                  <w:marTop w:val="0"/>
                  <w:marBottom w:val="0"/>
                  <w:divBdr>
                    <w:top w:val="none" w:sz="0" w:space="0" w:color="auto"/>
                    <w:left w:val="none" w:sz="0" w:space="0" w:color="auto"/>
                    <w:bottom w:val="none" w:sz="0" w:space="0" w:color="auto"/>
                    <w:right w:val="none" w:sz="0" w:space="0" w:color="auto"/>
                  </w:divBdr>
                </w:div>
                <w:div w:id="1578051913">
                  <w:marLeft w:val="0"/>
                  <w:marRight w:val="0"/>
                  <w:marTop w:val="0"/>
                  <w:marBottom w:val="0"/>
                  <w:divBdr>
                    <w:top w:val="none" w:sz="0" w:space="0" w:color="auto"/>
                    <w:left w:val="none" w:sz="0" w:space="0" w:color="auto"/>
                    <w:bottom w:val="none" w:sz="0" w:space="0" w:color="auto"/>
                    <w:right w:val="none" w:sz="0" w:space="0" w:color="auto"/>
                  </w:divBdr>
                </w:div>
                <w:div w:id="1664818461">
                  <w:marLeft w:val="0"/>
                  <w:marRight w:val="0"/>
                  <w:marTop w:val="0"/>
                  <w:marBottom w:val="0"/>
                  <w:divBdr>
                    <w:top w:val="none" w:sz="0" w:space="0" w:color="auto"/>
                    <w:left w:val="none" w:sz="0" w:space="0" w:color="auto"/>
                    <w:bottom w:val="none" w:sz="0" w:space="0" w:color="auto"/>
                    <w:right w:val="none" w:sz="0" w:space="0" w:color="auto"/>
                  </w:divBdr>
                </w:div>
                <w:div w:id="1729182837">
                  <w:marLeft w:val="0"/>
                  <w:marRight w:val="0"/>
                  <w:marTop w:val="0"/>
                  <w:marBottom w:val="0"/>
                  <w:divBdr>
                    <w:top w:val="none" w:sz="0" w:space="0" w:color="auto"/>
                    <w:left w:val="none" w:sz="0" w:space="0" w:color="auto"/>
                    <w:bottom w:val="none" w:sz="0" w:space="0" w:color="auto"/>
                    <w:right w:val="none" w:sz="0" w:space="0" w:color="auto"/>
                  </w:divBdr>
                </w:div>
                <w:div w:id="1772503710">
                  <w:marLeft w:val="0"/>
                  <w:marRight w:val="0"/>
                  <w:marTop w:val="0"/>
                  <w:marBottom w:val="0"/>
                  <w:divBdr>
                    <w:top w:val="none" w:sz="0" w:space="0" w:color="auto"/>
                    <w:left w:val="none" w:sz="0" w:space="0" w:color="auto"/>
                    <w:bottom w:val="none" w:sz="0" w:space="0" w:color="auto"/>
                    <w:right w:val="none" w:sz="0" w:space="0" w:color="auto"/>
                  </w:divBdr>
                </w:div>
                <w:div w:id="1212155468">
                  <w:marLeft w:val="0"/>
                  <w:marRight w:val="0"/>
                  <w:marTop w:val="0"/>
                  <w:marBottom w:val="0"/>
                  <w:divBdr>
                    <w:top w:val="none" w:sz="0" w:space="0" w:color="auto"/>
                    <w:left w:val="none" w:sz="0" w:space="0" w:color="auto"/>
                    <w:bottom w:val="none" w:sz="0" w:space="0" w:color="auto"/>
                    <w:right w:val="none" w:sz="0" w:space="0" w:color="auto"/>
                  </w:divBdr>
                </w:div>
                <w:div w:id="527524622">
                  <w:marLeft w:val="0"/>
                  <w:marRight w:val="0"/>
                  <w:marTop w:val="0"/>
                  <w:marBottom w:val="0"/>
                  <w:divBdr>
                    <w:top w:val="none" w:sz="0" w:space="0" w:color="auto"/>
                    <w:left w:val="none" w:sz="0" w:space="0" w:color="auto"/>
                    <w:bottom w:val="none" w:sz="0" w:space="0" w:color="auto"/>
                    <w:right w:val="none" w:sz="0" w:space="0" w:color="auto"/>
                  </w:divBdr>
                </w:div>
                <w:div w:id="896358954">
                  <w:marLeft w:val="0"/>
                  <w:marRight w:val="0"/>
                  <w:marTop w:val="0"/>
                  <w:marBottom w:val="0"/>
                  <w:divBdr>
                    <w:top w:val="none" w:sz="0" w:space="0" w:color="auto"/>
                    <w:left w:val="none" w:sz="0" w:space="0" w:color="auto"/>
                    <w:bottom w:val="none" w:sz="0" w:space="0" w:color="auto"/>
                    <w:right w:val="none" w:sz="0" w:space="0" w:color="auto"/>
                  </w:divBdr>
                </w:div>
                <w:div w:id="500051144">
                  <w:marLeft w:val="0"/>
                  <w:marRight w:val="0"/>
                  <w:marTop w:val="0"/>
                  <w:marBottom w:val="0"/>
                  <w:divBdr>
                    <w:top w:val="none" w:sz="0" w:space="0" w:color="auto"/>
                    <w:left w:val="none" w:sz="0" w:space="0" w:color="auto"/>
                    <w:bottom w:val="none" w:sz="0" w:space="0" w:color="auto"/>
                    <w:right w:val="none" w:sz="0" w:space="0" w:color="auto"/>
                  </w:divBdr>
                </w:div>
                <w:div w:id="23869637">
                  <w:marLeft w:val="0"/>
                  <w:marRight w:val="0"/>
                  <w:marTop w:val="0"/>
                  <w:marBottom w:val="0"/>
                  <w:divBdr>
                    <w:top w:val="none" w:sz="0" w:space="0" w:color="auto"/>
                    <w:left w:val="none" w:sz="0" w:space="0" w:color="auto"/>
                    <w:bottom w:val="none" w:sz="0" w:space="0" w:color="auto"/>
                    <w:right w:val="none" w:sz="0" w:space="0" w:color="auto"/>
                  </w:divBdr>
                </w:div>
                <w:div w:id="1969583736">
                  <w:marLeft w:val="0"/>
                  <w:marRight w:val="0"/>
                  <w:marTop w:val="0"/>
                  <w:marBottom w:val="0"/>
                  <w:divBdr>
                    <w:top w:val="none" w:sz="0" w:space="0" w:color="auto"/>
                    <w:left w:val="none" w:sz="0" w:space="0" w:color="auto"/>
                    <w:bottom w:val="none" w:sz="0" w:space="0" w:color="auto"/>
                    <w:right w:val="none" w:sz="0" w:space="0" w:color="auto"/>
                  </w:divBdr>
                </w:div>
                <w:div w:id="1938635864">
                  <w:marLeft w:val="0"/>
                  <w:marRight w:val="0"/>
                  <w:marTop w:val="0"/>
                  <w:marBottom w:val="0"/>
                  <w:divBdr>
                    <w:top w:val="none" w:sz="0" w:space="0" w:color="auto"/>
                    <w:left w:val="none" w:sz="0" w:space="0" w:color="auto"/>
                    <w:bottom w:val="none" w:sz="0" w:space="0" w:color="auto"/>
                    <w:right w:val="none" w:sz="0" w:space="0" w:color="auto"/>
                  </w:divBdr>
                </w:div>
                <w:div w:id="594825581">
                  <w:marLeft w:val="0"/>
                  <w:marRight w:val="0"/>
                  <w:marTop w:val="0"/>
                  <w:marBottom w:val="0"/>
                  <w:divBdr>
                    <w:top w:val="none" w:sz="0" w:space="0" w:color="auto"/>
                    <w:left w:val="none" w:sz="0" w:space="0" w:color="auto"/>
                    <w:bottom w:val="none" w:sz="0" w:space="0" w:color="auto"/>
                    <w:right w:val="none" w:sz="0" w:space="0" w:color="auto"/>
                  </w:divBdr>
                </w:div>
                <w:div w:id="1863587761">
                  <w:marLeft w:val="0"/>
                  <w:marRight w:val="0"/>
                  <w:marTop w:val="0"/>
                  <w:marBottom w:val="0"/>
                  <w:divBdr>
                    <w:top w:val="none" w:sz="0" w:space="0" w:color="auto"/>
                    <w:left w:val="none" w:sz="0" w:space="0" w:color="auto"/>
                    <w:bottom w:val="none" w:sz="0" w:space="0" w:color="auto"/>
                    <w:right w:val="none" w:sz="0" w:space="0" w:color="auto"/>
                  </w:divBdr>
                </w:div>
                <w:div w:id="2128231750">
                  <w:marLeft w:val="0"/>
                  <w:marRight w:val="0"/>
                  <w:marTop w:val="0"/>
                  <w:marBottom w:val="0"/>
                  <w:divBdr>
                    <w:top w:val="none" w:sz="0" w:space="0" w:color="auto"/>
                    <w:left w:val="none" w:sz="0" w:space="0" w:color="auto"/>
                    <w:bottom w:val="none" w:sz="0" w:space="0" w:color="auto"/>
                    <w:right w:val="none" w:sz="0" w:space="0" w:color="auto"/>
                  </w:divBdr>
                </w:div>
                <w:div w:id="1272323549">
                  <w:marLeft w:val="0"/>
                  <w:marRight w:val="0"/>
                  <w:marTop w:val="0"/>
                  <w:marBottom w:val="0"/>
                  <w:divBdr>
                    <w:top w:val="none" w:sz="0" w:space="0" w:color="auto"/>
                    <w:left w:val="none" w:sz="0" w:space="0" w:color="auto"/>
                    <w:bottom w:val="none" w:sz="0" w:space="0" w:color="auto"/>
                    <w:right w:val="none" w:sz="0" w:space="0" w:color="auto"/>
                  </w:divBdr>
                </w:div>
                <w:div w:id="949820251">
                  <w:marLeft w:val="0"/>
                  <w:marRight w:val="0"/>
                  <w:marTop w:val="0"/>
                  <w:marBottom w:val="0"/>
                  <w:divBdr>
                    <w:top w:val="none" w:sz="0" w:space="0" w:color="auto"/>
                    <w:left w:val="none" w:sz="0" w:space="0" w:color="auto"/>
                    <w:bottom w:val="none" w:sz="0" w:space="0" w:color="auto"/>
                    <w:right w:val="none" w:sz="0" w:space="0" w:color="auto"/>
                  </w:divBdr>
                </w:div>
                <w:div w:id="135226757">
                  <w:marLeft w:val="0"/>
                  <w:marRight w:val="0"/>
                  <w:marTop w:val="0"/>
                  <w:marBottom w:val="0"/>
                  <w:divBdr>
                    <w:top w:val="none" w:sz="0" w:space="0" w:color="auto"/>
                    <w:left w:val="none" w:sz="0" w:space="0" w:color="auto"/>
                    <w:bottom w:val="none" w:sz="0" w:space="0" w:color="auto"/>
                    <w:right w:val="none" w:sz="0" w:space="0" w:color="auto"/>
                  </w:divBdr>
                </w:div>
                <w:div w:id="1139610443">
                  <w:marLeft w:val="0"/>
                  <w:marRight w:val="0"/>
                  <w:marTop w:val="0"/>
                  <w:marBottom w:val="0"/>
                  <w:divBdr>
                    <w:top w:val="none" w:sz="0" w:space="0" w:color="auto"/>
                    <w:left w:val="none" w:sz="0" w:space="0" w:color="auto"/>
                    <w:bottom w:val="none" w:sz="0" w:space="0" w:color="auto"/>
                    <w:right w:val="none" w:sz="0" w:space="0" w:color="auto"/>
                  </w:divBdr>
                </w:div>
                <w:div w:id="1088381809">
                  <w:marLeft w:val="0"/>
                  <w:marRight w:val="0"/>
                  <w:marTop w:val="0"/>
                  <w:marBottom w:val="0"/>
                  <w:divBdr>
                    <w:top w:val="none" w:sz="0" w:space="0" w:color="auto"/>
                    <w:left w:val="none" w:sz="0" w:space="0" w:color="auto"/>
                    <w:bottom w:val="none" w:sz="0" w:space="0" w:color="auto"/>
                    <w:right w:val="none" w:sz="0" w:space="0" w:color="auto"/>
                  </w:divBdr>
                </w:div>
                <w:div w:id="478575145">
                  <w:marLeft w:val="0"/>
                  <w:marRight w:val="0"/>
                  <w:marTop w:val="0"/>
                  <w:marBottom w:val="0"/>
                  <w:divBdr>
                    <w:top w:val="none" w:sz="0" w:space="0" w:color="auto"/>
                    <w:left w:val="none" w:sz="0" w:space="0" w:color="auto"/>
                    <w:bottom w:val="none" w:sz="0" w:space="0" w:color="auto"/>
                    <w:right w:val="none" w:sz="0" w:space="0" w:color="auto"/>
                  </w:divBdr>
                </w:div>
                <w:div w:id="627125424">
                  <w:marLeft w:val="0"/>
                  <w:marRight w:val="0"/>
                  <w:marTop w:val="0"/>
                  <w:marBottom w:val="0"/>
                  <w:divBdr>
                    <w:top w:val="none" w:sz="0" w:space="0" w:color="auto"/>
                    <w:left w:val="none" w:sz="0" w:space="0" w:color="auto"/>
                    <w:bottom w:val="none" w:sz="0" w:space="0" w:color="auto"/>
                    <w:right w:val="none" w:sz="0" w:space="0" w:color="auto"/>
                  </w:divBdr>
                </w:div>
                <w:div w:id="2146656711">
                  <w:marLeft w:val="0"/>
                  <w:marRight w:val="0"/>
                  <w:marTop w:val="0"/>
                  <w:marBottom w:val="0"/>
                  <w:divBdr>
                    <w:top w:val="none" w:sz="0" w:space="0" w:color="auto"/>
                    <w:left w:val="none" w:sz="0" w:space="0" w:color="auto"/>
                    <w:bottom w:val="none" w:sz="0" w:space="0" w:color="auto"/>
                    <w:right w:val="none" w:sz="0" w:space="0" w:color="auto"/>
                  </w:divBdr>
                </w:div>
                <w:div w:id="851916007">
                  <w:marLeft w:val="0"/>
                  <w:marRight w:val="0"/>
                  <w:marTop w:val="0"/>
                  <w:marBottom w:val="0"/>
                  <w:divBdr>
                    <w:top w:val="none" w:sz="0" w:space="0" w:color="auto"/>
                    <w:left w:val="none" w:sz="0" w:space="0" w:color="auto"/>
                    <w:bottom w:val="none" w:sz="0" w:space="0" w:color="auto"/>
                    <w:right w:val="none" w:sz="0" w:space="0" w:color="auto"/>
                  </w:divBdr>
                </w:div>
                <w:div w:id="556206798">
                  <w:marLeft w:val="0"/>
                  <w:marRight w:val="0"/>
                  <w:marTop w:val="0"/>
                  <w:marBottom w:val="0"/>
                  <w:divBdr>
                    <w:top w:val="none" w:sz="0" w:space="0" w:color="auto"/>
                    <w:left w:val="none" w:sz="0" w:space="0" w:color="auto"/>
                    <w:bottom w:val="none" w:sz="0" w:space="0" w:color="auto"/>
                    <w:right w:val="none" w:sz="0" w:space="0" w:color="auto"/>
                  </w:divBdr>
                </w:div>
                <w:div w:id="387917799">
                  <w:marLeft w:val="0"/>
                  <w:marRight w:val="0"/>
                  <w:marTop w:val="0"/>
                  <w:marBottom w:val="0"/>
                  <w:divBdr>
                    <w:top w:val="none" w:sz="0" w:space="0" w:color="auto"/>
                    <w:left w:val="none" w:sz="0" w:space="0" w:color="auto"/>
                    <w:bottom w:val="none" w:sz="0" w:space="0" w:color="auto"/>
                    <w:right w:val="none" w:sz="0" w:space="0" w:color="auto"/>
                  </w:divBdr>
                </w:div>
                <w:div w:id="1362317567">
                  <w:marLeft w:val="0"/>
                  <w:marRight w:val="0"/>
                  <w:marTop w:val="0"/>
                  <w:marBottom w:val="0"/>
                  <w:divBdr>
                    <w:top w:val="none" w:sz="0" w:space="0" w:color="auto"/>
                    <w:left w:val="none" w:sz="0" w:space="0" w:color="auto"/>
                    <w:bottom w:val="none" w:sz="0" w:space="0" w:color="auto"/>
                    <w:right w:val="none" w:sz="0" w:space="0" w:color="auto"/>
                  </w:divBdr>
                </w:div>
                <w:div w:id="1562867015">
                  <w:marLeft w:val="0"/>
                  <w:marRight w:val="0"/>
                  <w:marTop w:val="0"/>
                  <w:marBottom w:val="0"/>
                  <w:divBdr>
                    <w:top w:val="none" w:sz="0" w:space="0" w:color="auto"/>
                    <w:left w:val="none" w:sz="0" w:space="0" w:color="auto"/>
                    <w:bottom w:val="none" w:sz="0" w:space="0" w:color="auto"/>
                    <w:right w:val="none" w:sz="0" w:space="0" w:color="auto"/>
                  </w:divBdr>
                </w:div>
                <w:div w:id="1184586042">
                  <w:marLeft w:val="0"/>
                  <w:marRight w:val="0"/>
                  <w:marTop w:val="0"/>
                  <w:marBottom w:val="0"/>
                  <w:divBdr>
                    <w:top w:val="none" w:sz="0" w:space="0" w:color="auto"/>
                    <w:left w:val="none" w:sz="0" w:space="0" w:color="auto"/>
                    <w:bottom w:val="none" w:sz="0" w:space="0" w:color="auto"/>
                    <w:right w:val="none" w:sz="0" w:space="0" w:color="auto"/>
                  </w:divBdr>
                </w:div>
                <w:div w:id="511534853">
                  <w:marLeft w:val="0"/>
                  <w:marRight w:val="0"/>
                  <w:marTop w:val="0"/>
                  <w:marBottom w:val="0"/>
                  <w:divBdr>
                    <w:top w:val="none" w:sz="0" w:space="0" w:color="auto"/>
                    <w:left w:val="none" w:sz="0" w:space="0" w:color="auto"/>
                    <w:bottom w:val="none" w:sz="0" w:space="0" w:color="auto"/>
                    <w:right w:val="none" w:sz="0" w:space="0" w:color="auto"/>
                  </w:divBdr>
                </w:div>
                <w:div w:id="1264800350">
                  <w:marLeft w:val="0"/>
                  <w:marRight w:val="0"/>
                  <w:marTop w:val="0"/>
                  <w:marBottom w:val="0"/>
                  <w:divBdr>
                    <w:top w:val="none" w:sz="0" w:space="0" w:color="auto"/>
                    <w:left w:val="none" w:sz="0" w:space="0" w:color="auto"/>
                    <w:bottom w:val="none" w:sz="0" w:space="0" w:color="auto"/>
                    <w:right w:val="none" w:sz="0" w:space="0" w:color="auto"/>
                  </w:divBdr>
                </w:div>
                <w:div w:id="2138326852">
                  <w:marLeft w:val="0"/>
                  <w:marRight w:val="0"/>
                  <w:marTop w:val="0"/>
                  <w:marBottom w:val="0"/>
                  <w:divBdr>
                    <w:top w:val="none" w:sz="0" w:space="0" w:color="auto"/>
                    <w:left w:val="none" w:sz="0" w:space="0" w:color="auto"/>
                    <w:bottom w:val="none" w:sz="0" w:space="0" w:color="auto"/>
                    <w:right w:val="none" w:sz="0" w:space="0" w:color="auto"/>
                  </w:divBdr>
                </w:div>
                <w:div w:id="298727508">
                  <w:marLeft w:val="0"/>
                  <w:marRight w:val="0"/>
                  <w:marTop w:val="0"/>
                  <w:marBottom w:val="0"/>
                  <w:divBdr>
                    <w:top w:val="none" w:sz="0" w:space="0" w:color="auto"/>
                    <w:left w:val="none" w:sz="0" w:space="0" w:color="auto"/>
                    <w:bottom w:val="none" w:sz="0" w:space="0" w:color="auto"/>
                    <w:right w:val="none" w:sz="0" w:space="0" w:color="auto"/>
                  </w:divBdr>
                </w:div>
              </w:divsChild>
            </w:div>
            <w:div w:id="265429344">
              <w:marLeft w:val="0"/>
              <w:marRight w:val="0"/>
              <w:marTop w:val="0"/>
              <w:marBottom w:val="0"/>
              <w:divBdr>
                <w:top w:val="none" w:sz="0" w:space="0" w:color="auto"/>
                <w:left w:val="none" w:sz="0" w:space="0" w:color="auto"/>
                <w:bottom w:val="none" w:sz="0" w:space="0" w:color="auto"/>
                <w:right w:val="none" w:sz="0" w:space="0" w:color="auto"/>
              </w:divBdr>
              <w:divsChild>
                <w:div w:id="1168060450">
                  <w:marLeft w:val="0"/>
                  <w:marRight w:val="0"/>
                  <w:marTop w:val="0"/>
                  <w:marBottom w:val="0"/>
                  <w:divBdr>
                    <w:top w:val="none" w:sz="0" w:space="0" w:color="auto"/>
                    <w:left w:val="none" w:sz="0" w:space="0" w:color="auto"/>
                    <w:bottom w:val="none" w:sz="0" w:space="0" w:color="auto"/>
                    <w:right w:val="none" w:sz="0" w:space="0" w:color="auto"/>
                  </w:divBdr>
                </w:div>
                <w:div w:id="405036005">
                  <w:marLeft w:val="0"/>
                  <w:marRight w:val="0"/>
                  <w:marTop w:val="0"/>
                  <w:marBottom w:val="0"/>
                  <w:divBdr>
                    <w:top w:val="none" w:sz="0" w:space="0" w:color="auto"/>
                    <w:left w:val="none" w:sz="0" w:space="0" w:color="auto"/>
                    <w:bottom w:val="none" w:sz="0" w:space="0" w:color="auto"/>
                    <w:right w:val="none" w:sz="0" w:space="0" w:color="auto"/>
                  </w:divBdr>
                </w:div>
                <w:div w:id="272980049">
                  <w:marLeft w:val="0"/>
                  <w:marRight w:val="0"/>
                  <w:marTop w:val="0"/>
                  <w:marBottom w:val="0"/>
                  <w:divBdr>
                    <w:top w:val="none" w:sz="0" w:space="0" w:color="auto"/>
                    <w:left w:val="none" w:sz="0" w:space="0" w:color="auto"/>
                    <w:bottom w:val="none" w:sz="0" w:space="0" w:color="auto"/>
                    <w:right w:val="none" w:sz="0" w:space="0" w:color="auto"/>
                  </w:divBdr>
                </w:div>
                <w:div w:id="805393860">
                  <w:marLeft w:val="0"/>
                  <w:marRight w:val="0"/>
                  <w:marTop w:val="0"/>
                  <w:marBottom w:val="0"/>
                  <w:divBdr>
                    <w:top w:val="none" w:sz="0" w:space="0" w:color="auto"/>
                    <w:left w:val="none" w:sz="0" w:space="0" w:color="auto"/>
                    <w:bottom w:val="none" w:sz="0" w:space="0" w:color="auto"/>
                    <w:right w:val="none" w:sz="0" w:space="0" w:color="auto"/>
                  </w:divBdr>
                </w:div>
                <w:div w:id="1499808031">
                  <w:marLeft w:val="0"/>
                  <w:marRight w:val="0"/>
                  <w:marTop w:val="0"/>
                  <w:marBottom w:val="0"/>
                  <w:divBdr>
                    <w:top w:val="none" w:sz="0" w:space="0" w:color="auto"/>
                    <w:left w:val="none" w:sz="0" w:space="0" w:color="auto"/>
                    <w:bottom w:val="none" w:sz="0" w:space="0" w:color="auto"/>
                    <w:right w:val="none" w:sz="0" w:space="0" w:color="auto"/>
                  </w:divBdr>
                </w:div>
                <w:div w:id="1468938073">
                  <w:marLeft w:val="0"/>
                  <w:marRight w:val="0"/>
                  <w:marTop w:val="0"/>
                  <w:marBottom w:val="0"/>
                  <w:divBdr>
                    <w:top w:val="none" w:sz="0" w:space="0" w:color="auto"/>
                    <w:left w:val="none" w:sz="0" w:space="0" w:color="auto"/>
                    <w:bottom w:val="none" w:sz="0" w:space="0" w:color="auto"/>
                    <w:right w:val="none" w:sz="0" w:space="0" w:color="auto"/>
                  </w:divBdr>
                </w:div>
                <w:div w:id="1582449915">
                  <w:marLeft w:val="0"/>
                  <w:marRight w:val="0"/>
                  <w:marTop w:val="0"/>
                  <w:marBottom w:val="0"/>
                  <w:divBdr>
                    <w:top w:val="none" w:sz="0" w:space="0" w:color="auto"/>
                    <w:left w:val="none" w:sz="0" w:space="0" w:color="auto"/>
                    <w:bottom w:val="none" w:sz="0" w:space="0" w:color="auto"/>
                    <w:right w:val="none" w:sz="0" w:space="0" w:color="auto"/>
                  </w:divBdr>
                </w:div>
                <w:div w:id="1706559440">
                  <w:marLeft w:val="0"/>
                  <w:marRight w:val="0"/>
                  <w:marTop w:val="0"/>
                  <w:marBottom w:val="0"/>
                  <w:divBdr>
                    <w:top w:val="none" w:sz="0" w:space="0" w:color="auto"/>
                    <w:left w:val="none" w:sz="0" w:space="0" w:color="auto"/>
                    <w:bottom w:val="none" w:sz="0" w:space="0" w:color="auto"/>
                    <w:right w:val="none" w:sz="0" w:space="0" w:color="auto"/>
                  </w:divBdr>
                </w:div>
                <w:div w:id="1196846026">
                  <w:marLeft w:val="0"/>
                  <w:marRight w:val="0"/>
                  <w:marTop w:val="0"/>
                  <w:marBottom w:val="0"/>
                  <w:divBdr>
                    <w:top w:val="none" w:sz="0" w:space="0" w:color="auto"/>
                    <w:left w:val="none" w:sz="0" w:space="0" w:color="auto"/>
                    <w:bottom w:val="none" w:sz="0" w:space="0" w:color="auto"/>
                    <w:right w:val="none" w:sz="0" w:space="0" w:color="auto"/>
                  </w:divBdr>
                </w:div>
                <w:div w:id="1002779055">
                  <w:marLeft w:val="0"/>
                  <w:marRight w:val="0"/>
                  <w:marTop w:val="0"/>
                  <w:marBottom w:val="0"/>
                  <w:divBdr>
                    <w:top w:val="none" w:sz="0" w:space="0" w:color="auto"/>
                    <w:left w:val="none" w:sz="0" w:space="0" w:color="auto"/>
                    <w:bottom w:val="none" w:sz="0" w:space="0" w:color="auto"/>
                    <w:right w:val="none" w:sz="0" w:space="0" w:color="auto"/>
                  </w:divBdr>
                </w:div>
                <w:div w:id="283585996">
                  <w:marLeft w:val="0"/>
                  <w:marRight w:val="0"/>
                  <w:marTop w:val="0"/>
                  <w:marBottom w:val="0"/>
                  <w:divBdr>
                    <w:top w:val="none" w:sz="0" w:space="0" w:color="auto"/>
                    <w:left w:val="none" w:sz="0" w:space="0" w:color="auto"/>
                    <w:bottom w:val="none" w:sz="0" w:space="0" w:color="auto"/>
                    <w:right w:val="none" w:sz="0" w:space="0" w:color="auto"/>
                  </w:divBdr>
                </w:div>
                <w:div w:id="1972053829">
                  <w:marLeft w:val="0"/>
                  <w:marRight w:val="0"/>
                  <w:marTop w:val="0"/>
                  <w:marBottom w:val="0"/>
                  <w:divBdr>
                    <w:top w:val="none" w:sz="0" w:space="0" w:color="auto"/>
                    <w:left w:val="none" w:sz="0" w:space="0" w:color="auto"/>
                    <w:bottom w:val="none" w:sz="0" w:space="0" w:color="auto"/>
                    <w:right w:val="none" w:sz="0" w:space="0" w:color="auto"/>
                  </w:divBdr>
                </w:div>
                <w:div w:id="430514725">
                  <w:marLeft w:val="0"/>
                  <w:marRight w:val="0"/>
                  <w:marTop w:val="0"/>
                  <w:marBottom w:val="0"/>
                  <w:divBdr>
                    <w:top w:val="none" w:sz="0" w:space="0" w:color="auto"/>
                    <w:left w:val="none" w:sz="0" w:space="0" w:color="auto"/>
                    <w:bottom w:val="none" w:sz="0" w:space="0" w:color="auto"/>
                    <w:right w:val="none" w:sz="0" w:space="0" w:color="auto"/>
                  </w:divBdr>
                </w:div>
                <w:div w:id="1986810429">
                  <w:marLeft w:val="0"/>
                  <w:marRight w:val="0"/>
                  <w:marTop w:val="0"/>
                  <w:marBottom w:val="0"/>
                  <w:divBdr>
                    <w:top w:val="none" w:sz="0" w:space="0" w:color="auto"/>
                    <w:left w:val="none" w:sz="0" w:space="0" w:color="auto"/>
                    <w:bottom w:val="none" w:sz="0" w:space="0" w:color="auto"/>
                    <w:right w:val="none" w:sz="0" w:space="0" w:color="auto"/>
                  </w:divBdr>
                </w:div>
                <w:div w:id="213276094">
                  <w:marLeft w:val="0"/>
                  <w:marRight w:val="0"/>
                  <w:marTop w:val="0"/>
                  <w:marBottom w:val="0"/>
                  <w:divBdr>
                    <w:top w:val="none" w:sz="0" w:space="0" w:color="auto"/>
                    <w:left w:val="none" w:sz="0" w:space="0" w:color="auto"/>
                    <w:bottom w:val="none" w:sz="0" w:space="0" w:color="auto"/>
                    <w:right w:val="none" w:sz="0" w:space="0" w:color="auto"/>
                  </w:divBdr>
                </w:div>
                <w:div w:id="148404477">
                  <w:marLeft w:val="0"/>
                  <w:marRight w:val="0"/>
                  <w:marTop w:val="0"/>
                  <w:marBottom w:val="0"/>
                  <w:divBdr>
                    <w:top w:val="none" w:sz="0" w:space="0" w:color="auto"/>
                    <w:left w:val="none" w:sz="0" w:space="0" w:color="auto"/>
                    <w:bottom w:val="none" w:sz="0" w:space="0" w:color="auto"/>
                    <w:right w:val="none" w:sz="0" w:space="0" w:color="auto"/>
                  </w:divBdr>
                </w:div>
                <w:div w:id="836382902">
                  <w:marLeft w:val="0"/>
                  <w:marRight w:val="0"/>
                  <w:marTop w:val="0"/>
                  <w:marBottom w:val="0"/>
                  <w:divBdr>
                    <w:top w:val="none" w:sz="0" w:space="0" w:color="auto"/>
                    <w:left w:val="none" w:sz="0" w:space="0" w:color="auto"/>
                    <w:bottom w:val="none" w:sz="0" w:space="0" w:color="auto"/>
                    <w:right w:val="none" w:sz="0" w:space="0" w:color="auto"/>
                  </w:divBdr>
                </w:div>
                <w:div w:id="1145859213">
                  <w:marLeft w:val="0"/>
                  <w:marRight w:val="0"/>
                  <w:marTop w:val="0"/>
                  <w:marBottom w:val="0"/>
                  <w:divBdr>
                    <w:top w:val="none" w:sz="0" w:space="0" w:color="auto"/>
                    <w:left w:val="none" w:sz="0" w:space="0" w:color="auto"/>
                    <w:bottom w:val="none" w:sz="0" w:space="0" w:color="auto"/>
                    <w:right w:val="none" w:sz="0" w:space="0" w:color="auto"/>
                  </w:divBdr>
                </w:div>
                <w:div w:id="55663080">
                  <w:marLeft w:val="0"/>
                  <w:marRight w:val="0"/>
                  <w:marTop w:val="0"/>
                  <w:marBottom w:val="0"/>
                  <w:divBdr>
                    <w:top w:val="none" w:sz="0" w:space="0" w:color="auto"/>
                    <w:left w:val="none" w:sz="0" w:space="0" w:color="auto"/>
                    <w:bottom w:val="none" w:sz="0" w:space="0" w:color="auto"/>
                    <w:right w:val="none" w:sz="0" w:space="0" w:color="auto"/>
                  </w:divBdr>
                </w:div>
                <w:div w:id="813521386">
                  <w:marLeft w:val="0"/>
                  <w:marRight w:val="0"/>
                  <w:marTop w:val="0"/>
                  <w:marBottom w:val="0"/>
                  <w:divBdr>
                    <w:top w:val="none" w:sz="0" w:space="0" w:color="auto"/>
                    <w:left w:val="none" w:sz="0" w:space="0" w:color="auto"/>
                    <w:bottom w:val="none" w:sz="0" w:space="0" w:color="auto"/>
                    <w:right w:val="none" w:sz="0" w:space="0" w:color="auto"/>
                  </w:divBdr>
                </w:div>
                <w:div w:id="2057006394">
                  <w:marLeft w:val="0"/>
                  <w:marRight w:val="0"/>
                  <w:marTop w:val="0"/>
                  <w:marBottom w:val="0"/>
                  <w:divBdr>
                    <w:top w:val="none" w:sz="0" w:space="0" w:color="auto"/>
                    <w:left w:val="none" w:sz="0" w:space="0" w:color="auto"/>
                    <w:bottom w:val="none" w:sz="0" w:space="0" w:color="auto"/>
                    <w:right w:val="none" w:sz="0" w:space="0" w:color="auto"/>
                  </w:divBdr>
                </w:div>
                <w:div w:id="1898391629">
                  <w:marLeft w:val="0"/>
                  <w:marRight w:val="0"/>
                  <w:marTop w:val="0"/>
                  <w:marBottom w:val="0"/>
                  <w:divBdr>
                    <w:top w:val="none" w:sz="0" w:space="0" w:color="auto"/>
                    <w:left w:val="none" w:sz="0" w:space="0" w:color="auto"/>
                    <w:bottom w:val="none" w:sz="0" w:space="0" w:color="auto"/>
                    <w:right w:val="none" w:sz="0" w:space="0" w:color="auto"/>
                  </w:divBdr>
                </w:div>
                <w:div w:id="590746753">
                  <w:marLeft w:val="0"/>
                  <w:marRight w:val="0"/>
                  <w:marTop w:val="0"/>
                  <w:marBottom w:val="0"/>
                  <w:divBdr>
                    <w:top w:val="none" w:sz="0" w:space="0" w:color="auto"/>
                    <w:left w:val="none" w:sz="0" w:space="0" w:color="auto"/>
                    <w:bottom w:val="none" w:sz="0" w:space="0" w:color="auto"/>
                    <w:right w:val="none" w:sz="0" w:space="0" w:color="auto"/>
                  </w:divBdr>
                </w:div>
                <w:div w:id="475730365">
                  <w:marLeft w:val="0"/>
                  <w:marRight w:val="0"/>
                  <w:marTop w:val="0"/>
                  <w:marBottom w:val="0"/>
                  <w:divBdr>
                    <w:top w:val="none" w:sz="0" w:space="0" w:color="auto"/>
                    <w:left w:val="none" w:sz="0" w:space="0" w:color="auto"/>
                    <w:bottom w:val="none" w:sz="0" w:space="0" w:color="auto"/>
                    <w:right w:val="none" w:sz="0" w:space="0" w:color="auto"/>
                  </w:divBdr>
                </w:div>
                <w:div w:id="485244500">
                  <w:marLeft w:val="0"/>
                  <w:marRight w:val="0"/>
                  <w:marTop w:val="0"/>
                  <w:marBottom w:val="0"/>
                  <w:divBdr>
                    <w:top w:val="none" w:sz="0" w:space="0" w:color="auto"/>
                    <w:left w:val="none" w:sz="0" w:space="0" w:color="auto"/>
                    <w:bottom w:val="none" w:sz="0" w:space="0" w:color="auto"/>
                    <w:right w:val="none" w:sz="0" w:space="0" w:color="auto"/>
                  </w:divBdr>
                </w:div>
                <w:div w:id="964585034">
                  <w:marLeft w:val="0"/>
                  <w:marRight w:val="0"/>
                  <w:marTop w:val="0"/>
                  <w:marBottom w:val="0"/>
                  <w:divBdr>
                    <w:top w:val="none" w:sz="0" w:space="0" w:color="auto"/>
                    <w:left w:val="none" w:sz="0" w:space="0" w:color="auto"/>
                    <w:bottom w:val="none" w:sz="0" w:space="0" w:color="auto"/>
                    <w:right w:val="none" w:sz="0" w:space="0" w:color="auto"/>
                  </w:divBdr>
                </w:div>
                <w:div w:id="1450129918">
                  <w:marLeft w:val="0"/>
                  <w:marRight w:val="0"/>
                  <w:marTop w:val="0"/>
                  <w:marBottom w:val="0"/>
                  <w:divBdr>
                    <w:top w:val="none" w:sz="0" w:space="0" w:color="auto"/>
                    <w:left w:val="none" w:sz="0" w:space="0" w:color="auto"/>
                    <w:bottom w:val="none" w:sz="0" w:space="0" w:color="auto"/>
                    <w:right w:val="none" w:sz="0" w:space="0" w:color="auto"/>
                  </w:divBdr>
                </w:div>
                <w:div w:id="1656300779">
                  <w:marLeft w:val="0"/>
                  <w:marRight w:val="0"/>
                  <w:marTop w:val="0"/>
                  <w:marBottom w:val="0"/>
                  <w:divBdr>
                    <w:top w:val="none" w:sz="0" w:space="0" w:color="auto"/>
                    <w:left w:val="none" w:sz="0" w:space="0" w:color="auto"/>
                    <w:bottom w:val="none" w:sz="0" w:space="0" w:color="auto"/>
                    <w:right w:val="none" w:sz="0" w:space="0" w:color="auto"/>
                  </w:divBdr>
                </w:div>
                <w:div w:id="1810047139">
                  <w:marLeft w:val="0"/>
                  <w:marRight w:val="0"/>
                  <w:marTop w:val="0"/>
                  <w:marBottom w:val="0"/>
                  <w:divBdr>
                    <w:top w:val="none" w:sz="0" w:space="0" w:color="auto"/>
                    <w:left w:val="none" w:sz="0" w:space="0" w:color="auto"/>
                    <w:bottom w:val="none" w:sz="0" w:space="0" w:color="auto"/>
                    <w:right w:val="none" w:sz="0" w:space="0" w:color="auto"/>
                  </w:divBdr>
                </w:div>
                <w:div w:id="617830947">
                  <w:marLeft w:val="0"/>
                  <w:marRight w:val="0"/>
                  <w:marTop w:val="0"/>
                  <w:marBottom w:val="0"/>
                  <w:divBdr>
                    <w:top w:val="none" w:sz="0" w:space="0" w:color="auto"/>
                    <w:left w:val="none" w:sz="0" w:space="0" w:color="auto"/>
                    <w:bottom w:val="none" w:sz="0" w:space="0" w:color="auto"/>
                    <w:right w:val="none" w:sz="0" w:space="0" w:color="auto"/>
                  </w:divBdr>
                </w:div>
                <w:div w:id="619075351">
                  <w:marLeft w:val="0"/>
                  <w:marRight w:val="0"/>
                  <w:marTop w:val="0"/>
                  <w:marBottom w:val="0"/>
                  <w:divBdr>
                    <w:top w:val="none" w:sz="0" w:space="0" w:color="auto"/>
                    <w:left w:val="none" w:sz="0" w:space="0" w:color="auto"/>
                    <w:bottom w:val="none" w:sz="0" w:space="0" w:color="auto"/>
                    <w:right w:val="none" w:sz="0" w:space="0" w:color="auto"/>
                  </w:divBdr>
                </w:div>
                <w:div w:id="760027496">
                  <w:marLeft w:val="0"/>
                  <w:marRight w:val="0"/>
                  <w:marTop w:val="0"/>
                  <w:marBottom w:val="0"/>
                  <w:divBdr>
                    <w:top w:val="none" w:sz="0" w:space="0" w:color="auto"/>
                    <w:left w:val="none" w:sz="0" w:space="0" w:color="auto"/>
                    <w:bottom w:val="none" w:sz="0" w:space="0" w:color="auto"/>
                    <w:right w:val="none" w:sz="0" w:space="0" w:color="auto"/>
                  </w:divBdr>
                </w:div>
                <w:div w:id="662394456">
                  <w:marLeft w:val="0"/>
                  <w:marRight w:val="0"/>
                  <w:marTop w:val="0"/>
                  <w:marBottom w:val="0"/>
                  <w:divBdr>
                    <w:top w:val="none" w:sz="0" w:space="0" w:color="auto"/>
                    <w:left w:val="none" w:sz="0" w:space="0" w:color="auto"/>
                    <w:bottom w:val="none" w:sz="0" w:space="0" w:color="auto"/>
                    <w:right w:val="none" w:sz="0" w:space="0" w:color="auto"/>
                  </w:divBdr>
                </w:div>
                <w:div w:id="366488493">
                  <w:marLeft w:val="0"/>
                  <w:marRight w:val="0"/>
                  <w:marTop w:val="0"/>
                  <w:marBottom w:val="0"/>
                  <w:divBdr>
                    <w:top w:val="none" w:sz="0" w:space="0" w:color="auto"/>
                    <w:left w:val="none" w:sz="0" w:space="0" w:color="auto"/>
                    <w:bottom w:val="none" w:sz="0" w:space="0" w:color="auto"/>
                    <w:right w:val="none" w:sz="0" w:space="0" w:color="auto"/>
                  </w:divBdr>
                </w:div>
              </w:divsChild>
            </w:div>
            <w:div w:id="1747070330">
              <w:marLeft w:val="0"/>
              <w:marRight w:val="0"/>
              <w:marTop w:val="0"/>
              <w:marBottom w:val="0"/>
              <w:divBdr>
                <w:top w:val="none" w:sz="0" w:space="0" w:color="auto"/>
                <w:left w:val="none" w:sz="0" w:space="0" w:color="auto"/>
                <w:bottom w:val="none" w:sz="0" w:space="0" w:color="auto"/>
                <w:right w:val="none" w:sz="0" w:space="0" w:color="auto"/>
              </w:divBdr>
              <w:divsChild>
                <w:div w:id="194274495">
                  <w:marLeft w:val="0"/>
                  <w:marRight w:val="0"/>
                  <w:marTop w:val="0"/>
                  <w:marBottom w:val="0"/>
                  <w:divBdr>
                    <w:top w:val="none" w:sz="0" w:space="0" w:color="auto"/>
                    <w:left w:val="none" w:sz="0" w:space="0" w:color="auto"/>
                    <w:bottom w:val="none" w:sz="0" w:space="0" w:color="auto"/>
                    <w:right w:val="none" w:sz="0" w:space="0" w:color="auto"/>
                  </w:divBdr>
                </w:div>
                <w:div w:id="404492784">
                  <w:marLeft w:val="0"/>
                  <w:marRight w:val="0"/>
                  <w:marTop w:val="0"/>
                  <w:marBottom w:val="0"/>
                  <w:divBdr>
                    <w:top w:val="none" w:sz="0" w:space="0" w:color="auto"/>
                    <w:left w:val="none" w:sz="0" w:space="0" w:color="auto"/>
                    <w:bottom w:val="none" w:sz="0" w:space="0" w:color="auto"/>
                    <w:right w:val="none" w:sz="0" w:space="0" w:color="auto"/>
                  </w:divBdr>
                </w:div>
                <w:div w:id="723990939">
                  <w:marLeft w:val="0"/>
                  <w:marRight w:val="0"/>
                  <w:marTop w:val="0"/>
                  <w:marBottom w:val="0"/>
                  <w:divBdr>
                    <w:top w:val="none" w:sz="0" w:space="0" w:color="auto"/>
                    <w:left w:val="none" w:sz="0" w:space="0" w:color="auto"/>
                    <w:bottom w:val="none" w:sz="0" w:space="0" w:color="auto"/>
                    <w:right w:val="none" w:sz="0" w:space="0" w:color="auto"/>
                  </w:divBdr>
                </w:div>
                <w:div w:id="2101635368">
                  <w:marLeft w:val="0"/>
                  <w:marRight w:val="0"/>
                  <w:marTop w:val="0"/>
                  <w:marBottom w:val="0"/>
                  <w:divBdr>
                    <w:top w:val="none" w:sz="0" w:space="0" w:color="auto"/>
                    <w:left w:val="none" w:sz="0" w:space="0" w:color="auto"/>
                    <w:bottom w:val="none" w:sz="0" w:space="0" w:color="auto"/>
                    <w:right w:val="none" w:sz="0" w:space="0" w:color="auto"/>
                  </w:divBdr>
                </w:div>
                <w:div w:id="1237548945">
                  <w:marLeft w:val="0"/>
                  <w:marRight w:val="0"/>
                  <w:marTop w:val="0"/>
                  <w:marBottom w:val="0"/>
                  <w:divBdr>
                    <w:top w:val="none" w:sz="0" w:space="0" w:color="auto"/>
                    <w:left w:val="none" w:sz="0" w:space="0" w:color="auto"/>
                    <w:bottom w:val="none" w:sz="0" w:space="0" w:color="auto"/>
                    <w:right w:val="none" w:sz="0" w:space="0" w:color="auto"/>
                  </w:divBdr>
                </w:div>
                <w:div w:id="2073186972">
                  <w:marLeft w:val="0"/>
                  <w:marRight w:val="0"/>
                  <w:marTop w:val="0"/>
                  <w:marBottom w:val="0"/>
                  <w:divBdr>
                    <w:top w:val="none" w:sz="0" w:space="0" w:color="auto"/>
                    <w:left w:val="none" w:sz="0" w:space="0" w:color="auto"/>
                    <w:bottom w:val="none" w:sz="0" w:space="0" w:color="auto"/>
                    <w:right w:val="none" w:sz="0" w:space="0" w:color="auto"/>
                  </w:divBdr>
                </w:div>
                <w:div w:id="1208683058">
                  <w:marLeft w:val="0"/>
                  <w:marRight w:val="0"/>
                  <w:marTop w:val="0"/>
                  <w:marBottom w:val="0"/>
                  <w:divBdr>
                    <w:top w:val="none" w:sz="0" w:space="0" w:color="auto"/>
                    <w:left w:val="none" w:sz="0" w:space="0" w:color="auto"/>
                    <w:bottom w:val="none" w:sz="0" w:space="0" w:color="auto"/>
                    <w:right w:val="none" w:sz="0" w:space="0" w:color="auto"/>
                  </w:divBdr>
                </w:div>
                <w:div w:id="755517129">
                  <w:marLeft w:val="0"/>
                  <w:marRight w:val="0"/>
                  <w:marTop w:val="0"/>
                  <w:marBottom w:val="0"/>
                  <w:divBdr>
                    <w:top w:val="none" w:sz="0" w:space="0" w:color="auto"/>
                    <w:left w:val="none" w:sz="0" w:space="0" w:color="auto"/>
                    <w:bottom w:val="none" w:sz="0" w:space="0" w:color="auto"/>
                    <w:right w:val="none" w:sz="0" w:space="0" w:color="auto"/>
                  </w:divBdr>
                </w:div>
                <w:div w:id="524174436">
                  <w:marLeft w:val="0"/>
                  <w:marRight w:val="0"/>
                  <w:marTop w:val="0"/>
                  <w:marBottom w:val="0"/>
                  <w:divBdr>
                    <w:top w:val="none" w:sz="0" w:space="0" w:color="auto"/>
                    <w:left w:val="none" w:sz="0" w:space="0" w:color="auto"/>
                    <w:bottom w:val="none" w:sz="0" w:space="0" w:color="auto"/>
                    <w:right w:val="none" w:sz="0" w:space="0" w:color="auto"/>
                  </w:divBdr>
                </w:div>
                <w:div w:id="1496798825">
                  <w:marLeft w:val="0"/>
                  <w:marRight w:val="0"/>
                  <w:marTop w:val="0"/>
                  <w:marBottom w:val="0"/>
                  <w:divBdr>
                    <w:top w:val="none" w:sz="0" w:space="0" w:color="auto"/>
                    <w:left w:val="none" w:sz="0" w:space="0" w:color="auto"/>
                    <w:bottom w:val="none" w:sz="0" w:space="0" w:color="auto"/>
                    <w:right w:val="none" w:sz="0" w:space="0" w:color="auto"/>
                  </w:divBdr>
                </w:div>
                <w:div w:id="561989955">
                  <w:marLeft w:val="0"/>
                  <w:marRight w:val="0"/>
                  <w:marTop w:val="0"/>
                  <w:marBottom w:val="0"/>
                  <w:divBdr>
                    <w:top w:val="none" w:sz="0" w:space="0" w:color="auto"/>
                    <w:left w:val="none" w:sz="0" w:space="0" w:color="auto"/>
                    <w:bottom w:val="none" w:sz="0" w:space="0" w:color="auto"/>
                    <w:right w:val="none" w:sz="0" w:space="0" w:color="auto"/>
                  </w:divBdr>
                </w:div>
                <w:div w:id="940063339">
                  <w:marLeft w:val="0"/>
                  <w:marRight w:val="0"/>
                  <w:marTop w:val="0"/>
                  <w:marBottom w:val="0"/>
                  <w:divBdr>
                    <w:top w:val="none" w:sz="0" w:space="0" w:color="auto"/>
                    <w:left w:val="none" w:sz="0" w:space="0" w:color="auto"/>
                    <w:bottom w:val="none" w:sz="0" w:space="0" w:color="auto"/>
                    <w:right w:val="none" w:sz="0" w:space="0" w:color="auto"/>
                  </w:divBdr>
                </w:div>
                <w:div w:id="915360583">
                  <w:marLeft w:val="0"/>
                  <w:marRight w:val="0"/>
                  <w:marTop w:val="0"/>
                  <w:marBottom w:val="0"/>
                  <w:divBdr>
                    <w:top w:val="none" w:sz="0" w:space="0" w:color="auto"/>
                    <w:left w:val="none" w:sz="0" w:space="0" w:color="auto"/>
                    <w:bottom w:val="none" w:sz="0" w:space="0" w:color="auto"/>
                    <w:right w:val="none" w:sz="0" w:space="0" w:color="auto"/>
                  </w:divBdr>
                </w:div>
                <w:div w:id="2042703892">
                  <w:marLeft w:val="0"/>
                  <w:marRight w:val="0"/>
                  <w:marTop w:val="0"/>
                  <w:marBottom w:val="0"/>
                  <w:divBdr>
                    <w:top w:val="none" w:sz="0" w:space="0" w:color="auto"/>
                    <w:left w:val="none" w:sz="0" w:space="0" w:color="auto"/>
                    <w:bottom w:val="none" w:sz="0" w:space="0" w:color="auto"/>
                    <w:right w:val="none" w:sz="0" w:space="0" w:color="auto"/>
                  </w:divBdr>
                </w:div>
                <w:div w:id="1930700441">
                  <w:marLeft w:val="0"/>
                  <w:marRight w:val="0"/>
                  <w:marTop w:val="0"/>
                  <w:marBottom w:val="0"/>
                  <w:divBdr>
                    <w:top w:val="none" w:sz="0" w:space="0" w:color="auto"/>
                    <w:left w:val="none" w:sz="0" w:space="0" w:color="auto"/>
                    <w:bottom w:val="none" w:sz="0" w:space="0" w:color="auto"/>
                    <w:right w:val="none" w:sz="0" w:space="0" w:color="auto"/>
                  </w:divBdr>
                </w:div>
                <w:div w:id="1416055628">
                  <w:marLeft w:val="0"/>
                  <w:marRight w:val="0"/>
                  <w:marTop w:val="0"/>
                  <w:marBottom w:val="0"/>
                  <w:divBdr>
                    <w:top w:val="none" w:sz="0" w:space="0" w:color="auto"/>
                    <w:left w:val="none" w:sz="0" w:space="0" w:color="auto"/>
                    <w:bottom w:val="none" w:sz="0" w:space="0" w:color="auto"/>
                    <w:right w:val="none" w:sz="0" w:space="0" w:color="auto"/>
                  </w:divBdr>
                </w:div>
                <w:div w:id="1304389089">
                  <w:marLeft w:val="0"/>
                  <w:marRight w:val="0"/>
                  <w:marTop w:val="0"/>
                  <w:marBottom w:val="0"/>
                  <w:divBdr>
                    <w:top w:val="none" w:sz="0" w:space="0" w:color="auto"/>
                    <w:left w:val="none" w:sz="0" w:space="0" w:color="auto"/>
                    <w:bottom w:val="none" w:sz="0" w:space="0" w:color="auto"/>
                    <w:right w:val="none" w:sz="0" w:space="0" w:color="auto"/>
                  </w:divBdr>
                </w:div>
                <w:div w:id="349795551">
                  <w:marLeft w:val="0"/>
                  <w:marRight w:val="0"/>
                  <w:marTop w:val="0"/>
                  <w:marBottom w:val="0"/>
                  <w:divBdr>
                    <w:top w:val="none" w:sz="0" w:space="0" w:color="auto"/>
                    <w:left w:val="none" w:sz="0" w:space="0" w:color="auto"/>
                    <w:bottom w:val="none" w:sz="0" w:space="0" w:color="auto"/>
                    <w:right w:val="none" w:sz="0" w:space="0" w:color="auto"/>
                  </w:divBdr>
                </w:div>
                <w:div w:id="658727926">
                  <w:marLeft w:val="0"/>
                  <w:marRight w:val="0"/>
                  <w:marTop w:val="0"/>
                  <w:marBottom w:val="0"/>
                  <w:divBdr>
                    <w:top w:val="none" w:sz="0" w:space="0" w:color="auto"/>
                    <w:left w:val="none" w:sz="0" w:space="0" w:color="auto"/>
                    <w:bottom w:val="none" w:sz="0" w:space="0" w:color="auto"/>
                    <w:right w:val="none" w:sz="0" w:space="0" w:color="auto"/>
                  </w:divBdr>
                </w:div>
                <w:div w:id="57285953">
                  <w:marLeft w:val="0"/>
                  <w:marRight w:val="0"/>
                  <w:marTop w:val="0"/>
                  <w:marBottom w:val="0"/>
                  <w:divBdr>
                    <w:top w:val="none" w:sz="0" w:space="0" w:color="auto"/>
                    <w:left w:val="none" w:sz="0" w:space="0" w:color="auto"/>
                    <w:bottom w:val="none" w:sz="0" w:space="0" w:color="auto"/>
                    <w:right w:val="none" w:sz="0" w:space="0" w:color="auto"/>
                  </w:divBdr>
                </w:div>
                <w:div w:id="1784305992">
                  <w:marLeft w:val="0"/>
                  <w:marRight w:val="0"/>
                  <w:marTop w:val="0"/>
                  <w:marBottom w:val="0"/>
                  <w:divBdr>
                    <w:top w:val="none" w:sz="0" w:space="0" w:color="auto"/>
                    <w:left w:val="none" w:sz="0" w:space="0" w:color="auto"/>
                    <w:bottom w:val="none" w:sz="0" w:space="0" w:color="auto"/>
                    <w:right w:val="none" w:sz="0" w:space="0" w:color="auto"/>
                  </w:divBdr>
                </w:div>
                <w:div w:id="1147552239">
                  <w:marLeft w:val="0"/>
                  <w:marRight w:val="0"/>
                  <w:marTop w:val="0"/>
                  <w:marBottom w:val="0"/>
                  <w:divBdr>
                    <w:top w:val="none" w:sz="0" w:space="0" w:color="auto"/>
                    <w:left w:val="none" w:sz="0" w:space="0" w:color="auto"/>
                    <w:bottom w:val="none" w:sz="0" w:space="0" w:color="auto"/>
                    <w:right w:val="none" w:sz="0" w:space="0" w:color="auto"/>
                  </w:divBdr>
                </w:div>
                <w:div w:id="460463847">
                  <w:marLeft w:val="0"/>
                  <w:marRight w:val="0"/>
                  <w:marTop w:val="0"/>
                  <w:marBottom w:val="0"/>
                  <w:divBdr>
                    <w:top w:val="none" w:sz="0" w:space="0" w:color="auto"/>
                    <w:left w:val="none" w:sz="0" w:space="0" w:color="auto"/>
                    <w:bottom w:val="none" w:sz="0" w:space="0" w:color="auto"/>
                    <w:right w:val="none" w:sz="0" w:space="0" w:color="auto"/>
                  </w:divBdr>
                </w:div>
                <w:div w:id="160316270">
                  <w:marLeft w:val="0"/>
                  <w:marRight w:val="0"/>
                  <w:marTop w:val="0"/>
                  <w:marBottom w:val="0"/>
                  <w:divBdr>
                    <w:top w:val="none" w:sz="0" w:space="0" w:color="auto"/>
                    <w:left w:val="none" w:sz="0" w:space="0" w:color="auto"/>
                    <w:bottom w:val="none" w:sz="0" w:space="0" w:color="auto"/>
                    <w:right w:val="none" w:sz="0" w:space="0" w:color="auto"/>
                  </w:divBdr>
                </w:div>
                <w:div w:id="103232499">
                  <w:marLeft w:val="0"/>
                  <w:marRight w:val="0"/>
                  <w:marTop w:val="0"/>
                  <w:marBottom w:val="0"/>
                  <w:divBdr>
                    <w:top w:val="none" w:sz="0" w:space="0" w:color="auto"/>
                    <w:left w:val="none" w:sz="0" w:space="0" w:color="auto"/>
                    <w:bottom w:val="none" w:sz="0" w:space="0" w:color="auto"/>
                    <w:right w:val="none" w:sz="0" w:space="0" w:color="auto"/>
                  </w:divBdr>
                </w:div>
                <w:div w:id="52000292">
                  <w:marLeft w:val="0"/>
                  <w:marRight w:val="0"/>
                  <w:marTop w:val="0"/>
                  <w:marBottom w:val="0"/>
                  <w:divBdr>
                    <w:top w:val="none" w:sz="0" w:space="0" w:color="auto"/>
                    <w:left w:val="none" w:sz="0" w:space="0" w:color="auto"/>
                    <w:bottom w:val="none" w:sz="0" w:space="0" w:color="auto"/>
                    <w:right w:val="none" w:sz="0" w:space="0" w:color="auto"/>
                  </w:divBdr>
                </w:div>
                <w:div w:id="2087221072">
                  <w:marLeft w:val="0"/>
                  <w:marRight w:val="0"/>
                  <w:marTop w:val="0"/>
                  <w:marBottom w:val="0"/>
                  <w:divBdr>
                    <w:top w:val="none" w:sz="0" w:space="0" w:color="auto"/>
                    <w:left w:val="none" w:sz="0" w:space="0" w:color="auto"/>
                    <w:bottom w:val="none" w:sz="0" w:space="0" w:color="auto"/>
                    <w:right w:val="none" w:sz="0" w:space="0" w:color="auto"/>
                  </w:divBdr>
                </w:div>
                <w:div w:id="1720782434">
                  <w:marLeft w:val="0"/>
                  <w:marRight w:val="0"/>
                  <w:marTop w:val="0"/>
                  <w:marBottom w:val="0"/>
                  <w:divBdr>
                    <w:top w:val="none" w:sz="0" w:space="0" w:color="auto"/>
                    <w:left w:val="none" w:sz="0" w:space="0" w:color="auto"/>
                    <w:bottom w:val="none" w:sz="0" w:space="0" w:color="auto"/>
                    <w:right w:val="none" w:sz="0" w:space="0" w:color="auto"/>
                  </w:divBdr>
                </w:div>
                <w:div w:id="1613393223">
                  <w:marLeft w:val="0"/>
                  <w:marRight w:val="0"/>
                  <w:marTop w:val="0"/>
                  <w:marBottom w:val="0"/>
                  <w:divBdr>
                    <w:top w:val="none" w:sz="0" w:space="0" w:color="auto"/>
                    <w:left w:val="none" w:sz="0" w:space="0" w:color="auto"/>
                    <w:bottom w:val="none" w:sz="0" w:space="0" w:color="auto"/>
                    <w:right w:val="none" w:sz="0" w:space="0" w:color="auto"/>
                  </w:divBdr>
                </w:div>
                <w:div w:id="1785225912">
                  <w:marLeft w:val="0"/>
                  <w:marRight w:val="0"/>
                  <w:marTop w:val="0"/>
                  <w:marBottom w:val="0"/>
                  <w:divBdr>
                    <w:top w:val="none" w:sz="0" w:space="0" w:color="auto"/>
                    <w:left w:val="none" w:sz="0" w:space="0" w:color="auto"/>
                    <w:bottom w:val="none" w:sz="0" w:space="0" w:color="auto"/>
                    <w:right w:val="none" w:sz="0" w:space="0" w:color="auto"/>
                  </w:divBdr>
                </w:div>
                <w:div w:id="1305426593">
                  <w:marLeft w:val="0"/>
                  <w:marRight w:val="0"/>
                  <w:marTop w:val="0"/>
                  <w:marBottom w:val="0"/>
                  <w:divBdr>
                    <w:top w:val="none" w:sz="0" w:space="0" w:color="auto"/>
                    <w:left w:val="none" w:sz="0" w:space="0" w:color="auto"/>
                    <w:bottom w:val="none" w:sz="0" w:space="0" w:color="auto"/>
                    <w:right w:val="none" w:sz="0" w:space="0" w:color="auto"/>
                  </w:divBdr>
                </w:div>
                <w:div w:id="1351834753">
                  <w:marLeft w:val="0"/>
                  <w:marRight w:val="0"/>
                  <w:marTop w:val="0"/>
                  <w:marBottom w:val="0"/>
                  <w:divBdr>
                    <w:top w:val="none" w:sz="0" w:space="0" w:color="auto"/>
                    <w:left w:val="none" w:sz="0" w:space="0" w:color="auto"/>
                    <w:bottom w:val="none" w:sz="0" w:space="0" w:color="auto"/>
                    <w:right w:val="none" w:sz="0" w:space="0" w:color="auto"/>
                  </w:divBdr>
                </w:div>
                <w:div w:id="1862237684">
                  <w:marLeft w:val="0"/>
                  <w:marRight w:val="0"/>
                  <w:marTop w:val="0"/>
                  <w:marBottom w:val="0"/>
                  <w:divBdr>
                    <w:top w:val="none" w:sz="0" w:space="0" w:color="auto"/>
                    <w:left w:val="none" w:sz="0" w:space="0" w:color="auto"/>
                    <w:bottom w:val="none" w:sz="0" w:space="0" w:color="auto"/>
                    <w:right w:val="none" w:sz="0" w:space="0" w:color="auto"/>
                  </w:divBdr>
                </w:div>
                <w:div w:id="546180670">
                  <w:marLeft w:val="0"/>
                  <w:marRight w:val="0"/>
                  <w:marTop w:val="0"/>
                  <w:marBottom w:val="0"/>
                  <w:divBdr>
                    <w:top w:val="none" w:sz="0" w:space="0" w:color="auto"/>
                    <w:left w:val="none" w:sz="0" w:space="0" w:color="auto"/>
                    <w:bottom w:val="none" w:sz="0" w:space="0" w:color="auto"/>
                    <w:right w:val="none" w:sz="0" w:space="0" w:color="auto"/>
                  </w:divBdr>
                </w:div>
              </w:divsChild>
            </w:div>
            <w:div w:id="1003511976">
              <w:marLeft w:val="0"/>
              <w:marRight w:val="0"/>
              <w:marTop w:val="0"/>
              <w:marBottom w:val="0"/>
              <w:divBdr>
                <w:top w:val="none" w:sz="0" w:space="0" w:color="auto"/>
                <w:left w:val="none" w:sz="0" w:space="0" w:color="auto"/>
                <w:bottom w:val="none" w:sz="0" w:space="0" w:color="auto"/>
                <w:right w:val="none" w:sz="0" w:space="0" w:color="auto"/>
              </w:divBdr>
              <w:divsChild>
                <w:div w:id="1372346364">
                  <w:marLeft w:val="0"/>
                  <w:marRight w:val="0"/>
                  <w:marTop w:val="0"/>
                  <w:marBottom w:val="0"/>
                  <w:divBdr>
                    <w:top w:val="none" w:sz="0" w:space="0" w:color="auto"/>
                    <w:left w:val="none" w:sz="0" w:space="0" w:color="auto"/>
                    <w:bottom w:val="none" w:sz="0" w:space="0" w:color="auto"/>
                    <w:right w:val="none" w:sz="0" w:space="0" w:color="auto"/>
                  </w:divBdr>
                </w:div>
                <w:div w:id="1868177238">
                  <w:marLeft w:val="0"/>
                  <w:marRight w:val="0"/>
                  <w:marTop w:val="0"/>
                  <w:marBottom w:val="0"/>
                  <w:divBdr>
                    <w:top w:val="none" w:sz="0" w:space="0" w:color="auto"/>
                    <w:left w:val="none" w:sz="0" w:space="0" w:color="auto"/>
                    <w:bottom w:val="none" w:sz="0" w:space="0" w:color="auto"/>
                    <w:right w:val="none" w:sz="0" w:space="0" w:color="auto"/>
                  </w:divBdr>
                </w:div>
                <w:div w:id="633683399">
                  <w:marLeft w:val="0"/>
                  <w:marRight w:val="0"/>
                  <w:marTop w:val="0"/>
                  <w:marBottom w:val="0"/>
                  <w:divBdr>
                    <w:top w:val="none" w:sz="0" w:space="0" w:color="auto"/>
                    <w:left w:val="none" w:sz="0" w:space="0" w:color="auto"/>
                    <w:bottom w:val="none" w:sz="0" w:space="0" w:color="auto"/>
                    <w:right w:val="none" w:sz="0" w:space="0" w:color="auto"/>
                  </w:divBdr>
                </w:div>
                <w:div w:id="46103997">
                  <w:marLeft w:val="0"/>
                  <w:marRight w:val="0"/>
                  <w:marTop w:val="0"/>
                  <w:marBottom w:val="0"/>
                  <w:divBdr>
                    <w:top w:val="none" w:sz="0" w:space="0" w:color="auto"/>
                    <w:left w:val="none" w:sz="0" w:space="0" w:color="auto"/>
                    <w:bottom w:val="none" w:sz="0" w:space="0" w:color="auto"/>
                    <w:right w:val="none" w:sz="0" w:space="0" w:color="auto"/>
                  </w:divBdr>
                </w:div>
                <w:div w:id="1945651359">
                  <w:marLeft w:val="0"/>
                  <w:marRight w:val="0"/>
                  <w:marTop w:val="0"/>
                  <w:marBottom w:val="0"/>
                  <w:divBdr>
                    <w:top w:val="none" w:sz="0" w:space="0" w:color="auto"/>
                    <w:left w:val="none" w:sz="0" w:space="0" w:color="auto"/>
                    <w:bottom w:val="none" w:sz="0" w:space="0" w:color="auto"/>
                    <w:right w:val="none" w:sz="0" w:space="0" w:color="auto"/>
                  </w:divBdr>
                </w:div>
                <w:div w:id="560942731">
                  <w:marLeft w:val="0"/>
                  <w:marRight w:val="0"/>
                  <w:marTop w:val="0"/>
                  <w:marBottom w:val="0"/>
                  <w:divBdr>
                    <w:top w:val="none" w:sz="0" w:space="0" w:color="auto"/>
                    <w:left w:val="none" w:sz="0" w:space="0" w:color="auto"/>
                    <w:bottom w:val="none" w:sz="0" w:space="0" w:color="auto"/>
                    <w:right w:val="none" w:sz="0" w:space="0" w:color="auto"/>
                  </w:divBdr>
                </w:div>
                <w:div w:id="1471939373">
                  <w:marLeft w:val="0"/>
                  <w:marRight w:val="0"/>
                  <w:marTop w:val="0"/>
                  <w:marBottom w:val="0"/>
                  <w:divBdr>
                    <w:top w:val="none" w:sz="0" w:space="0" w:color="auto"/>
                    <w:left w:val="none" w:sz="0" w:space="0" w:color="auto"/>
                    <w:bottom w:val="none" w:sz="0" w:space="0" w:color="auto"/>
                    <w:right w:val="none" w:sz="0" w:space="0" w:color="auto"/>
                  </w:divBdr>
                </w:div>
                <w:div w:id="1500659514">
                  <w:marLeft w:val="0"/>
                  <w:marRight w:val="0"/>
                  <w:marTop w:val="0"/>
                  <w:marBottom w:val="0"/>
                  <w:divBdr>
                    <w:top w:val="none" w:sz="0" w:space="0" w:color="auto"/>
                    <w:left w:val="none" w:sz="0" w:space="0" w:color="auto"/>
                    <w:bottom w:val="none" w:sz="0" w:space="0" w:color="auto"/>
                    <w:right w:val="none" w:sz="0" w:space="0" w:color="auto"/>
                  </w:divBdr>
                </w:div>
                <w:div w:id="927348404">
                  <w:marLeft w:val="0"/>
                  <w:marRight w:val="0"/>
                  <w:marTop w:val="0"/>
                  <w:marBottom w:val="0"/>
                  <w:divBdr>
                    <w:top w:val="none" w:sz="0" w:space="0" w:color="auto"/>
                    <w:left w:val="none" w:sz="0" w:space="0" w:color="auto"/>
                    <w:bottom w:val="none" w:sz="0" w:space="0" w:color="auto"/>
                    <w:right w:val="none" w:sz="0" w:space="0" w:color="auto"/>
                  </w:divBdr>
                </w:div>
                <w:div w:id="525100318">
                  <w:marLeft w:val="0"/>
                  <w:marRight w:val="0"/>
                  <w:marTop w:val="0"/>
                  <w:marBottom w:val="0"/>
                  <w:divBdr>
                    <w:top w:val="none" w:sz="0" w:space="0" w:color="auto"/>
                    <w:left w:val="none" w:sz="0" w:space="0" w:color="auto"/>
                    <w:bottom w:val="none" w:sz="0" w:space="0" w:color="auto"/>
                    <w:right w:val="none" w:sz="0" w:space="0" w:color="auto"/>
                  </w:divBdr>
                </w:div>
                <w:div w:id="1576358064">
                  <w:marLeft w:val="0"/>
                  <w:marRight w:val="0"/>
                  <w:marTop w:val="0"/>
                  <w:marBottom w:val="0"/>
                  <w:divBdr>
                    <w:top w:val="none" w:sz="0" w:space="0" w:color="auto"/>
                    <w:left w:val="none" w:sz="0" w:space="0" w:color="auto"/>
                    <w:bottom w:val="none" w:sz="0" w:space="0" w:color="auto"/>
                    <w:right w:val="none" w:sz="0" w:space="0" w:color="auto"/>
                  </w:divBdr>
                </w:div>
                <w:div w:id="2094740820">
                  <w:marLeft w:val="0"/>
                  <w:marRight w:val="0"/>
                  <w:marTop w:val="0"/>
                  <w:marBottom w:val="0"/>
                  <w:divBdr>
                    <w:top w:val="none" w:sz="0" w:space="0" w:color="auto"/>
                    <w:left w:val="none" w:sz="0" w:space="0" w:color="auto"/>
                    <w:bottom w:val="none" w:sz="0" w:space="0" w:color="auto"/>
                    <w:right w:val="none" w:sz="0" w:space="0" w:color="auto"/>
                  </w:divBdr>
                </w:div>
                <w:div w:id="36659618">
                  <w:marLeft w:val="0"/>
                  <w:marRight w:val="0"/>
                  <w:marTop w:val="0"/>
                  <w:marBottom w:val="0"/>
                  <w:divBdr>
                    <w:top w:val="none" w:sz="0" w:space="0" w:color="auto"/>
                    <w:left w:val="none" w:sz="0" w:space="0" w:color="auto"/>
                    <w:bottom w:val="none" w:sz="0" w:space="0" w:color="auto"/>
                    <w:right w:val="none" w:sz="0" w:space="0" w:color="auto"/>
                  </w:divBdr>
                </w:div>
                <w:div w:id="850335275">
                  <w:marLeft w:val="0"/>
                  <w:marRight w:val="0"/>
                  <w:marTop w:val="0"/>
                  <w:marBottom w:val="0"/>
                  <w:divBdr>
                    <w:top w:val="none" w:sz="0" w:space="0" w:color="auto"/>
                    <w:left w:val="none" w:sz="0" w:space="0" w:color="auto"/>
                    <w:bottom w:val="none" w:sz="0" w:space="0" w:color="auto"/>
                    <w:right w:val="none" w:sz="0" w:space="0" w:color="auto"/>
                  </w:divBdr>
                </w:div>
                <w:div w:id="1974600088">
                  <w:marLeft w:val="0"/>
                  <w:marRight w:val="0"/>
                  <w:marTop w:val="0"/>
                  <w:marBottom w:val="0"/>
                  <w:divBdr>
                    <w:top w:val="none" w:sz="0" w:space="0" w:color="auto"/>
                    <w:left w:val="none" w:sz="0" w:space="0" w:color="auto"/>
                    <w:bottom w:val="none" w:sz="0" w:space="0" w:color="auto"/>
                    <w:right w:val="none" w:sz="0" w:space="0" w:color="auto"/>
                  </w:divBdr>
                </w:div>
                <w:div w:id="915823432">
                  <w:marLeft w:val="0"/>
                  <w:marRight w:val="0"/>
                  <w:marTop w:val="0"/>
                  <w:marBottom w:val="0"/>
                  <w:divBdr>
                    <w:top w:val="none" w:sz="0" w:space="0" w:color="auto"/>
                    <w:left w:val="none" w:sz="0" w:space="0" w:color="auto"/>
                    <w:bottom w:val="none" w:sz="0" w:space="0" w:color="auto"/>
                    <w:right w:val="none" w:sz="0" w:space="0" w:color="auto"/>
                  </w:divBdr>
                </w:div>
                <w:div w:id="99840145">
                  <w:marLeft w:val="0"/>
                  <w:marRight w:val="0"/>
                  <w:marTop w:val="0"/>
                  <w:marBottom w:val="0"/>
                  <w:divBdr>
                    <w:top w:val="none" w:sz="0" w:space="0" w:color="auto"/>
                    <w:left w:val="none" w:sz="0" w:space="0" w:color="auto"/>
                    <w:bottom w:val="none" w:sz="0" w:space="0" w:color="auto"/>
                    <w:right w:val="none" w:sz="0" w:space="0" w:color="auto"/>
                  </w:divBdr>
                </w:div>
                <w:div w:id="312686963">
                  <w:marLeft w:val="0"/>
                  <w:marRight w:val="0"/>
                  <w:marTop w:val="0"/>
                  <w:marBottom w:val="0"/>
                  <w:divBdr>
                    <w:top w:val="none" w:sz="0" w:space="0" w:color="auto"/>
                    <w:left w:val="none" w:sz="0" w:space="0" w:color="auto"/>
                    <w:bottom w:val="none" w:sz="0" w:space="0" w:color="auto"/>
                    <w:right w:val="none" w:sz="0" w:space="0" w:color="auto"/>
                  </w:divBdr>
                </w:div>
                <w:div w:id="2063366636">
                  <w:marLeft w:val="0"/>
                  <w:marRight w:val="0"/>
                  <w:marTop w:val="0"/>
                  <w:marBottom w:val="0"/>
                  <w:divBdr>
                    <w:top w:val="none" w:sz="0" w:space="0" w:color="auto"/>
                    <w:left w:val="none" w:sz="0" w:space="0" w:color="auto"/>
                    <w:bottom w:val="none" w:sz="0" w:space="0" w:color="auto"/>
                    <w:right w:val="none" w:sz="0" w:space="0" w:color="auto"/>
                  </w:divBdr>
                </w:div>
                <w:div w:id="2118989384">
                  <w:marLeft w:val="0"/>
                  <w:marRight w:val="0"/>
                  <w:marTop w:val="0"/>
                  <w:marBottom w:val="0"/>
                  <w:divBdr>
                    <w:top w:val="none" w:sz="0" w:space="0" w:color="auto"/>
                    <w:left w:val="none" w:sz="0" w:space="0" w:color="auto"/>
                    <w:bottom w:val="none" w:sz="0" w:space="0" w:color="auto"/>
                    <w:right w:val="none" w:sz="0" w:space="0" w:color="auto"/>
                  </w:divBdr>
                </w:div>
                <w:div w:id="33891292">
                  <w:marLeft w:val="0"/>
                  <w:marRight w:val="0"/>
                  <w:marTop w:val="0"/>
                  <w:marBottom w:val="0"/>
                  <w:divBdr>
                    <w:top w:val="none" w:sz="0" w:space="0" w:color="auto"/>
                    <w:left w:val="none" w:sz="0" w:space="0" w:color="auto"/>
                    <w:bottom w:val="none" w:sz="0" w:space="0" w:color="auto"/>
                    <w:right w:val="none" w:sz="0" w:space="0" w:color="auto"/>
                  </w:divBdr>
                </w:div>
                <w:div w:id="1170832684">
                  <w:marLeft w:val="0"/>
                  <w:marRight w:val="0"/>
                  <w:marTop w:val="0"/>
                  <w:marBottom w:val="0"/>
                  <w:divBdr>
                    <w:top w:val="none" w:sz="0" w:space="0" w:color="auto"/>
                    <w:left w:val="none" w:sz="0" w:space="0" w:color="auto"/>
                    <w:bottom w:val="none" w:sz="0" w:space="0" w:color="auto"/>
                    <w:right w:val="none" w:sz="0" w:space="0" w:color="auto"/>
                  </w:divBdr>
                </w:div>
                <w:div w:id="930818959">
                  <w:marLeft w:val="0"/>
                  <w:marRight w:val="0"/>
                  <w:marTop w:val="0"/>
                  <w:marBottom w:val="0"/>
                  <w:divBdr>
                    <w:top w:val="none" w:sz="0" w:space="0" w:color="auto"/>
                    <w:left w:val="none" w:sz="0" w:space="0" w:color="auto"/>
                    <w:bottom w:val="none" w:sz="0" w:space="0" w:color="auto"/>
                    <w:right w:val="none" w:sz="0" w:space="0" w:color="auto"/>
                  </w:divBdr>
                </w:div>
                <w:div w:id="605431312">
                  <w:marLeft w:val="0"/>
                  <w:marRight w:val="0"/>
                  <w:marTop w:val="0"/>
                  <w:marBottom w:val="0"/>
                  <w:divBdr>
                    <w:top w:val="none" w:sz="0" w:space="0" w:color="auto"/>
                    <w:left w:val="none" w:sz="0" w:space="0" w:color="auto"/>
                    <w:bottom w:val="none" w:sz="0" w:space="0" w:color="auto"/>
                    <w:right w:val="none" w:sz="0" w:space="0" w:color="auto"/>
                  </w:divBdr>
                </w:div>
                <w:div w:id="1161971215">
                  <w:marLeft w:val="0"/>
                  <w:marRight w:val="0"/>
                  <w:marTop w:val="0"/>
                  <w:marBottom w:val="0"/>
                  <w:divBdr>
                    <w:top w:val="none" w:sz="0" w:space="0" w:color="auto"/>
                    <w:left w:val="none" w:sz="0" w:space="0" w:color="auto"/>
                    <w:bottom w:val="none" w:sz="0" w:space="0" w:color="auto"/>
                    <w:right w:val="none" w:sz="0" w:space="0" w:color="auto"/>
                  </w:divBdr>
                </w:div>
                <w:div w:id="1074425567">
                  <w:marLeft w:val="0"/>
                  <w:marRight w:val="0"/>
                  <w:marTop w:val="0"/>
                  <w:marBottom w:val="0"/>
                  <w:divBdr>
                    <w:top w:val="none" w:sz="0" w:space="0" w:color="auto"/>
                    <w:left w:val="none" w:sz="0" w:space="0" w:color="auto"/>
                    <w:bottom w:val="none" w:sz="0" w:space="0" w:color="auto"/>
                    <w:right w:val="none" w:sz="0" w:space="0" w:color="auto"/>
                  </w:divBdr>
                </w:div>
                <w:div w:id="149830288">
                  <w:marLeft w:val="0"/>
                  <w:marRight w:val="0"/>
                  <w:marTop w:val="0"/>
                  <w:marBottom w:val="0"/>
                  <w:divBdr>
                    <w:top w:val="none" w:sz="0" w:space="0" w:color="auto"/>
                    <w:left w:val="none" w:sz="0" w:space="0" w:color="auto"/>
                    <w:bottom w:val="none" w:sz="0" w:space="0" w:color="auto"/>
                    <w:right w:val="none" w:sz="0" w:space="0" w:color="auto"/>
                  </w:divBdr>
                </w:div>
                <w:div w:id="756904430">
                  <w:marLeft w:val="0"/>
                  <w:marRight w:val="0"/>
                  <w:marTop w:val="0"/>
                  <w:marBottom w:val="0"/>
                  <w:divBdr>
                    <w:top w:val="none" w:sz="0" w:space="0" w:color="auto"/>
                    <w:left w:val="none" w:sz="0" w:space="0" w:color="auto"/>
                    <w:bottom w:val="none" w:sz="0" w:space="0" w:color="auto"/>
                    <w:right w:val="none" w:sz="0" w:space="0" w:color="auto"/>
                  </w:divBdr>
                </w:div>
                <w:div w:id="1459841086">
                  <w:marLeft w:val="0"/>
                  <w:marRight w:val="0"/>
                  <w:marTop w:val="0"/>
                  <w:marBottom w:val="0"/>
                  <w:divBdr>
                    <w:top w:val="none" w:sz="0" w:space="0" w:color="auto"/>
                    <w:left w:val="none" w:sz="0" w:space="0" w:color="auto"/>
                    <w:bottom w:val="none" w:sz="0" w:space="0" w:color="auto"/>
                    <w:right w:val="none" w:sz="0" w:space="0" w:color="auto"/>
                  </w:divBdr>
                </w:div>
                <w:div w:id="1280839011">
                  <w:marLeft w:val="0"/>
                  <w:marRight w:val="0"/>
                  <w:marTop w:val="0"/>
                  <w:marBottom w:val="0"/>
                  <w:divBdr>
                    <w:top w:val="none" w:sz="0" w:space="0" w:color="auto"/>
                    <w:left w:val="none" w:sz="0" w:space="0" w:color="auto"/>
                    <w:bottom w:val="none" w:sz="0" w:space="0" w:color="auto"/>
                    <w:right w:val="none" w:sz="0" w:space="0" w:color="auto"/>
                  </w:divBdr>
                </w:div>
                <w:div w:id="284427734">
                  <w:marLeft w:val="0"/>
                  <w:marRight w:val="0"/>
                  <w:marTop w:val="0"/>
                  <w:marBottom w:val="0"/>
                  <w:divBdr>
                    <w:top w:val="none" w:sz="0" w:space="0" w:color="auto"/>
                    <w:left w:val="none" w:sz="0" w:space="0" w:color="auto"/>
                    <w:bottom w:val="none" w:sz="0" w:space="0" w:color="auto"/>
                    <w:right w:val="none" w:sz="0" w:space="0" w:color="auto"/>
                  </w:divBdr>
                </w:div>
                <w:div w:id="2121602702">
                  <w:marLeft w:val="0"/>
                  <w:marRight w:val="0"/>
                  <w:marTop w:val="0"/>
                  <w:marBottom w:val="0"/>
                  <w:divBdr>
                    <w:top w:val="none" w:sz="0" w:space="0" w:color="auto"/>
                    <w:left w:val="none" w:sz="0" w:space="0" w:color="auto"/>
                    <w:bottom w:val="none" w:sz="0" w:space="0" w:color="auto"/>
                    <w:right w:val="none" w:sz="0" w:space="0" w:color="auto"/>
                  </w:divBdr>
                </w:div>
                <w:div w:id="1488744293">
                  <w:marLeft w:val="0"/>
                  <w:marRight w:val="0"/>
                  <w:marTop w:val="0"/>
                  <w:marBottom w:val="0"/>
                  <w:divBdr>
                    <w:top w:val="none" w:sz="0" w:space="0" w:color="auto"/>
                    <w:left w:val="none" w:sz="0" w:space="0" w:color="auto"/>
                    <w:bottom w:val="none" w:sz="0" w:space="0" w:color="auto"/>
                    <w:right w:val="none" w:sz="0" w:space="0" w:color="auto"/>
                  </w:divBdr>
                </w:div>
                <w:div w:id="531654438">
                  <w:marLeft w:val="0"/>
                  <w:marRight w:val="0"/>
                  <w:marTop w:val="0"/>
                  <w:marBottom w:val="0"/>
                  <w:divBdr>
                    <w:top w:val="none" w:sz="0" w:space="0" w:color="auto"/>
                    <w:left w:val="none" w:sz="0" w:space="0" w:color="auto"/>
                    <w:bottom w:val="none" w:sz="0" w:space="0" w:color="auto"/>
                    <w:right w:val="none" w:sz="0" w:space="0" w:color="auto"/>
                  </w:divBdr>
                </w:div>
              </w:divsChild>
            </w:div>
            <w:div w:id="370032551">
              <w:marLeft w:val="0"/>
              <w:marRight w:val="0"/>
              <w:marTop w:val="0"/>
              <w:marBottom w:val="0"/>
              <w:divBdr>
                <w:top w:val="none" w:sz="0" w:space="0" w:color="auto"/>
                <w:left w:val="none" w:sz="0" w:space="0" w:color="auto"/>
                <w:bottom w:val="none" w:sz="0" w:space="0" w:color="auto"/>
                <w:right w:val="none" w:sz="0" w:space="0" w:color="auto"/>
              </w:divBdr>
              <w:divsChild>
                <w:div w:id="1164662328">
                  <w:marLeft w:val="0"/>
                  <w:marRight w:val="0"/>
                  <w:marTop w:val="0"/>
                  <w:marBottom w:val="0"/>
                  <w:divBdr>
                    <w:top w:val="none" w:sz="0" w:space="0" w:color="auto"/>
                    <w:left w:val="none" w:sz="0" w:space="0" w:color="auto"/>
                    <w:bottom w:val="none" w:sz="0" w:space="0" w:color="auto"/>
                    <w:right w:val="none" w:sz="0" w:space="0" w:color="auto"/>
                  </w:divBdr>
                </w:div>
                <w:div w:id="1269242064">
                  <w:marLeft w:val="0"/>
                  <w:marRight w:val="0"/>
                  <w:marTop w:val="0"/>
                  <w:marBottom w:val="0"/>
                  <w:divBdr>
                    <w:top w:val="none" w:sz="0" w:space="0" w:color="auto"/>
                    <w:left w:val="none" w:sz="0" w:space="0" w:color="auto"/>
                    <w:bottom w:val="none" w:sz="0" w:space="0" w:color="auto"/>
                    <w:right w:val="none" w:sz="0" w:space="0" w:color="auto"/>
                  </w:divBdr>
                </w:div>
                <w:div w:id="1613396160">
                  <w:marLeft w:val="0"/>
                  <w:marRight w:val="0"/>
                  <w:marTop w:val="0"/>
                  <w:marBottom w:val="0"/>
                  <w:divBdr>
                    <w:top w:val="none" w:sz="0" w:space="0" w:color="auto"/>
                    <w:left w:val="none" w:sz="0" w:space="0" w:color="auto"/>
                    <w:bottom w:val="none" w:sz="0" w:space="0" w:color="auto"/>
                    <w:right w:val="none" w:sz="0" w:space="0" w:color="auto"/>
                  </w:divBdr>
                </w:div>
                <w:div w:id="25259090">
                  <w:marLeft w:val="0"/>
                  <w:marRight w:val="0"/>
                  <w:marTop w:val="0"/>
                  <w:marBottom w:val="0"/>
                  <w:divBdr>
                    <w:top w:val="none" w:sz="0" w:space="0" w:color="auto"/>
                    <w:left w:val="none" w:sz="0" w:space="0" w:color="auto"/>
                    <w:bottom w:val="none" w:sz="0" w:space="0" w:color="auto"/>
                    <w:right w:val="none" w:sz="0" w:space="0" w:color="auto"/>
                  </w:divBdr>
                </w:div>
                <w:div w:id="668413914">
                  <w:marLeft w:val="0"/>
                  <w:marRight w:val="0"/>
                  <w:marTop w:val="0"/>
                  <w:marBottom w:val="0"/>
                  <w:divBdr>
                    <w:top w:val="none" w:sz="0" w:space="0" w:color="auto"/>
                    <w:left w:val="none" w:sz="0" w:space="0" w:color="auto"/>
                    <w:bottom w:val="none" w:sz="0" w:space="0" w:color="auto"/>
                    <w:right w:val="none" w:sz="0" w:space="0" w:color="auto"/>
                  </w:divBdr>
                </w:div>
                <w:div w:id="1538154352">
                  <w:marLeft w:val="0"/>
                  <w:marRight w:val="0"/>
                  <w:marTop w:val="0"/>
                  <w:marBottom w:val="0"/>
                  <w:divBdr>
                    <w:top w:val="none" w:sz="0" w:space="0" w:color="auto"/>
                    <w:left w:val="none" w:sz="0" w:space="0" w:color="auto"/>
                    <w:bottom w:val="none" w:sz="0" w:space="0" w:color="auto"/>
                    <w:right w:val="none" w:sz="0" w:space="0" w:color="auto"/>
                  </w:divBdr>
                </w:div>
                <w:div w:id="1662583489">
                  <w:marLeft w:val="0"/>
                  <w:marRight w:val="0"/>
                  <w:marTop w:val="0"/>
                  <w:marBottom w:val="0"/>
                  <w:divBdr>
                    <w:top w:val="none" w:sz="0" w:space="0" w:color="auto"/>
                    <w:left w:val="none" w:sz="0" w:space="0" w:color="auto"/>
                    <w:bottom w:val="none" w:sz="0" w:space="0" w:color="auto"/>
                    <w:right w:val="none" w:sz="0" w:space="0" w:color="auto"/>
                  </w:divBdr>
                </w:div>
                <w:div w:id="1017997039">
                  <w:marLeft w:val="0"/>
                  <w:marRight w:val="0"/>
                  <w:marTop w:val="0"/>
                  <w:marBottom w:val="0"/>
                  <w:divBdr>
                    <w:top w:val="none" w:sz="0" w:space="0" w:color="auto"/>
                    <w:left w:val="none" w:sz="0" w:space="0" w:color="auto"/>
                    <w:bottom w:val="none" w:sz="0" w:space="0" w:color="auto"/>
                    <w:right w:val="none" w:sz="0" w:space="0" w:color="auto"/>
                  </w:divBdr>
                </w:div>
                <w:div w:id="251207027">
                  <w:marLeft w:val="0"/>
                  <w:marRight w:val="0"/>
                  <w:marTop w:val="0"/>
                  <w:marBottom w:val="0"/>
                  <w:divBdr>
                    <w:top w:val="none" w:sz="0" w:space="0" w:color="auto"/>
                    <w:left w:val="none" w:sz="0" w:space="0" w:color="auto"/>
                    <w:bottom w:val="none" w:sz="0" w:space="0" w:color="auto"/>
                    <w:right w:val="none" w:sz="0" w:space="0" w:color="auto"/>
                  </w:divBdr>
                </w:div>
                <w:div w:id="1128284681">
                  <w:marLeft w:val="0"/>
                  <w:marRight w:val="0"/>
                  <w:marTop w:val="0"/>
                  <w:marBottom w:val="0"/>
                  <w:divBdr>
                    <w:top w:val="none" w:sz="0" w:space="0" w:color="auto"/>
                    <w:left w:val="none" w:sz="0" w:space="0" w:color="auto"/>
                    <w:bottom w:val="none" w:sz="0" w:space="0" w:color="auto"/>
                    <w:right w:val="none" w:sz="0" w:space="0" w:color="auto"/>
                  </w:divBdr>
                </w:div>
                <w:div w:id="1974404996">
                  <w:marLeft w:val="0"/>
                  <w:marRight w:val="0"/>
                  <w:marTop w:val="0"/>
                  <w:marBottom w:val="0"/>
                  <w:divBdr>
                    <w:top w:val="none" w:sz="0" w:space="0" w:color="auto"/>
                    <w:left w:val="none" w:sz="0" w:space="0" w:color="auto"/>
                    <w:bottom w:val="none" w:sz="0" w:space="0" w:color="auto"/>
                    <w:right w:val="none" w:sz="0" w:space="0" w:color="auto"/>
                  </w:divBdr>
                </w:div>
                <w:div w:id="1438215085">
                  <w:marLeft w:val="0"/>
                  <w:marRight w:val="0"/>
                  <w:marTop w:val="0"/>
                  <w:marBottom w:val="0"/>
                  <w:divBdr>
                    <w:top w:val="none" w:sz="0" w:space="0" w:color="auto"/>
                    <w:left w:val="none" w:sz="0" w:space="0" w:color="auto"/>
                    <w:bottom w:val="none" w:sz="0" w:space="0" w:color="auto"/>
                    <w:right w:val="none" w:sz="0" w:space="0" w:color="auto"/>
                  </w:divBdr>
                </w:div>
                <w:div w:id="1695037381">
                  <w:marLeft w:val="0"/>
                  <w:marRight w:val="0"/>
                  <w:marTop w:val="0"/>
                  <w:marBottom w:val="0"/>
                  <w:divBdr>
                    <w:top w:val="none" w:sz="0" w:space="0" w:color="auto"/>
                    <w:left w:val="none" w:sz="0" w:space="0" w:color="auto"/>
                    <w:bottom w:val="none" w:sz="0" w:space="0" w:color="auto"/>
                    <w:right w:val="none" w:sz="0" w:space="0" w:color="auto"/>
                  </w:divBdr>
                </w:div>
                <w:div w:id="355809246">
                  <w:marLeft w:val="0"/>
                  <w:marRight w:val="0"/>
                  <w:marTop w:val="0"/>
                  <w:marBottom w:val="0"/>
                  <w:divBdr>
                    <w:top w:val="none" w:sz="0" w:space="0" w:color="auto"/>
                    <w:left w:val="none" w:sz="0" w:space="0" w:color="auto"/>
                    <w:bottom w:val="none" w:sz="0" w:space="0" w:color="auto"/>
                    <w:right w:val="none" w:sz="0" w:space="0" w:color="auto"/>
                  </w:divBdr>
                </w:div>
                <w:div w:id="1760364790">
                  <w:marLeft w:val="0"/>
                  <w:marRight w:val="0"/>
                  <w:marTop w:val="0"/>
                  <w:marBottom w:val="0"/>
                  <w:divBdr>
                    <w:top w:val="none" w:sz="0" w:space="0" w:color="auto"/>
                    <w:left w:val="none" w:sz="0" w:space="0" w:color="auto"/>
                    <w:bottom w:val="none" w:sz="0" w:space="0" w:color="auto"/>
                    <w:right w:val="none" w:sz="0" w:space="0" w:color="auto"/>
                  </w:divBdr>
                </w:div>
                <w:div w:id="1387022569">
                  <w:marLeft w:val="0"/>
                  <w:marRight w:val="0"/>
                  <w:marTop w:val="0"/>
                  <w:marBottom w:val="0"/>
                  <w:divBdr>
                    <w:top w:val="none" w:sz="0" w:space="0" w:color="auto"/>
                    <w:left w:val="none" w:sz="0" w:space="0" w:color="auto"/>
                    <w:bottom w:val="none" w:sz="0" w:space="0" w:color="auto"/>
                    <w:right w:val="none" w:sz="0" w:space="0" w:color="auto"/>
                  </w:divBdr>
                </w:div>
                <w:div w:id="1052192412">
                  <w:marLeft w:val="0"/>
                  <w:marRight w:val="0"/>
                  <w:marTop w:val="0"/>
                  <w:marBottom w:val="0"/>
                  <w:divBdr>
                    <w:top w:val="none" w:sz="0" w:space="0" w:color="auto"/>
                    <w:left w:val="none" w:sz="0" w:space="0" w:color="auto"/>
                    <w:bottom w:val="none" w:sz="0" w:space="0" w:color="auto"/>
                    <w:right w:val="none" w:sz="0" w:space="0" w:color="auto"/>
                  </w:divBdr>
                </w:div>
                <w:div w:id="890847444">
                  <w:marLeft w:val="0"/>
                  <w:marRight w:val="0"/>
                  <w:marTop w:val="0"/>
                  <w:marBottom w:val="0"/>
                  <w:divBdr>
                    <w:top w:val="none" w:sz="0" w:space="0" w:color="auto"/>
                    <w:left w:val="none" w:sz="0" w:space="0" w:color="auto"/>
                    <w:bottom w:val="none" w:sz="0" w:space="0" w:color="auto"/>
                    <w:right w:val="none" w:sz="0" w:space="0" w:color="auto"/>
                  </w:divBdr>
                </w:div>
                <w:div w:id="236789578">
                  <w:marLeft w:val="0"/>
                  <w:marRight w:val="0"/>
                  <w:marTop w:val="0"/>
                  <w:marBottom w:val="0"/>
                  <w:divBdr>
                    <w:top w:val="none" w:sz="0" w:space="0" w:color="auto"/>
                    <w:left w:val="none" w:sz="0" w:space="0" w:color="auto"/>
                    <w:bottom w:val="none" w:sz="0" w:space="0" w:color="auto"/>
                    <w:right w:val="none" w:sz="0" w:space="0" w:color="auto"/>
                  </w:divBdr>
                </w:div>
                <w:div w:id="1920485214">
                  <w:marLeft w:val="0"/>
                  <w:marRight w:val="0"/>
                  <w:marTop w:val="0"/>
                  <w:marBottom w:val="0"/>
                  <w:divBdr>
                    <w:top w:val="none" w:sz="0" w:space="0" w:color="auto"/>
                    <w:left w:val="none" w:sz="0" w:space="0" w:color="auto"/>
                    <w:bottom w:val="none" w:sz="0" w:space="0" w:color="auto"/>
                    <w:right w:val="none" w:sz="0" w:space="0" w:color="auto"/>
                  </w:divBdr>
                </w:div>
                <w:div w:id="2025160181">
                  <w:marLeft w:val="0"/>
                  <w:marRight w:val="0"/>
                  <w:marTop w:val="0"/>
                  <w:marBottom w:val="0"/>
                  <w:divBdr>
                    <w:top w:val="none" w:sz="0" w:space="0" w:color="auto"/>
                    <w:left w:val="none" w:sz="0" w:space="0" w:color="auto"/>
                    <w:bottom w:val="none" w:sz="0" w:space="0" w:color="auto"/>
                    <w:right w:val="none" w:sz="0" w:space="0" w:color="auto"/>
                  </w:divBdr>
                </w:div>
                <w:div w:id="1448425990">
                  <w:marLeft w:val="0"/>
                  <w:marRight w:val="0"/>
                  <w:marTop w:val="0"/>
                  <w:marBottom w:val="0"/>
                  <w:divBdr>
                    <w:top w:val="none" w:sz="0" w:space="0" w:color="auto"/>
                    <w:left w:val="none" w:sz="0" w:space="0" w:color="auto"/>
                    <w:bottom w:val="none" w:sz="0" w:space="0" w:color="auto"/>
                    <w:right w:val="none" w:sz="0" w:space="0" w:color="auto"/>
                  </w:divBdr>
                </w:div>
                <w:div w:id="235093276">
                  <w:marLeft w:val="0"/>
                  <w:marRight w:val="0"/>
                  <w:marTop w:val="0"/>
                  <w:marBottom w:val="0"/>
                  <w:divBdr>
                    <w:top w:val="none" w:sz="0" w:space="0" w:color="auto"/>
                    <w:left w:val="none" w:sz="0" w:space="0" w:color="auto"/>
                    <w:bottom w:val="none" w:sz="0" w:space="0" w:color="auto"/>
                    <w:right w:val="none" w:sz="0" w:space="0" w:color="auto"/>
                  </w:divBdr>
                </w:div>
                <w:div w:id="2011834679">
                  <w:marLeft w:val="0"/>
                  <w:marRight w:val="0"/>
                  <w:marTop w:val="0"/>
                  <w:marBottom w:val="0"/>
                  <w:divBdr>
                    <w:top w:val="none" w:sz="0" w:space="0" w:color="auto"/>
                    <w:left w:val="none" w:sz="0" w:space="0" w:color="auto"/>
                    <w:bottom w:val="none" w:sz="0" w:space="0" w:color="auto"/>
                    <w:right w:val="none" w:sz="0" w:space="0" w:color="auto"/>
                  </w:divBdr>
                </w:div>
                <w:div w:id="818964123">
                  <w:marLeft w:val="0"/>
                  <w:marRight w:val="0"/>
                  <w:marTop w:val="0"/>
                  <w:marBottom w:val="0"/>
                  <w:divBdr>
                    <w:top w:val="none" w:sz="0" w:space="0" w:color="auto"/>
                    <w:left w:val="none" w:sz="0" w:space="0" w:color="auto"/>
                    <w:bottom w:val="none" w:sz="0" w:space="0" w:color="auto"/>
                    <w:right w:val="none" w:sz="0" w:space="0" w:color="auto"/>
                  </w:divBdr>
                </w:div>
                <w:div w:id="1809664336">
                  <w:marLeft w:val="0"/>
                  <w:marRight w:val="0"/>
                  <w:marTop w:val="0"/>
                  <w:marBottom w:val="0"/>
                  <w:divBdr>
                    <w:top w:val="none" w:sz="0" w:space="0" w:color="auto"/>
                    <w:left w:val="none" w:sz="0" w:space="0" w:color="auto"/>
                    <w:bottom w:val="none" w:sz="0" w:space="0" w:color="auto"/>
                    <w:right w:val="none" w:sz="0" w:space="0" w:color="auto"/>
                  </w:divBdr>
                </w:div>
                <w:div w:id="274488338">
                  <w:marLeft w:val="0"/>
                  <w:marRight w:val="0"/>
                  <w:marTop w:val="0"/>
                  <w:marBottom w:val="0"/>
                  <w:divBdr>
                    <w:top w:val="none" w:sz="0" w:space="0" w:color="auto"/>
                    <w:left w:val="none" w:sz="0" w:space="0" w:color="auto"/>
                    <w:bottom w:val="none" w:sz="0" w:space="0" w:color="auto"/>
                    <w:right w:val="none" w:sz="0" w:space="0" w:color="auto"/>
                  </w:divBdr>
                </w:div>
                <w:div w:id="1420519823">
                  <w:marLeft w:val="0"/>
                  <w:marRight w:val="0"/>
                  <w:marTop w:val="0"/>
                  <w:marBottom w:val="0"/>
                  <w:divBdr>
                    <w:top w:val="none" w:sz="0" w:space="0" w:color="auto"/>
                    <w:left w:val="none" w:sz="0" w:space="0" w:color="auto"/>
                    <w:bottom w:val="none" w:sz="0" w:space="0" w:color="auto"/>
                    <w:right w:val="none" w:sz="0" w:space="0" w:color="auto"/>
                  </w:divBdr>
                </w:div>
                <w:div w:id="1001008620">
                  <w:marLeft w:val="0"/>
                  <w:marRight w:val="0"/>
                  <w:marTop w:val="0"/>
                  <w:marBottom w:val="0"/>
                  <w:divBdr>
                    <w:top w:val="none" w:sz="0" w:space="0" w:color="auto"/>
                    <w:left w:val="none" w:sz="0" w:space="0" w:color="auto"/>
                    <w:bottom w:val="none" w:sz="0" w:space="0" w:color="auto"/>
                    <w:right w:val="none" w:sz="0" w:space="0" w:color="auto"/>
                  </w:divBdr>
                </w:div>
                <w:div w:id="1492135702">
                  <w:marLeft w:val="0"/>
                  <w:marRight w:val="0"/>
                  <w:marTop w:val="0"/>
                  <w:marBottom w:val="0"/>
                  <w:divBdr>
                    <w:top w:val="none" w:sz="0" w:space="0" w:color="auto"/>
                    <w:left w:val="none" w:sz="0" w:space="0" w:color="auto"/>
                    <w:bottom w:val="none" w:sz="0" w:space="0" w:color="auto"/>
                    <w:right w:val="none" w:sz="0" w:space="0" w:color="auto"/>
                  </w:divBdr>
                </w:div>
                <w:div w:id="1666283149">
                  <w:marLeft w:val="0"/>
                  <w:marRight w:val="0"/>
                  <w:marTop w:val="0"/>
                  <w:marBottom w:val="0"/>
                  <w:divBdr>
                    <w:top w:val="none" w:sz="0" w:space="0" w:color="auto"/>
                    <w:left w:val="none" w:sz="0" w:space="0" w:color="auto"/>
                    <w:bottom w:val="none" w:sz="0" w:space="0" w:color="auto"/>
                    <w:right w:val="none" w:sz="0" w:space="0" w:color="auto"/>
                  </w:divBdr>
                </w:div>
                <w:div w:id="457451441">
                  <w:marLeft w:val="0"/>
                  <w:marRight w:val="0"/>
                  <w:marTop w:val="0"/>
                  <w:marBottom w:val="0"/>
                  <w:divBdr>
                    <w:top w:val="none" w:sz="0" w:space="0" w:color="auto"/>
                    <w:left w:val="none" w:sz="0" w:space="0" w:color="auto"/>
                    <w:bottom w:val="none" w:sz="0" w:space="0" w:color="auto"/>
                    <w:right w:val="none" w:sz="0" w:space="0" w:color="auto"/>
                  </w:divBdr>
                </w:div>
                <w:div w:id="1202594447">
                  <w:marLeft w:val="0"/>
                  <w:marRight w:val="0"/>
                  <w:marTop w:val="0"/>
                  <w:marBottom w:val="0"/>
                  <w:divBdr>
                    <w:top w:val="none" w:sz="0" w:space="0" w:color="auto"/>
                    <w:left w:val="none" w:sz="0" w:space="0" w:color="auto"/>
                    <w:bottom w:val="none" w:sz="0" w:space="0" w:color="auto"/>
                    <w:right w:val="none" w:sz="0" w:space="0" w:color="auto"/>
                  </w:divBdr>
                </w:div>
                <w:div w:id="1287852561">
                  <w:marLeft w:val="0"/>
                  <w:marRight w:val="0"/>
                  <w:marTop w:val="0"/>
                  <w:marBottom w:val="0"/>
                  <w:divBdr>
                    <w:top w:val="none" w:sz="0" w:space="0" w:color="auto"/>
                    <w:left w:val="none" w:sz="0" w:space="0" w:color="auto"/>
                    <w:bottom w:val="none" w:sz="0" w:space="0" w:color="auto"/>
                    <w:right w:val="none" w:sz="0" w:space="0" w:color="auto"/>
                  </w:divBdr>
                </w:div>
              </w:divsChild>
            </w:div>
            <w:div w:id="359475626">
              <w:marLeft w:val="0"/>
              <w:marRight w:val="0"/>
              <w:marTop w:val="0"/>
              <w:marBottom w:val="0"/>
              <w:divBdr>
                <w:top w:val="none" w:sz="0" w:space="0" w:color="auto"/>
                <w:left w:val="none" w:sz="0" w:space="0" w:color="auto"/>
                <w:bottom w:val="none" w:sz="0" w:space="0" w:color="auto"/>
                <w:right w:val="none" w:sz="0" w:space="0" w:color="auto"/>
              </w:divBdr>
              <w:divsChild>
                <w:div w:id="416824766">
                  <w:marLeft w:val="0"/>
                  <w:marRight w:val="0"/>
                  <w:marTop w:val="0"/>
                  <w:marBottom w:val="0"/>
                  <w:divBdr>
                    <w:top w:val="none" w:sz="0" w:space="0" w:color="auto"/>
                    <w:left w:val="none" w:sz="0" w:space="0" w:color="auto"/>
                    <w:bottom w:val="none" w:sz="0" w:space="0" w:color="auto"/>
                    <w:right w:val="none" w:sz="0" w:space="0" w:color="auto"/>
                  </w:divBdr>
                </w:div>
                <w:div w:id="969627909">
                  <w:marLeft w:val="0"/>
                  <w:marRight w:val="0"/>
                  <w:marTop w:val="0"/>
                  <w:marBottom w:val="0"/>
                  <w:divBdr>
                    <w:top w:val="none" w:sz="0" w:space="0" w:color="auto"/>
                    <w:left w:val="none" w:sz="0" w:space="0" w:color="auto"/>
                    <w:bottom w:val="none" w:sz="0" w:space="0" w:color="auto"/>
                    <w:right w:val="none" w:sz="0" w:space="0" w:color="auto"/>
                  </w:divBdr>
                </w:div>
                <w:div w:id="608002114">
                  <w:marLeft w:val="0"/>
                  <w:marRight w:val="0"/>
                  <w:marTop w:val="0"/>
                  <w:marBottom w:val="0"/>
                  <w:divBdr>
                    <w:top w:val="none" w:sz="0" w:space="0" w:color="auto"/>
                    <w:left w:val="none" w:sz="0" w:space="0" w:color="auto"/>
                    <w:bottom w:val="none" w:sz="0" w:space="0" w:color="auto"/>
                    <w:right w:val="none" w:sz="0" w:space="0" w:color="auto"/>
                  </w:divBdr>
                </w:div>
                <w:div w:id="1474521569">
                  <w:marLeft w:val="0"/>
                  <w:marRight w:val="0"/>
                  <w:marTop w:val="0"/>
                  <w:marBottom w:val="0"/>
                  <w:divBdr>
                    <w:top w:val="none" w:sz="0" w:space="0" w:color="auto"/>
                    <w:left w:val="none" w:sz="0" w:space="0" w:color="auto"/>
                    <w:bottom w:val="none" w:sz="0" w:space="0" w:color="auto"/>
                    <w:right w:val="none" w:sz="0" w:space="0" w:color="auto"/>
                  </w:divBdr>
                </w:div>
                <w:div w:id="1914075485">
                  <w:marLeft w:val="0"/>
                  <w:marRight w:val="0"/>
                  <w:marTop w:val="0"/>
                  <w:marBottom w:val="0"/>
                  <w:divBdr>
                    <w:top w:val="none" w:sz="0" w:space="0" w:color="auto"/>
                    <w:left w:val="none" w:sz="0" w:space="0" w:color="auto"/>
                    <w:bottom w:val="none" w:sz="0" w:space="0" w:color="auto"/>
                    <w:right w:val="none" w:sz="0" w:space="0" w:color="auto"/>
                  </w:divBdr>
                </w:div>
                <w:div w:id="481125015">
                  <w:marLeft w:val="0"/>
                  <w:marRight w:val="0"/>
                  <w:marTop w:val="0"/>
                  <w:marBottom w:val="0"/>
                  <w:divBdr>
                    <w:top w:val="none" w:sz="0" w:space="0" w:color="auto"/>
                    <w:left w:val="none" w:sz="0" w:space="0" w:color="auto"/>
                    <w:bottom w:val="none" w:sz="0" w:space="0" w:color="auto"/>
                    <w:right w:val="none" w:sz="0" w:space="0" w:color="auto"/>
                  </w:divBdr>
                </w:div>
                <w:div w:id="1434202153">
                  <w:marLeft w:val="0"/>
                  <w:marRight w:val="0"/>
                  <w:marTop w:val="0"/>
                  <w:marBottom w:val="0"/>
                  <w:divBdr>
                    <w:top w:val="none" w:sz="0" w:space="0" w:color="auto"/>
                    <w:left w:val="none" w:sz="0" w:space="0" w:color="auto"/>
                    <w:bottom w:val="none" w:sz="0" w:space="0" w:color="auto"/>
                    <w:right w:val="none" w:sz="0" w:space="0" w:color="auto"/>
                  </w:divBdr>
                </w:div>
                <w:div w:id="963849037">
                  <w:marLeft w:val="0"/>
                  <w:marRight w:val="0"/>
                  <w:marTop w:val="0"/>
                  <w:marBottom w:val="0"/>
                  <w:divBdr>
                    <w:top w:val="none" w:sz="0" w:space="0" w:color="auto"/>
                    <w:left w:val="none" w:sz="0" w:space="0" w:color="auto"/>
                    <w:bottom w:val="none" w:sz="0" w:space="0" w:color="auto"/>
                    <w:right w:val="none" w:sz="0" w:space="0" w:color="auto"/>
                  </w:divBdr>
                </w:div>
                <w:div w:id="1286160225">
                  <w:marLeft w:val="0"/>
                  <w:marRight w:val="0"/>
                  <w:marTop w:val="0"/>
                  <w:marBottom w:val="0"/>
                  <w:divBdr>
                    <w:top w:val="none" w:sz="0" w:space="0" w:color="auto"/>
                    <w:left w:val="none" w:sz="0" w:space="0" w:color="auto"/>
                    <w:bottom w:val="none" w:sz="0" w:space="0" w:color="auto"/>
                    <w:right w:val="none" w:sz="0" w:space="0" w:color="auto"/>
                  </w:divBdr>
                </w:div>
                <w:div w:id="238562297">
                  <w:marLeft w:val="0"/>
                  <w:marRight w:val="0"/>
                  <w:marTop w:val="0"/>
                  <w:marBottom w:val="0"/>
                  <w:divBdr>
                    <w:top w:val="none" w:sz="0" w:space="0" w:color="auto"/>
                    <w:left w:val="none" w:sz="0" w:space="0" w:color="auto"/>
                    <w:bottom w:val="none" w:sz="0" w:space="0" w:color="auto"/>
                    <w:right w:val="none" w:sz="0" w:space="0" w:color="auto"/>
                  </w:divBdr>
                </w:div>
                <w:div w:id="2038265507">
                  <w:marLeft w:val="0"/>
                  <w:marRight w:val="0"/>
                  <w:marTop w:val="0"/>
                  <w:marBottom w:val="0"/>
                  <w:divBdr>
                    <w:top w:val="none" w:sz="0" w:space="0" w:color="auto"/>
                    <w:left w:val="none" w:sz="0" w:space="0" w:color="auto"/>
                    <w:bottom w:val="none" w:sz="0" w:space="0" w:color="auto"/>
                    <w:right w:val="none" w:sz="0" w:space="0" w:color="auto"/>
                  </w:divBdr>
                </w:div>
                <w:div w:id="2009745277">
                  <w:marLeft w:val="0"/>
                  <w:marRight w:val="0"/>
                  <w:marTop w:val="0"/>
                  <w:marBottom w:val="0"/>
                  <w:divBdr>
                    <w:top w:val="none" w:sz="0" w:space="0" w:color="auto"/>
                    <w:left w:val="none" w:sz="0" w:space="0" w:color="auto"/>
                    <w:bottom w:val="none" w:sz="0" w:space="0" w:color="auto"/>
                    <w:right w:val="none" w:sz="0" w:space="0" w:color="auto"/>
                  </w:divBdr>
                </w:div>
                <w:div w:id="603921118">
                  <w:marLeft w:val="0"/>
                  <w:marRight w:val="0"/>
                  <w:marTop w:val="0"/>
                  <w:marBottom w:val="0"/>
                  <w:divBdr>
                    <w:top w:val="none" w:sz="0" w:space="0" w:color="auto"/>
                    <w:left w:val="none" w:sz="0" w:space="0" w:color="auto"/>
                    <w:bottom w:val="none" w:sz="0" w:space="0" w:color="auto"/>
                    <w:right w:val="none" w:sz="0" w:space="0" w:color="auto"/>
                  </w:divBdr>
                </w:div>
                <w:div w:id="1289582783">
                  <w:marLeft w:val="0"/>
                  <w:marRight w:val="0"/>
                  <w:marTop w:val="0"/>
                  <w:marBottom w:val="0"/>
                  <w:divBdr>
                    <w:top w:val="none" w:sz="0" w:space="0" w:color="auto"/>
                    <w:left w:val="none" w:sz="0" w:space="0" w:color="auto"/>
                    <w:bottom w:val="none" w:sz="0" w:space="0" w:color="auto"/>
                    <w:right w:val="none" w:sz="0" w:space="0" w:color="auto"/>
                  </w:divBdr>
                </w:div>
                <w:div w:id="1899053393">
                  <w:marLeft w:val="0"/>
                  <w:marRight w:val="0"/>
                  <w:marTop w:val="0"/>
                  <w:marBottom w:val="0"/>
                  <w:divBdr>
                    <w:top w:val="none" w:sz="0" w:space="0" w:color="auto"/>
                    <w:left w:val="none" w:sz="0" w:space="0" w:color="auto"/>
                    <w:bottom w:val="none" w:sz="0" w:space="0" w:color="auto"/>
                    <w:right w:val="none" w:sz="0" w:space="0" w:color="auto"/>
                  </w:divBdr>
                </w:div>
                <w:div w:id="1313757935">
                  <w:marLeft w:val="0"/>
                  <w:marRight w:val="0"/>
                  <w:marTop w:val="0"/>
                  <w:marBottom w:val="0"/>
                  <w:divBdr>
                    <w:top w:val="none" w:sz="0" w:space="0" w:color="auto"/>
                    <w:left w:val="none" w:sz="0" w:space="0" w:color="auto"/>
                    <w:bottom w:val="none" w:sz="0" w:space="0" w:color="auto"/>
                    <w:right w:val="none" w:sz="0" w:space="0" w:color="auto"/>
                  </w:divBdr>
                </w:div>
                <w:div w:id="391779833">
                  <w:marLeft w:val="0"/>
                  <w:marRight w:val="0"/>
                  <w:marTop w:val="0"/>
                  <w:marBottom w:val="0"/>
                  <w:divBdr>
                    <w:top w:val="none" w:sz="0" w:space="0" w:color="auto"/>
                    <w:left w:val="none" w:sz="0" w:space="0" w:color="auto"/>
                    <w:bottom w:val="none" w:sz="0" w:space="0" w:color="auto"/>
                    <w:right w:val="none" w:sz="0" w:space="0" w:color="auto"/>
                  </w:divBdr>
                </w:div>
                <w:div w:id="171340786">
                  <w:marLeft w:val="0"/>
                  <w:marRight w:val="0"/>
                  <w:marTop w:val="0"/>
                  <w:marBottom w:val="0"/>
                  <w:divBdr>
                    <w:top w:val="none" w:sz="0" w:space="0" w:color="auto"/>
                    <w:left w:val="none" w:sz="0" w:space="0" w:color="auto"/>
                    <w:bottom w:val="none" w:sz="0" w:space="0" w:color="auto"/>
                    <w:right w:val="none" w:sz="0" w:space="0" w:color="auto"/>
                  </w:divBdr>
                </w:div>
                <w:div w:id="856310396">
                  <w:marLeft w:val="0"/>
                  <w:marRight w:val="0"/>
                  <w:marTop w:val="0"/>
                  <w:marBottom w:val="0"/>
                  <w:divBdr>
                    <w:top w:val="none" w:sz="0" w:space="0" w:color="auto"/>
                    <w:left w:val="none" w:sz="0" w:space="0" w:color="auto"/>
                    <w:bottom w:val="none" w:sz="0" w:space="0" w:color="auto"/>
                    <w:right w:val="none" w:sz="0" w:space="0" w:color="auto"/>
                  </w:divBdr>
                </w:div>
                <w:div w:id="854996686">
                  <w:marLeft w:val="0"/>
                  <w:marRight w:val="0"/>
                  <w:marTop w:val="0"/>
                  <w:marBottom w:val="0"/>
                  <w:divBdr>
                    <w:top w:val="none" w:sz="0" w:space="0" w:color="auto"/>
                    <w:left w:val="none" w:sz="0" w:space="0" w:color="auto"/>
                    <w:bottom w:val="none" w:sz="0" w:space="0" w:color="auto"/>
                    <w:right w:val="none" w:sz="0" w:space="0" w:color="auto"/>
                  </w:divBdr>
                </w:div>
                <w:div w:id="102965838">
                  <w:marLeft w:val="0"/>
                  <w:marRight w:val="0"/>
                  <w:marTop w:val="0"/>
                  <w:marBottom w:val="0"/>
                  <w:divBdr>
                    <w:top w:val="none" w:sz="0" w:space="0" w:color="auto"/>
                    <w:left w:val="none" w:sz="0" w:space="0" w:color="auto"/>
                    <w:bottom w:val="none" w:sz="0" w:space="0" w:color="auto"/>
                    <w:right w:val="none" w:sz="0" w:space="0" w:color="auto"/>
                  </w:divBdr>
                </w:div>
                <w:div w:id="766581268">
                  <w:marLeft w:val="0"/>
                  <w:marRight w:val="0"/>
                  <w:marTop w:val="0"/>
                  <w:marBottom w:val="0"/>
                  <w:divBdr>
                    <w:top w:val="none" w:sz="0" w:space="0" w:color="auto"/>
                    <w:left w:val="none" w:sz="0" w:space="0" w:color="auto"/>
                    <w:bottom w:val="none" w:sz="0" w:space="0" w:color="auto"/>
                    <w:right w:val="none" w:sz="0" w:space="0" w:color="auto"/>
                  </w:divBdr>
                </w:div>
                <w:div w:id="1932228738">
                  <w:marLeft w:val="0"/>
                  <w:marRight w:val="0"/>
                  <w:marTop w:val="0"/>
                  <w:marBottom w:val="0"/>
                  <w:divBdr>
                    <w:top w:val="none" w:sz="0" w:space="0" w:color="auto"/>
                    <w:left w:val="none" w:sz="0" w:space="0" w:color="auto"/>
                    <w:bottom w:val="none" w:sz="0" w:space="0" w:color="auto"/>
                    <w:right w:val="none" w:sz="0" w:space="0" w:color="auto"/>
                  </w:divBdr>
                </w:div>
                <w:div w:id="962030605">
                  <w:marLeft w:val="0"/>
                  <w:marRight w:val="0"/>
                  <w:marTop w:val="0"/>
                  <w:marBottom w:val="0"/>
                  <w:divBdr>
                    <w:top w:val="none" w:sz="0" w:space="0" w:color="auto"/>
                    <w:left w:val="none" w:sz="0" w:space="0" w:color="auto"/>
                    <w:bottom w:val="none" w:sz="0" w:space="0" w:color="auto"/>
                    <w:right w:val="none" w:sz="0" w:space="0" w:color="auto"/>
                  </w:divBdr>
                </w:div>
                <w:div w:id="1731148407">
                  <w:marLeft w:val="0"/>
                  <w:marRight w:val="0"/>
                  <w:marTop w:val="0"/>
                  <w:marBottom w:val="0"/>
                  <w:divBdr>
                    <w:top w:val="none" w:sz="0" w:space="0" w:color="auto"/>
                    <w:left w:val="none" w:sz="0" w:space="0" w:color="auto"/>
                    <w:bottom w:val="none" w:sz="0" w:space="0" w:color="auto"/>
                    <w:right w:val="none" w:sz="0" w:space="0" w:color="auto"/>
                  </w:divBdr>
                </w:div>
                <w:div w:id="2095472068">
                  <w:marLeft w:val="0"/>
                  <w:marRight w:val="0"/>
                  <w:marTop w:val="0"/>
                  <w:marBottom w:val="0"/>
                  <w:divBdr>
                    <w:top w:val="none" w:sz="0" w:space="0" w:color="auto"/>
                    <w:left w:val="none" w:sz="0" w:space="0" w:color="auto"/>
                    <w:bottom w:val="none" w:sz="0" w:space="0" w:color="auto"/>
                    <w:right w:val="none" w:sz="0" w:space="0" w:color="auto"/>
                  </w:divBdr>
                </w:div>
                <w:div w:id="1011030536">
                  <w:marLeft w:val="0"/>
                  <w:marRight w:val="0"/>
                  <w:marTop w:val="0"/>
                  <w:marBottom w:val="0"/>
                  <w:divBdr>
                    <w:top w:val="none" w:sz="0" w:space="0" w:color="auto"/>
                    <w:left w:val="none" w:sz="0" w:space="0" w:color="auto"/>
                    <w:bottom w:val="none" w:sz="0" w:space="0" w:color="auto"/>
                    <w:right w:val="none" w:sz="0" w:space="0" w:color="auto"/>
                  </w:divBdr>
                </w:div>
                <w:div w:id="793717351">
                  <w:marLeft w:val="0"/>
                  <w:marRight w:val="0"/>
                  <w:marTop w:val="0"/>
                  <w:marBottom w:val="0"/>
                  <w:divBdr>
                    <w:top w:val="none" w:sz="0" w:space="0" w:color="auto"/>
                    <w:left w:val="none" w:sz="0" w:space="0" w:color="auto"/>
                    <w:bottom w:val="none" w:sz="0" w:space="0" w:color="auto"/>
                    <w:right w:val="none" w:sz="0" w:space="0" w:color="auto"/>
                  </w:divBdr>
                </w:div>
                <w:div w:id="1354263314">
                  <w:marLeft w:val="0"/>
                  <w:marRight w:val="0"/>
                  <w:marTop w:val="0"/>
                  <w:marBottom w:val="0"/>
                  <w:divBdr>
                    <w:top w:val="none" w:sz="0" w:space="0" w:color="auto"/>
                    <w:left w:val="none" w:sz="0" w:space="0" w:color="auto"/>
                    <w:bottom w:val="none" w:sz="0" w:space="0" w:color="auto"/>
                    <w:right w:val="none" w:sz="0" w:space="0" w:color="auto"/>
                  </w:divBdr>
                </w:div>
                <w:div w:id="1036006202">
                  <w:marLeft w:val="0"/>
                  <w:marRight w:val="0"/>
                  <w:marTop w:val="0"/>
                  <w:marBottom w:val="0"/>
                  <w:divBdr>
                    <w:top w:val="none" w:sz="0" w:space="0" w:color="auto"/>
                    <w:left w:val="none" w:sz="0" w:space="0" w:color="auto"/>
                    <w:bottom w:val="none" w:sz="0" w:space="0" w:color="auto"/>
                    <w:right w:val="none" w:sz="0" w:space="0" w:color="auto"/>
                  </w:divBdr>
                </w:div>
                <w:div w:id="1363558302">
                  <w:marLeft w:val="0"/>
                  <w:marRight w:val="0"/>
                  <w:marTop w:val="0"/>
                  <w:marBottom w:val="0"/>
                  <w:divBdr>
                    <w:top w:val="none" w:sz="0" w:space="0" w:color="auto"/>
                    <w:left w:val="none" w:sz="0" w:space="0" w:color="auto"/>
                    <w:bottom w:val="none" w:sz="0" w:space="0" w:color="auto"/>
                    <w:right w:val="none" w:sz="0" w:space="0" w:color="auto"/>
                  </w:divBdr>
                </w:div>
                <w:div w:id="740493646">
                  <w:marLeft w:val="0"/>
                  <w:marRight w:val="0"/>
                  <w:marTop w:val="0"/>
                  <w:marBottom w:val="0"/>
                  <w:divBdr>
                    <w:top w:val="none" w:sz="0" w:space="0" w:color="auto"/>
                    <w:left w:val="none" w:sz="0" w:space="0" w:color="auto"/>
                    <w:bottom w:val="none" w:sz="0" w:space="0" w:color="auto"/>
                    <w:right w:val="none" w:sz="0" w:space="0" w:color="auto"/>
                  </w:divBdr>
                </w:div>
                <w:div w:id="206646831">
                  <w:marLeft w:val="0"/>
                  <w:marRight w:val="0"/>
                  <w:marTop w:val="0"/>
                  <w:marBottom w:val="0"/>
                  <w:divBdr>
                    <w:top w:val="none" w:sz="0" w:space="0" w:color="auto"/>
                    <w:left w:val="none" w:sz="0" w:space="0" w:color="auto"/>
                    <w:bottom w:val="none" w:sz="0" w:space="0" w:color="auto"/>
                    <w:right w:val="none" w:sz="0" w:space="0" w:color="auto"/>
                  </w:divBdr>
                </w:div>
                <w:div w:id="1763261892">
                  <w:marLeft w:val="0"/>
                  <w:marRight w:val="0"/>
                  <w:marTop w:val="0"/>
                  <w:marBottom w:val="0"/>
                  <w:divBdr>
                    <w:top w:val="none" w:sz="0" w:space="0" w:color="auto"/>
                    <w:left w:val="none" w:sz="0" w:space="0" w:color="auto"/>
                    <w:bottom w:val="none" w:sz="0" w:space="0" w:color="auto"/>
                    <w:right w:val="none" w:sz="0" w:space="0" w:color="auto"/>
                  </w:divBdr>
                </w:div>
              </w:divsChild>
            </w:div>
            <w:div w:id="1144157385">
              <w:marLeft w:val="0"/>
              <w:marRight w:val="0"/>
              <w:marTop w:val="0"/>
              <w:marBottom w:val="0"/>
              <w:divBdr>
                <w:top w:val="none" w:sz="0" w:space="0" w:color="auto"/>
                <w:left w:val="none" w:sz="0" w:space="0" w:color="auto"/>
                <w:bottom w:val="none" w:sz="0" w:space="0" w:color="auto"/>
                <w:right w:val="none" w:sz="0" w:space="0" w:color="auto"/>
              </w:divBdr>
              <w:divsChild>
                <w:div w:id="605235792">
                  <w:marLeft w:val="0"/>
                  <w:marRight w:val="0"/>
                  <w:marTop w:val="0"/>
                  <w:marBottom w:val="0"/>
                  <w:divBdr>
                    <w:top w:val="none" w:sz="0" w:space="0" w:color="auto"/>
                    <w:left w:val="none" w:sz="0" w:space="0" w:color="auto"/>
                    <w:bottom w:val="none" w:sz="0" w:space="0" w:color="auto"/>
                    <w:right w:val="none" w:sz="0" w:space="0" w:color="auto"/>
                  </w:divBdr>
                </w:div>
                <w:div w:id="1583756024">
                  <w:marLeft w:val="0"/>
                  <w:marRight w:val="0"/>
                  <w:marTop w:val="0"/>
                  <w:marBottom w:val="0"/>
                  <w:divBdr>
                    <w:top w:val="none" w:sz="0" w:space="0" w:color="auto"/>
                    <w:left w:val="none" w:sz="0" w:space="0" w:color="auto"/>
                    <w:bottom w:val="none" w:sz="0" w:space="0" w:color="auto"/>
                    <w:right w:val="none" w:sz="0" w:space="0" w:color="auto"/>
                  </w:divBdr>
                </w:div>
                <w:div w:id="1531646520">
                  <w:marLeft w:val="0"/>
                  <w:marRight w:val="0"/>
                  <w:marTop w:val="0"/>
                  <w:marBottom w:val="0"/>
                  <w:divBdr>
                    <w:top w:val="none" w:sz="0" w:space="0" w:color="auto"/>
                    <w:left w:val="none" w:sz="0" w:space="0" w:color="auto"/>
                    <w:bottom w:val="none" w:sz="0" w:space="0" w:color="auto"/>
                    <w:right w:val="none" w:sz="0" w:space="0" w:color="auto"/>
                  </w:divBdr>
                </w:div>
                <w:div w:id="199436455">
                  <w:marLeft w:val="0"/>
                  <w:marRight w:val="0"/>
                  <w:marTop w:val="0"/>
                  <w:marBottom w:val="0"/>
                  <w:divBdr>
                    <w:top w:val="none" w:sz="0" w:space="0" w:color="auto"/>
                    <w:left w:val="none" w:sz="0" w:space="0" w:color="auto"/>
                    <w:bottom w:val="none" w:sz="0" w:space="0" w:color="auto"/>
                    <w:right w:val="none" w:sz="0" w:space="0" w:color="auto"/>
                  </w:divBdr>
                </w:div>
                <w:div w:id="440422024">
                  <w:marLeft w:val="0"/>
                  <w:marRight w:val="0"/>
                  <w:marTop w:val="0"/>
                  <w:marBottom w:val="0"/>
                  <w:divBdr>
                    <w:top w:val="none" w:sz="0" w:space="0" w:color="auto"/>
                    <w:left w:val="none" w:sz="0" w:space="0" w:color="auto"/>
                    <w:bottom w:val="none" w:sz="0" w:space="0" w:color="auto"/>
                    <w:right w:val="none" w:sz="0" w:space="0" w:color="auto"/>
                  </w:divBdr>
                </w:div>
                <w:div w:id="1402217144">
                  <w:marLeft w:val="0"/>
                  <w:marRight w:val="0"/>
                  <w:marTop w:val="0"/>
                  <w:marBottom w:val="0"/>
                  <w:divBdr>
                    <w:top w:val="none" w:sz="0" w:space="0" w:color="auto"/>
                    <w:left w:val="none" w:sz="0" w:space="0" w:color="auto"/>
                    <w:bottom w:val="none" w:sz="0" w:space="0" w:color="auto"/>
                    <w:right w:val="none" w:sz="0" w:space="0" w:color="auto"/>
                  </w:divBdr>
                </w:div>
                <w:div w:id="188490270">
                  <w:marLeft w:val="0"/>
                  <w:marRight w:val="0"/>
                  <w:marTop w:val="0"/>
                  <w:marBottom w:val="0"/>
                  <w:divBdr>
                    <w:top w:val="none" w:sz="0" w:space="0" w:color="auto"/>
                    <w:left w:val="none" w:sz="0" w:space="0" w:color="auto"/>
                    <w:bottom w:val="none" w:sz="0" w:space="0" w:color="auto"/>
                    <w:right w:val="none" w:sz="0" w:space="0" w:color="auto"/>
                  </w:divBdr>
                </w:div>
                <w:div w:id="1494683560">
                  <w:marLeft w:val="0"/>
                  <w:marRight w:val="0"/>
                  <w:marTop w:val="0"/>
                  <w:marBottom w:val="0"/>
                  <w:divBdr>
                    <w:top w:val="none" w:sz="0" w:space="0" w:color="auto"/>
                    <w:left w:val="none" w:sz="0" w:space="0" w:color="auto"/>
                    <w:bottom w:val="none" w:sz="0" w:space="0" w:color="auto"/>
                    <w:right w:val="none" w:sz="0" w:space="0" w:color="auto"/>
                  </w:divBdr>
                </w:div>
                <w:div w:id="441537351">
                  <w:marLeft w:val="0"/>
                  <w:marRight w:val="0"/>
                  <w:marTop w:val="0"/>
                  <w:marBottom w:val="0"/>
                  <w:divBdr>
                    <w:top w:val="none" w:sz="0" w:space="0" w:color="auto"/>
                    <w:left w:val="none" w:sz="0" w:space="0" w:color="auto"/>
                    <w:bottom w:val="none" w:sz="0" w:space="0" w:color="auto"/>
                    <w:right w:val="none" w:sz="0" w:space="0" w:color="auto"/>
                  </w:divBdr>
                </w:div>
                <w:div w:id="1754233634">
                  <w:marLeft w:val="0"/>
                  <w:marRight w:val="0"/>
                  <w:marTop w:val="0"/>
                  <w:marBottom w:val="0"/>
                  <w:divBdr>
                    <w:top w:val="none" w:sz="0" w:space="0" w:color="auto"/>
                    <w:left w:val="none" w:sz="0" w:space="0" w:color="auto"/>
                    <w:bottom w:val="none" w:sz="0" w:space="0" w:color="auto"/>
                    <w:right w:val="none" w:sz="0" w:space="0" w:color="auto"/>
                  </w:divBdr>
                </w:div>
                <w:div w:id="1828134889">
                  <w:marLeft w:val="0"/>
                  <w:marRight w:val="0"/>
                  <w:marTop w:val="0"/>
                  <w:marBottom w:val="0"/>
                  <w:divBdr>
                    <w:top w:val="none" w:sz="0" w:space="0" w:color="auto"/>
                    <w:left w:val="none" w:sz="0" w:space="0" w:color="auto"/>
                    <w:bottom w:val="none" w:sz="0" w:space="0" w:color="auto"/>
                    <w:right w:val="none" w:sz="0" w:space="0" w:color="auto"/>
                  </w:divBdr>
                </w:div>
                <w:div w:id="760373396">
                  <w:marLeft w:val="0"/>
                  <w:marRight w:val="0"/>
                  <w:marTop w:val="0"/>
                  <w:marBottom w:val="0"/>
                  <w:divBdr>
                    <w:top w:val="none" w:sz="0" w:space="0" w:color="auto"/>
                    <w:left w:val="none" w:sz="0" w:space="0" w:color="auto"/>
                    <w:bottom w:val="none" w:sz="0" w:space="0" w:color="auto"/>
                    <w:right w:val="none" w:sz="0" w:space="0" w:color="auto"/>
                  </w:divBdr>
                </w:div>
                <w:div w:id="894005021">
                  <w:marLeft w:val="0"/>
                  <w:marRight w:val="0"/>
                  <w:marTop w:val="0"/>
                  <w:marBottom w:val="0"/>
                  <w:divBdr>
                    <w:top w:val="none" w:sz="0" w:space="0" w:color="auto"/>
                    <w:left w:val="none" w:sz="0" w:space="0" w:color="auto"/>
                    <w:bottom w:val="none" w:sz="0" w:space="0" w:color="auto"/>
                    <w:right w:val="none" w:sz="0" w:space="0" w:color="auto"/>
                  </w:divBdr>
                </w:div>
                <w:div w:id="1140264427">
                  <w:marLeft w:val="0"/>
                  <w:marRight w:val="0"/>
                  <w:marTop w:val="0"/>
                  <w:marBottom w:val="0"/>
                  <w:divBdr>
                    <w:top w:val="none" w:sz="0" w:space="0" w:color="auto"/>
                    <w:left w:val="none" w:sz="0" w:space="0" w:color="auto"/>
                    <w:bottom w:val="none" w:sz="0" w:space="0" w:color="auto"/>
                    <w:right w:val="none" w:sz="0" w:space="0" w:color="auto"/>
                  </w:divBdr>
                </w:div>
                <w:div w:id="2126732620">
                  <w:marLeft w:val="0"/>
                  <w:marRight w:val="0"/>
                  <w:marTop w:val="0"/>
                  <w:marBottom w:val="0"/>
                  <w:divBdr>
                    <w:top w:val="none" w:sz="0" w:space="0" w:color="auto"/>
                    <w:left w:val="none" w:sz="0" w:space="0" w:color="auto"/>
                    <w:bottom w:val="none" w:sz="0" w:space="0" w:color="auto"/>
                    <w:right w:val="none" w:sz="0" w:space="0" w:color="auto"/>
                  </w:divBdr>
                </w:div>
                <w:div w:id="1624381443">
                  <w:marLeft w:val="0"/>
                  <w:marRight w:val="0"/>
                  <w:marTop w:val="0"/>
                  <w:marBottom w:val="0"/>
                  <w:divBdr>
                    <w:top w:val="none" w:sz="0" w:space="0" w:color="auto"/>
                    <w:left w:val="none" w:sz="0" w:space="0" w:color="auto"/>
                    <w:bottom w:val="none" w:sz="0" w:space="0" w:color="auto"/>
                    <w:right w:val="none" w:sz="0" w:space="0" w:color="auto"/>
                  </w:divBdr>
                </w:div>
                <w:div w:id="904608923">
                  <w:marLeft w:val="0"/>
                  <w:marRight w:val="0"/>
                  <w:marTop w:val="0"/>
                  <w:marBottom w:val="0"/>
                  <w:divBdr>
                    <w:top w:val="none" w:sz="0" w:space="0" w:color="auto"/>
                    <w:left w:val="none" w:sz="0" w:space="0" w:color="auto"/>
                    <w:bottom w:val="none" w:sz="0" w:space="0" w:color="auto"/>
                    <w:right w:val="none" w:sz="0" w:space="0" w:color="auto"/>
                  </w:divBdr>
                </w:div>
                <w:div w:id="764617361">
                  <w:marLeft w:val="0"/>
                  <w:marRight w:val="0"/>
                  <w:marTop w:val="0"/>
                  <w:marBottom w:val="0"/>
                  <w:divBdr>
                    <w:top w:val="none" w:sz="0" w:space="0" w:color="auto"/>
                    <w:left w:val="none" w:sz="0" w:space="0" w:color="auto"/>
                    <w:bottom w:val="none" w:sz="0" w:space="0" w:color="auto"/>
                    <w:right w:val="none" w:sz="0" w:space="0" w:color="auto"/>
                  </w:divBdr>
                </w:div>
                <w:div w:id="746465402">
                  <w:marLeft w:val="0"/>
                  <w:marRight w:val="0"/>
                  <w:marTop w:val="0"/>
                  <w:marBottom w:val="0"/>
                  <w:divBdr>
                    <w:top w:val="none" w:sz="0" w:space="0" w:color="auto"/>
                    <w:left w:val="none" w:sz="0" w:space="0" w:color="auto"/>
                    <w:bottom w:val="none" w:sz="0" w:space="0" w:color="auto"/>
                    <w:right w:val="none" w:sz="0" w:space="0" w:color="auto"/>
                  </w:divBdr>
                </w:div>
                <w:div w:id="1539471094">
                  <w:marLeft w:val="0"/>
                  <w:marRight w:val="0"/>
                  <w:marTop w:val="0"/>
                  <w:marBottom w:val="0"/>
                  <w:divBdr>
                    <w:top w:val="none" w:sz="0" w:space="0" w:color="auto"/>
                    <w:left w:val="none" w:sz="0" w:space="0" w:color="auto"/>
                    <w:bottom w:val="none" w:sz="0" w:space="0" w:color="auto"/>
                    <w:right w:val="none" w:sz="0" w:space="0" w:color="auto"/>
                  </w:divBdr>
                </w:div>
                <w:div w:id="1795513414">
                  <w:marLeft w:val="0"/>
                  <w:marRight w:val="0"/>
                  <w:marTop w:val="0"/>
                  <w:marBottom w:val="0"/>
                  <w:divBdr>
                    <w:top w:val="none" w:sz="0" w:space="0" w:color="auto"/>
                    <w:left w:val="none" w:sz="0" w:space="0" w:color="auto"/>
                    <w:bottom w:val="none" w:sz="0" w:space="0" w:color="auto"/>
                    <w:right w:val="none" w:sz="0" w:space="0" w:color="auto"/>
                  </w:divBdr>
                </w:div>
                <w:div w:id="503669578">
                  <w:marLeft w:val="0"/>
                  <w:marRight w:val="0"/>
                  <w:marTop w:val="0"/>
                  <w:marBottom w:val="0"/>
                  <w:divBdr>
                    <w:top w:val="none" w:sz="0" w:space="0" w:color="auto"/>
                    <w:left w:val="none" w:sz="0" w:space="0" w:color="auto"/>
                    <w:bottom w:val="none" w:sz="0" w:space="0" w:color="auto"/>
                    <w:right w:val="none" w:sz="0" w:space="0" w:color="auto"/>
                  </w:divBdr>
                </w:div>
                <w:div w:id="691079171">
                  <w:marLeft w:val="0"/>
                  <w:marRight w:val="0"/>
                  <w:marTop w:val="0"/>
                  <w:marBottom w:val="0"/>
                  <w:divBdr>
                    <w:top w:val="none" w:sz="0" w:space="0" w:color="auto"/>
                    <w:left w:val="none" w:sz="0" w:space="0" w:color="auto"/>
                    <w:bottom w:val="none" w:sz="0" w:space="0" w:color="auto"/>
                    <w:right w:val="none" w:sz="0" w:space="0" w:color="auto"/>
                  </w:divBdr>
                </w:div>
                <w:div w:id="1840728474">
                  <w:marLeft w:val="0"/>
                  <w:marRight w:val="0"/>
                  <w:marTop w:val="0"/>
                  <w:marBottom w:val="0"/>
                  <w:divBdr>
                    <w:top w:val="none" w:sz="0" w:space="0" w:color="auto"/>
                    <w:left w:val="none" w:sz="0" w:space="0" w:color="auto"/>
                    <w:bottom w:val="none" w:sz="0" w:space="0" w:color="auto"/>
                    <w:right w:val="none" w:sz="0" w:space="0" w:color="auto"/>
                  </w:divBdr>
                </w:div>
                <w:div w:id="703093373">
                  <w:marLeft w:val="0"/>
                  <w:marRight w:val="0"/>
                  <w:marTop w:val="0"/>
                  <w:marBottom w:val="0"/>
                  <w:divBdr>
                    <w:top w:val="none" w:sz="0" w:space="0" w:color="auto"/>
                    <w:left w:val="none" w:sz="0" w:space="0" w:color="auto"/>
                    <w:bottom w:val="none" w:sz="0" w:space="0" w:color="auto"/>
                    <w:right w:val="none" w:sz="0" w:space="0" w:color="auto"/>
                  </w:divBdr>
                </w:div>
                <w:div w:id="374887243">
                  <w:marLeft w:val="0"/>
                  <w:marRight w:val="0"/>
                  <w:marTop w:val="0"/>
                  <w:marBottom w:val="0"/>
                  <w:divBdr>
                    <w:top w:val="none" w:sz="0" w:space="0" w:color="auto"/>
                    <w:left w:val="none" w:sz="0" w:space="0" w:color="auto"/>
                    <w:bottom w:val="none" w:sz="0" w:space="0" w:color="auto"/>
                    <w:right w:val="none" w:sz="0" w:space="0" w:color="auto"/>
                  </w:divBdr>
                </w:div>
                <w:div w:id="125438777">
                  <w:marLeft w:val="0"/>
                  <w:marRight w:val="0"/>
                  <w:marTop w:val="0"/>
                  <w:marBottom w:val="0"/>
                  <w:divBdr>
                    <w:top w:val="none" w:sz="0" w:space="0" w:color="auto"/>
                    <w:left w:val="none" w:sz="0" w:space="0" w:color="auto"/>
                    <w:bottom w:val="none" w:sz="0" w:space="0" w:color="auto"/>
                    <w:right w:val="none" w:sz="0" w:space="0" w:color="auto"/>
                  </w:divBdr>
                </w:div>
                <w:div w:id="668560718">
                  <w:marLeft w:val="0"/>
                  <w:marRight w:val="0"/>
                  <w:marTop w:val="0"/>
                  <w:marBottom w:val="0"/>
                  <w:divBdr>
                    <w:top w:val="none" w:sz="0" w:space="0" w:color="auto"/>
                    <w:left w:val="none" w:sz="0" w:space="0" w:color="auto"/>
                    <w:bottom w:val="none" w:sz="0" w:space="0" w:color="auto"/>
                    <w:right w:val="none" w:sz="0" w:space="0" w:color="auto"/>
                  </w:divBdr>
                </w:div>
                <w:div w:id="2039311693">
                  <w:marLeft w:val="0"/>
                  <w:marRight w:val="0"/>
                  <w:marTop w:val="0"/>
                  <w:marBottom w:val="0"/>
                  <w:divBdr>
                    <w:top w:val="none" w:sz="0" w:space="0" w:color="auto"/>
                    <w:left w:val="none" w:sz="0" w:space="0" w:color="auto"/>
                    <w:bottom w:val="none" w:sz="0" w:space="0" w:color="auto"/>
                    <w:right w:val="none" w:sz="0" w:space="0" w:color="auto"/>
                  </w:divBdr>
                </w:div>
                <w:div w:id="1021130502">
                  <w:marLeft w:val="0"/>
                  <w:marRight w:val="0"/>
                  <w:marTop w:val="0"/>
                  <w:marBottom w:val="0"/>
                  <w:divBdr>
                    <w:top w:val="none" w:sz="0" w:space="0" w:color="auto"/>
                    <w:left w:val="none" w:sz="0" w:space="0" w:color="auto"/>
                    <w:bottom w:val="none" w:sz="0" w:space="0" w:color="auto"/>
                    <w:right w:val="none" w:sz="0" w:space="0" w:color="auto"/>
                  </w:divBdr>
                </w:div>
                <w:div w:id="1761297917">
                  <w:marLeft w:val="0"/>
                  <w:marRight w:val="0"/>
                  <w:marTop w:val="0"/>
                  <w:marBottom w:val="0"/>
                  <w:divBdr>
                    <w:top w:val="none" w:sz="0" w:space="0" w:color="auto"/>
                    <w:left w:val="none" w:sz="0" w:space="0" w:color="auto"/>
                    <w:bottom w:val="none" w:sz="0" w:space="0" w:color="auto"/>
                    <w:right w:val="none" w:sz="0" w:space="0" w:color="auto"/>
                  </w:divBdr>
                </w:div>
                <w:div w:id="242644737">
                  <w:marLeft w:val="0"/>
                  <w:marRight w:val="0"/>
                  <w:marTop w:val="0"/>
                  <w:marBottom w:val="0"/>
                  <w:divBdr>
                    <w:top w:val="none" w:sz="0" w:space="0" w:color="auto"/>
                    <w:left w:val="none" w:sz="0" w:space="0" w:color="auto"/>
                    <w:bottom w:val="none" w:sz="0" w:space="0" w:color="auto"/>
                    <w:right w:val="none" w:sz="0" w:space="0" w:color="auto"/>
                  </w:divBdr>
                </w:div>
                <w:div w:id="493379595">
                  <w:marLeft w:val="0"/>
                  <w:marRight w:val="0"/>
                  <w:marTop w:val="0"/>
                  <w:marBottom w:val="0"/>
                  <w:divBdr>
                    <w:top w:val="none" w:sz="0" w:space="0" w:color="auto"/>
                    <w:left w:val="none" w:sz="0" w:space="0" w:color="auto"/>
                    <w:bottom w:val="none" w:sz="0" w:space="0" w:color="auto"/>
                    <w:right w:val="none" w:sz="0" w:space="0" w:color="auto"/>
                  </w:divBdr>
                </w:div>
                <w:div w:id="723598896">
                  <w:marLeft w:val="0"/>
                  <w:marRight w:val="0"/>
                  <w:marTop w:val="0"/>
                  <w:marBottom w:val="0"/>
                  <w:divBdr>
                    <w:top w:val="none" w:sz="0" w:space="0" w:color="auto"/>
                    <w:left w:val="none" w:sz="0" w:space="0" w:color="auto"/>
                    <w:bottom w:val="none" w:sz="0" w:space="0" w:color="auto"/>
                    <w:right w:val="none" w:sz="0" w:space="0" w:color="auto"/>
                  </w:divBdr>
                </w:div>
              </w:divsChild>
            </w:div>
            <w:div w:id="1364285981">
              <w:marLeft w:val="0"/>
              <w:marRight w:val="0"/>
              <w:marTop w:val="0"/>
              <w:marBottom w:val="0"/>
              <w:divBdr>
                <w:top w:val="none" w:sz="0" w:space="0" w:color="auto"/>
                <w:left w:val="none" w:sz="0" w:space="0" w:color="auto"/>
                <w:bottom w:val="none" w:sz="0" w:space="0" w:color="auto"/>
                <w:right w:val="none" w:sz="0" w:space="0" w:color="auto"/>
              </w:divBdr>
              <w:divsChild>
                <w:div w:id="1151870907">
                  <w:marLeft w:val="0"/>
                  <w:marRight w:val="0"/>
                  <w:marTop w:val="0"/>
                  <w:marBottom w:val="0"/>
                  <w:divBdr>
                    <w:top w:val="none" w:sz="0" w:space="0" w:color="auto"/>
                    <w:left w:val="none" w:sz="0" w:space="0" w:color="auto"/>
                    <w:bottom w:val="none" w:sz="0" w:space="0" w:color="auto"/>
                    <w:right w:val="none" w:sz="0" w:space="0" w:color="auto"/>
                  </w:divBdr>
                </w:div>
                <w:div w:id="1163665708">
                  <w:marLeft w:val="0"/>
                  <w:marRight w:val="0"/>
                  <w:marTop w:val="0"/>
                  <w:marBottom w:val="0"/>
                  <w:divBdr>
                    <w:top w:val="none" w:sz="0" w:space="0" w:color="auto"/>
                    <w:left w:val="none" w:sz="0" w:space="0" w:color="auto"/>
                    <w:bottom w:val="none" w:sz="0" w:space="0" w:color="auto"/>
                    <w:right w:val="none" w:sz="0" w:space="0" w:color="auto"/>
                  </w:divBdr>
                </w:div>
                <w:div w:id="844366809">
                  <w:marLeft w:val="0"/>
                  <w:marRight w:val="0"/>
                  <w:marTop w:val="0"/>
                  <w:marBottom w:val="0"/>
                  <w:divBdr>
                    <w:top w:val="none" w:sz="0" w:space="0" w:color="auto"/>
                    <w:left w:val="none" w:sz="0" w:space="0" w:color="auto"/>
                    <w:bottom w:val="none" w:sz="0" w:space="0" w:color="auto"/>
                    <w:right w:val="none" w:sz="0" w:space="0" w:color="auto"/>
                  </w:divBdr>
                </w:div>
                <w:div w:id="609512271">
                  <w:marLeft w:val="0"/>
                  <w:marRight w:val="0"/>
                  <w:marTop w:val="0"/>
                  <w:marBottom w:val="0"/>
                  <w:divBdr>
                    <w:top w:val="none" w:sz="0" w:space="0" w:color="auto"/>
                    <w:left w:val="none" w:sz="0" w:space="0" w:color="auto"/>
                    <w:bottom w:val="none" w:sz="0" w:space="0" w:color="auto"/>
                    <w:right w:val="none" w:sz="0" w:space="0" w:color="auto"/>
                  </w:divBdr>
                </w:div>
                <w:div w:id="1366054058">
                  <w:marLeft w:val="0"/>
                  <w:marRight w:val="0"/>
                  <w:marTop w:val="0"/>
                  <w:marBottom w:val="0"/>
                  <w:divBdr>
                    <w:top w:val="none" w:sz="0" w:space="0" w:color="auto"/>
                    <w:left w:val="none" w:sz="0" w:space="0" w:color="auto"/>
                    <w:bottom w:val="none" w:sz="0" w:space="0" w:color="auto"/>
                    <w:right w:val="none" w:sz="0" w:space="0" w:color="auto"/>
                  </w:divBdr>
                </w:div>
                <w:div w:id="284234349">
                  <w:marLeft w:val="0"/>
                  <w:marRight w:val="0"/>
                  <w:marTop w:val="0"/>
                  <w:marBottom w:val="0"/>
                  <w:divBdr>
                    <w:top w:val="none" w:sz="0" w:space="0" w:color="auto"/>
                    <w:left w:val="none" w:sz="0" w:space="0" w:color="auto"/>
                    <w:bottom w:val="none" w:sz="0" w:space="0" w:color="auto"/>
                    <w:right w:val="none" w:sz="0" w:space="0" w:color="auto"/>
                  </w:divBdr>
                </w:div>
                <w:div w:id="1704012421">
                  <w:marLeft w:val="0"/>
                  <w:marRight w:val="0"/>
                  <w:marTop w:val="0"/>
                  <w:marBottom w:val="0"/>
                  <w:divBdr>
                    <w:top w:val="none" w:sz="0" w:space="0" w:color="auto"/>
                    <w:left w:val="none" w:sz="0" w:space="0" w:color="auto"/>
                    <w:bottom w:val="none" w:sz="0" w:space="0" w:color="auto"/>
                    <w:right w:val="none" w:sz="0" w:space="0" w:color="auto"/>
                  </w:divBdr>
                </w:div>
                <w:div w:id="1312175695">
                  <w:marLeft w:val="0"/>
                  <w:marRight w:val="0"/>
                  <w:marTop w:val="0"/>
                  <w:marBottom w:val="0"/>
                  <w:divBdr>
                    <w:top w:val="none" w:sz="0" w:space="0" w:color="auto"/>
                    <w:left w:val="none" w:sz="0" w:space="0" w:color="auto"/>
                    <w:bottom w:val="none" w:sz="0" w:space="0" w:color="auto"/>
                    <w:right w:val="none" w:sz="0" w:space="0" w:color="auto"/>
                  </w:divBdr>
                </w:div>
                <w:div w:id="45375123">
                  <w:marLeft w:val="0"/>
                  <w:marRight w:val="0"/>
                  <w:marTop w:val="0"/>
                  <w:marBottom w:val="0"/>
                  <w:divBdr>
                    <w:top w:val="none" w:sz="0" w:space="0" w:color="auto"/>
                    <w:left w:val="none" w:sz="0" w:space="0" w:color="auto"/>
                    <w:bottom w:val="none" w:sz="0" w:space="0" w:color="auto"/>
                    <w:right w:val="none" w:sz="0" w:space="0" w:color="auto"/>
                  </w:divBdr>
                </w:div>
                <w:div w:id="1271156836">
                  <w:marLeft w:val="0"/>
                  <w:marRight w:val="0"/>
                  <w:marTop w:val="0"/>
                  <w:marBottom w:val="0"/>
                  <w:divBdr>
                    <w:top w:val="none" w:sz="0" w:space="0" w:color="auto"/>
                    <w:left w:val="none" w:sz="0" w:space="0" w:color="auto"/>
                    <w:bottom w:val="none" w:sz="0" w:space="0" w:color="auto"/>
                    <w:right w:val="none" w:sz="0" w:space="0" w:color="auto"/>
                  </w:divBdr>
                </w:div>
                <w:div w:id="752512813">
                  <w:marLeft w:val="0"/>
                  <w:marRight w:val="0"/>
                  <w:marTop w:val="0"/>
                  <w:marBottom w:val="0"/>
                  <w:divBdr>
                    <w:top w:val="none" w:sz="0" w:space="0" w:color="auto"/>
                    <w:left w:val="none" w:sz="0" w:space="0" w:color="auto"/>
                    <w:bottom w:val="none" w:sz="0" w:space="0" w:color="auto"/>
                    <w:right w:val="none" w:sz="0" w:space="0" w:color="auto"/>
                  </w:divBdr>
                </w:div>
                <w:div w:id="1048606433">
                  <w:marLeft w:val="0"/>
                  <w:marRight w:val="0"/>
                  <w:marTop w:val="0"/>
                  <w:marBottom w:val="0"/>
                  <w:divBdr>
                    <w:top w:val="none" w:sz="0" w:space="0" w:color="auto"/>
                    <w:left w:val="none" w:sz="0" w:space="0" w:color="auto"/>
                    <w:bottom w:val="none" w:sz="0" w:space="0" w:color="auto"/>
                    <w:right w:val="none" w:sz="0" w:space="0" w:color="auto"/>
                  </w:divBdr>
                </w:div>
                <w:div w:id="1031804868">
                  <w:marLeft w:val="0"/>
                  <w:marRight w:val="0"/>
                  <w:marTop w:val="0"/>
                  <w:marBottom w:val="0"/>
                  <w:divBdr>
                    <w:top w:val="none" w:sz="0" w:space="0" w:color="auto"/>
                    <w:left w:val="none" w:sz="0" w:space="0" w:color="auto"/>
                    <w:bottom w:val="none" w:sz="0" w:space="0" w:color="auto"/>
                    <w:right w:val="none" w:sz="0" w:space="0" w:color="auto"/>
                  </w:divBdr>
                </w:div>
                <w:div w:id="1060132786">
                  <w:marLeft w:val="0"/>
                  <w:marRight w:val="0"/>
                  <w:marTop w:val="0"/>
                  <w:marBottom w:val="0"/>
                  <w:divBdr>
                    <w:top w:val="none" w:sz="0" w:space="0" w:color="auto"/>
                    <w:left w:val="none" w:sz="0" w:space="0" w:color="auto"/>
                    <w:bottom w:val="none" w:sz="0" w:space="0" w:color="auto"/>
                    <w:right w:val="none" w:sz="0" w:space="0" w:color="auto"/>
                  </w:divBdr>
                </w:div>
                <w:div w:id="2027056253">
                  <w:marLeft w:val="0"/>
                  <w:marRight w:val="0"/>
                  <w:marTop w:val="0"/>
                  <w:marBottom w:val="0"/>
                  <w:divBdr>
                    <w:top w:val="none" w:sz="0" w:space="0" w:color="auto"/>
                    <w:left w:val="none" w:sz="0" w:space="0" w:color="auto"/>
                    <w:bottom w:val="none" w:sz="0" w:space="0" w:color="auto"/>
                    <w:right w:val="none" w:sz="0" w:space="0" w:color="auto"/>
                  </w:divBdr>
                </w:div>
                <w:div w:id="727534123">
                  <w:marLeft w:val="0"/>
                  <w:marRight w:val="0"/>
                  <w:marTop w:val="0"/>
                  <w:marBottom w:val="0"/>
                  <w:divBdr>
                    <w:top w:val="none" w:sz="0" w:space="0" w:color="auto"/>
                    <w:left w:val="none" w:sz="0" w:space="0" w:color="auto"/>
                    <w:bottom w:val="none" w:sz="0" w:space="0" w:color="auto"/>
                    <w:right w:val="none" w:sz="0" w:space="0" w:color="auto"/>
                  </w:divBdr>
                </w:div>
                <w:div w:id="1817064380">
                  <w:marLeft w:val="0"/>
                  <w:marRight w:val="0"/>
                  <w:marTop w:val="0"/>
                  <w:marBottom w:val="0"/>
                  <w:divBdr>
                    <w:top w:val="none" w:sz="0" w:space="0" w:color="auto"/>
                    <w:left w:val="none" w:sz="0" w:space="0" w:color="auto"/>
                    <w:bottom w:val="none" w:sz="0" w:space="0" w:color="auto"/>
                    <w:right w:val="none" w:sz="0" w:space="0" w:color="auto"/>
                  </w:divBdr>
                </w:div>
                <w:div w:id="1118645895">
                  <w:marLeft w:val="0"/>
                  <w:marRight w:val="0"/>
                  <w:marTop w:val="0"/>
                  <w:marBottom w:val="0"/>
                  <w:divBdr>
                    <w:top w:val="none" w:sz="0" w:space="0" w:color="auto"/>
                    <w:left w:val="none" w:sz="0" w:space="0" w:color="auto"/>
                    <w:bottom w:val="none" w:sz="0" w:space="0" w:color="auto"/>
                    <w:right w:val="none" w:sz="0" w:space="0" w:color="auto"/>
                  </w:divBdr>
                </w:div>
                <w:div w:id="2111580003">
                  <w:marLeft w:val="0"/>
                  <w:marRight w:val="0"/>
                  <w:marTop w:val="0"/>
                  <w:marBottom w:val="0"/>
                  <w:divBdr>
                    <w:top w:val="none" w:sz="0" w:space="0" w:color="auto"/>
                    <w:left w:val="none" w:sz="0" w:space="0" w:color="auto"/>
                    <w:bottom w:val="none" w:sz="0" w:space="0" w:color="auto"/>
                    <w:right w:val="none" w:sz="0" w:space="0" w:color="auto"/>
                  </w:divBdr>
                </w:div>
                <w:div w:id="268317719">
                  <w:marLeft w:val="0"/>
                  <w:marRight w:val="0"/>
                  <w:marTop w:val="0"/>
                  <w:marBottom w:val="0"/>
                  <w:divBdr>
                    <w:top w:val="none" w:sz="0" w:space="0" w:color="auto"/>
                    <w:left w:val="none" w:sz="0" w:space="0" w:color="auto"/>
                    <w:bottom w:val="none" w:sz="0" w:space="0" w:color="auto"/>
                    <w:right w:val="none" w:sz="0" w:space="0" w:color="auto"/>
                  </w:divBdr>
                </w:div>
                <w:div w:id="2061633333">
                  <w:marLeft w:val="0"/>
                  <w:marRight w:val="0"/>
                  <w:marTop w:val="0"/>
                  <w:marBottom w:val="0"/>
                  <w:divBdr>
                    <w:top w:val="none" w:sz="0" w:space="0" w:color="auto"/>
                    <w:left w:val="none" w:sz="0" w:space="0" w:color="auto"/>
                    <w:bottom w:val="none" w:sz="0" w:space="0" w:color="auto"/>
                    <w:right w:val="none" w:sz="0" w:space="0" w:color="auto"/>
                  </w:divBdr>
                </w:div>
                <w:div w:id="2515716">
                  <w:marLeft w:val="0"/>
                  <w:marRight w:val="0"/>
                  <w:marTop w:val="0"/>
                  <w:marBottom w:val="0"/>
                  <w:divBdr>
                    <w:top w:val="none" w:sz="0" w:space="0" w:color="auto"/>
                    <w:left w:val="none" w:sz="0" w:space="0" w:color="auto"/>
                    <w:bottom w:val="none" w:sz="0" w:space="0" w:color="auto"/>
                    <w:right w:val="none" w:sz="0" w:space="0" w:color="auto"/>
                  </w:divBdr>
                </w:div>
                <w:div w:id="611548515">
                  <w:marLeft w:val="0"/>
                  <w:marRight w:val="0"/>
                  <w:marTop w:val="0"/>
                  <w:marBottom w:val="0"/>
                  <w:divBdr>
                    <w:top w:val="none" w:sz="0" w:space="0" w:color="auto"/>
                    <w:left w:val="none" w:sz="0" w:space="0" w:color="auto"/>
                    <w:bottom w:val="none" w:sz="0" w:space="0" w:color="auto"/>
                    <w:right w:val="none" w:sz="0" w:space="0" w:color="auto"/>
                  </w:divBdr>
                </w:div>
                <w:div w:id="1659260552">
                  <w:marLeft w:val="0"/>
                  <w:marRight w:val="0"/>
                  <w:marTop w:val="0"/>
                  <w:marBottom w:val="0"/>
                  <w:divBdr>
                    <w:top w:val="none" w:sz="0" w:space="0" w:color="auto"/>
                    <w:left w:val="none" w:sz="0" w:space="0" w:color="auto"/>
                    <w:bottom w:val="none" w:sz="0" w:space="0" w:color="auto"/>
                    <w:right w:val="none" w:sz="0" w:space="0" w:color="auto"/>
                  </w:divBdr>
                </w:div>
                <w:div w:id="1494955801">
                  <w:marLeft w:val="0"/>
                  <w:marRight w:val="0"/>
                  <w:marTop w:val="0"/>
                  <w:marBottom w:val="0"/>
                  <w:divBdr>
                    <w:top w:val="none" w:sz="0" w:space="0" w:color="auto"/>
                    <w:left w:val="none" w:sz="0" w:space="0" w:color="auto"/>
                    <w:bottom w:val="none" w:sz="0" w:space="0" w:color="auto"/>
                    <w:right w:val="none" w:sz="0" w:space="0" w:color="auto"/>
                  </w:divBdr>
                </w:div>
                <w:div w:id="1704092405">
                  <w:marLeft w:val="0"/>
                  <w:marRight w:val="0"/>
                  <w:marTop w:val="0"/>
                  <w:marBottom w:val="0"/>
                  <w:divBdr>
                    <w:top w:val="none" w:sz="0" w:space="0" w:color="auto"/>
                    <w:left w:val="none" w:sz="0" w:space="0" w:color="auto"/>
                    <w:bottom w:val="none" w:sz="0" w:space="0" w:color="auto"/>
                    <w:right w:val="none" w:sz="0" w:space="0" w:color="auto"/>
                  </w:divBdr>
                </w:div>
                <w:div w:id="1861771711">
                  <w:marLeft w:val="0"/>
                  <w:marRight w:val="0"/>
                  <w:marTop w:val="0"/>
                  <w:marBottom w:val="0"/>
                  <w:divBdr>
                    <w:top w:val="none" w:sz="0" w:space="0" w:color="auto"/>
                    <w:left w:val="none" w:sz="0" w:space="0" w:color="auto"/>
                    <w:bottom w:val="none" w:sz="0" w:space="0" w:color="auto"/>
                    <w:right w:val="none" w:sz="0" w:space="0" w:color="auto"/>
                  </w:divBdr>
                </w:div>
                <w:div w:id="1944992741">
                  <w:marLeft w:val="0"/>
                  <w:marRight w:val="0"/>
                  <w:marTop w:val="0"/>
                  <w:marBottom w:val="0"/>
                  <w:divBdr>
                    <w:top w:val="none" w:sz="0" w:space="0" w:color="auto"/>
                    <w:left w:val="none" w:sz="0" w:space="0" w:color="auto"/>
                    <w:bottom w:val="none" w:sz="0" w:space="0" w:color="auto"/>
                    <w:right w:val="none" w:sz="0" w:space="0" w:color="auto"/>
                  </w:divBdr>
                </w:div>
                <w:div w:id="1321538166">
                  <w:marLeft w:val="0"/>
                  <w:marRight w:val="0"/>
                  <w:marTop w:val="0"/>
                  <w:marBottom w:val="0"/>
                  <w:divBdr>
                    <w:top w:val="none" w:sz="0" w:space="0" w:color="auto"/>
                    <w:left w:val="none" w:sz="0" w:space="0" w:color="auto"/>
                    <w:bottom w:val="none" w:sz="0" w:space="0" w:color="auto"/>
                    <w:right w:val="none" w:sz="0" w:space="0" w:color="auto"/>
                  </w:divBdr>
                </w:div>
                <w:div w:id="1062412009">
                  <w:marLeft w:val="0"/>
                  <w:marRight w:val="0"/>
                  <w:marTop w:val="0"/>
                  <w:marBottom w:val="0"/>
                  <w:divBdr>
                    <w:top w:val="none" w:sz="0" w:space="0" w:color="auto"/>
                    <w:left w:val="none" w:sz="0" w:space="0" w:color="auto"/>
                    <w:bottom w:val="none" w:sz="0" w:space="0" w:color="auto"/>
                    <w:right w:val="none" w:sz="0" w:space="0" w:color="auto"/>
                  </w:divBdr>
                </w:div>
                <w:div w:id="1561478403">
                  <w:marLeft w:val="0"/>
                  <w:marRight w:val="0"/>
                  <w:marTop w:val="0"/>
                  <w:marBottom w:val="0"/>
                  <w:divBdr>
                    <w:top w:val="none" w:sz="0" w:space="0" w:color="auto"/>
                    <w:left w:val="none" w:sz="0" w:space="0" w:color="auto"/>
                    <w:bottom w:val="none" w:sz="0" w:space="0" w:color="auto"/>
                    <w:right w:val="none" w:sz="0" w:space="0" w:color="auto"/>
                  </w:divBdr>
                </w:div>
                <w:div w:id="619456904">
                  <w:marLeft w:val="0"/>
                  <w:marRight w:val="0"/>
                  <w:marTop w:val="0"/>
                  <w:marBottom w:val="0"/>
                  <w:divBdr>
                    <w:top w:val="none" w:sz="0" w:space="0" w:color="auto"/>
                    <w:left w:val="none" w:sz="0" w:space="0" w:color="auto"/>
                    <w:bottom w:val="none" w:sz="0" w:space="0" w:color="auto"/>
                    <w:right w:val="none" w:sz="0" w:space="0" w:color="auto"/>
                  </w:divBdr>
                </w:div>
                <w:div w:id="1697080902">
                  <w:marLeft w:val="0"/>
                  <w:marRight w:val="0"/>
                  <w:marTop w:val="0"/>
                  <w:marBottom w:val="0"/>
                  <w:divBdr>
                    <w:top w:val="none" w:sz="0" w:space="0" w:color="auto"/>
                    <w:left w:val="none" w:sz="0" w:space="0" w:color="auto"/>
                    <w:bottom w:val="none" w:sz="0" w:space="0" w:color="auto"/>
                    <w:right w:val="none" w:sz="0" w:space="0" w:color="auto"/>
                  </w:divBdr>
                </w:div>
                <w:div w:id="548689821">
                  <w:marLeft w:val="0"/>
                  <w:marRight w:val="0"/>
                  <w:marTop w:val="0"/>
                  <w:marBottom w:val="0"/>
                  <w:divBdr>
                    <w:top w:val="none" w:sz="0" w:space="0" w:color="auto"/>
                    <w:left w:val="none" w:sz="0" w:space="0" w:color="auto"/>
                    <w:bottom w:val="none" w:sz="0" w:space="0" w:color="auto"/>
                    <w:right w:val="none" w:sz="0" w:space="0" w:color="auto"/>
                  </w:divBdr>
                </w:div>
              </w:divsChild>
            </w:div>
            <w:div w:id="1220626996">
              <w:marLeft w:val="0"/>
              <w:marRight w:val="0"/>
              <w:marTop w:val="0"/>
              <w:marBottom w:val="0"/>
              <w:divBdr>
                <w:top w:val="none" w:sz="0" w:space="0" w:color="auto"/>
                <w:left w:val="none" w:sz="0" w:space="0" w:color="auto"/>
                <w:bottom w:val="none" w:sz="0" w:space="0" w:color="auto"/>
                <w:right w:val="none" w:sz="0" w:space="0" w:color="auto"/>
              </w:divBdr>
              <w:divsChild>
                <w:div w:id="231045550">
                  <w:marLeft w:val="0"/>
                  <w:marRight w:val="0"/>
                  <w:marTop w:val="0"/>
                  <w:marBottom w:val="0"/>
                  <w:divBdr>
                    <w:top w:val="none" w:sz="0" w:space="0" w:color="auto"/>
                    <w:left w:val="none" w:sz="0" w:space="0" w:color="auto"/>
                    <w:bottom w:val="none" w:sz="0" w:space="0" w:color="auto"/>
                    <w:right w:val="none" w:sz="0" w:space="0" w:color="auto"/>
                  </w:divBdr>
                </w:div>
                <w:div w:id="837035389">
                  <w:marLeft w:val="0"/>
                  <w:marRight w:val="0"/>
                  <w:marTop w:val="0"/>
                  <w:marBottom w:val="0"/>
                  <w:divBdr>
                    <w:top w:val="none" w:sz="0" w:space="0" w:color="auto"/>
                    <w:left w:val="none" w:sz="0" w:space="0" w:color="auto"/>
                    <w:bottom w:val="none" w:sz="0" w:space="0" w:color="auto"/>
                    <w:right w:val="none" w:sz="0" w:space="0" w:color="auto"/>
                  </w:divBdr>
                </w:div>
                <w:div w:id="1230264472">
                  <w:marLeft w:val="0"/>
                  <w:marRight w:val="0"/>
                  <w:marTop w:val="0"/>
                  <w:marBottom w:val="0"/>
                  <w:divBdr>
                    <w:top w:val="none" w:sz="0" w:space="0" w:color="auto"/>
                    <w:left w:val="none" w:sz="0" w:space="0" w:color="auto"/>
                    <w:bottom w:val="none" w:sz="0" w:space="0" w:color="auto"/>
                    <w:right w:val="none" w:sz="0" w:space="0" w:color="auto"/>
                  </w:divBdr>
                </w:div>
                <w:div w:id="1952778681">
                  <w:marLeft w:val="0"/>
                  <w:marRight w:val="0"/>
                  <w:marTop w:val="0"/>
                  <w:marBottom w:val="0"/>
                  <w:divBdr>
                    <w:top w:val="none" w:sz="0" w:space="0" w:color="auto"/>
                    <w:left w:val="none" w:sz="0" w:space="0" w:color="auto"/>
                    <w:bottom w:val="none" w:sz="0" w:space="0" w:color="auto"/>
                    <w:right w:val="none" w:sz="0" w:space="0" w:color="auto"/>
                  </w:divBdr>
                </w:div>
                <w:div w:id="251553837">
                  <w:marLeft w:val="0"/>
                  <w:marRight w:val="0"/>
                  <w:marTop w:val="0"/>
                  <w:marBottom w:val="0"/>
                  <w:divBdr>
                    <w:top w:val="none" w:sz="0" w:space="0" w:color="auto"/>
                    <w:left w:val="none" w:sz="0" w:space="0" w:color="auto"/>
                    <w:bottom w:val="none" w:sz="0" w:space="0" w:color="auto"/>
                    <w:right w:val="none" w:sz="0" w:space="0" w:color="auto"/>
                  </w:divBdr>
                </w:div>
                <w:div w:id="1062604053">
                  <w:marLeft w:val="0"/>
                  <w:marRight w:val="0"/>
                  <w:marTop w:val="0"/>
                  <w:marBottom w:val="0"/>
                  <w:divBdr>
                    <w:top w:val="none" w:sz="0" w:space="0" w:color="auto"/>
                    <w:left w:val="none" w:sz="0" w:space="0" w:color="auto"/>
                    <w:bottom w:val="none" w:sz="0" w:space="0" w:color="auto"/>
                    <w:right w:val="none" w:sz="0" w:space="0" w:color="auto"/>
                  </w:divBdr>
                </w:div>
                <w:div w:id="1632520374">
                  <w:marLeft w:val="0"/>
                  <w:marRight w:val="0"/>
                  <w:marTop w:val="0"/>
                  <w:marBottom w:val="0"/>
                  <w:divBdr>
                    <w:top w:val="none" w:sz="0" w:space="0" w:color="auto"/>
                    <w:left w:val="none" w:sz="0" w:space="0" w:color="auto"/>
                    <w:bottom w:val="none" w:sz="0" w:space="0" w:color="auto"/>
                    <w:right w:val="none" w:sz="0" w:space="0" w:color="auto"/>
                  </w:divBdr>
                </w:div>
                <w:div w:id="430248337">
                  <w:marLeft w:val="0"/>
                  <w:marRight w:val="0"/>
                  <w:marTop w:val="0"/>
                  <w:marBottom w:val="0"/>
                  <w:divBdr>
                    <w:top w:val="none" w:sz="0" w:space="0" w:color="auto"/>
                    <w:left w:val="none" w:sz="0" w:space="0" w:color="auto"/>
                    <w:bottom w:val="none" w:sz="0" w:space="0" w:color="auto"/>
                    <w:right w:val="none" w:sz="0" w:space="0" w:color="auto"/>
                  </w:divBdr>
                </w:div>
                <w:div w:id="2086416969">
                  <w:marLeft w:val="0"/>
                  <w:marRight w:val="0"/>
                  <w:marTop w:val="0"/>
                  <w:marBottom w:val="0"/>
                  <w:divBdr>
                    <w:top w:val="none" w:sz="0" w:space="0" w:color="auto"/>
                    <w:left w:val="none" w:sz="0" w:space="0" w:color="auto"/>
                    <w:bottom w:val="none" w:sz="0" w:space="0" w:color="auto"/>
                    <w:right w:val="none" w:sz="0" w:space="0" w:color="auto"/>
                  </w:divBdr>
                </w:div>
                <w:div w:id="914390943">
                  <w:marLeft w:val="0"/>
                  <w:marRight w:val="0"/>
                  <w:marTop w:val="0"/>
                  <w:marBottom w:val="0"/>
                  <w:divBdr>
                    <w:top w:val="none" w:sz="0" w:space="0" w:color="auto"/>
                    <w:left w:val="none" w:sz="0" w:space="0" w:color="auto"/>
                    <w:bottom w:val="none" w:sz="0" w:space="0" w:color="auto"/>
                    <w:right w:val="none" w:sz="0" w:space="0" w:color="auto"/>
                  </w:divBdr>
                </w:div>
                <w:div w:id="455220893">
                  <w:marLeft w:val="0"/>
                  <w:marRight w:val="0"/>
                  <w:marTop w:val="0"/>
                  <w:marBottom w:val="0"/>
                  <w:divBdr>
                    <w:top w:val="none" w:sz="0" w:space="0" w:color="auto"/>
                    <w:left w:val="none" w:sz="0" w:space="0" w:color="auto"/>
                    <w:bottom w:val="none" w:sz="0" w:space="0" w:color="auto"/>
                    <w:right w:val="none" w:sz="0" w:space="0" w:color="auto"/>
                  </w:divBdr>
                </w:div>
                <w:div w:id="1877114505">
                  <w:marLeft w:val="0"/>
                  <w:marRight w:val="0"/>
                  <w:marTop w:val="0"/>
                  <w:marBottom w:val="0"/>
                  <w:divBdr>
                    <w:top w:val="none" w:sz="0" w:space="0" w:color="auto"/>
                    <w:left w:val="none" w:sz="0" w:space="0" w:color="auto"/>
                    <w:bottom w:val="none" w:sz="0" w:space="0" w:color="auto"/>
                    <w:right w:val="none" w:sz="0" w:space="0" w:color="auto"/>
                  </w:divBdr>
                </w:div>
                <w:div w:id="246962140">
                  <w:marLeft w:val="0"/>
                  <w:marRight w:val="0"/>
                  <w:marTop w:val="0"/>
                  <w:marBottom w:val="0"/>
                  <w:divBdr>
                    <w:top w:val="none" w:sz="0" w:space="0" w:color="auto"/>
                    <w:left w:val="none" w:sz="0" w:space="0" w:color="auto"/>
                    <w:bottom w:val="none" w:sz="0" w:space="0" w:color="auto"/>
                    <w:right w:val="none" w:sz="0" w:space="0" w:color="auto"/>
                  </w:divBdr>
                </w:div>
                <w:div w:id="840975615">
                  <w:marLeft w:val="0"/>
                  <w:marRight w:val="0"/>
                  <w:marTop w:val="0"/>
                  <w:marBottom w:val="0"/>
                  <w:divBdr>
                    <w:top w:val="none" w:sz="0" w:space="0" w:color="auto"/>
                    <w:left w:val="none" w:sz="0" w:space="0" w:color="auto"/>
                    <w:bottom w:val="none" w:sz="0" w:space="0" w:color="auto"/>
                    <w:right w:val="none" w:sz="0" w:space="0" w:color="auto"/>
                  </w:divBdr>
                </w:div>
                <w:div w:id="2018191675">
                  <w:marLeft w:val="0"/>
                  <w:marRight w:val="0"/>
                  <w:marTop w:val="0"/>
                  <w:marBottom w:val="0"/>
                  <w:divBdr>
                    <w:top w:val="none" w:sz="0" w:space="0" w:color="auto"/>
                    <w:left w:val="none" w:sz="0" w:space="0" w:color="auto"/>
                    <w:bottom w:val="none" w:sz="0" w:space="0" w:color="auto"/>
                    <w:right w:val="none" w:sz="0" w:space="0" w:color="auto"/>
                  </w:divBdr>
                </w:div>
                <w:div w:id="1058631704">
                  <w:marLeft w:val="0"/>
                  <w:marRight w:val="0"/>
                  <w:marTop w:val="0"/>
                  <w:marBottom w:val="0"/>
                  <w:divBdr>
                    <w:top w:val="none" w:sz="0" w:space="0" w:color="auto"/>
                    <w:left w:val="none" w:sz="0" w:space="0" w:color="auto"/>
                    <w:bottom w:val="none" w:sz="0" w:space="0" w:color="auto"/>
                    <w:right w:val="none" w:sz="0" w:space="0" w:color="auto"/>
                  </w:divBdr>
                </w:div>
                <w:div w:id="1808233558">
                  <w:marLeft w:val="0"/>
                  <w:marRight w:val="0"/>
                  <w:marTop w:val="0"/>
                  <w:marBottom w:val="0"/>
                  <w:divBdr>
                    <w:top w:val="none" w:sz="0" w:space="0" w:color="auto"/>
                    <w:left w:val="none" w:sz="0" w:space="0" w:color="auto"/>
                    <w:bottom w:val="none" w:sz="0" w:space="0" w:color="auto"/>
                    <w:right w:val="none" w:sz="0" w:space="0" w:color="auto"/>
                  </w:divBdr>
                </w:div>
                <w:div w:id="1073047162">
                  <w:marLeft w:val="0"/>
                  <w:marRight w:val="0"/>
                  <w:marTop w:val="0"/>
                  <w:marBottom w:val="0"/>
                  <w:divBdr>
                    <w:top w:val="none" w:sz="0" w:space="0" w:color="auto"/>
                    <w:left w:val="none" w:sz="0" w:space="0" w:color="auto"/>
                    <w:bottom w:val="none" w:sz="0" w:space="0" w:color="auto"/>
                    <w:right w:val="none" w:sz="0" w:space="0" w:color="auto"/>
                  </w:divBdr>
                </w:div>
                <w:div w:id="32075571">
                  <w:marLeft w:val="0"/>
                  <w:marRight w:val="0"/>
                  <w:marTop w:val="0"/>
                  <w:marBottom w:val="0"/>
                  <w:divBdr>
                    <w:top w:val="none" w:sz="0" w:space="0" w:color="auto"/>
                    <w:left w:val="none" w:sz="0" w:space="0" w:color="auto"/>
                    <w:bottom w:val="none" w:sz="0" w:space="0" w:color="auto"/>
                    <w:right w:val="none" w:sz="0" w:space="0" w:color="auto"/>
                  </w:divBdr>
                </w:div>
                <w:div w:id="672731509">
                  <w:marLeft w:val="0"/>
                  <w:marRight w:val="0"/>
                  <w:marTop w:val="0"/>
                  <w:marBottom w:val="0"/>
                  <w:divBdr>
                    <w:top w:val="none" w:sz="0" w:space="0" w:color="auto"/>
                    <w:left w:val="none" w:sz="0" w:space="0" w:color="auto"/>
                    <w:bottom w:val="none" w:sz="0" w:space="0" w:color="auto"/>
                    <w:right w:val="none" w:sz="0" w:space="0" w:color="auto"/>
                  </w:divBdr>
                </w:div>
                <w:div w:id="830608936">
                  <w:marLeft w:val="0"/>
                  <w:marRight w:val="0"/>
                  <w:marTop w:val="0"/>
                  <w:marBottom w:val="0"/>
                  <w:divBdr>
                    <w:top w:val="none" w:sz="0" w:space="0" w:color="auto"/>
                    <w:left w:val="none" w:sz="0" w:space="0" w:color="auto"/>
                    <w:bottom w:val="none" w:sz="0" w:space="0" w:color="auto"/>
                    <w:right w:val="none" w:sz="0" w:space="0" w:color="auto"/>
                  </w:divBdr>
                </w:div>
                <w:div w:id="337460861">
                  <w:marLeft w:val="0"/>
                  <w:marRight w:val="0"/>
                  <w:marTop w:val="0"/>
                  <w:marBottom w:val="0"/>
                  <w:divBdr>
                    <w:top w:val="none" w:sz="0" w:space="0" w:color="auto"/>
                    <w:left w:val="none" w:sz="0" w:space="0" w:color="auto"/>
                    <w:bottom w:val="none" w:sz="0" w:space="0" w:color="auto"/>
                    <w:right w:val="none" w:sz="0" w:space="0" w:color="auto"/>
                  </w:divBdr>
                </w:div>
                <w:div w:id="1622758497">
                  <w:marLeft w:val="0"/>
                  <w:marRight w:val="0"/>
                  <w:marTop w:val="0"/>
                  <w:marBottom w:val="0"/>
                  <w:divBdr>
                    <w:top w:val="none" w:sz="0" w:space="0" w:color="auto"/>
                    <w:left w:val="none" w:sz="0" w:space="0" w:color="auto"/>
                    <w:bottom w:val="none" w:sz="0" w:space="0" w:color="auto"/>
                    <w:right w:val="none" w:sz="0" w:space="0" w:color="auto"/>
                  </w:divBdr>
                </w:div>
                <w:div w:id="664208643">
                  <w:marLeft w:val="0"/>
                  <w:marRight w:val="0"/>
                  <w:marTop w:val="0"/>
                  <w:marBottom w:val="0"/>
                  <w:divBdr>
                    <w:top w:val="none" w:sz="0" w:space="0" w:color="auto"/>
                    <w:left w:val="none" w:sz="0" w:space="0" w:color="auto"/>
                    <w:bottom w:val="none" w:sz="0" w:space="0" w:color="auto"/>
                    <w:right w:val="none" w:sz="0" w:space="0" w:color="auto"/>
                  </w:divBdr>
                </w:div>
                <w:div w:id="1490947423">
                  <w:marLeft w:val="0"/>
                  <w:marRight w:val="0"/>
                  <w:marTop w:val="0"/>
                  <w:marBottom w:val="0"/>
                  <w:divBdr>
                    <w:top w:val="none" w:sz="0" w:space="0" w:color="auto"/>
                    <w:left w:val="none" w:sz="0" w:space="0" w:color="auto"/>
                    <w:bottom w:val="none" w:sz="0" w:space="0" w:color="auto"/>
                    <w:right w:val="none" w:sz="0" w:space="0" w:color="auto"/>
                  </w:divBdr>
                </w:div>
                <w:div w:id="2117408238">
                  <w:marLeft w:val="0"/>
                  <w:marRight w:val="0"/>
                  <w:marTop w:val="0"/>
                  <w:marBottom w:val="0"/>
                  <w:divBdr>
                    <w:top w:val="none" w:sz="0" w:space="0" w:color="auto"/>
                    <w:left w:val="none" w:sz="0" w:space="0" w:color="auto"/>
                    <w:bottom w:val="none" w:sz="0" w:space="0" w:color="auto"/>
                    <w:right w:val="none" w:sz="0" w:space="0" w:color="auto"/>
                  </w:divBdr>
                </w:div>
                <w:div w:id="1814636835">
                  <w:marLeft w:val="0"/>
                  <w:marRight w:val="0"/>
                  <w:marTop w:val="0"/>
                  <w:marBottom w:val="0"/>
                  <w:divBdr>
                    <w:top w:val="none" w:sz="0" w:space="0" w:color="auto"/>
                    <w:left w:val="none" w:sz="0" w:space="0" w:color="auto"/>
                    <w:bottom w:val="none" w:sz="0" w:space="0" w:color="auto"/>
                    <w:right w:val="none" w:sz="0" w:space="0" w:color="auto"/>
                  </w:divBdr>
                </w:div>
                <w:div w:id="757288754">
                  <w:marLeft w:val="0"/>
                  <w:marRight w:val="0"/>
                  <w:marTop w:val="0"/>
                  <w:marBottom w:val="0"/>
                  <w:divBdr>
                    <w:top w:val="none" w:sz="0" w:space="0" w:color="auto"/>
                    <w:left w:val="none" w:sz="0" w:space="0" w:color="auto"/>
                    <w:bottom w:val="none" w:sz="0" w:space="0" w:color="auto"/>
                    <w:right w:val="none" w:sz="0" w:space="0" w:color="auto"/>
                  </w:divBdr>
                </w:div>
                <w:div w:id="1439913135">
                  <w:marLeft w:val="0"/>
                  <w:marRight w:val="0"/>
                  <w:marTop w:val="0"/>
                  <w:marBottom w:val="0"/>
                  <w:divBdr>
                    <w:top w:val="none" w:sz="0" w:space="0" w:color="auto"/>
                    <w:left w:val="none" w:sz="0" w:space="0" w:color="auto"/>
                    <w:bottom w:val="none" w:sz="0" w:space="0" w:color="auto"/>
                    <w:right w:val="none" w:sz="0" w:space="0" w:color="auto"/>
                  </w:divBdr>
                </w:div>
                <w:div w:id="1683624591">
                  <w:marLeft w:val="0"/>
                  <w:marRight w:val="0"/>
                  <w:marTop w:val="0"/>
                  <w:marBottom w:val="0"/>
                  <w:divBdr>
                    <w:top w:val="none" w:sz="0" w:space="0" w:color="auto"/>
                    <w:left w:val="none" w:sz="0" w:space="0" w:color="auto"/>
                    <w:bottom w:val="none" w:sz="0" w:space="0" w:color="auto"/>
                    <w:right w:val="none" w:sz="0" w:space="0" w:color="auto"/>
                  </w:divBdr>
                </w:div>
                <w:div w:id="2098555958">
                  <w:marLeft w:val="0"/>
                  <w:marRight w:val="0"/>
                  <w:marTop w:val="0"/>
                  <w:marBottom w:val="0"/>
                  <w:divBdr>
                    <w:top w:val="none" w:sz="0" w:space="0" w:color="auto"/>
                    <w:left w:val="none" w:sz="0" w:space="0" w:color="auto"/>
                    <w:bottom w:val="none" w:sz="0" w:space="0" w:color="auto"/>
                    <w:right w:val="none" w:sz="0" w:space="0" w:color="auto"/>
                  </w:divBdr>
                </w:div>
                <w:div w:id="1811165038">
                  <w:marLeft w:val="0"/>
                  <w:marRight w:val="0"/>
                  <w:marTop w:val="0"/>
                  <w:marBottom w:val="0"/>
                  <w:divBdr>
                    <w:top w:val="none" w:sz="0" w:space="0" w:color="auto"/>
                    <w:left w:val="none" w:sz="0" w:space="0" w:color="auto"/>
                    <w:bottom w:val="none" w:sz="0" w:space="0" w:color="auto"/>
                    <w:right w:val="none" w:sz="0" w:space="0" w:color="auto"/>
                  </w:divBdr>
                </w:div>
                <w:div w:id="722214063">
                  <w:marLeft w:val="0"/>
                  <w:marRight w:val="0"/>
                  <w:marTop w:val="0"/>
                  <w:marBottom w:val="0"/>
                  <w:divBdr>
                    <w:top w:val="none" w:sz="0" w:space="0" w:color="auto"/>
                    <w:left w:val="none" w:sz="0" w:space="0" w:color="auto"/>
                    <w:bottom w:val="none" w:sz="0" w:space="0" w:color="auto"/>
                    <w:right w:val="none" w:sz="0" w:space="0" w:color="auto"/>
                  </w:divBdr>
                </w:div>
                <w:div w:id="1978994724">
                  <w:marLeft w:val="0"/>
                  <w:marRight w:val="0"/>
                  <w:marTop w:val="0"/>
                  <w:marBottom w:val="0"/>
                  <w:divBdr>
                    <w:top w:val="none" w:sz="0" w:space="0" w:color="auto"/>
                    <w:left w:val="none" w:sz="0" w:space="0" w:color="auto"/>
                    <w:bottom w:val="none" w:sz="0" w:space="0" w:color="auto"/>
                    <w:right w:val="none" w:sz="0" w:space="0" w:color="auto"/>
                  </w:divBdr>
                </w:div>
              </w:divsChild>
            </w:div>
            <w:div w:id="1298140984">
              <w:marLeft w:val="0"/>
              <w:marRight w:val="0"/>
              <w:marTop w:val="0"/>
              <w:marBottom w:val="0"/>
              <w:divBdr>
                <w:top w:val="none" w:sz="0" w:space="0" w:color="auto"/>
                <w:left w:val="none" w:sz="0" w:space="0" w:color="auto"/>
                <w:bottom w:val="none" w:sz="0" w:space="0" w:color="auto"/>
                <w:right w:val="none" w:sz="0" w:space="0" w:color="auto"/>
              </w:divBdr>
              <w:divsChild>
                <w:div w:id="539825679">
                  <w:marLeft w:val="0"/>
                  <w:marRight w:val="0"/>
                  <w:marTop w:val="0"/>
                  <w:marBottom w:val="0"/>
                  <w:divBdr>
                    <w:top w:val="none" w:sz="0" w:space="0" w:color="auto"/>
                    <w:left w:val="none" w:sz="0" w:space="0" w:color="auto"/>
                    <w:bottom w:val="none" w:sz="0" w:space="0" w:color="auto"/>
                    <w:right w:val="none" w:sz="0" w:space="0" w:color="auto"/>
                  </w:divBdr>
                </w:div>
                <w:div w:id="1385444466">
                  <w:marLeft w:val="0"/>
                  <w:marRight w:val="0"/>
                  <w:marTop w:val="0"/>
                  <w:marBottom w:val="0"/>
                  <w:divBdr>
                    <w:top w:val="none" w:sz="0" w:space="0" w:color="auto"/>
                    <w:left w:val="none" w:sz="0" w:space="0" w:color="auto"/>
                    <w:bottom w:val="none" w:sz="0" w:space="0" w:color="auto"/>
                    <w:right w:val="none" w:sz="0" w:space="0" w:color="auto"/>
                  </w:divBdr>
                </w:div>
                <w:div w:id="2142459702">
                  <w:marLeft w:val="0"/>
                  <w:marRight w:val="0"/>
                  <w:marTop w:val="0"/>
                  <w:marBottom w:val="0"/>
                  <w:divBdr>
                    <w:top w:val="none" w:sz="0" w:space="0" w:color="auto"/>
                    <w:left w:val="none" w:sz="0" w:space="0" w:color="auto"/>
                    <w:bottom w:val="none" w:sz="0" w:space="0" w:color="auto"/>
                    <w:right w:val="none" w:sz="0" w:space="0" w:color="auto"/>
                  </w:divBdr>
                </w:div>
                <w:div w:id="1527333209">
                  <w:marLeft w:val="0"/>
                  <w:marRight w:val="0"/>
                  <w:marTop w:val="0"/>
                  <w:marBottom w:val="0"/>
                  <w:divBdr>
                    <w:top w:val="none" w:sz="0" w:space="0" w:color="auto"/>
                    <w:left w:val="none" w:sz="0" w:space="0" w:color="auto"/>
                    <w:bottom w:val="none" w:sz="0" w:space="0" w:color="auto"/>
                    <w:right w:val="none" w:sz="0" w:space="0" w:color="auto"/>
                  </w:divBdr>
                </w:div>
                <w:div w:id="541358418">
                  <w:marLeft w:val="0"/>
                  <w:marRight w:val="0"/>
                  <w:marTop w:val="0"/>
                  <w:marBottom w:val="0"/>
                  <w:divBdr>
                    <w:top w:val="none" w:sz="0" w:space="0" w:color="auto"/>
                    <w:left w:val="none" w:sz="0" w:space="0" w:color="auto"/>
                    <w:bottom w:val="none" w:sz="0" w:space="0" w:color="auto"/>
                    <w:right w:val="none" w:sz="0" w:space="0" w:color="auto"/>
                  </w:divBdr>
                </w:div>
                <w:div w:id="1601139796">
                  <w:marLeft w:val="0"/>
                  <w:marRight w:val="0"/>
                  <w:marTop w:val="0"/>
                  <w:marBottom w:val="0"/>
                  <w:divBdr>
                    <w:top w:val="none" w:sz="0" w:space="0" w:color="auto"/>
                    <w:left w:val="none" w:sz="0" w:space="0" w:color="auto"/>
                    <w:bottom w:val="none" w:sz="0" w:space="0" w:color="auto"/>
                    <w:right w:val="none" w:sz="0" w:space="0" w:color="auto"/>
                  </w:divBdr>
                </w:div>
                <w:div w:id="1532306664">
                  <w:marLeft w:val="0"/>
                  <w:marRight w:val="0"/>
                  <w:marTop w:val="0"/>
                  <w:marBottom w:val="0"/>
                  <w:divBdr>
                    <w:top w:val="none" w:sz="0" w:space="0" w:color="auto"/>
                    <w:left w:val="none" w:sz="0" w:space="0" w:color="auto"/>
                    <w:bottom w:val="none" w:sz="0" w:space="0" w:color="auto"/>
                    <w:right w:val="none" w:sz="0" w:space="0" w:color="auto"/>
                  </w:divBdr>
                </w:div>
                <w:div w:id="1858275894">
                  <w:marLeft w:val="0"/>
                  <w:marRight w:val="0"/>
                  <w:marTop w:val="0"/>
                  <w:marBottom w:val="0"/>
                  <w:divBdr>
                    <w:top w:val="none" w:sz="0" w:space="0" w:color="auto"/>
                    <w:left w:val="none" w:sz="0" w:space="0" w:color="auto"/>
                    <w:bottom w:val="none" w:sz="0" w:space="0" w:color="auto"/>
                    <w:right w:val="none" w:sz="0" w:space="0" w:color="auto"/>
                  </w:divBdr>
                </w:div>
                <w:div w:id="943343307">
                  <w:marLeft w:val="0"/>
                  <w:marRight w:val="0"/>
                  <w:marTop w:val="0"/>
                  <w:marBottom w:val="0"/>
                  <w:divBdr>
                    <w:top w:val="none" w:sz="0" w:space="0" w:color="auto"/>
                    <w:left w:val="none" w:sz="0" w:space="0" w:color="auto"/>
                    <w:bottom w:val="none" w:sz="0" w:space="0" w:color="auto"/>
                    <w:right w:val="none" w:sz="0" w:space="0" w:color="auto"/>
                  </w:divBdr>
                </w:div>
                <w:div w:id="1814564071">
                  <w:marLeft w:val="0"/>
                  <w:marRight w:val="0"/>
                  <w:marTop w:val="0"/>
                  <w:marBottom w:val="0"/>
                  <w:divBdr>
                    <w:top w:val="none" w:sz="0" w:space="0" w:color="auto"/>
                    <w:left w:val="none" w:sz="0" w:space="0" w:color="auto"/>
                    <w:bottom w:val="none" w:sz="0" w:space="0" w:color="auto"/>
                    <w:right w:val="none" w:sz="0" w:space="0" w:color="auto"/>
                  </w:divBdr>
                </w:div>
                <w:div w:id="46465388">
                  <w:marLeft w:val="0"/>
                  <w:marRight w:val="0"/>
                  <w:marTop w:val="0"/>
                  <w:marBottom w:val="0"/>
                  <w:divBdr>
                    <w:top w:val="none" w:sz="0" w:space="0" w:color="auto"/>
                    <w:left w:val="none" w:sz="0" w:space="0" w:color="auto"/>
                    <w:bottom w:val="none" w:sz="0" w:space="0" w:color="auto"/>
                    <w:right w:val="none" w:sz="0" w:space="0" w:color="auto"/>
                  </w:divBdr>
                </w:div>
                <w:div w:id="195237968">
                  <w:marLeft w:val="0"/>
                  <w:marRight w:val="0"/>
                  <w:marTop w:val="0"/>
                  <w:marBottom w:val="0"/>
                  <w:divBdr>
                    <w:top w:val="none" w:sz="0" w:space="0" w:color="auto"/>
                    <w:left w:val="none" w:sz="0" w:space="0" w:color="auto"/>
                    <w:bottom w:val="none" w:sz="0" w:space="0" w:color="auto"/>
                    <w:right w:val="none" w:sz="0" w:space="0" w:color="auto"/>
                  </w:divBdr>
                </w:div>
                <w:div w:id="881097774">
                  <w:marLeft w:val="0"/>
                  <w:marRight w:val="0"/>
                  <w:marTop w:val="0"/>
                  <w:marBottom w:val="0"/>
                  <w:divBdr>
                    <w:top w:val="none" w:sz="0" w:space="0" w:color="auto"/>
                    <w:left w:val="none" w:sz="0" w:space="0" w:color="auto"/>
                    <w:bottom w:val="none" w:sz="0" w:space="0" w:color="auto"/>
                    <w:right w:val="none" w:sz="0" w:space="0" w:color="auto"/>
                  </w:divBdr>
                </w:div>
                <w:div w:id="299384656">
                  <w:marLeft w:val="0"/>
                  <w:marRight w:val="0"/>
                  <w:marTop w:val="0"/>
                  <w:marBottom w:val="0"/>
                  <w:divBdr>
                    <w:top w:val="none" w:sz="0" w:space="0" w:color="auto"/>
                    <w:left w:val="none" w:sz="0" w:space="0" w:color="auto"/>
                    <w:bottom w:val="none" w:sz="0" w:space="0" w:color="auto"/>
                    <w:right w:val="none" w:sz="0" w:space="0" w:color="auto"/>
                  </w:divBdr>
                </w:div>
                <w:div w:id="1822845941">
                  <w:marLeft w:val="0"/>
                  <w:marRight w:val="0"/>
                  <w:marTop w:val="0"/>
                  <w:marBottom w:val="0"/>
                  <w:divBdr>
                    <w:top w:val="none" w:sz="0" w:space="0" w:color="auto"/>
                    <w:left w:val="none" w:sz="0" w:space="0" w:color="auto"/>
                    <w:bottom w:val="none" w:sz="0" w:space="0" w:color="auto"/>
                    <w:right w:val="none" w:sz="0" w:space="0" w:color="auto"/>
                  </w:divBdr>
                </w:div>
                <w:div w:id="972248464">
                  <w:marLeft w:val="0"/>
                  <w:marRight w:val="0"/>
                  <w:marTop w:val="0"/>
                  <w:marBottom w:val="0"/>
                  <w:divBdr>
                    <w:top w:val="none" w:sz="0" w:space="0" w:color="auto"/>
                    <w:left w:val="none" w:sz="0" w:space="0" w:color="auto"/>
                    <w:bottom w:val="none" w:sz="0" w:space="0" w:color="auto"/>
                    <w:right w:val="none" w:sz="0" w:space="0" w:color="auto"/>
                  </w:divBdr>
                </w:div>
                <w:div w:id="626203172">
                  <w:marLeft w:val="0"/>
                  <w:marRight w:val="0"/>
                  <w:marTop w:val="0"/>
                  <w:marBottom w:val="0"/>
                  <w:divBdr>
                    <w:top w:val="none" w:sz="0" w:space="0" w:color="auto"/>
                    <w:left w:val="none" w:sz="0" w:space="0" w:color="auto"/>
                    <w:bottom w:val="none" w:sz="0" w:space="0" w:color="auto"/>
                    <w:right w:val="none" w:sz="0" w:space="0" w:color="auto"/>
                  </w:divBdr>
                </w:div>
                <w:div w:id="1882591127">
                  <w:marLeft w:val="0"/>
                  <w:marRight w:val="0"/>
                  <w:marTop w:val="0"/>
                  <w:marBottom w:val="0"/>
                  <w:divBdr>
                    <w:top w:val="none" w:sz="0" w:space="0" w:color="auto"/>
                    <w:left w:val="none" w:sz="0" w:space="0" w:color="auto"/>
                    <w:bottom w:val="none" w:sz="0" w:space="0" w:color="auto"/>
                    <w:right w:val="none" w:sz="0" w:space="0" w:color="auto"/>
                  </w:divBdr>
                </w:div>
                <w:div w:id="259603639">
                  <w:marLeft w:val="0"/>
                  <w:marRight w:val="0"/>
                  <w:marTop w:val="0"/>
                  <w:marBottom w:val="0"/>
                  <w:divBdr>
                    <w:top w:val="none" w:sz="0" w:space="0" w:color="auto"/>
                    <w:left w:val="none" w:sz="0" w:space="0" w:color="auto"/>
                    <w:bottom w:val="none" w:sz="0" w:space="0" w:color="auto"/>
                    <w:right w:val="none" w:sz="0" w:space="0" w:color="auto"/>
                  </w:divBdr>
                </w:div>
                <w:div w:id="1321234913">
                  <w:marLeft w:val="0"/>
                  <w:marRight w:val="0"/>
                  <w:marTop w:val="0"/>
                  <w:marBottom w:val="0"/>
                  <w:divBdr>
                    <w:top w:val="none" w:sz="0" w:space="0" w:color="auto"/>
                    <w:left w:val="none" w:sz="0" w:space="0" w:color="auto"/>
                    <w:bottom w:val="none" w:sz="0" w:space="0" w:color="auto"/>
                    <w:right w:val="none" w:sz="0" w:space="0" w:color="auto"/>
                  </w:divBdr>
                </w:div>
                <w:div w:id="1654068616">
                  <w:marLeft w:val="0"/>
                  <w:marRight w:val="0"/>
                  <w:marTop w:val="0"/>
                  <w:marBottom w:val="0"/>
                  <w:divBdr>
                    <w:top w:val="none" w:sz="0" w:space="0" w:color="auto"/>
                    <w:left w:val="none" w:sz="0" w:space="0" w:color="auto"/>
                    <w:bottom w:val="none" w:sz="0" w:space="0" w:color="auto"/>
                    <w:right w:val="none" w:sz="0" w:space="0" w:color="auto"/>
                  </w:divBdr>
                </w:div>
                <w:div w:id="147981841">
                  <w:marLeft w:val="0"/>
                  <w:marRight w:val="0"/>
                  <w:marTop w:val="0"/>
                  <w:marBottom w:val="0"/>
                  <w:divBdr>
                    <w:top w:val="none" w:sz="0" w:space="0" w:color="auto"/>
                    <w:left w:val="none" w:sz="0" w:space="0" w:color="auto"/>
                    <w:bottom w:val="none" w:sz="0" w:space="0" w:color="auto"/>
                    <w:right w:val="none" w:sz="0" w:space="0" w:color="auto"/>
                  </w:divBdr>
                </w:div>
                <w:div w:id="1390232087">
                  <w:marLeft w:val="0"/>
                  <w:marRight w:val="0"/>
                  <w:marTop w:val="0"/>
                  <w:marBottom w:val="0"/>
                  <w:divBdr>
                    <w:top w:val="none" w:sz="0" w:space="0" w:color="auto"/>
                    <w:left w:val="none" w:sz="0" w:space="0" w:color="auto"/>
                    <w:bottom w:val="none" w:sz="0" w:space="0" w:color="auto"/>
                    <w:right w:val="none" w:sz="0" w:space="0" w:color="auto"/>
                  </w:divBdr>
                </w:div>
                <w:div w:id="215433850">
                  <w:marLeft w:val="0"/>
                  <w:marRight w:val="0"/>
                  <w:marTop w:val="0"/>
                  <w:marBottom w:val="0"/>
                  <w:divBdr>
                    <w:top w:val="none" w:sz="0" w:space="0" w:color="auto"/>
                    <w:left w:val="none" w:sz="0" w:space="0" w:color="auto"/>
                    <w:bottom w:val="none" w:sz="0" w:space="0" w:color="auto"/>
                    <w:right w:val="none" w:sz="0" w:space="0" w:color="auto"/>
                  </w:divBdr>
                </w:div>
                <w:div w:id="1411465526">
                  <w:marLeft w:val="0"/>
                  <w:marRight w:val="0"/>
                  <w:marTop w:val="0"/>
                  <w:marBottom w:val="0"/>
                  <w:divBdr>
                    <w:top w:val="none" w:sz="0" w:space="0" w:color="auto"/>
                    <w:left w:val="none" w:sz="0" w:space="0" w:color="auto"/>
                    <w:bottom w:val="none" w:sz="0" w:space="0" w:color="auto"/>
                    <w:right w:val="none" w:sz="0" w:space="0" w:color="auto"/>
                  </w:divBdr>
                </w:div>
                <w:div w:id="1192107241">
                  <w:marLeft w:val="0"/>
                  <w:marRight w:val="0"/>
                  <w:marTop w:val="0"/>
                  <w:marBottom w:val="0"/>
                  <w:divBdr>
                    <w:top w:val="none" w:sz="0" w:space="0" w:color="auto"/>
                    <w:left w:val="none" w:sz="0" w:space="0" w:color="auto"/>
                    <w:bottom w:val="none" w:sz="0" w:space="0" w:color="auto"/>
                    <w:right w:val="none" w:sz="0" w:space="0" w:color="auto"/>
                  </w:divBdr>
                </w:div>
                <w:div w:id="491408872">
                  <w:marLeft w:val="0"/>
                  <w:marRight w:val="0"/>
                  <w:marTop w:val="0"/>
                  <w:marBottom w:val="0"/>
                  <w:divBdr>
                    <w:top w:val="none" w:sz="0" w:space="0" w:color="auto"/>
                    <w:left w:val="none" w:sz="0" w:space="0" w:color="auto"/>
                    <w:bottom w:val="none" w:sz="0" w:space="0" w:color="auto"/>
                    <w:right w:val="none" w:sz="0" w:space="0" w:color="auto"/>
                  </w:divBdr>
                </w:div>
                <w:div w:id="1793278679">
                  <w:marLeft w:val="0"/>
                  <w:marRight w:val="0"/>
                  <w:marTop w:val="0"/>
                  <w:marBottom w:val="0"/>
                  <w:divBdr>
                    <w:top w:val="none" w:sz="0" w:space="0" w:color="auto"/>
                    <w:left w:val="none" w:sz="0" w:space="0" w:color="auto"/>
                    <w:bottom w:val="none" w:sz="0" w:space="0" w:color="auto"/>
                    <w:right w:val="none" w:sz="0" w:space="0" w:color="auto"/>
                  </w:divBdr>
                </w:div>
                <w:div w:id="1623149309">
                  <w:marLeft w:val="0"/>
                  <w:marRight w:val="0"/>
                  <w:marTop w:val="0"/>
                  <w:marBottom w:val="0"/>
                  <w:divBdr>
                    <w:top w:val="none" w:sz="0" w:space="0" w:color="auto"/>
                    <w:left w:val="none" w:sz="0" w:space="0" w:color="auto"/>
                    <w:bottom w:val="none" w:sz="0" w:space="0" w:color="auto"/>
                    <w:right w:val="none" w:sz="0" w:space="0" w:color="auto"/>
                  </w:divBdr>
                </w:div>
                <w:div w:id="1767264940">
                  <w:marLeft w:val="0"/>
                  <w:marRight w:val="0"/>
                  <w:marTop w:val="0"/>
                  <w:marBottom w:val="0"/>
                  <w:divBdr>
                    <w:top w:val="none" w:sz="0" w:space="0" w:color="auto"/>
                    <w:left w:val="none" w:sz="0" w:space="0" w:color="auto"/>
                    <w:bottom w:val="none" w:sz="0" w:space="0" w:color="auto"/>
                    <w:right w:val="none" w:sz="0" w:space="0" w:color="auto"/>
                  </w:divBdr>
                </w:div>
                <w:div w:id="940189089">
                  <w:marLeft w:val="0"/>
                  <w:marRight w:val="0"/>
                  <w:marTop w:val="0"/>
                  <w:marBottom w:val="0"/>
                  <w:divBdr>
                    <w:top w:val="none" w:sz="0" w:space="0" w:color="auto"/>
                    <w:left w:val="none" w:sz="0" w:space="0" w:color="auto"/>
                    <w:bottom w:val="none" w:sz="0" w:space="0" w:color="auto"/>
                    <w:right w:val="none" w:sz="0" w:space="0" w:color="auto"/>
                  </w:divBdr>
                </w:div>
                <w:div w:id="367416134">
                  <w:marLeft w:val="0"/>
                  <w:marRight w:val="0"/>
                  <w:marTop w:val="0"/>
                  <w:marBottom w:val="0"/>
                  <w:divBdr>
                    <w:top w:val="none" w:sz="0" w:space="0" w:color="auto"/>
                    <w:left w:val="none" w:sz="0" w:space="0" w:color="auto"/>
                    <w:bottom w:val="none" w:sz="0" w:space="0" w:color="auto"/>
                    <w:right w:val="none" w:sz="0" w:space="0" w:color="auto"/>
                  </w:divBdr>
                </w:div>
                <w:div w:id="940795372">
                  <w:marLeft w:val="0"/>
                  <w:marRight w:val="0"/>
                  <w:marTop w:val="0"/>
                  <w:marBottom w:val="0"/>
                  <w:divBdr>
                    <w:top w:val="none" w:sz="0" w:space="0" w:color="auto"/>
                    <w:left w:val="none" w:sz="0" w:space="0" w:color="auto"/>
                    <w:bottom w:val="none" w:sz="0" w:space="0" w:color="auto"/>
                    <w:right w:val="none" w:sz="0" w:space="0" w:color="auto"/>
                  </w:divBdr>
                </w:div>
                <w:div w:id="978799810">
                  <w:marLeft w:val="0"/>
                  <w:marRight w:val="0"/>
                  <w:marTop w:val="0"/>
                  <w:marBottom w:val="0"/>
                  <w:divBdr>
                    <w:top w:val="none" w:sz="0" w:space="0" w:color="auto"/>
                    <w:left w:val="none" w:sz="0" w:space="0" w:color="auto"/>
                    <w:bottom w:val="none" w:sz="0" w:space="0" w:color="auto"/>
                    <w:right w:val="none" w:sz="0" w:space="0" w:color="auto"/>
                  </w:divBdr>
                </w:div>
              </w:divsChild>
            </w:div>
            <w:div w:id="472526539">
              <w:marLeft w:val="0"/>
              <w:marRight w:val="0"/>
              <w:marTop w:val="0"/>
              <w:marBottom w:val="0"/>
              <w:divBdr>
                <w:top w:val="none" w:sz="0" w:space="0" w:color="auto"/>
                <w:left w:val="none" w:sz="0" w:space="0" w:color="auto"/>
                <w:bottom w:val="none" w:sz="0" w:space="0" w:color="auto"/>
                <w:right w:val="none" w:sz="0" w:space="0" w:color="auto"/>
              </w:divBdr>
              <w:divsChild>
                <w:div w:id="1343970587">
                  <w:marLeft w:val="0"/>
                  <w:marRight w:val="0"/>
                  <w:marTop w:val="0"/>
                  <w:marBottom w:val="0"/>
                  <w:divBdr>
                    <w:top w:val="none" w:sz="0" w:space="0" w:color="auto"/>
                    <w:left w:val="none" w:sz="0" w:space="0" w:color="auto"/>
                    <w:bottom w:val="none" w:sz="0" w:space="0" w:color="auto"/>
                    <w:right w:val="none" w:sz="0" w:space="0" w:color="auto"/>
                  </w:divBdr>
                </w:div>
                <w:div w:id="107746600">
                  <w:marLeft w:val="0"/>
                  <w:marRight w:val="0"/>
                  <w:marTop w:val="0"/>
                  <w:marBottom w:val="0"/>
                  <w:divBdr>
                    <w:top w:val="none" w:sz="0" w:space="0" w:color="auto"/>
                    <w:left w:val="none" w:sz="0" w:space="0" w:color="auto"/>
                    <w:bottom w:val="none" w:sz="0" w:space="0" w:color="auto"/>
                    <w:right w:val="none" w:sz="0" w:space="0" w:color="auto"/>
                  </w:divBdr>
                </w:div>
                <w:div w:id="638535765">
                  <w:marLeft w:val="0"/>
                  <w:marRight w:val="0"/>
                  <w:marTop w:val="0"/>
                  <w:marBottom w:val="0"/>
                  <w:divBdr>
                    <w:top w:val="none" w:sz="0" w:space="0" w:color="auto"/>
                    <w:left w:val="none" w:sz="0" w:space="0" w:color="auto"/>
                    <w:bottom w:val="none" w:sz="0" w:space="0" w:color="auto"/>
                    <w:right w:val="none" w:sz="0" w:space="0" w:color="auto"/>
                  </w:divBdr>
                </w:div>
                <w:div w:id="2024015634">
                  <w:marLeft w:val="0"/>
                  <w:marRight w:val="0"/>
                  <w:marTop w:val="0"/>
                  <w:marBottom w:val="0"/>
                  <w:divBdr>
                    <w:top w:val="none" w:sz="0" w:space="0" w:color="auto"/>
                    <w:left w:val="none" w:sz="0" w:space="0" w:color="auto"/>
                    <w:bottom w:val="none" w:sz="0" w:space="0" w:color="auto"/>
                    <w:right w:val="none" w:sz="0" w:space="0" w:color="auto"/>
                  </w:divBdr>
                </w:div>
                <w:div w:id="1113524952">
                  <w:marLeft w:val="0"/>
                  <w:marRight w:val="0"/>
                  <w:marTop w:val="0"/>
                  <w:marBottom w:val="0"/>
                  <w:divBdr>
                    <w:top w:val="none" w:sz="0" w:space="0" w:color="auto"/>
                    <w:left w:val="none" w:sz="0" w:space="0" w:color="auto"/>
                    <w:bottom w:val="none" w:sz="0" w:space="0" w:color="auto"/>
                    <w:right w:val="none" w:sz="0" w:space="0" w:color="auto"/>
                  </w:divBdr>
                </w:div>
                <w:div w:id="459807875">
                  <w:marLeft w:val="0"/>
                  <w:marRight w:val="0"/>
                  <w:marTop w:val="0"/>
                  <w:marBottom w:val="0"/>
                  <w:divBdr>
                    <w:top w:val="none" w:sz="0" w:space="0" w:color="auto"/>
                    <w:left w:val="none" w:sz="0" w:space="0" w:color="auto"/>
                    <w:bottom w:val="none" w:sz="0" w:space="0" w:color="auto"/>
                    <w:right w:val="none" w:sz="0" w:space="0" w:color="auto"/>
                  </w:divBdr>
                </w:div>
                <w:div w:id="1515144529">
                  <w:marLeft w:val="0"/>
                  <w:marRight w:val="0"/>
                  <w:marTop w:val="0"/>
                  <w:marBottom w:val="0"/>
                  <w:divBdr>
                    <w:top w:val="none" w:sz="0" w:space="0" w:color="auto"/>
                    <w:left w:val="none" w:sz="0" w:space="0" w:color="auto"/>
                    <w:bottom w:val="none" w:sz="0" w:space="0" w:color="auto"/>
                    <w:right w:val="none" w:sz="0" w:space="0" w:color="auto"/>
                  </w:divBdr>
                </w:div>
                <w:div w:id="1191455555">
                  <w:marLeft w:val="0"/>
                  <w:marRight w:val="0"/>
                  <w:marTop w:val="0"/>
                  <w:marBottom w:val="0"/>
                  <w:divBdr>
                    <w:top w:val="none" w:sz="0" w:space="0" w:color="auto"/>
                    <w:left w:val="none" w:sz="0" w:space="0" w:color="auto"/>
                    <w:bottom w:val="none" w:sz="0" w:space="0" w:color="auto"/>
                    <w:right w:val="none" w:sz="0" w:space="0" w:color="auto"/>
                  </w:divBdr>
                </w:div>
                <w:div w:id="1083062311">
                  <w:marLeft w:val="0"/>
                  <w:marRight w:val="0"/>
                  <w:marTop w:val="0"/>
                  <w:marBottom w:val="0"/>
                  <w:divBdr>
                    <w:top w:val="none" w:sz="0" w:space="0" w:color="auto"/>
                    <w:left w:val="none" w:sz="0" w:space="0" w:color="auto"/>
                    <w:bottom w:val="none" w:sz="0" w:space="0" w:color="auto"/>
                    <w:right w:val="none" w:sz="0" w:space="0" w:color="auto"/>
                  </w:divBdr>
                </w:div>
                <w:div w:id="1308433879">
                  <w:marLeft w:val="0"/>
                  <w:marRight w:val="0"/>
                  <w:marTop w:val="0"/>
                  <w:marBottom w:val="0"/>
                  <w:divBdr>
                    <w:top w:val="none" w:sz="0" w:space="0" w:color="auto"/>
                    <w:left w:val="none" w:sz="0" w:space="0" w:color="auto"/>
                    <w:bottom w:val="none" w:sz="0" w:space="0" w:color="auto"/>
                    <w:right w:val="none" w:sz="0" w:space="0" w:color="auto"/>
                  </w:divBdr>
                </w:div>
                <w:div w:id="1351684680">
                  <w:marLeft w:val="0"/>
                  <w:marRight w:val="0"/>
                  <w:marTop w:val="0"/>
                  <w:marBottom w:val="0"/>
                  <w:divBdr>
                    <w:top w:val="none" w:sz="0" w:space="0" w:color="auto"/>
                    <w:left w:val="none" w:sz="0" w:space="0" w:color="auto"/>
                    <w:bottom w:val="none" w:sz="0" w:space="0" w:color="auto"/>
                    <w:right w:val="none" w:sz="0" w:space="0" w:color="auto"/>
                  </w:divBdr>
                </w:div>
                <w:div w:id="1631742114">
                  <w:marLeft w:val="0"/>
                  <w:marRight w:val="0"/>
                  <w:marTop w:val="0"/>
                  <w:marBottom w:val="0"/>
                  <w:divBdr>
                    <w:top w:val="none" w:sz="0" w:space="0" w:color="auto"/>
                    <w:left w:val="none" w:sz="0" w:space="0" w:color="auto"/>
                    <w:bottom w:val="none" w:sz="0" w:space="0" w:color="auto"/>
                    <w:right w:val="none" w:sz="0" w:space="0" w:color="auto"/>
                  </w:divBdr>
                </w:div>
                <w:div w:id="629170854">
                  <w:marLeft w:val="0"/>
                  <w:marRight w:val="0"/>
                  <w:marTop w:val="0"/>
                  <w:marBottom w:val="0"/>
                  <w:divBdr>
                    <w:top w:val="none" w:sz="0" w:space="0" w:color="auto"/>
                    <w:left w:val="none" w:sz="0" w:space="0" w:color="auto"/>
                    <w:bottom w:val="none" w:sz="0" w:space="0" w:color="auto"/>
                    <w:right w:val="none" w:sz="0" w:space="0" w:color="auto"/>
                  </w:divBdr>
                </w:div>
                <w:div w:id="683628165">
                  <w:marLeft w:val="0"/>
                  <w:marRight w:val="0"/>
                  <w:marTop w:val="0"/>
                  <w:marBottom w:val="0"/>
                  <w:divBdr>
                    <w:top w:val="none" w:sz="0" w:space="0" w:color="auto"/>
                    <w:left w:val="none" w:sz="0" w:space="0" w:color="auto"/>
                    <w:bottom w:val="none" w:sz="0" w:space="0" w:color="auto"/>
                    <w:right w:val="none" w:sz="0" w:space="0" w:color="auto"/>
                  </w:divBdr>
                </w:div>
                <w:div w:id="1273630507">
                  <w:marLeft w:val="0"/>
                  <w:marRight w:val="0"/>
                  <w:marTop w:val="0"/>
                  <w:marBottom w:val="0"/>
                  <w:divBdr>
                    <w:top w:val="none" w:sz="0" w:space="0" w:color="auto"/>
                    <w:left w:val="none" w:sz="0" w:space="0" w:color="auto"/>
                    <w:bottom w:val="none" w:sz="0" w:space="0" w:color="auto"/>
                    <w:right w:val="none" w:sz="0" w:space="0" w:color="auto"/>
                  </w:divBdr>
                </w:div>
                <w:div w:id="2096703433">
                  <w:marLeft w:val="0"/>
                  <w:marRight w:val="0"/>
                  <w:marTop w:val="0"/>
                  <w:marBottom w:val="0"/>
                  <w:divBdr>
                    <w:top w:val="none" w:sz="0" w:space="0" w:color="auto"/>
                    <w:left w:val="none" w:sz="0" w:space="0" w:color="auto"/>
                    <w:bottom w:val="none" w:sz="0" w:space="0" w:color="auto"/>
                    <w:right w:val="none" w:sz="0" w:space="0" w:color="auto"/>
                  </w:divBdr>
                </w:div>
                <w:div w:id="1601378734">
                  <w:marLeft w:val="0"/>
                  <w:marRight w:val="0"/>
                  <w:marTop w:val="0"/>
                  <w:marBottom w:val="0"/>
                  <w:divBdr>
                    <w:top w:val="none" w:sz="0" w:space="0" w:color="auto"/>
                    <w:left w:val="none" w:sz="0" w:space="0" w:color="auto"/>
                    <w:bottom w:val="none" w:sz="0" w:space="0" w:color="auto"/>
                    <w:right w:val="none" w:sz="0" w:space="0" w:color="auto"/>
                  </w:divBdr>
                </w:div>
                <w:div w:id="1094589896">
                  <w:marLeft w:val="0"/>
                  <w:marRight w:val="0"/>
                  <w:marTop w:val="0"/>
                  <w:marBottom w:val="0"/>
                  <w:divBdr>
                    <w:top w:val="none" w:sz="0" w:space="0" w:color="auto"/>
                    <w:left w:val="none" w:sz="0" w:space="0" w:color="auto"/>
                    <w:bottom w:val="none" w:sz="0" w:space="0" w:color="auto"/>
                    <w:right w:val="none" w:sz="0" w:space="0" w:color="auto"/>
                  </w:divBdr>
                </w:div>
                <w:div w:id="467673230">
                  <w:marLeft w:val="0"/>
                  <w:marRight w:val="0"/>
                  <w:marTop w:val="0"/>
                  <w:marBottom w:val="0"/>
                  <w:divBdr>
                    <w:top w:val="none" w:sz="0" w:space="0" w:color="auto"/>
                    <w:left w:val="none" w:sz="0" w:space="0" w:color="auto"/>
                    <w:bottom w:val="none" w:sz="0" w:space="0" w:color="auto"/>
                    <w:right w:val="none" w:sz="0" w:space="0" w:color="auto"/>
                  </w:divBdr>
                </w:div>
                <w:div w:id="1921017964">
                  <w:marLeft w:val="0"/>
                  <w:marRight w:val="0"/>
                  <w:marTop w:val="0"/>
                  <w:marBottom w:val="0"/>
                  <w:divBdr>
                    <w:top w:val="none" w:sz="0" w:space="0" w:color="auto"/>
                    <w:left w:val="none" w:sz="0" w:space="0" w:color="auto"/>
                    <w:bottom w:val="none" w:sz="0" w:space="0" w:color="auto"/>
                    <w:right w:val="none" w:sz="0" w:space="0" w:color="auto"/>
                  </w:divBdr>
                </w:div>
                <w:div w:id="352342007">
                  <w:marLeft w:val="0"/>
                  <w:marRight w:val="0"/>
                  <w:marTop w:val="0"/>
                  <w:marBottom w:val="0"/>
                  <w:divBdr>
                    <w:top w:val="none" w:sz="0" w:space="0" w:color="auto"/>
                    <w:left w:val="none" w:sz="0" w:space="0" w:color="auto"/>
                    <w:bottom w:val="none" w:sz="0" w:space="0" w:color="auto"/>
                    <w:right w:val="none" w:sz="0" w:space="0" w:color="auto"/>
                  </w:divBdr>
                </w:div>
                <w:div w:id="1146898221">
                  <w:marLeft w:val="0"/>
                  <w:marRight w:val="0"/>
                  <w:marTop w:val="0"/>
                  <w:marBottom w:val="0"/>
                  <w:divBdr>
                    <w:top w:val="none" w:sz="0" w:space="0" w:color="auto"/>
                    <w:left w:val="none" w:sz="0" w:space="0" w:color="auto"/>
                    <w:bottom w:val="none" w:sz="0" w:space="0" w:color="auto"/>
                    <w:right w:val="none" w:sz="0" w:space="0" w:color="auto"/>
                  </w:divBdr>
                </w:div>
                <w:div w:id="791827111">
                  <w:marLeft w:val="0"/>
                  <w:marRight w:val="0"/>
                  <w:marTop w:val="0"/>
                  <w:marBottom w:val="0"/>
                  <w:divBdr>
                    <w:top w:val="none" w:sz="0" w:space="0" w:color="auto"/>
                    <w:left w:val="none" w:sz="0" w:space="0" w:color="auto"/>
                    <w:bottom w:val="none" w:sz="0" w:space="0" w:color="auto"/>
                    <w:right w:val="none" w:sz="0" w:space="0" w:color="auto"/>
                  </w:divBdr>
                </w:div>
                <w:div w:id="1956785640">
                  <w:marLeft w:val="0"/>
                  <w:marRight w:val="0"/>
                  <w:marTop w:val="0"/>
                  <w:marBottom w:val="0"/>
                  <w:divBdr>
                    <w:top w:val="none" w:sz="0" w:space="0" w:color="auto"/>
                    <w:left w:val="none" w:sz="0" w:space="0" w:color="auto"/>
                    <w:bottom w:val="none" w:sz="0" w:space="0" w:color="auto"/>
                    <w:right w:val="none" w:sz="0" w:space="0" w:color="auto"/>
                  </w:divBdr>
                </w:div>
                <w:div w:id="843209867">
                  <w:marLeft w:val="0"/>
                  <w:marRight w:val="0"/>
                  <w:marTop w:val="0"/>
                  <w:marBottom w:val="0"/>
                  <w:divBdr>
                    <w:top w:val="none" w:sz="0" w:space="0" w:color="auto"/>
                    <w:left w:val="none" w:sz="0" w:space="0" w:color="auto"/>
                    <w:bottom w:val="none" w:sz="0" w:space="0" w:color="auto"/>
                    <w:right w:val="none" w:sz="0" w:space="0" w:color="auto"/>
                  </w:divBdr>
                </w:div>
                <w:div w:id="1997831801">
                  <w:marLeft w:val="0"/>
                  <w:marRight w:val="0"/>
                  <w:marTop w:val="0"/>
                  <w:marBottom w:val="0"/>
                  <w:divBdr>
                    <w:top w:val="none" w:sz="0" w:space="0" w:color="auto"/>
                    <w:left w:val="none" w:sz="0" w:space="0" w:color="auto"/>
                    <w:bottom w:val="none" w:sz="0" w:space="0" w:color="auto"/>
                    <w:right w:val="none" w:sz="0" w:space="0" w:color="auto"/>
                  </w:divBdr>
                </w:div>
                <w:div w:id="176703288">
                  <w:marLeft w:val="0"/>
                  <w:marRight w:val="0"/>
                  <w:marTop w:val="0"/>
                  <w:marBottom w:val="0"/>
                  <w:divBdr>
                    <w:top w:val="none" w:sz="0" w:space="0" w:color="auto"/>
                    <w:left w:val="none" w:sz="0" w:space="0" w:color="auto"/>
                    <w:bottom w:val="none" w:sz="0" w:space="0" w:color="auto"/>
                    <w:right w:val="none" w:sz="0" w:space="0" w:color="auto"/>
                  </w:divBdr>
                </w:div>
                <w:div w:id="1577744637">
                  <w:marLeft w:val="0"/>
                  <w:marRight w:val="0"/>
                  <w:marTop w:val="0"/>
                  <w:marBottom w:val="0"/>
                  <w:divBdr>
                    <w:top w:val="none" w:sz="0" w:space="0" w:color="auto"/>
                    <w:left w:val="none" w:sz="0" w:space="0" w:color="auto"/>
                    <w:bottom w:val="none" w:sz="0" w:space="0" w:color="auto"/>
                    <w:right w:val="none" w:sz="0" w:space="0" w:color="auto"/>
                  </w:divBdr>
                </w:div>
                <w:div w:id="597954180">
                  <w:marLeft w:val="0"/>
                  <w:marRight w:val="0"/>
                  <w:marTop w:val="0"/>
                  <w:marBottom w:val="0"/>
                  <w:divBdr>
                    <w:top w:val="none" w:sz="0" w:space="0" w:color="auto"/>
                    <w:left w:val="none" w:sz="0" w:space="0" w:color="auto"/>
                    <w:bottom w:val="none" w:sz="0" w:space="0" w:color="auto"/>
                    <w:right w:val="none" w:sz="0" w:space="0" w:color="auto"/>
                  </w:divBdr>
                </w:div>
                <w:div w:id="1512911365">
                  <w:marLeft w:val="0"/>
                  <w:marRight w:val="0"/>
                  <w:marTop w:val="0"/>
                  <w:marBottom w:val="0"/>
                  <w:divBdr>
                    <w:top w:val="none" w:sz="0" w:space="0" w:color="auto"/>
                    <w:left w:val="none" w:sz="0" w:space="0" w:color="auto"/>
                    <w:bottom w:val="none" w:sz="0" w:space="0" w:color="auto"/>
                    <w:right w:val="none" w:sz="0" w:space="0" w:color="auto"/>
                  </w:divBdr>
                </w:div>
                <w:div w:id="117260404">
                  <w:marLeft w:val="0"/>
                  <w:marRight w:val="0"/>
                  <w:marTop w:val="0"/>
                  <w:marBottom w:val="0"/>
                  <w:divBdr>
                    <w:top w:val="none" w:sz="0" w:space="0" w:color="auto"/>
                    <w:left w:val="none" w:sz="0" w:space="0" w:color="auto"/>
                    <w:bottom w:val="none" w:sz="0" w:space="0" w:color="auto"/>
                    <w:right w:val="none" w:sz="0" w:space="0" w:color="auto"/>
                  </w:divBdr>
                </w:div>
                <w:div w:id="1132987140">
                  <w:marLeft w:val="0"/>
                  <w:marRight w:val="0"/>
                  <w:marTop w:val="0"/>
                  <w:marBottom w:val="0"/>
                  <w:divBdr>
                    <w:top w:val="none" w:sz="0" w:space="0" w:color="auto"/>
                    <w:left w:val="none" w:sz="0" w:space="0" w:color="auto"/>
                    <w:bottom w:val="none" w:sz="0" w:space="0" w:color="auto"/>
                    <w:right w:val="none" w:sz="0" w:space="0" w:color="auto"/>
                  </w:divBdr>
                </w:div>
                <w:div w:id="821239338">
                  <w:marLeft w:val="0"/>
                  <w:marRight w:val="0"/>
                  <w:marTop w:val="0"/>
                  <w:marBottom w:val="0"/>
                  <w:divBdr>
                    <w:top w:val="none" w:sz="0" w:space="0" w:color="auto"/>
                    <w:left w:val="none" w:sz="0" w:space="0" w:color="auto"/>
                    <w:bottom w:val="none" w:sz="0" w:space="0" w:color="auto"/>
                    <w:right w:val="none" w:sz="0" w:space="0" w:color="auto"/>
                  </w:divBdr>
                </w:div>
                <w:div w:id="1258830639">
                  <w:marLeft w:val="0"/>
                  <w:marRight w:val="0"/>
                  <w:marTop w:val="0"/>
                  <w:marBottom w:val="0"/>
                  <w:divBdr>
                    <w:top w:val="none" w:sz="0" w:space="0" w:color="auto"/>
                    <w:left w:val="none" w:sz="0" w:space="0" w:color="auto"/>
                    <w:bottom w:val="none" w:sz="0" w:space="0" w:color="auto"/>
                    <w:right w:val="none" w:sz="0" w:space="0" w:color="auto"/>
                  </w:divBdr>
                </w:div>
              </w:divsChild>
            </w:div>
            <w:div w:id="477504008">
              <w:marLeft w:val="0"/>
              <w:marRight w:val="0"/>
              <w:marTop w:val="0"/>
              <w:marBottom w:val="0"/>
              <w:divBdr>
                <w:top w:val="none" w:sz="0" w:space="0" w:color="auto"/>
                <w:left w:val="none" w:sz="0" w:space="0" w:color="auto"/>
                <w:bottom w:val="none" w:sz="0" w:space="0" w:color="auto"/>
                <w:right w:val="none" w:sz="0" w:space="0" w:color="auto"/>
              </w:divBdr>
              <w:divsChild>
                <w:div w:id="102771370">
                  <w:marLeft w:val="0"/>
                  <w:marRight w:val="0"/>
                  <w:marTop w:val="0"/>
                  <w:marBottom w:val="0"/>
                  <w:divBdr>
                    <w:top w:val="none" w:sz="0" w:space="0" w:color="auto"/>
                    <w:left w:val="none" w:sz="0" w:space="0" w:color="auto"/>
                    <w:bottom w:val="none" w:sz="0" w:space="0" w:color="auto"/>
                    <w:right w:val="none" w:sz="0" w:space="0" w:color="auto"/>
                  </w:divBdr>
                </w:div>
                <w:div w:id="1296835655">
                  <w:marLeft w:val="0"/>
                  <w:marRight w:val="0"/>
                  <w:marTop w:val="0"/>
                  <w:marBottom w:val="0"/>
                  <w:divBdr>
                    <w:top w:val="none" w:sz="0" w:space="0" w:color="auto"/>
                    <w:left w:val="none" w:sz="0" w:space="0" w:color="auto"/>
                    <w:bottom w:val="none" w:sz="0" w:space="0" w:color="auto"/>
                    <w:right w:val="none" w:sz="0" w:space="0" w:color="auto"/>
                  </w:divBdr>
                </w:div>
                <w:div w:id="1247690828">
                  <w:marLeft w:val="0"/>
                  <w:marRight w:val="0"/>
                  <w:marTop w:val="0"/>
                  <w:marBottom w:val="0"/>
                  <w:divBdr>
                    <w:top w:val="none" w:sz="0" w:space="0" w:color="auto"/>
                    <w:left w:val="none" w:sz="0" w:space="0" w:color="auto"/>
                    <w:bottom w:val="none" w:sz="0" w:space="0" w:color="auto"/>
                    <w:right w:val="none" w:sz="0" w:space="0" w:color="auto"/>
                  </w:divBdr>
                </w:div>
                <w:div w:id="1127625125">
                  <w:marLeft w:val="0"/>
                  <w:marRight w:val="0"/>
                  <w:marTop w:val="0"/>
                  <w:marBottom w:val="0"/>
                  <w:divBdr>
                    <w:top w:val="none" w:sz="0" w:space="0" w:color="auto"/>
                    <w:left w:val="none" w:sz="0" w:space="0" w:color="auto"/>
                    <w:bottom w:val="none" w:sz="0" w:space="0" w:color="auto"/>
                    <w:right w:val="none" w:sz="0" w:space="0" w:color="auto"/>
                  </w:divBdr>
                </w:div>
                <w:div w:id="508954727">
                  <w:marLeft w:val="0"/>
                  <w:marRight w:val="0"/>
                  <w:marTop w:val="0"/>
                  <w:marBottom w:val="0"/>
                  <w:divBdr>
                    <w:top w:val="none" w:sz="0" w:space="0" w:color="auto"/>
                    <w:left w:val="none" w:sz="0" w:space="0" w:color="auto"/>
                    <w:bottom w:val="none" w:sz="0" w:space="0" w:color="auto"/>
                    <w:right w:val="none" w:sz="0" w:space="0" w:color="auto"/>
                  </w:divBdr>
                </w:div>
                <w:div w:id="1370178682">
                  <w:marLeft w:val="0"/>
                  <w:marRight w:val="0"/>
                  <w:marTop w:val="0"/>
                  <w:marBottom w:val="0"/>
                  <w:divBdr>
                    <w:top w:val="none" w:sz="0" w:space="0" w:color="auto"/>
                    <w:left w:val="none" w:sz="0" w:space="0" w:color="auto"/>
                    <w:bottom w:val="none" w:sz="0" w:space="0" w:color="auto"/>
                    <w:right w:val="none" w:sz="0" w:space="0" w:color="auto"/>
                  </w:divBdr>
                </w:div>
                <w:div w:id="325864762">
                  <w:marLeft w:val="0"/>
                  <w:marRight w:val="0"/>
                  <w:marTop w:val="0"/>
                  <w:marBottom w:val="0"/>
                  <w:divBdr>
                    <w:top w:val="none" w:sz="0" w:space="0" w:color="auto"/>
                    <w:left w:val="none" w:sz="0" w:space="0" w:color="auto"/>
                    <w:bottom w:val="none" w:sz="0" w:space="0" w:color="auto"/>
                    <w:right w:val="none" w:sz="0" w:space="0" w:color="auto"/>
                  </w:divBdr>
                </w:div>
                <w:div w:id="1456945236">
                  <w:marLeft w:val="0"/>
                  <w:marRight w:val="0"/>
                  <w:marTop w:val="0"/>
                  <w:marBottom w:val="0"/>
                  <w:divBdr>
                    <w:top w:val="none" w:sz="0" w:space="0" w:color="auto"/>
                    <w:left w:val="none" w:sz="0" w:space="0" w:color="auto"/>
                    <w:bottom w:val="none" w:sz="0" w:space="0" w:color="auto"/>
                    <w:right w:val="none" w:sz="0" w:space="0" w:color="auto"/>
                  </w:divBdr>
                </w:div>
                <w:div w:id="2057460327">
                  <w:marLeft w:val="0"/>
                  <w:marRight w:val="0"/>
                  <w:marTop w:val="0"/>
                  <w:marBottom w:val="0"/>
                  <w:divBdr>
                    <w:top w:val="none" w:sz="0" w:space="0" w:color="auto"/>
                    <w:left w:val="none" w:sz="0" w:space="0" w:color="auto"/>
                    <w:bottom w:val="none" w:sz="0" w:space="0" w:color="auto"/>
                    <w:right w:val="none" w:sz="0" w:space="0" w:color="auto"/>
                  </w:divBdr>
                </w:div>
                <w:div w:id="1005325644">
                  <w:marLeft w:val="0"/>
                  <w:marRight w:val="0"/>
                  <w:marTop w:val="0"/>
                  <w:marBottom w:val="0"/>
                  <w:divBdr>
                    <w:top w:val="none" w:sz="0" w:space="0" w:color="auto"/>
                    <w:left w:val="none" w:sz="0" w:space="0" w:color="auto"/>
                    <w:bottom w:val="none" w:sz="0" w:space="0" w:color="auto"/>
                    <w:right w:val="none" w:sz="0" w:space="0" w:color="auto"/>
                  </w:divBdr>
                </w:div>
                <w:div w:id="814418121">
                  <w:marLeft w:val="0"/>
                  <w:marRight w:val="0"/>
                  <w:marTop w:val="0"/>
                  <w:marBottom w:val="0"/>
                  <w:divBdr>
                    <w:top w:val="none" w:sz="0" w:space="0" w:color="auto"/>
                    <w:left w:val="none" w:sz="0" w:space="0" w:color="auto"/>
                    <w:bottom w:val="none" w:sz="0" w:space="0" w:color="auto"/>
                    <w:right w:val="none" w:sz="0" w:space="0" w:color="auto"/>
                  </w:divBdr>
                </w:div>
                <w:div w:id="263345867">
                  <w:marLeft w:val="0"/>
                  <w:marRight w:val="0"/>
                  <w:marTop w:val="0"/>
                  <w:marBottom w:val="0"/>
                  <w:divBdr>
                    <w:top w:val="none" w:sz="0" w:space="0" w:color="auto"/>
                    <w:left w:val="none" w:sz="0" w:space="0" w:color="auto"/>
                    <w:bottom w:val="none" w:sz="0" w:space="0" w:color="auto"/>
                    <w:right w:val="none" w:sz="0" w:space="0" w:color="auto"/>
                  </w:divBdr>
                </w:div>
                <w:div w:id="1271012183">
                  <w:marLeft w:val="0"/>
                  <w:marRight w:val="0"/>
                  <w:marTop w:val="0"/>
                  <w:marBottom w:val="0"/>
                  <w:divBdr>
                    <w:top w:val="none" w:sz="0" w:space="0" w:color="auto"/>
                    <w:left w:val="none" w:sz="0" w:space="0" w:color="auto"/>
                    <w:bottom w:val="none" w:sz="0" w:space="0" w:color="auto"/>
                    <w:right w:val="none" w:sz="0" w:space="0" w:color="auto"/>
                  </w:divBdr>
                </w:div>
                <w:div w:id="1478961769">
                  <w:marLeft w:val="0"/>
                  <w:marRight w:val="0"/>
                  <w:marTop w:val="0"/>
                  <w:marBottom w:val="0"/>
                  <w:divBdr>
                    <w:top w:val="none" w:sz="0" w:space="0" w:color="auto"/>
                    <w:left w:val="none" w:sz="0" w:space="0" w:color="auto"/>
                    <w:bottom w:val="none" w:sz="0" w:space="0" w:color="auto"/>
                    <w:right w:val="none" w:sz="0" w:space="0" w:color="auto"/>
                  </w:divBdr>
                </w:div>
                <w:div w:id="263654722">
                  <w:marLeft w:val="0"/>
                  <w:marRight w:val="0"/>
                  <w:marTop w:val="0"/>
                  <w:marBottom w:val="0"/>
                  <w:divBdr>
                    <w:top w:val="none" w:sz="0" w:space="0" w:color="auto"/>
                    <w:left w:val="none" w:sz="0" w:space="0" w:color="auto"/>
                    <w:bottom w:val="none" w:sz="0" w:space="0" w:color="auto"/>
                    <w:right w:val="none" w:sz="0" w:space="0" w:color="auto"/>
                  </w:divBdr>
                </w:div>
                <w:div w:id="786125248">
                  <w:marLeft w:val="0"/>
                  <w:marRight w:val="0"/>
                  <w:marTop w:val="0"/>
                  <w:marBottom w:val="0"/>
                  <w:divBdr>
                    <w:top w:val="none" w:sz="0" w:space="0" w:color="auto"/>
                    <w:left w:val="none" w:sz="0" w:space="0" w:color="auto"/>
                    <w:bottom w:val="none" w:sz="0" w:space="0" w:color="auto"/>
                    <w:right w:val="none" w:sz="0" w:space="0" w:color="auto"/>
                  </w:divBdr>
                </w:div>
                <w:div w:id="1227374731">
                  <w:marLeft w:val="0"/>
                  <w:marRight w:val="0"/>
                  <w:marTop w:val="0"/>
                  <w:marBottom w:val="0"/>
                  <w:divBdr>
                    <w:top w:val="none" w:sz="0" w:space="0" w:color="auto"/>
                    <w:left w:val="none" w:sz="0" w:space="0" w:color="auto"/>
                    <w:bottom w:val="none" w:sz="0" w:space="0" w:color="auto"/>
                    <w:right w:val="none" w:sz="0" w:space="0" w:color="auto"/>
                  </w:divBdr>
                </w:div>
                <w:div w:id="664675580">
                  <w:marLeft w:val="0"/>
                  <w:marRight w:val="0"/>
                  <w:marTop w:val="0"/>
                  <w:marBottom w:val="0"/>
                  <w:divBdr>
                    <w:top w:val="none" w:sz="0" w:space="0" w:color="auto"/>
                    <w:left w:val="none" w:sz="0" w:space="0" w:color="auto"/>
                    <w:bottom w:val="none" w:sz="0" w:space="0" w:color="auto"/>
                    <w:right w:val="none" w:sz="0" w:space="0" w:color="auto"/>
                  </w:divBdr>
                </w:div>
                <w:div w:id="1539510200">
                  <w:marLeft w:val="0"/>
                  <w:marRight w:val="0"/>
                  <w:marTop w:val="0"/>
                  <w:marBottom w:val="0"/>
                  <w:divBdr>
                    <w:top w:val="none" w:sz="0" w:space="0" w:color="auto"/>
                    <w:left w:val="none" w:sz="0" w:space="0" w:color="auto"/>
                    <w:bottom w:val="none" w:sz="0" w:space="0" w:color="auto"/>
                    <w:right w:val="none" w:sz="0" w:space="0" w:color="auto"/>
                  </w:divBdr>
                </w:div>
                <w:div w:id="400375647">
                  <w:marLeft w:val="0"/>
                  <w:marRight w:val="0"/>
                  <w:marTop w:val="0"/>
                  <w:marBottom w:val="0"/>
                  <w:divBdr>
                    <w:top w:val="none" w:sz="0" w:space="0" w:color="auto"/>
                    <w:left w:val="none" w:sz="0" w:space="0" w:color="auto"/>
                    <w:bottom w:val="none" w:sz="0" w:space="0" w:color="auto"/>
                    <w:right w:val="none" w:sz="0" w:space="0" w:color="auto"/>
                  </w:divBdr>
                </w:div>
                <w:div w:id="936059221">
                  <w:marLeft w:val="0"/>
                  <w:marRight w:val="0"/>
                  <w:marTop w:val="0"/>
                  <w:marBottom w:val="0"/>
                  <w:divBdr>
                    <w:top w:val="none" w:sz="0" w:space="0" w:color="auto"/>
                    <w:left w:val="none" w:sz="0" w:space="0" w:color="auto"/>
                    <w:bottom w:val="none" w:sz="0" w:space="0" w:color="auto"/>
                    <w:right w:val="none" w:sz="0" w:space="0" w:color="auto"/>
                  </w:divBdr>
                </w:div>
                <w:div w:id="1054694627">
                  <w:marLeft w:val="0"/>
                  <w:marRight w:val="0"/>
                  <w:marTop w:val="0"/>
                  <w:marBottom w:val="0"/>
                  <w:divBdr>
                    <w:top w:val="none" w:sz="0" w:space="0" w:color="auto"/>
                    <w:left w:val="none" w:sz="0" w:space="0" w:color="auto"/>
                    <w:bottom w:val="none" w:sz="0" w:space="0" w:color="auto"/>
                    <w:right w:val="none" w:sz="0" w:space="0" w:color="auto"/>
                  </w:divBdr>
                </w:div>
                <w:div w:id="631331065">
                  <w:marLeft w:val="0"/>
                  <w:marRight w:val="0"/>
                  <w:marTop w:val="0"/>
                  <w:marBottom w:val="0"/>
                  <w:divBdr>
                    <w:top w:val="none" w:sz="0" w:space="0" w:color="auto"/>
                    <w:left w:val="none" w:sz="0" w:space="0" w:color="auto"/>
                    <w:bottom w:val="none" w:sz="0" w:space="0" w:color="auto"/>
                    <w:right w:val="none" w:sz="0" w:space="0" w:color="auto"/>
                  </w:divBdr>
                </w:div>
                <w:div w:id="1885021755">
                  <w:marLeft w:val="0"/>
                  <w:marRight w:val="0"/>
                  <w:marTop w:val="0"/>
                  <w:marBottom w:val="0"/>
                  <w:divBdr>
                    <w:top w:val="none" w:sz="0" w:space="0" w:color="auto"/>
                    <w:left w:val="none" w:sz="0" w:space="0" w:color="auto"/>
                    <w:bottom w:val="none" w:sz="0" w:space="0" w:color="auto"/>
                    <w:right w:val="none" w:sz="0" w:space="0" w:color="auto"/>
                  </w:divBdr>
                </w:div>
                <w:div w:id="1107189054">
                  <w:marLeft w:val="0"/>
                  <w:marRight w:val="0"/>
                  <w:marTop w:val="0"/>
                  <w:marBottom w:val="0"/>
                  <w:divBdr>
                    <w:top w:val="none" w:sz="0" w:space="0" w:color="auto"/>
                    <w:left w:val="none" w:sz="0" w:space="0" w:color="auto"/>
                    <w:bottom w:val="none" w:sz="0" w:space="0" w:color="auto"/>
                    <w:right w:val="none" w:sz="0" w:space="0" w:color="auto"/>
                  </w:divBdr>
                </w:div>
                <w:div w:id="741146921">
                  <w:marLeft w:val="0"/>
                  <w:marRight w:val="0"/>
                  <w:marTop w:val="0"/>
                  <w:marBottom w:val="0"/>
                  <w:divBdr>
                    <w:top w:val="none" w:sz="0" w:space="0" w:color="auto"/>
                    <w:left w:val="none" w:sz="0" w:space="0" w:color="auto"/>
                    <w:bottom w:val="none" w:sz="0" w:space="0" w:color="auto"/>
                    <w:right w:val="none" w:sz="0" w:space="0" w:color="auto"/>
                  </w:divBdr>
                </w:div>
                <w:div w:id="263657368">
                  <w:marLeft w:val="0"/>
                  <w:marRight w:val="0"/>
                  <w:marTop w:val="0"/>
                  <w:marBottom w:val="0"/>
                  <w:divBdr>
                    <w:top w:val="none" w:sz="0" w:space="0" w:color="auto"/>
                    <w:left w:val="none" w:sz="0" w:space="0" w:color="auto"/>
                    <w:bottom w:val="none" w:sz="0" w:space="0" w:color="auto"/>
                    <w:right w:val="none" w:sz="0" w:space="0" w:color="auto"/>
                  </w:divBdr>
                </w:div>
                <w:div w:id="546189184">
                  <w:marLeft w:val="0"/>
                  <w:marRight w:val="0"/>
                  <w:marTop w:val="0"/>
                  <w:marBottom w:val="0"/>
                  <w:divBdr>
                    <w:top w:val="none" w:sz="0" w:space="0" w:color="auto"/>
                    <w:left w:val="none" w:sz="0" w:space="0" w:color="auto"/>
                    <w:bottom w:val="none" w:sz="0" w:space="0" w:color="auto"/>
                    <w:right w:val="none" w:sz="0" w:space="0" w:color="auto"/>
                  </w:divBdr>
                </w:div>
                <w:div w:id="1197812999">
                  <w:marLeft w:val="0"/>
                  <w:marRight w:val="0"/>
                  <w:marTop w:val="0"/>
                  <w:marBottom w:val="0"/>
                  <w:divBdr>
                    <w:top w:val="none" w:sz="0" w:space="0" w:color="auto"/>
                    <w:left w:val="none" w:sz="0" w:space="0" w:color="auto"/>
                    <w:bottom w:val="none" w:sz="0" w:space="0" w:color="auto"/>
                    <w:right w:val="none" w:sz="0" w:space="0" w:color="auto"/>
                  </w:divBdr>
                </w:div>
                <w:div w:id="192354099">
                  <w:marLeft w:val="0"/>
                  <w:marRight w:val="0"/>
                  <w:marTop w:val="0"/>
                  <w:marBottom w:val="0"/>
                  <w:divBdr>
                    <w:top w:val="none" w:sz="0" w:space="0" w:color="auto"/>
                    <w:left w:val="none" w:sz="0" w:space="0" w:color="auto"/>
                    <w:bottom w:val="none" w:sz="0" w:space="0" w:color="auto"/>
                    <w:right w:val="none" w:sz="0" w:space="0" w:color="auto"/>
                  </w:divBdr>
                </w:div>
                <w:div w:id="122162769">
                  <w:marLeft w:val="0"/>
                  <w:marRight w:val="0"/>
                  <w:marTop w:val="0"/>
                  <w:marBottom w:val="0"/>
                  <w:divBdr>
                    <w:top w:val="none" w:sz="0" w:space="0" w:color="auto"/>
                    <w:left w:val="none" w:sz="0" w:space="0" w:color="auto"/>
                    <w:bottom w:val="none" w:sz="0" w:space="0" w:color="auto"/>
                    <w:right w:val="none" w:sz="0" w:space="0" w:color="auto"/>
                  </w:divBdr>
                </w:div>
                <w:div w:id="1127704168">
                  <w:marLeft w:val="0"/>
                  <w:marRight w:val="0"/>
                  <w:marTop w:val="0"/>
                  <w:marBottom w:val="0"/>
                  <w:divBdr>
                    <w:top w:val="none" w:sz="0" w:space="0" w:color="auto"/>
                    <w:left w:val="none" w:sz="0" w:space="0" w:color="auto"/>
                    <w:bottom w:val="none" w:sz="0" w:space="0" w:color="auto"/>
                    <w:right w:val="none" w:sz="0" w:space="0" w:color="auto"/>
                  </w:divBdr>
                </w:div>
                <w:div w:id="1031489678">
                  <w:marLeft w:val="0"/>
                  <w:marRight w:val="0"/>
                  <w:marTop w:val="0"/>
                  <w:marBottom w:val="0"/>
                  <w:divBdr>
                    <w:top w:val="none" w:sz="0" w:space="0" w:color="auto"/>
                    <w:left w:val="none" w:sz="0" w:space="0" w:color="auto"/>
                    <w:bottom w:val="none" w:sz="0" w:space="0" w:color="auto"/>
                    <w:right w:val="none" w:sz="0" w:space="0" w:color="auto"/>
                  </w:divBdr>
                </w:div>
                <w:div w:id="307513667">
                  <w:marLeft w:val="0"/>
                  <w:marRight w:val="0"/>
                  <w:marTop w:val="0"/>
                  <w:marBottom w:val="0"/>
                  <w:divBdr>
                    <w:top w:val="none" w:sz="0" w:space="0" w:color="auto"/>
                    <w:left w:val="none" w:sz="0" w:space="0" w:color="auto"/>
                    <w:bottom w:val="none" w:sz="0" w:space="0" w:color="auto"/>
                    <w:right w:val="none" w:sz="0" w:space="0" w:color="auto"/>
                  </w:divBdr>
                </w:div>
              </w:divsChild>
            </w:div>
            <w:div w:id="1489784198">
              <w:marLeft w:val="0"/>
              <w:marRight w:val="0"/>
              <w:marTop w:val="0"/>
              <w:marBottom w:val="0"/>
              <w:divBdr>
                <w:top w:val="none" w:sz="0" w:space="0" w:color="auto"/>
                <w:left w:val="none" w:sz="0" w:space="0" w:color="auto"/>
                <w:bottom w:val="none" w:sz="0" w:space="0" w:color="auto"/>
                <w:right w:val="none" w:sz="0" w:space="0" w:color="auto"/>
              </w:divBdr>
              <w:divsChild>
                <w:div w:id="2130392935">
                  <w:marLeft w:val="0"/>
                  <w:marRight w:val="0"/>
                  <w:marTop w:val="0"/>
                  <w:marBottom w:val="0"/>
                  <w:divBdr>
                    <w:top w:val="none" w:sz="0" w:space="0" w:color="auto"/>
                    <w:left w:val="none" w:sz="0" w:space="0" w:color="auto"/>
                    <w:bottom w:val="none" w:sz="0" w:space="0" w:color="auto"/>
                    <w:right w:val="none" w:sz="0" w:space="0" w:color="auto"/>
                  </w:divBdr>
                </w:div>
                <w:div w:id="1942566028">
                  <w:marLeft w:val="0"/>
                  <w:marRight w:val="0"/>
                  <w:marTop w:val="0"/>
                  <w:marBottom w:val="0"/>
                  <w:divBdr>
                    <w:top w:val="none" w:sz="0" w:space="0" w:color="auto"/>
                    <w:left w:val="none" w:sz="0" w:space="0" w:color="auto"/>
                    <w:bottom w:val="none" w:sz="0" w:space="0" w:color="auto"/>
                    <w:right w:val="none" w:sz="0" w:space="0" w:color="auto"/>
                  </w:divBdr>
                </w:div>
                <w:div w:id="1966541635">
                  <w:marLeft w:val="0"/>
                  <w:marRight w:val="0"/>
                  <w:marTop w:val="0"/>
                  <w:marBottom w:val="0"/>
                  <w:divBdr>
                    <w:top w:val="none" w:sz="0" w:space="0" w:color="auto"/>
                    <w:left w:val="none" w:sz="0" w:space="0" w:color="auto"/>
                    <w:bottom w:val="none" w:sz="0" w:space="0" w:color="auto"/>
                    <w:right w:val="none" w:sz="0" w:space="0" w:color="auto"/>
                  </w:divBdr>
                </w:div>
                <w:div w:id="317271708">
                  <w:marLeft w:val="0"/>
                  <w:marRight w:val="0"/>
                  <w:marTop w:val="0"/>
                  <w:marBottom w:val="0"/>
                  <w:divBdr>
                    <w:top w:val="none" w:sz="0" w:space="0" w:color="auto"/>
                    <w:left w:val="none" w:sz="0" w:space="0" w:color="auto"/>
                    <w:bottom w:val="none" w:sz="0" w:space="0" w:color="auto"/>
                    <w:right w:val="none" w:sz="0" w:space="0" w:color="auto"/>
                  </w:divBdr>
                </w:div>
                <w:div w:id="867061031">
                  <w:marLeft w:val="0"/>
                  <w:marRight w:val="0"/>
                  <w:marTop w:val="0"/>
                  <w:marBottom w:val="0"/>
                  <w:divBdr>
                    <w:top w:val="none" w:sz="0" w:space="0" w:color="auto"/>
                    <w:left w:val="none" w:sz="0" w:space="0" w:color="auto"/>
                    <w:bottom w:val="none" w:sz="0" w:space="0" w:color="auto"/>
                    <w:right w:val="none" w:sz="0" w:space="0" w:color="auto"/>
                  </w:divBdr>
                </w:div>
                <w:div w:id="31274508">
                  <w:marLeft w:val="0"/>
                  <w:marRight w:val="0"/>
                  <w:marTop w:val="0"/>
                  <w:marBottom w:val="0"/>
                  <w:divBdr>
                    <w:top w:val="none" w:sz="0" w:space="0" w:color="auto"/>
                    <w:left w:val="none" w:sz="0" w:space="0" w:color="auto"/>
                    <w:bottom w:val="none" w:sz="0" w:space="0" w:color="auto"/>
                    <w:right w:val="none" w:sz="0" w:space="0" w:color="auto"/>
                  </w:divBdr>
                </w:div>
                <w:div w:id="56125881">
                  <w:marLeft w:val="0"/>
                  <w:marRight w:val="0"/>
                  <w:marTop w:val="0"/>
                  <w:marBottom w:val="0"/>
                  <w:divBdr>
                    <w:top w:val="none" w:sz="0" w:space="0" w:color="auto"/>
                    <w:left w:val="none" w:sz="0" w:space="0" w:color="auto"/>
                    <w:bottom w:val="none" w:sz="0" w:space="0" w:color="auto"/>
                    <w:right w:val="none" w:sz="0" w:space="0" w:color="auto"/>
                  </w:divBdr>
                </w:div>
                <w:div w:id="310134320">
                  <w:marLeft w:val="0"/>
                  <w:marRight w:val="0"/>
                  <w:marTop w:val="0"/>
                  <w:marBottom w:val="0"/>
                  <w:divBdr>
                    <w:top w:val="none" w:sz="0" w:space="0" w:color="auto"/>
                    <w:left w:val="none" w:sz="0" w:space="0" w:color="auto"/>
                    <w:bottom w:val="none" w:sz="0" w:space="0" w:color="auto"/>
                    <w:right w:val="none" w:sz="0" w:space="0" w:color="auto"/>
                  </w:divBdr>
                </w:div>
                <w:div w:id="798642491">
                  <w:marLeft w:val="0"/>
                  <w:marRight w:val="0"/>
                  <w:marTop w:val="0"/>
                  <w:marBottom w:val="0"/>
                  <w:divBdr>
                    <w:top w:val="none" w:sz="0" w:space="0" w:color="auto"/>
                    <w:left w:val="none" w:sz="0" w:space="0" w:color="auto"/>
                    <w:bottom w:val="none" w:sz="0" w:space="0" w:color="auto"/>
                    <w:right w:val="none" w:sz="0" w:space="0" w:color="auto"/>
                  </w:divBdr>
                </w:div>
                <w:div w:id="1699350564">
                  <w:marLeft w:val="0"/>
                  <w:marRight w:val="0"/>
                  <w:marTop w:val="0"/>
                  <w:marBottom w:val="0"/>
                  <w:divBdr>
                    <w:top w:val="none" w:sz="0" w:space="0" w:color="auto"/>
                    <w:left w:val="none" w:sz="0" w:space="0" w:color="auto"/>
                    <w:bottom w:val="none" w:sz="0" w:space="0" w:color="auto"/>
                    <w:right w:val="none" w:sz="0" w:space="0" w:color="auto"/>
                  </w:divBdr>
                </w:div>
                <w:div w:id="1576285820">
                  <w:marLeft w:val="0"/>
                  <w:marRight w:val="0"/>
                  <w:marTop w:val="0"/>
                  <w:marBottom w:val="0"/>
                  <w:divBdr>
                    <w:top w:val="none" w:sz="0" w:space="0" w:color="auto"/>
                    <w:left w:val="none" w:sz="0" w:space="0" w:color="auto"/>
                    <w:bottom w:val="none" w:sz="0" w:space="0" w:color="auto"/>
                    <w:right w:val="none" w:sz="0" w:space="0" w:color="auto"/>
                  </w:divBdr>
                </w:div>
                <w:div w:id="1468275398">
                  <w:marLeft w:val="0"/>
                  <w:marRight w:val="0"/>
                  <w:marTop w:val="0"/>
                  <w:marBottom w:val="0"/>
                  <w:divBdr>
                    <w:top w:val="none" w:sz="0" w:space="0" w:color="auto"/>
                    <w:left w:val="none" w:sz="0" w:space="0" w:color="auto"/>
                    <w:bottom w:val="none" w:sz="0" w:space="0" w:color="auto"/>
                    <w:right w:val="none" w:sz="0" w:space="0" w:color="auto"/>
                  </w:divBdr>
                </w:div>
                <w:div w:id="1000232372">
                  <w:marLeft w:val="0"/>
                  <w:marRight w:val="0"/>
                  <w:marTop w:val="0"/>
                  <w:marBottom w:val="0"/>
                  <w:divBdr>
                    <w:top w:val="none" w:sz="0" w:space="0" w:color="auto"/>
                    <w:left w:val="none" w:sz="0" w:space="0" w:color="auto"/>
                    <w:bottom w:val="none" w:sz="0" w:space="0" w:color="auto"/>
                    <w:right w:val="none" w:sz="0" w:space="0" w:color="auto"/>
                  </w:divBdr>
                </w:div>
                <w:div w:id="2021662852">
                  <w:marLeft w:val="0"/>
                  <w:marRight w:val="0"/>
                  <w:marTop w:val="0"/>
                  <w:marBottom w:val="0"/>
                  <w:divBdr>
                    <w:top w:val="none" w:sz="0" w:space="0" w:color="auto"/>
                    <w:left w:val="none" w:sz="0" w:space="0" w:color="auto"/>
                    <w:bottom w:val="none" w:sz="0" w:space="0" w:color="auto"/>
                    <w:right w:val="none" w:sz="0" w:space="0" w:color="auto"/>
                  </w:divBdr>
                </w:div>
                <w:div w:id="18699664">
                  <w:marLeft w:val="0"/>
                  <w:marRight w:val="0"/>
                  <w:marTop w:val="0"/>
                  <w:marBottom w:val="0"/>
                  <w:divBdr>
                    <w:top w:val="none" w:sz="0" w:space="0" w:color="auto"/>
                    <w:left w:val="none" w:sz="0" w:space="0" w:color="auto"/>
                    <w:bottom w:val="none" w:sz="0" w:space="0" w:color="auto"/>
                    <w:right w:val="none" w:sz="0" w:space="0" w:color="auto"/>
                  </w:divBdr>
                </w:div>
                <w:div w:id="287857426">
                  <w:marLeft w:val="0"/>
                  <w:marRight w:val="0"/>
                  <w:marTop w:val="0"/>
                  <w:marBottom w:val="0"/>
                  <w:divBdr>
                    <w:top w:val="none" w:sz="0" w:space="0" w:color="auto"/>
                    <w:left w:val="none" w:sz="0" w:space="0" w:color="auto"/>
                    <w:bottom w:val="none" w:sz="0" w:space="0" w:color="auto"/>
                    <w:right w:val="none" w:sz="0" w:space="0" w:color="auto"/>
                  </w:divBdr>
                </w:div>
                <w:div w:id="1784230557">
                  <w:marLeft w:val="0"/>
                  <w:marRight w:val="0"/>
                  <w:marTop w:val="0"/>
                  <w:marBottom w:val="0"/>
                  <w:divBdr>
                    <w:top w:val="none" w:sz="0" w:space="0" w:color="auto"/>
                    <w:left w:val="none" w:sz="0" w:space="0" w:color="auto"/>
                    <w:bottom w:val="none" w:sz="0" w:space="0" w:color="auto"/>
                    <w:right w:val="none" w:sz="0" w:space="0" w:color="auto"/>
                  </w:divBdr>
                </w:div>
                <w:div w:id="1236283715">
                  <w:marLeft w:val="0"/>
                  <w:marRight w:val="0"/>
                  <w:marTop w:val="0"/>
                  <w:marBottom w:val="0"/>
                  <w:divBdr>
                    <w:top w:val="none" w:sz="0" w:space="0" w:color="auto"/>
                    <w:left w:val="none" w:sz="0" w:space="0" w:color="auto"/>
                    <w:bottom w:val="none" w:sz="0" w:space="0" w:color="auto"/>
                    <w:right w:val="none" w:sz="0" w:space="0" w:color="auto"/>
                  </w:divBdr>
                </w:div>
                <w:div w:id="1939756676">
                  <w:marLeft w:val="0"/>
                  <w:marRight w:val="0"/>
                  <w:marTop w:val="0"/>
                  <w:marBottom w:val="0"/>
                  <w:divBdr>
                    <w:top w:val="none" w:sz="0" w:space="0" w:color="auto"/>
                    <w:left w:val="none" w:sz="0" w:space="0" w:color="auto"/>
                    <w:bottom w:val="none" w:sz="0" w:space="0" w:color="auto"/>
                    <w:right w:val="none" w:sz="0" w:space="0" w:color="auto"/>
                  </w:divBdr>
                </w:div>
                <w:div w:id="603852851">
                  <w:marLeft w:val="0"/>
                  <w:marRight w:val="0"/>
                  <w:marTop w:val="0"/>
                  <w:marBottom w:val="0"/>
                  <w:divBdr>
                    <w:top w:val="none" w:sz="0" w:space="0" w:color="auto"/>
                    <w:left w:val="none" w:sz="0" w:space="0" w:color="auto"/>
                    <w:bottom w:val="none" w:sz="0" w:space="0" w:color="auto"/>
                    <w:right w:val="none" w:sz="0" w:space="0" w:color="auto"/>
                  </w:divBdr>
                </w:div>
                <w:div w:id="2030716385">
                  <w:marLeft w:val="0"/>
                  <w:marRight w:val="0"/>
                  <w:marTop w:val="0"/>
                  <w:marBottom w:val="0"/>
                  <w:divBdr>
                    <w:top w:val="none" w:sz="0" w:space="0" w:color="auto"/>
                    <w:left w:val="none" w:sz="0" w:space="0" w:color="auto"/>
                    <w:bottom w:val="none" w:sz="0" w:space="0" w:color="auto"/>
                    <w:right w:val="none" w:sz="0" w:space="0" w:color="auto"/>
                  </w:divBdr>
                </w:div>
                <w:div w:id="1781951959">
                  <w:marLeft w:val="0"/>
                  <w:marRight w:val="0"/>
                  <w:marTop w:val="0"/>
                  <w:marBottom w:val="0"/>
                  <w:divBdr>
                    <w:top w:val="none" w:sz="0" w:space="0" w:color="auto"/>
                    <w:left w:val="none" w:sz="0" w:space="0" w:color="auto"/>
                    <w:bottom w:val="none" w:sz="0" w:space="0" w:color="auto"/>
                    <w:right w:val="none" w:sz="0" w:space="0" w:color="auto"/>
                  </w:divBdr>
                </w:div>
                <w:div w:id="1817332125">
                  <w:marLeft w:val="0"/>
                  <w:marRight w:val="0"/>
                  <w:marTop w:val="0"/>
                  <w:marBottom w:val="0"/>
                  <w:divBdr>
                    <w:top w:val="none" w:sz="0" w:space="0" w:color="auto"/>
                    <w:left w:val="none" w:sz="0" w:space="0" w:color="auto"/>
                    <w:bottom w:val="none" w:sz="0" w:space="0" w:color="auto"/>
                    <w:right w:val="none" w:sz="0" w:space="0" w:color="auto"/>
                  </w:divBdr>
                </w:div>
                <w:div w:id="1001271385">
                  <w:marLeft w:val="0"/>
                  <w:marRight w:val="0"/>
                  <w:marTop w:val="0"/>
                  <w:marBottom w:val="0"/>
                  <w:divBdr>
                    <w:top w:val="none" w:sz="0" w:space="0" w:color="auto"/>
                    <w:left w:val="none" w:sz="0" w:space="0" w:color="auto"/>
                    <w:bottom w:val="none" w:sz="0" w:space="0" w:color="auto"/>
                    <w:right w:val="none" w:sz="0" w:space="0" w:color="auto"/>
                  </w:divBdr>
                </w:div>
                <w:div w:id="1348600456">
                  <w:marLeft w:val="0"/>
                  <w:marRight w:val="0"/>
                  <w:marTop w:val="0"/>
                  <w:marBottom w:val="0"/>
                  <w:divBdr>
                    <w:top w:val="none" w:sz="0" w:space="0" w:color="auto"/>
                    <w:left w:val="none" w:sz="0" w:space="0" w:color="auto"/>
                    <w:bottom w:val="none" w:sz="0" w:space="0" w:color="auto"/>
                    <w:right w:val="none" w:sz="0" w:space="0" w:color="auto"/>
                  </w:divBdr>
                </w:div>
                <w:div w:id="495535522">
                  <w:marLeft w:val="0"/>
                  <w:marRight w:val="0"/>
                  <w:marTop w:val="0"/>
                  <w:marBottom w:val="0"/>
                  <w:divBdr>
                    <w:top w:val="none" w:sz="0" w:space="0" w:color="auto"/>
                    <w:left w:val="none" w:sz="0" w:space="0" w:color="auto"/>
                    <w:bottom w:val="none" w:sz="0" w:space="0" w:color="auto"/>
                    <w:right w:val="none" w:sz="0" w:space="0" w:color="auto"/>
                  </w:divBdr>
                </w:div>
                <w:div w:id="1960916125">
                  <w:marLeft w:val="0"/>
                  <w:marRight w:val="0"/>
                  <w:marTop w:val="0"/>
                  <w:marBottom w:val="0"/>
                  <w:divBdr>
                    <w:top w:val="none" w:sz="0" w:space="0" w:color="auto"/>
                    <w:left w:val="none" w:sz="0" w:space="0" w:color="auto"/>
                    <w:bottom w:val="none" w:sz="0" w:space="0" w:color="auto"/>
                    <w:right w:val="none" w:sz="0" w:space="0" w:color="auto"/>
                  </w:divBdr>
                </w:div>
                <w:div w:id="1993868892">
                  <w:marLeft w:val="0"/>
                  <w:marRight w:val="0"/>
                  <w:marTop w:val="0"/>
                  <w:marBottom w:val="0"/>
                  <w:divBdr>
                    <w:top w:val="none" w:sz="0" w:space="0" w:color="auto"/>
                    <w:left w:val="none" w:sz="0" w:space="0" w:color="auto"/>
                    <w:bottom w:val="none" w:sz="0" w:space="0" w:color="auto"/>
                    <w:right w:val="none" w:sz="0" w:space="0" w:color="auto"/>
                  </w:divBdr>
                </w:div>
                <w:div w:id="1871258094">
                  <w:marLeft w:val="0"/>
                  <w:marRight w:val="0"/>
                  <w:marTop w:val="0"/>
                  <w:marBottom w:val="0"/>
                  <w:divBdr>
                    <w:top w:val="none" w:sz="0" w:space="0" w:color="auto"/>
                    <w:left w:val="none" w:sz="0" w:space="0" w:color="auto"/>
                    <w:bottom w:val="none" w:sz="0" w:space="0" w:color="auto"/>
                    <w:right w:val="none" w:sz="0" w:space="0" w:color="auto"/>
                  </w:divBdr>
                </w:div>
                <w:div w:id="749350609">
                  <w:marLeft w:val="0"/>
                  <w:marRight w:val="0"/>
                  <w:marTop w:val="0"/>
                  <w:marBottom w:val="0"/>
                  <w:divBdr>
                    <w:top w:val="none" w:sz="0" w:space="0" w:color="auto"/>
                    <w:left w:val="none" w:sz="0" w:space="0" w:color="auto"/>
                    <w:bottom w:val="none" w:sz="0" w:space="0" w:color="auto"/>
                    <w:right w:val="none" w:sz="0" w:space="0" w:color="auto"/>
                  </w:divBdr>
                </w:div>
                <w:div w:id="428890637">
                  <w:marLeft w:val="0"/>
                  <w:marRight w:val="0"/>
                  <w:marTop w:val="0"/>
                  <w:marBottom w:val="0"/>
                  <w:divBdr>
                    <w:top w:val="none" w:sz="0" w:space="0" w:color="auto"/>
                    <w:left w:val="none" w:sz="0" w:space="0" w:color="auto"/>
                    <w:bottom w:val="none" w:sz="0" w:space="0" w:color="auto"/>
                    <w:right w:val="none" w:sz="0" w:space="0" w:color="auto"/>
                  </w:divBdr>
                </w:div>
                <w:div w:id="1092972935">
                  <w:marLeft w:val="0"/>
                  <w:marRight w:val="0"/>
                  <w:marTop w:val="0"/>
                  <w:marBottom w:val="0"/>
                  <w:divBdr>
                    <w:top w:val="none" w:sz="0" w:space="0" w:color="auto"/>
                    <w:left w:val="none" w:sz="0" w:space="0" w:color="auto"/>
                    <w:bottom w:val="none" w:sz="0" w:space="0" w:color="auto"/>
                    <w:right w:val="none" w:sz="0" w:space="0" w:color="auto"/>
                  </w:divBdr>
                </w:div>
                <w:div w:id="1802307968">
                  <w:marLeft w:val="0"/>
                  <w:marRight w:val="0"/>
                  <w:marTop w:val="0"/>
                  <w:marBottom w:val="0"/>
                  <w:divBdr>
                    <w:top w:val="none" w:sz="0" w:space="0" w:color="auto"/>
                    <w:left w:val="none" w:sz="0" w:space="0" w:color="auto"/>
                    <w:bottom w:val="none" w:sz="0" w:space="0" w:color="auto"/>
                    <w:right w:val="none" w:sz="0" w:space="0" w:color="auto"/>
                  </w:divBdr>
                </w:div>
                <w:div w:id="58989399">
                  <w:marLeft w:val="0"/>
                  <w:marRight w:val="0"/>
                  <w:marTop w:val="0"/>
                  <w:marBottom w:val="0"/>
                  <w:divBdr>
                    <w:top w:val="none" w:sz="0" w:space="0" w:color="auto"/>
                    <w:left w:val="none" w:sz="0" w:space="0" w:color="auto"/>
                    <w:bottom w:val="none" w:sz="0" w:space="0" w:color="auto"/>
                    <w:right w:val="none" w:sz="0" w:space="0" w:color="auto"/>
                  </w:divBdr>
                </w:div>
              </w:divsChild>
            </w:div>
            <w:div w:id="995039089">
              <w:marLeft w:val="0"/>
              <w:marRight w:val="0"/>
              <w:marTop w:val="0"/>
              <w:marBottom w:val="0"/>
              <w:divBdr>
                <w:top w:val="none" w:sz="0" w:space="0" w:color="auto"/>
                <w:left w:val="none" w:sz="0" w:space="0" w:color="auto"/>
                <w:bottom w:val="none" w:sz="0" w:space="0" w:color="auto"/>
                <w:right w:val="none" w:sz="0" w:space="0" w:color="auto"/>
              </w:divBdr>
              <w:divsChild>
                <w:div w:id="1482430911">
                  <w:marLeft w:val="0"/>
                  <w:marRight w:val="0"/>
                  <w:marTop w:val="0"/>
                  <w:marBottom w:val="0"/>
                  <w:divBdr>
                    <w:top w:val="none" w:sz="0" w:space="0" w:color="auto"/>
                    <w:left w:val="none" w:sz="0" w:space="0" w:color="auto"/>
                    <w:bottom w:val="none" w:sz="0" w:space="0" w:color="auto"/>
                    <w:right w:val="none" w:sz="0" w:space="0" w:color="auto"/>
                  </w:divBdr>
                </w:div>
                <w:div w:id="1071122122">
                  <w:marLeft w:val="0"/>
                  <w:marRight w:val="0"/>
                  <w:marTop w:val="0"/>
                  <w:marBottom w:val="0"/>
                  <w:divBdr>
                    <w:top w:val="none" w:sz="0" w:space="0" w:color="auto"/>
                    <w:left w:val="none" w:sz="0" w:space="0" w:color="auto"/>
                    <w:bottom w:val="none" w:sz="0" w:space="0" w:color="auto"/>
                    <w:right w:val="none" w:sz="0" w:space="0" w:color="auto"/>
                  </w:divBdr>
                </w:div>
                <w:div w:id="1913004229">
                  <w:marLeft w:val="0"/>
                  <w:marRight w:val="0"/>
                  <w:marTop w:val="0"/>
                  <w:marBottom w:val="0"/>
                  <w:divBdr>
                    <w:top w:val="none" w:sz="0" w:space="0" w:color="auto"/>
                    <w:left w:val="none" w:sz="0" w:space="0" w:color="auto"/>
                    <w:bottom w:val="none" w:sz="0" w:space="0" w:color="auto"/>
                    <w:right w:val="none" w:sz="0" w:space="0" w:color="auto"/>
                  </w:divBdr>
                </w:div>
                <w:div w:id="757798267">
                  <w:marLeft w:val="0"/>
                  <w:marRight w:val="0"/>
                  <w:marTop w:val="0"/>
                  <w:marBottom w:val="0"/>
                  <w:divBdr>
                    <w:top w:val="none" w:sz="0" w:space="0" w:color="auto"/>
                    <w:left w:val="none" w:sz="0" w:space="0" w:color="auto"/>
                    <w:bottom w:val="none" w:sz="0" w:space="0" w:color="auto"/>
                    <w:right w:val="none" w:sz="0" w:space="0" w:color="auto"/>
                  </w:divBdr>
                </w:div>
                <w:div w:id="680008867">
                  <w:marLeft w:val="0"/>
                  <w:marRight w:val="0"/>
                  <w:marTop w:val="0"/>
                  <w:marBottom w:val="0"/>
                  <w:divBdr>
                    <w:top w:val="none" w:sz="0" w:space="0" w:color="auto"/>
                    <w:left w:val="none" w:sz="0" w:space="0" w:color="auto"/>
                    <w:bottom w:val="none" w:sz="0" w:space="0" w:color="auto"/>
                    <w:right w:val="none" w:sz="0" w:space="0" w:color="auto"/>
                  </w:divBdr>
                </w:div>
                <w:div w:id="546335417">
                  <w:marLeft w:val="0"/>
                  <w:marRight w:val="0"/>
                  <w:marTop w:val="0"/>
                  <w:marBottom w:val="0"/>
                  <w:divBdr>
                    <w:top w:val="none" w:sz="0" w:space="0" w:color="auto"/>
                    <w:left w:val="none" w:sz="0" w:space="0" w:color="auto"/>
                    <w:bottom w:val="none" w:sz="0" w:space="0" w:color="auto"/>
                    <w:right w:val="none" w:sz="0" w:space="0" w:color="auto"/>
                  </w:divBdr>
                </w:div>
                <w:div w:id="1802502799">
                  <w:marLeft w:val="0"/>
                  <w:marRight w:val="0"/>
                  <w:marTop w:val="0"/>
                  <w:marBottom w:val="0"/>
                  <w:divBdr>
                    <w:top w:val="none" w:sz="0" w:space="0" w:color="auto"/>
                    <w:left w:val="none" w:sz="0" w:space="0" w:color="auto"/>
                    <w:bottom w:val="none" w:sz="0" w:space="0" w:color="auto"/>
                    <w:right w:val="none" w:sz="0" w:space="0" w:color="auto"/>
                  </w:divBdr>
                </w:div>
                <w:div w:id="734667953">
                  <w:marLeft w:val="0"/>
                  <w:marRight w:val="0"/>
                  <w:marTop w:val="0"/>
                  <w:marBottom w:val="0"/>
                  <w:divBdr>
                    <w:top w:val="none" w:sz="0" w:space="0" w:color="auto"/>
                    <w:left w:val="none" w:sz="0" w:space="0" w:color="auto"/>
                    <w:bottom w:val="none" w:sz="0" w:space="0" w:color="auto"/>
                    <w:right w:val="none" w:sz="0" w:space="0" w:color="auto"/>
                  </w:divBdr>
                </w:div>
                <w:div w:id="445120844">
                  <w:marLeft w:val="0"/>
                  <w:marRight w:val="0"/>
                  <w:marTop w:val="0"/>
                  <w:marBottom w:val="0"/>
                  <w:divBdr>
                    <w:top w:val="none" w:sz="0" w:space="0" w:color="auto"/>
                    <w:left w:val="none" w:sz="0" w:space="0" w:color="auto"/>
                    <w:bottom w:val="none" w:sz="0" w:space="0" w:color="auto"/>
                    <w:right w:val="none" w:sz="0" w:space="0" w:color="auto"/>
                  </w:divBdr>
                </w:div>
                <w:div w:id="1102802945">
                  <w:marLeft w:val="0"/>
                  <w:marRight w:val="0"/>
                  <w:marTop w:val="0"/>
                  <w:marBottom w:val="0"/>
                  <w:divBdr>
                    <w:top w:val="none" w:sz="0" w:space="0" w:color="auto"/>
                    <w:left w:val="none" w:sz="0" w:space="0" w:color="auto"/>
                    <w:bottom w:val="none" w:sz="0" w:space="0" w:color="auto"/>
                    <w:right w:val="none" w:sz="0" w:space="0" w:color="auto"/>
                  </w:divBdr>
                </w:div>
                <w:div w:id="1995571604">
                  <w:marLeft w:val="0"/>
                  <w:marRight w:val="0"/>
                  <w:marTop w:val="0"/>
                  <w:marBottom w:val="0"/>
                  <w:divBdr>
                    <w:top w:val="none" w:sz="0" w:space="0" w:color="auto"/>
                    <w:left w:val="none" w:sz="0" w:space="0" w:color="auto"/>
                    <w:bottom w:val="none" w:sz="0" w:space="0" w:color="auto"/>
                    <w:right w:val="none" w:sz="0" w:space="0" w:color="auto"/>
                  </w:divBdr>
                </w:div>
                <w:div w:id="484395852">
                  <w:marLeft w:val="0"/>
                  <w:marRight w:val="0"/>
                  <w:marTop w:val="0"/>
                  <w:marBottom w:val="0"/>
                  <w:divBdr>
                    <w:top w:val="none" w:sz="0" w:space="0" w:color="auto"/>
                    <w:left w:val="none" w:sz="0" w:space="0" w:color="auto"/>
                    <w:bottom w:val="none" w:sz="0" w:space="0" w:color="auto"/>
                    <w:right w:val="none" w:sz="0" w:space="0" w:color="auto"/>
                  </w:divBdr>
                </w:div>
                <w:div w:id="1199705542">
                  <w:marLeft w:val="0"/>
                  <w:marRight w:val="0"/>
                  <w:marTop w:val="0"/>
                  <w:marBottom w:val="0"/>
                  <w:divBdr>
                    <w:top w:val="none" w:sz="0" w:space="0" w:color="auto"/>
                    <w:left w:val="none" w:sz="0" w:space="0" w:color="auto"/>
                    <w:bottom w:val="none" w:sz="0" w:space="0" w:color="auto"/>
                    <w:right w:val="none" w:sz="0" w:space="0" w:color="auto"/>
                  </w:divBdr>
                </w:div>
                <w:div w:id="1947229419">
                  <w:marLeft w:val="0"/>
                  <w:marRight w:val="0"/>
                  <w:marTop w:val="0"/>
                  <w:marBottom w:val="0"/>
                  <w:divBdr>
                    <w:top w:val="none" w:sz="0" w:space="0" w:color="auto"/>
                    <w:left w:val="none" w:sz="0" w:space="0" w:color="auto"/>
                    <w:bottom w:val="none" w:sz="0" w:space="0" w:color="auto"/>
                    <w:right w:val="none" w:sz="0" w:space="0" w:color="auto"/>
                  </w:divBdr>
                </w:div>
                <w:div w:id="1274166897">
                  <w:marLeft w:val="0"/>
                  <w:marRight w:val="0"/>
                  <w:marTop w:val="0"/>
                  <w:marBottom w:val="0"/>
                  <w:divBdr>
                    <w:top w:val="none" w:sz="0" w:space="0" w:color="auto"/>
                    <w:left w:val="none" w:sz="0" w:space="0" w:color="auto"/>
                    <w:bottom w:val="none" w:sz="0" w:space="0" w:color="auto"/>
                    <w:right w:val="none" w:sz="0" w:space="0" w:color="auto"/>
                  </w:divBdr>
                </w:div>
                <w:div w:id="113063902">
                  <w:marLeft w:val="0"/>
                  <w:marRight w:val="0"/>
                  <w:marTop w:val="0"/>
                  <w:marBottom w:val="0"/>
                  <w:divBdr>
                    <w:top w:val="none" w:sz="0" w:space="0" w:color="auto"/>
                    <w:left w:val="none" w:sz="0" w:space="0" w:color="auto"/>
                    <w:bottom w:val="none" w:sz="0" w:space="0" w:color="auto"/>
                    <w:right w:val="none" w:sz="0" w:space="0" w:color="auto"/>
                  </w:divBdr>
                </w:div>
                <w:div w:id="1719088951">
                  <w:marLeft w:val="0"/>
                  <w:marRight w:val="0"/>
                  <w:marTop w:val="0"/>
                  <w:marBottom w:val="0"/>
                  <w:divBdr>
                    <w:top w:val="none" w:sz="0" w:space="0" w:color="auto"/>
                    <w:left w:val="none" w:sz="0" w:space="0" w:color="auto"/>
                    <w:bottom w:val="none" w:sz="0" w:space="0" w:color="auto"/>
                    <w:right w:val="none" w:sz="0" w:space="0" w:color="auto"/>
                  </w:divBdr>
                </w:div>
                <w:div w:id="1315456142">
                  <w:marLeft w:val="0"/>
                  <w:marRight w:val="0"/>
                  <w:marTop w:val="0"/>
                  <w:marBottom w:val="0"/>
                  <w:divBdr>
                    <w:top w:val="none" w:sz="0" w:space="0" w:color="auto"/>
                    <w:left w:val="none" w:sz="0" w:space="0" w:color="auto"/>
                    <w:bottom w:val="none" w:sz="0" w:space="0" w:color="auto"/>
                    <w:right w:val="none" w:sz="0" w:space="0" w:color="auto"/>
                  </w:divBdr>
                </w:div>
                <w:div w:id="713819045">
                  <w:marLeft w:val="0"/>
                  <w:marRight w:val="0"/>
                  <w:marTop w:val="0"/>
                  <w:marBottom w:val="0"/>
                  <w:divBdr>
                    <w:top w:val="none" w:sz="0" w:space="0" w:color="auto"/>
                    <w:left w:val="none" w:sz="0" w:space="0" w:color="auto"/>
                    <w:bottom w:val="none" w:sz="0" w:space="0" w:color="auto"/>
                    <w:right w:val="none" w:sz="0" w:space="0" w:color="auto"/>
                  </w:divBdr>
                </w:div>
                <w:div w:id="1327247833">
                  <w:marLeft w:val="0"/>
                  <w:marRight w:val="0"/>
                  <w:marTop w:val="0"/>
                  <w:marBottom w:val="0"/>
                  <w:divBdr>
                    <w:top w:val="none" w:sz="0" w:space="0" w:color="auto"/>
                    <w:left w:val="none" w:sz="0" w:space="0" w:color="auto"/>
                    <w:bottom w:val="none" w:sz="0" w:space="0" w:color="auto"/>
                    <w:right w:val="none" w:sz="0" w:space="0" w:color="auto"/>
                  </w:divBdr>
                </w:div>
                <w:div w:id="1916476877">
                  <w:marLeft w:val="0"/>
                  <w:marRight w:val="0"/>
                  <w:marTop w:val="0"/>
                  <w:marBottom w:val="0"/>
                  <w:divBdr>
                    <w:top w:val="none" w:sz="0" w:space="0" w:color="auto"/>
                    <w:left w:val="none" w:sz="0" w:space="0" w:color="auto"/>
                    <w:bottom w:val="none" w:sz="0" w:space="0" w:color="auto"/>
                    <w:right w:val="none" w:sz="0" w:space="0" w:color="auto"/>
                  </w:divBdr>
                </w:div>
                <w:div w:id="1093235720">
                  <w:marLeft w:val="0"/>
                  <w:marRight w:val="0"/>
                  <w:marTop w:val="0"/>
                  <w:marBottom w:val="0"/>
                  <w:divBdr>
                    <w:top w:val="none" w:sz="0" w:space="0" w:color="auto"/>
                    <w:left w:val="none" w:sz="0" w:space="0" w:color="auto"/>
                    <w:bottom w:val="none" w:sz="0" w:space="0" w:color="auto"/>
                    <w:right w:val="none" w:sz="0" w:space="0" w:color="auto"/>
                  </w:divBdr>
                </w:div>
                <w:div w:id="2022121559">
                  <w:marLeft w:val="0"/>
                  <w:marRight w:val="0"/>
                  <w:marTop w:val="0"/>
                  <w:marBottom w:val="0"/>
                  <w:divBdr>
                    <w:top w:val="none" w:sz="0" w:space="0" w:color="auto"/>
                    <w:left w:val="none" w:sz="0" w:space="0" w:color="auto"/>
                    <w:bottom w:val="none" w:sz="0" w:space="0" w:color="auto"/>
                    <w:right w:val="none" w:sz="0" w:space="0" w:color="auto"/>
                  </w:divBdr>
                </w:div>
                <w:div w:id="1137919815">
                  <w:marLeft w:val="0"/>
                  <w:marRight w:val="0"/>
                  <w:marTop w:val="0"/>
                  <w:marBottom w:val="0"/>
                  <w:divBdr>
                    <w:top w:val="none" w:sz="0" w:space="0" w:color="auto"/>
                    <w:left w:val="none" w:sz="0" w:space="0" w:color="auto"/>
                    <w:bottom w:val="none" w:sz="0" w:space="0" w:color="auto"/>
                    <w:right w:val="none" w:sz="0" w:space="0" w:color="auto"/>
                  </w:divBdr>
                </w:div>
                <w:div w:id="515509610">
                  <w:marLeft w:val="0"/>
                  <w:marRight w:val="0"/>
                  <w:marTop w:val="0"/>
                  <w:marBottom w:val="0"/>
                  <w:divBdr>
                    <w:top w:val="none" w:sz="0" w:space="0" w:color="auto"/>
                    <w:left w:val="none" w:sz="0" w:space="0" w:color="auto"/>
                    <w:bottom w:val="none" w:sz="0" w:space="0" w:color="auto"/>
                    <w:right w:val="none" w:sz="0" w:space="0" w:color="auto"/>
                  </w:divBdr>
                </w:div>
                <w:div w:id="868105392">
                  <w:marLeft w:val="0"/>
                  <w:marRight w:val="0"/>
                  <w:marTop w:val="0"/>
                  <w:marBottom w:val="0"/>
                  <w:divBdr>
                    <w:top w:val="none" w:sz="0" w:space="0" w:color="auto"/>
                    <w:left w:val="none" w:sz="0" w:space="0" w:color="auto"/>
                    <w:bottom w:val="none" w:sz="0" w:space="0" w:color="auto"/>
                    <w:right w:val="none" w:sz="0" w:space="0" w:color="auto"/>
                  </w:divBdr>
                </w:div>
                <w:div w:id="1057894468">
                  <w:marLeft w:val="0"/>
                  <w:marRight w:val="0"/>
                  <w:marTop w:val="0"/>
                  <w:marBottom w:val="0"/>
                  <w:divBdr>
                    <w:top w:val="none" w:sz="0" w:space="0" w:color="auto"/>
                    <w:left w:val="none" w:sz="0" w:space="0" w:color="auto"/>
                    <w:bottom w:val="none" w:sz="0" w:space="0" w:color="auto"/>
                    <w:right w:val="none" w:sz="0" w:space="0" w:color="auto"/>
                  </w:divBdr>
                </w:div>
                <w:div w:id="988825741">
                  <w:marLeft w:val="0"/>
                  <w:marRight w:val="0"/>
                  <w:marTop w:val="0"/>
                  <w:marBottom w:val="0"/>
                  <w:divBdr>
                    <w:top w:val="none" w:sz="0" w:space="0" w:color="auto"/>
                    <w:left w:val="none" w:sz="0" w:space="0" w:color="auto"/>
                    <w:bottom w:val="none" w:sz="0" w:space="0" w:color="auto"/>
                    <w:right w:val="none" w:sz="0" w:space="0" w:color="auto"/>
                  </w:divBdr>
                </w:div>
                <w:div w:id="1979647491">
                  <w:marLeft w:val="0"/>
                  <w:marRight w:val="0"/>
                  <w:marTop w:val="0"/>
                  <w:marBottom w:val="0"/>
                  <w:divBdr>
                    <w:top w:val="none" w:sz="0" w:space="0" w:color="auto"/>
                    <w:left w:val="none" w:sz="0" w:space="0" w:color="auto"/>
                    <w:bottom w:val="none" w:sz="0" w:space="0" w:color="auto"/>
                    <w:right w:val="none" w:sz="0" w:space="0" w:color="auto"/>
                  </w:divBdr>
                </w:div>
                <w:div w:id="985162837">
                  <w:marLeft w:val="0"/>
                  <w:marRight w:val="0"/>
                  <w:marTop w:val="0"/>
                  <w:marBottom w:val="0"/>
                  <w:divBdr>
                    <w:top w:val="none" w:sz="0" w:space="0" w:color="auto"/>
                    <w:left w:val="none" w:sz="0" w:space="0" w:color="auto"/>
                    <w:bottom w:val="none" w:sz="0" w:space="0" w:color="auto"/>
                    <w:right w:val="none" w:sz="0" w:space="0" w:color="auto"/>
                  </w:divBdr>
                </w:div>
                <w:div w:id="888761382">
                  <w:marLeft w:val="0"/>
                  <w:marRight w:val="0"/>
                  <w:marTop w:val="0"/>
                  <w:marBottom w:val="0"/>
                  <w:divBdr>
                    <w:top w:val="none" w:sz="0" w:space="0" w:color="auto"/>
                    <w:left w:val="none" w:sz="0" w:space="0" w:color="auto"/>
                    <w:bottom w:val="none" w:sz="0" w:space="0" w:color="auto"/>
                    <w:right w:val="none" w:sz="0" w:space="0" w:color="auto"/>
                  </w:divBdr>
                </w:div>
                <w:div w:id="402870776">
                  <w:marLeft w:val="0"/>
                  <w:marRight w:val="0"/>
                  <w:marTop w:val="0"/>
                  <w:marBottom w:val="0"/>
                  <w:divBdr>
                    <w:top w:val="none" w:sz="0" w:space="0" w:color="auto"/>
                    <w:left w:val="none" w:sz="0" w:space="0" w:color="auto"/>
                    <w:bottom w:val="none" w:sz="0" w:space="0" w:color="auto"/>
                    <w:right w:val="none" w:sz="0" w:space="0" w:color="auto"/>
                  </w:divBdr>
                </w:div>
                <w:div w:id="660545696">
                  <w:marLeft w:val="0"/>
                  <w:marRight w:val="0"/>
                  <w:marTop w:val="0"/>
                  <w:marBottom w:val="0"/>
                  <w:divBdr>
                    <w:top w:val="none" w:sz="0" w:space="0" w:color="auto"/>
                    <w:left w:val="none" w:sz="0" w:space="0" w:color="auto"/>
                    <w:bottom w:val="none" w:sz="0" w:space="0" w:color="auto"/>
                    <w:right w:val="none" w:sz="0" w:space="0" w:color="auto"/>
                  </w:divBdr>
                </w:div>
                <w:div w:id="1008213539">
                  <w:marLeft w:val="0"/>
                  <w:marRight w:val="0"/>
                  <w:marTop w:val="0"/>
                  <w:marBottom w:val="0"/>
                  <w:divBdr>
                    <w:top w:val="none" w:sz="0" w:space="0" w:color="auto"/>
                    <w:left w:val="none" w:sz="0" w:space="0" w:color="auto"/>
                    <w:bottom w:val="none" w:sz="0" w:space="0" w:color="auto"/>
                    <w:right w:val="none" w:sz="0" w:space="0" w:color="auto"/>
                  </w:divBdr>
                </w:div>
              </w:divsChild>
            </w:div>
            <w:div w:id="1366979546">
              <w:marLeft w:val="0"/>
              <w:marRight w:val="0"/>
              <w:marTop w:val="0"/>
              <w:marBottom w:val="0"/>
              <w:divBdr>
                <w:top w:val="none" w:sz="0" w:space="0" w:color="auto"/>
                <w:left w:val="none" w:sz="0" w:space="0" w:color="auto"/>
                <w:bottom w:val="none" w:sz="0" w:space="0" w:color="auto"/>
                <w:right w:val="none" w:sz="0" w:space="0" w:color="auto"/>
              </w:divBdr>
              <w:divsChild>
                <w:div w:id="953100163">
                  <w:marLeft w:val="0"/>
                  <w:marRight w:val="0"/>
                  <w:marTop w:val="0"/>
                  <w:marBottom w:val="0"/>
                  <w:divBdr>
                    <w:top w:val="none" w:sz="0" w:space="0" w:color="auto"/>
                    <w:left w:val="none" w:sz="0" w:space="0" w:color="auto"/>
                    <w:bottom w:val="none" w:sz="0" w:space="0" w:color="auto"/>
                    <w:right w:val="none" w:sz="0" w:space="0" w:color="auto"/>
                  </w:divBdr>
                </w:div>
                <w:div w:id="1880587593">
                  <w:marLeft w:val="0"/>
                  <w:marRight w:val="0"/>
                  <w:marTop w:val="0"/>
                  <w:marBottom w:val="0"/>
                  <w:divBdr>
                    <w:top w:val="none" w:sz="0" w:space="0" w:color="auto"/>
                    <w:left w:val="none" w:sz="0" w:space="0" w:color="auto"/>
                    <w:bottom w:val="none" w:sz="0" w:space="0" w:color="auto"/>
                    <w:right w:val="none" w:sz="0" w:space="0" w:color="auto"/>
                  </w:divBdr>
                </w:div>
                <w:div w:id="2139688808">
                  <w:marLeft w:val="0"/>
                  <w:marRight w:val="0"/>
                  <w:marTop w:val="0"/>
                  <w:marBottom w:val="0"/>
                  <w:divBdr>
                    <w:top w:val="none" w:sz="0" w:space="0" w:color="auto"/>
                    <w:left w:val="none" w:sz="0" w:space="0" w:color="auto"/>
                    <w:bottom w:val="none" w:sz="0" w:space="0" w:color="auto"/>
                    <w:right w:val="none" w:sz="0" w:space="0" w:color="auto"/>
                  </w:divBdr>
                </w:div>
                <w:div w:id="558438653">
                  <w:marLeft w:val="0"/>
                  <w:marRight w:val="0"/>
                  <w:marTop w:val="0"/>
                  <w:marBottom w:val="0"/>
                  <w:divBdr>
                    <w:top w:val="none" w:sz="0" w:space="0" w:color="auto"/>
                    <w:left w:val="none" w:sz="0" w:space="0" w:color="auto"/>
                    <w:bottom w:val="none" w:sz="0" w:space="0" w:color="auto"/>
                    <w:right w:val="none" w:sz="0" w:space="0" w:color="auto"/>
                  </w:divBdr>
                </w:div>
                <w:div w:id="844590987">
                  <w:marLeft w:val="0"/>
                  <w:marRight w:val="0"/>
                  <w:marTop w:val="0"/>
                  <w:marBottom w:val="0"/>
                  <w:divBdr>
                    <w:top w:val="none" w:sz="0" w:space="0" w:color="auto"/>
                    <w:left w:val="none" w:sz="0" w:space="0" w:color="auto"/>
                    <w:bottom w:val="none" w:sz="0" w:space="0" w:color="auto"/>
                    <w:right w:val="none" w:sz="0" w:space="0" w:color="auto"/>
                  </w:divBdr>
                </w:div>
                <w:div w:id="1351024925">
                  <w:marLeft w:val="0"/>
                  <w:marRight w:val="0"/>
                  <w:marTop w:val="0"/>
                  <w:marBottom w:val="0"/>
                  <w:divBdr>
                    <w:top w:val="none" w:sz="0" w:space="0" w:color="auto"/>
                    <w:left w:val="none" w:sz="0" w:space="0" w:color="auto"/>
                    <w:bottom w:val="none" w:sz="0" w:space="0" w:color="auto"/>
                    <w:right w:val="none" w:sz="0" w:space="0" w:color="auto"/>
                  </w:divBdr>
                </w:div>
                <w:div w:id="747269248">
                  <w:marLeft w:val="0"/>
                  <w:marRight w:val="0"/>
                  <w:marTop w:val="0"/>
                  <w:marBottom w:val="0"/>
                  <w:divBdr>
                    <w:top w:val="none" w:sz="0" w:space="0" w:color="auto"/>
                    <w:left w:val="none" w:sz="0" w:space="0" w:color="auto"/>
                    <w:bottom w:val="none" w:sz="0" w:space="0" w:color="auto"/>
                    <w:right w:val="none" w:sz="0" w:space="0" w:color="auto"/>
                  </w:divBdr>
                </w:div>
                <w:div w:id="385109852">
                  <w:marLeft w:val="0"/>
                  <w:marRight w:val="0"/>
                  <w:marTop w:val="0"/>
                  <w:marBottom w:val="0"/>
                  <w:divBdr>
                    <w:top w:val="none" w:sz="0" w:space="0" w:color="auto"/>
                    <w:left w:val="none" w:sz="0" w:space="0" w:color="auto"/>
                    <w:bottom w:val="none" w:sz="0" w:space="0" w:color="auto"/>
                    <w:right w:val="none" w:sz="0" w:space="0" w:color="auto"/>
                  </w:divBdr>
                </w:div>
                <w:div w:id="262958858">
                  <w:marLeft w:val="0"/>
                  <w:marRight w:val="0"/>
                  <w:marTop w:val="0"/>
                  <w:marBottom w:val="0"/>
                  <w:divBdr>
                    <w:top w:val="none" w:sz="0" w:space="0" w:color="auto"/>
                    <w:left w:val="none" w:sz="0" w:space="0" w:color="auto"/>
                    <w:bottom w:val="none" w:sz="0" w:space="0" w:color="auto"/>
                    <w:right w:val="none" w:sz="0" w:space="0" w:color="auto"/>
                  </w:divBdr>
                </w:div>
                <w:div w:id="2070569213">
                  <w:marLeft w:val="0"/>
                  <w:marRight w:val="0"/>
                  <w:marTop w:val="0"/>
                  <w:marBottom w:val="0"/>
                  <w:divBdr>
                    <w:top w:val="none" w:sz="0" w:space="0" w:color="auto"/>
                    <w:left w:val="none" w:sz="0" w:space="0" w:color="auto"/>
                    <w:bottom w:val="none" w:sz="0" w:space="0" w:color="auto"/>
                    <w:right w:val="none" w:sz="0" w:space="0" w:color="auto"/>
                  </w:divBdr>
                </w:div>
                <w:div w:id="1858159780">
                  <w:marLeft w:val="0"/>
                  <w:marRight w:val="0"/>
                  <w:marTop w:val="0"/>
                  <w:marBottom w:val="0"/>
                  <w:divBdr>
                    <w:top w:val="none" w:sz="0" w:space="0" w:color="auto"/>
                    <w:left w:val="none" w:sz="0" w:space="0" w:color="auto"/>
                    <w:bottom w:val="none" w:sz="0" w:space="0" w:color="auto"/>
                    <w:right w:val="none" w:sz="0" w:space="0" w:color="auto"/>
                  </w:divBdr>
                </w:div>
                <w:div w:id="1543244629">
                  <w:marLeft w:val="0"/>
                  <w:marRight w:val="0"/>
                  <w:marTop w:val="0"/>
                  <w:marBottom w:val="0"/>
                  <w:divBdr>
                    <w:top w:val="none" w:sz="0" w:space="0" w:color="auto"/>
                    <w:left w:val="none" w:sz="0" w:space="0" w:color="auto"/>
                    <w:bottom w:val="none" w:sz="0" w:space="0" w:color="auto"/>
                    <w:right w:val="none" w:sz="0" w:space="0" w:color="auto"/>
                  </w:divBdr>
                </w:div>
                <w:div w:id="939147472">
                  <w:marLeft w:val="0"/>
                  <w:marRight w:val="0"/>
                  <w:marTop w:val="0"/>
                  <w:marBottom w:val="0"/>
                  <w:divBdr>
                    <w:top w:val="none" w:sz="0" w:space="0" w:color="auto"/>
                    <w:left w:val="none" w:sz="0" w:space="0" w:color="auto"/>
                    <w:bottom w:val="none" w:sz="0" w:space="0" w:color="auto"/>
                    <w:right w:val="none" w:sz="0" w:space="0" w:color="auto"/>
                  </w:divBdr>
                </w:div>
                <w:div w:id="2137947440">
                  <w:marLeft w:val="0"/>
                  <w:marRight w:val="0"/>
                  <w:marTop w:val="0"/>
                  <w:marBottom w:val="0"/>
                  <w:divBdr>
                    <w:top w:val="none" w:sz="0" w:space="0" w:color="auto"/>
                    <w:left w:val="none" w:sz="0" w:space="0" w:color="auto"/>
                    <w:bottom w:val="none" w:sz="0" w:space="0" w:color="auto"/>
                    <w:right w:val="none" w:sz="0" w:space="0" w:color="auto"/>
                  </w:divBdr>
                </w:div>
                <w:div w:id="1023441924">
                  <w:marLeft w:val="0"/>
                  <w:marRight w:val="0"/>
                  <w:marTop w:val="0"/>
                  <w:marBottom w:val="0"/>
                  <w:divBdr>
                    <w:top w:val="none" w:sz="0" w:space="0" w:color="auto"/>
                    <w:left w:val="none" w:sz="0" w:space="0" w:color="auto"/>
                    <w:bottom w:val="none" w:sz="0" w:space="0" w:color="auto"/>
                    <w:right w:val="none" w:sz="0" w:space="0" w:color="auto"/>
                  </w:divBdr>
                </w:div>
                <w:div w:id="1086222721">
                  <w:marLeft w:val="0"/>
                  <w:marRight w:val="0"/>
                  <w:marTop w:val="0"/>
                  <w:marBottom w:val="0"/>
                  <w:divBdr>
                    <w:top w:val="none" w:sz="0" w:space="0" w:color="auto"/>
                    <w:left w:val="none" w:sz="0" w:space="0" w:color="auto"/>
                    <w:bottom w:val="none" w:sz="0" w:space="0" w:color="auto"/>
                    <w:right w:val="none" w:sz="0" w:space="0" w:color="auto"/>
                  </w:divBdr>
                </w:div>
                <w:div w:id="31005018">
                  <w:marLeft w:val="0"/>
                  <w:marRight w:val="0"/>
                  <w:marTop w:val="0"/>
                  <w:marBottom w:val="0"/>
                  <w:divBdr>
                    <w:top w:val="none" w:sz="0" w:space="0" w:color="auto"/>
                    <w:left w:val="none" w:sz="0" w:space="0" w:color="auto"/>
                    <w:bottom w:val="none" w:sz="0" w:space="0" w:color="auto"/>
                    <w:right w:val="none" w:sz="0" w:space="0" w:color="auto"/>
                  </w:divBdr>
                </w:div>
                <w:div w:id="767120433">
                  <w:marLeft w:val="0"/>
                  <w:marRight w:val="0"/>
                  <w:marTop w:val="0"/>
                  <w:marBottom w:val="0"/>
                  <w:divBdr>
                    <w:top w:val="none" w:sz="0" w:space="0" w:color="auto"/>
                    <w:left w:val="none" w:sz="0" w:space="0" w:color="auto"/>
                    <w:bottom w:val="none" w:sz="0" w:space="0" w:color="auto"/>
                    <w:right w:val="none" w:sz="0" w:space="0" w:color="auto"/>
                  </w:divBdr>
                </w:div>
                <w:div w:id="217979486">
                  <w:marLeft w:val="0"/>
                  <w:marRight w:val="0"/>
                  <w:marTop w:val="0"/>
                  <w:marBottom w:val="0"/>
                  <w:divBdr>
                    <w:top w:val="none" w:sz="0" w:space="0" w:color="auto"/>
                    <w:left w:val="none" w:sz="0" w:space="0" w:color="auto"/>
                    <w:bottom w:val="none" w:sz="0" w:space="0" w:color="auto"/>
                    <w:right w:val="none" w:sz="0" w:space="0" w:color="auto"/>
                  </w:divBdr>
                </w:div>
                <w:div w:id="471287318">
                  <w:marLeft w:val="0"/>
                  <w:marRight w:val="0"/>
                  <w:marTop w:val="0"/>
                  <w:marBottom w:val="0"/>
                  <w:divBdr>
                    <w:top w:val="none" w:sz="0" w:space="0" w:color="auto"/>
                    <w:left w:val="none" w:sz="0" w:space="0" w:color="auto"/>
                    <w:bottom w:val="none" w:sz="0" w:space="0" w:color="auto"/>
                    <w:right w:val="none" w:sz="0" w:space="0" w:color="auto"/>
                  </w:divBdr>
                </w:div>
                <w:div w:id="1493566806">
                  <w:marLeft w:val="0"/>
                  <w:marRight w:val="0"/>
                  <w:marTop w:val="0"/>
                  <w:marBottom w:val="0"/>
                  <w:divBdr>
                    <w:top w:val="none" w:sz="0" w:space="0" w:color="auto"/>
                    <w:left w:val="none" w:sz="0" w:space="0" w:color="auto"/>
                    <w:bottom w:val="none" w:sz="0" w:space="0" w:color="auto"/>
                    <w:right w:val="none" w:sz="0" w:space="0" w:color="auto"/>
                  </w:divBdr>
                </w:div>
                <w:div w:id="818234309">
                  <w:marLeft w:val="0"/>
                  <w:marRight w:val="0"/>
                  <w:marTop w:val="0"/>
                  <w:marBottom w:val="0"/>
                  <w:divBdr>
                    <w:top w:val="none" w:sz="0" w:space="0" w:color="auto"/>
                    <w:left w:val="none" w:sz="0" w:space="0" w:color="auto"/>
                    <w:bottom w:val="none" w:sz="0" w:space="0" w:color="auto"/>
                    <w:right w:val="none" w:sz="0" w:space="0" w:color="auto"/>
                  </w:divBdr>
                </w:div>
                <w:div w:id="173961066">
                  <w:marLeft w:val="0"/>
                  <w:marRight w:val="0"/>
                  <w:marTop w:val="0"/>
                  <w:marBottom w:val="0"/>
                  <w:divBdr>
                    <w:top w:val="none" w:sz="0" w:space="0" w:color="auto"/>
                    <w:left w:val="none" w:sz="0" w:space="0" w:color="auto"/>
                    <w:bottom w:val="none" w:sz="0" w:space="0" w:color="auto"/>
                    <w:right w:val="none" w:sz="0" w:space="0" w:color="auto"/>
                  </w:divBdr>
                </w:div>
                <w:div w:id="1715693820">
                  <w:marLeft w:val="0"/>
                  <w:marRight w:val="0"/>
                  <w:marTop w:val="0"/>
                  <w:marBottom w:val="0"/>
                  <w:divBdr>
                    <w:top w:val="none" w:sz="0" w:space="0" w:color="auto"/>
                    <w:left w:val="none" w:sz="0" w:space="0" w:color="auto"/>
                    <w:bottom w:val="none" w:sz="0" w:space="0" w:color="auto"/>
                    <w:right w:val="none" w:sz="0" w:space="0" w:color="auto"/>
                  </w:divBdr>
                </w:div>
                <w:div w:id="854729206">
                  <w:marLeft w:val="0"/>
                  <w:marRight w:val="0"/>
                  <w:marTop w:val="0"/>
                  <w:marBottom w:val="0"/>
                  <w:divBdr>
                    <w:top w:val="none" w:sz="0" w:space="0" w:color="auto"/>
                    <w:left w:val="none" w:sz="0" w:space="0" w:color="auto"/>
                    <w:bottom w:val="none" w:sz="0" w:space="0" w:color="auto"/>
                    <w:right w:val="none" w:sz="0" w:space="0" w:color="auto"/>
                  </w:divBdr>
                </w:div>
                <w:div w:id="1643071822">
                  <w:marLeft w:val="0"/>
                  <w:marRight w:val="0"/>
                  <w:marTop w:val="0"/>
                  <w:marBottom w:val="0"/>
                  <w:divBdr>
                    <w:top w:val="none" w:sz="0" w:space="0" w:color="auto"/>
                    <w:left w:val="none" w:sz="0" w:space="0" w:color="auto"/>
                    <w:bottom w:val="none" w:sz="0" w:space="0" w:color="auto"/>
                    <w:right w:val="none" w:sz="0" w:space="0" w:color="auto"/>
                  </w:divBdr>
                </w:div>
                <w:div w:id="1376583937">
                  <w:marLeft w:val="0"/>
                  <w:marRight w:val="0"/>
                  <w:marTop w:val="0"/>
                  <w:marBottom w:val="0"/>
                  <w:divBdr>
                    <w:top w:val="none" w:sz="0" w:space="0" w:color="auto"/>
                    <w:left w:val="none" w:sz="0" w:space="0" w:color="auto"/>
                    <w:bottom w:val="none" w:sz="0" w:space="0" w:color="auto"/>
                    <w:right w:val="none" w:sz="0" w:space="0" w:color="auto"/>
                  </w:divBdr>
                </w:div>
                <w:div w:id="419447374">
                  <w:marLeft w:val="0"/>
                  <w:marRight w:val="0"/>
                  <w:marTop w:val="0"/>
                  <w:marBottom w:val="0"/>
                  <w:divBdr>
                    <w:top w:val="none" w:sz="0" w:space="0" w:color="auto"/>
                    <w:left w:val="none" w:sz="0" w:space="0" w:color="auto"/>
                    <w:bottom w:val="none" w:sz="0" w:space="0" w:color="auto"/>
                    <w:right w:val="none" w:sz="0" w:space="0" w:color="auto"/>
                  </w:divBdr>
                </w:div>
                <w:div w:id="1258098784">
                  <w:marLeft w:val="0"/>
                  <w:marRight w:val="0"/>
                  <w:marTop w:val="0"/>
                  <w:marBottom w:val="0"/>
                  <w:divBdr>
                    <w:top w:val="none" w:sz="0" w:space="0" w:color="auto"/>
                    <w:left w:val="none" w:sz="0" w:space="0" w:color="auto"/>
                    <w:bottom w:val="none" w:sz="0" w:space="0" w:color="auto"/>
                    <w:right w:val="none" w:sz="0" w:space="0" w:color="auto"/>
                  </w:divBdr>
                </w:div>
                <w:div w:id="1217014239">
                  <w:marLeft w:val="0"/>
                  <w:marRight w:val="0"/>
                  <w:marTop w:val="0"/>
                  <w:marBottom w:val="0"/>
                  <w:divBdr>
                    <w:top w:val="none" w:sz="0" w:space="0" w:color="auto"/>
                    <w:left w:val="none" w:sz="0" w:space="0" w:color="auto"/>
                    <w:bottom w:val="none" w:sz="0" w:space="0" w:color="auto"/>
                    <w:right w:val="none" w:sz="0" w:space="0" w:color="auto"/>
                  </w:divBdr>
                </w:div>
                <w:div w:id="1770392303">
                  <w:marLeft w:val="0"/>
                  <w:marRight w:val="0"/>
                  <w:marTop w:val="0"/>
                  <w:marBottom w:val="0"/>
                  <w:divBdr>
                    <w:top w:val="none" w:sz="0" w:space="0" w:color="auto"/>
                    <w:left w:val="none" w:sz="0" w:space="0" w:color="auto"/>
                    <w:bottom w:val="none" w:sz="0" w:space="0" w:color="auto"/>
                    <w:right w:val="none" w:sz="0" w:space="0" w:color="auto"/>
                  </w:divBdr>
                </w:div>
                <w:div w:id="50272211">
                  <w:marLeft w:val="0"/>
                  <w:marRight w:val="0"/>
                  <w:marTop w:val="0"/>
                  <w:marBottom w:val="0"/>
                  <w:divBdr>
                    <w:top w:val="none" w:sz="0" w:space="0" w:color="auto"/>
                    <w:left w:val="none" w:sz="0" w:space="0" w:color="auto"/>
                    <w:bottom w:val="none" w:sz="0" w:space="0" w:color="auto"/>
                    <w:right w:val="none" w:sz="0" w:space="0" w:color="auto"/>
                  </w:divBdr>
                </w:div>
                <w:div w:id="1988852405">
                  <w:marLeft w:val="0"/>
                  <w:marRight w:val="0"/>
                  <w:marTop w:val="0"/>
                  <w:marBottom w:val="0"/>
                  <w:divBdr>
                    <w:top w:val="none" w:sz="0" w:space="0" w:color="auto"/>
                    <w:left w:val="none" w:sz="0" w:space="0" w:color="auto"/>
                    <w:bottom w:val="none" w:sz="0" w:space="0" w:color="auto"/>
                    <w:right w:val="none" w:sz="0" w:space="0" w:color="auto"/>
                  </w:divBdr>
                </w:div>
                <w:div w:id="266813143">
                  <w:marLeft w:val="0"/>
                  <w:marRight w:val="0"/>
                  <w:marTop w:val="0"/>
                  <w:marBottom w:val="0"/>
                  <w:divBdr>
                    <w:top w:val="none" w:sz="0" w:space="0" w:color="auto"/>
                    <w:left w:val="none" w:sz="0" w:space="0" w:color="auto"/>
                    <w:bottom w:val="none" w:sz="0" w:space="0" w:color="auto"/>
                    <w:right w:val="none" w:sz="0" w:space="0" w:color="auto"/>
                  </w:divBdr>
                </w:div>
              </w:divsChild>
            </w:div>
            <w:div w:id="1911891800">
              <w:marLeft w:val="0"/>
              <w:marRight w:val="0"/>
              <w:marTop w:val="0"/>
              <w:marBottom w:val="0"/>
              <w:divBdr>
                <w:top w:val="none" w:sz="0" w:space="0" w:color="auto"/>
                <w:left w:val="none" w:sz="0" w:space="0" w:color="auto"/>
                <w:bottom w:val="none" w:sz="0" w:space="0" w:color="auto"/>
                <w:right w:val="none" w:sz="0" w:space="0" w:color="auto"/>
              </w:divBdr>
              <w:divsChild>
                <w:div w:id="650521852">
                  <w:marLeft w:val="0"/>
                  <w:marRight w:val="0"/>
                  <w:marTop w:val="0"/>
                  <w:marBottom w:val="0"/>
                  <w:divBdr>
                    <w:top w:val="none" w:sz="0" w:space="0" w:color="auto"/>
                    <w:left w:val="none" w:sz="0" w:space="0" w:color="auto"/>
                    <w:bottom w:val="none" w:sz="0" w:space="0" w:color="auto"/>
                    <w:right w:val="none" w:sz="0" w:space="0" w:color="auto"/>
                  </w:divBdr>
                </w:div>
                <w:div w:id="1353459941">
                  <w:marLeft w:val="0"/>
                  <w:marRight w:val="0"/>
                  <w:marTop w:val="0"/>
                  <w:marBottom w:val="0"/>
                  <w:divBdr>
                    <w:top w:val="none" w:sz="0" w:space="0" w:color="auto"/>
                    <w:left w:val="none" w:sz="0" w:space="0" w:color="auto"/>
                    <w:bottom w:val="none" w:sz="0" w:space="0" w:color="auto"/>
                    <w:right w:val="none" w:sz="0" w:space="0" w:color="auto"/>
                  </w:divBdr>
                </w:div>
                <w:div w:id="1709715472">
                  <w:marLeft w:val="0"/>
                  <w:marRight w:val="0"/>
                  <w:marTop w:val="0"/>
                  <w:marBottom w:val="0"/>
                  <w:divBdr>
                    <w:top w:val="none" w:sz="0" w:space="0" w:color="auto"/>
                    <w:left w:val="none" w:sz="0" w:space="0" w:color="auto"/>
                    <w:bottom w:val="none" w:sz="0" w:space="0" w:color="auto"/>
                    <w:right w:val="none" w:sz="0" w:space="0" w:color="auto"/>
                  </w:divBdr>
                </w:div>
                <w:div w:id="1950160404">
                  <w:marLeft w:val="0"/>
                  <w:marRight w:val="0"/>
                  <w:marTop w:val="0"/>
                  <w:marBottom w:val="0"/>
                  <w:divBdr>
                    <w:top w:val="none" w:sz="0" w:space="0" w:color="auto"/>
                    <w:left w:val="none" w:sz="0" w:space="0" w:color="auto"/>
                    <w:bottom w:val="none" w:sz="0" w:space="0" w:color="auto"/>
                    <w:right w:val="none" w:sz="0" w:space="0" w:color="auto"/>
                  </w:divBdr>
                </w:div>
                <w:div w:id="2114131882">
                  <w:marLeft w:val="0"/>
                  <w:marRight w:val="0"/>
                  <w:marTop w:val="0"/>
                  <w:marBottom w:val="0"/>
                  <w:divBdr>
                    <w:top w:val="none" w:sz="0" w:space="0" w:color="auto"/>
                    <w:left w:val="none" w:sz="0" w:space="0" w:color="auto"/>
                    <w:bottom w:val="none" w:sz="0" w:space="0" w:color="auto"/>
                    <w:right w:val="none" w:sz="0" w:space="0" w:color="auto"/>
                  </w:divBdr>
                </w:div>
                <w:div w:id="1507289160">
                  <w:marLeft w:val="0"/>
                  <w:marRight w:val="0"/>
                  <w:marTop w:val="0"/>
                  <w:marBottom w:val="0"/>
                  <w:divBdr>
                    <w:top w:val="none" w:sz="0" w:space="0" w:color="auto"/>
                    <w:left w:val="none" w:sz="0" w:space="0" w:color="auto"/>
                    <w:bottom w:val="none" w:sz="0" w:space="0" w:color="auto"/>
                    <w:right w:val="none" w:sz="0" w:space="0" w:color="auto"/>
                  </w:divBdr>
                </w:div>
                <w:div w:id="903494995">
                  <w:marLeft w:val="0"/>
                  <w:marRight w:val="0"/>
                  <w:marTop w:val="0"/>
                  <w:marBottom w:val="0"/>
                  <w:divBdr>
                    <w:top w:val="none" w:sz="0" w:space="0" w:color="auto"/>
                    <w:left w:val="none" w:sz="0" w:space="0" w:color="auto"/>
                    <w:bottom w:val="none" w:sz="0" w:space="0" w:color="auto"/>
                    <w:right w:val="none" w:sz="0" w:space="0" w:color="auto"/>
                  </w:divBdr>
                </w:div>
                <w:div w:id="748505652">
                  <w:marLeft w:val="0"/>
                  <w:marRight w:val="0"/>
                  <w:marTop w:val="0"/>
                  <w:marBottom w:val="0"/>
                  <w:divBdr>
                    <w:top w:val="none" w:sz="0" w:space="0" w:color="auto"/>
                    <w:left w:val="none" w:sz="0" w:space="0" w:color="auto"/>
                    <w:bottom w:val="none" w:sz="0" w:space="0" w:color="auto"/>
                    <w:right w:val="none" w:sz="0" w:space="0" w:color="auto"/>
                  </w:divBdr>
                </w:div>
                <w:div w:id="1359357285">
                  <w:marLeft w:val="0"/>
                  <w:marRight w:val="0"/>
                  <w:marTop w:val="0"/>
                  <w:marBottom w:val="0"/>
                  <w:divBdr>
                    <w:top w:val="none" w:sz="0" w:space="0" w:color="auto"/>
                    <w:left w:val="none" w:sz="0" w:space="0" w:color="auto"/>
                    <w:bottom w:val="none" w:sz="0" w:space="0" w:color="auto"/>
                    <w:right w:val="none" w:sz="0" w:space="0" w:color="auto"/>
                  </w:divBdr>
                </w:div>
                <w:div w:id="746802939">
                  <w:marLeft w:val="0"/>
                  <w:marRight w:val="0"/>
                  <w:marTop w:val="0"/>
                  <w:marBottom w:val="0"/>
                  <w:divBdr>
                    <w:top w:val="none" w:sz="0" w:space="0" w:color="auto"/>
                    <w:left w:val="none" w:sz="0" w:space="0" w:color="auto"/>
                    <w:bottom w:val="none" w:sz="0" w:space="0" w:color="auto"/>
                    <w:right w:val="none" w:sz="0" w:space="0" w:color="auto"/>
                  </w:divBdr>
                </w:div>
                <w:div w:id="14308491">
                  <w:marLeft w:val="0"/>
                  <w:marRight w:val="0"/>
                  <w:marTop w:val="0"/>
                  <w:marBottom w:val="0"/>
                  <w:divBdr>
                    <w:top w:val="none" w:sz="0" w:space="0" w:color="auto"/>
                    <w:left w:val="none" w:sz="0" w:space="0" w:color="auto"/>
                    <w:bottom w:val="none" w:sz="0" w:space="0" w:color="auto"/>
                    <w:right w:val="none" w:sz="0" w:space="0" w:color="auto"/>
                  </w:divBdr>
                </w:div>
                <w:div w:id="99687795">
                  <w:marLeft w:val="0"/>
                  <w:marRight w:val="0"/>
                  <w:marTop w:val="0"/>
                  <w:marBottom w:val="0"/>
                  <w:divBdr>
                    <w:top w:val="none" w:sz="0" w:space="0" w:color="auto"/>
                    <w:left w:val="none" w:sz="0" w:space="0" w:color="auto"/>
                    <w:bottom w:val="none" w:sz="0" w:space="0" w:color="auto"/>
                    <w:right w:val="none" w:sz="0" w:space="0" w:color="auto"/>
                  </w:divBdr>
                </w:div>
                <w:div w:id="1641614449">
                  <w:marLeft w:val="0"/>
                  <w:marRight w:val="0"/>
                  <w:marTop w:val="0"/>
                  <w:marBottom w:val="0"/>
                  <w:divBdr>
                    <w:top w:val="none" w:sz="0" w:space="0" w:color="auto"/>
                    <w:left w:val="none" w:sz="0" w:space="0" w:color="auto"/>
                    <w:bottom w:val="none" w:sz="0" w:space="0" w:color="auto"/>
                    <w:right w:val="none" w:sz="0" w:space="0" w:color="auto"/>
                  </w:divBdr>
                </w:div>
                <w:div w:id="1235820426">
                  <w:marLeft w:val="0"/>
                  <w:marRight w:val="0"/>
                  <w:marTop w:val="0"/>
                  <w:marBottom w:val="0"/>
                  <w:divBdr>
                    <w:top w:val="none" w:sz="0" w:space="0" w:color="auto"/>
                    <w:left w:val="none" w:sz="0" w:space="0" w:color="auto"/>
                    <w:bottom w:val="none" w:sz="0" w:space="0" w:color="auto"/>
                    <w:right w:val="none" w:sz="0" w:space="0" w:color="auto"/>
                  </w:divBdr>
                </w:div>
                <w:div w:id="2014604076">
                  <w:marLeft w:val="0"/>
                  <w:marRight w:val="0"/>
                  <w:marTop w:val="0"/>
                  <w:marBottom w:val="0"/>
                  <w:divBdr>
                    <w:top w:val="none" w:sz="0" w:space="0" w:color="auto"/>
                    <w:left w:val="none" w:sz="0" w:space="0" w:color="auto"/>
                    <w:bottom w:val="none" w:sz="0" w:space="0" w:color="auto"/>
                    <w:right w:val="none" w:sz="0" w:space="0" w:color="auto"/>
                  </w:divBdr>
                </w:div>
                <w:div w:id="545681488">
                  <w:marLeft w:val="0"/>
                  <w:marRight w:val="0"/>
                  <w:marTop w:val="0"/>
                  <w:marBottom w:val="0"/>
                  <w:divBdr>
                    <w:top w:val="none" w:sz="0" w:space="0" w:color="auto"/>
                    <w:left w:val="none" w:sz="0" w:space="0" w:color="auto"/>
                    <w:bottom w:val="none" w:sz="0" w:space="0" w:color="auto"/>
                    <w:right w:val="none" w:sz="0" w:space="0" w:color="auto"/>
                  </w:divBdr>
                </w:div>
                <w:div w:id="1647784644">
                  <w:marLeft w:val="0"/>
                  <w:marRight w:val="0"/>
                  <w:marTop w:val="0"/>
                  <w:marBottom w:val="0"/>
                  <w:divBdr>
                    <w:top w:val="none" w:sz="0" w:space="0" w:color="auto"/>
                    <w:left w:val="none" w:sz="0" w:space="0" w:color="auto"/>
                    <w:bottom w:val="none" w:sz="0" w:space="0" w:color="auto"/>
                    <w:right w:val="none" w:sz="0" w:space="0" w:color="auto"/>
                  </w:divBdr>
                </w:div>
                <w:div w:id="620918051">
                  <w:marLeft w:val="0"/>
                  <w:marRight w:val="0"/>
                  <w:marTop w:val="0"/>
                  <w:marBottom w:val="0"/>
                  <w:divBdr>
                    <w:top w:val="none" w:sz="0" w:space="0" w:color="auto"/>
                    <w:left w:val="none" w:sz="0" w:space="0" w:color="auto"/>
                    <w:bottom w:val="none" w:sz="0" w:space="0" w:color="auto"/>
                    <w:right w:val="none" w:sz="0" w:space="0" w:color="auto"/>
                  </w:divBdr>
                </w:div>
                <w:div w:id="1744644891">
                  <w:marLeft w:val="0"/>
                  <w:marRight w:val="0"/>
                  <w:marTop w:val="0"/>
                  <w:marBottom w:val="0"/>
                  <w:divBdr>
                    <w:top w:val="none" w:sz="0" w:space="0" w:color="auto"/>
                    <w:left w:val="none" w:sz="0" w:space="0" w:color="auto"/>
                    <w:bottom w:val="none" w:sz="0" w:space="0" w:color="auto"/>
                    <w:right w:val="none" w:sz="0" w:space="0" w:color="auto"/>
                  </w:divBdr>
                </w:div>
                <w:div w:id="1386173782">
                  <w:marLeft w:val="0"/>
                  <w:marRight w:val="0"/>
                  <w:marTop w:val="0"/>
                  <w:marBottom w:val="0"/>
                  <w:divBdr>
                    <w:top w:val="none" w:sz="0" w:space="0" w:color="auto"/>
                    <w:left w:val="none" w:sz="0" w:space="0" w:color="auto"/>
                    <w:bottom w:val="none" w:sz="0" w:space="0" w:color="auto"/>
                    <w:right w:val="none" w:sz="0" w:space="0" w:color="auto"/>
                  </w:divBdr>
                </w:div>
                <w:div w:id="1681002670">
                  <w:marLeft w:val="0"/>
                  <w:marRight w:val="0"/>
                  <w:marTop w:val="0"/>
                  <w:marBottom w:val="0"/>
                  <w:divBdr>
                    <w:top w:val="none" w:sz="0" w:space="0" w:color="auto"/>
                    <w:left w:val="none" w:sz="0" w:space="0" w:color="auto"/>
                    <w:bottom w:val="none" w:sz="0" w:space="0" w:color="auto"/>
                    <w:right w:val="none" w:sz="0" w:space="0" w:color="auto"/>
                  </w:divBdr>
                </w:div>
                <w:div w:id="1647316818">
                  <w:marLeft w:val="0"/>
                  <w:marRight w:val="0"/>
                  <w:marTop w:val="0"/>
                  <w:marBottom w:val="0"/>
                  <w:divBdr>
                    <w:top w:val="none" w:sz="0" w:space="0" w:color="auto"/>
                    <w:left w:val="none" w:sz="0" w:space="0" w:color="auto"/>
                    <w:bottom w:val="none" w:sz="0" w:space="0" w:color="auto"/>
                    <w:right w:val="none" w:sz="0" w:space="0" w:color="auto"/>
                  </w:divBdr>
                </w:div>
                <w:div w:id="1235042543">
                  <w:marLeft w:val="0"/>
                  <w:marRight w:val="0"/>
                  <w:marTop w:val="0"/>
                  <w:marBottom w:val="0"/>
                  <w:divBdr>
                    <w:top w:val="none" w:sz="0" w:space="0" w:color="auto"/>
                    <w:left w:val="none" w:sz="0" w:space="0" w:color="auto"/>
                    <w:bottom w:val="none" w:sz="0" w:space="0" w:color="auto"/>
                    <w:right w:val="none" w:sz="0" w:space="0" w:color="auto"/>
                  </w:divBdr>
                </w:div>
                <w:div w:id="993413243">
                  <w:marLeft w:val="0"/>
                  <w:marRight w:val="0"/>
                  <w:marTop w:val="0"/>
                  <w:marBottom w:val="0"/>
                  <w:divBdr>
                    <w:top w:val="none" w:sz="0" w:space="0" w:color="auto"/>
                    <w:left w:val="none" w:sz="0" w:space="0" w:color="auto"/>
                    <w:bottom w:val="none" w:sz="0" w:space="0" w:color="auto"/>
                    <w:right w:val="none" w:sz="0" w:space="0" w:color="auto"/>
                  </w:divBdr>
                </w:div>
                <w:div w:id="985007406">
                  <w:marLeft w:val="0"/>
                  <w:marRight w:val="0"/>
                  <w:marTop w:val="0"/>
                  <w:marBottom w:val="0"/>
                  <w:divBdr>
                    <w:top w:val="none" w:sz="0" w:space="0" w:color="auto"/>
                    <w:left w:val="none" w:sz="0" w:space="0" w:color="auto"/>
                    <w:bottom w:val="none" w:sz="0" w:space="0" w:color="auto"/>
                    <w:right w:val="none" w:sz="0" w:space="0" w:color="auto"/>
                  </w:divBdr>
                </w:div>
                <w:div w:id="1252156292">
                  <w:marLeft w:val="0"/>
                  <w:marRight w:val="0"/>
                  <w:marTop w:val="0"/>
                  <w:marBottom w:val="0"/>
                  <w:divBdr>
                    <w:top w:val="none" w:sz="0" w:space="0" w:color="auto"/>
                    <w:left w:val="none" w:sz="0" w:space="0" w:color="auto"/>
                    <w:bottom w:val="none" w:sz="0" w:space="0" w:color="auto"/>
                    <w:right w:val="none" w:sz="0" w:space="0" w:color="auto"/>
                  </w:divBdr>
                </w:div>
                <w:div w:id="1768773230">
                  <w:marLeft w:val="0"/>
                  <w:marRight w:val="0"/>
                  <w:marTop w:val="0"/>
                  <w:marBottom w:val="0"/>
                  <w:divBdr>
                    <w:top w:val="none" w:sz="0" w:space="0" w:color="auto"/>
                    <w:left w:val="none" w:sz="0" w:space="0" w:color="auto"/>
                    <w:bottom w:val="none" w:sz="0" w:space="0" w:color="auto"/>
                    <w:right w:val="none" w:sz="0" w:space="0" w:color="auto"/>
                  </w:divBdr>
                </w:div>
                <w:div w:id="1647468012">
                  <w:marLeft w:val="0"/>
                  <w:marRight w:val="0"/>
                  <w:marTop w:val="0"/>
                  <w:marBottom w:val="0"/>
                  <w:divBdr>
                    <w:top w:val="none" w:sz="0" w:space="0" w:color="auto"/>
                    <w:left w:val="none" w:sz="0" w:space="0" w:color="auto"/>
                    <w:bottom w:val="none" w:sz="0" w:space="0" w:color="auto"/>
                    <w:right w:val="none" w:sz="0" w:space="0" w:color="auto"/>
                  </w:divBdr>
                </w:div>
                <w:div w:id="1156606286">
                  <w:marLeft w:val="0"/>
                  <w:marRight w:val="0"/>
                  <w:marTop w:val="0"/>
                  <w:marBottom w:val="0"/>
                  <w:divBdr>
                    <w:top w:val="none" w:sz="0" w:space="0" w:color="auto"/>
                    <w:left w:val="none" w:sz="0" w:space="0" w:color="auto"/>
                    <w:bottom w:val="none" w:sz="0" w:space="0" w:color="auto"/>
                    <w:right w:val="none" w:sz="0" w:space="0" w:color="auto"/>
                  </w:divBdr>
                </w:div>
                <w:div w:id="80377932">
                  <w:marLeft w:val="0"/>
                  <w:marRight w:val="0"/>
                  <w:marTop w:val="0"/>
                  <w:marBottom w:val="0"/>
                  <w:divBdr>
                    <w:top w:val="none" w:sz="0" w:space="0" w:color="auto"/>
                    <w:left w:val="none" w:sz="0" w:space="0" w:color="auto"/>
                    <w:bottom w:val="none" w:sz="0" w:space="0" w:color="auto"/>
                    <w:right w:val="none" w:sz="0" w:space="0" w:color="auto"/>
                  </w:divBdr>
                </w:div>
                <w:div w:id="541525960">
                  <w:marLeft w:val="0"/>
                  <w:marRight w:val="0"/>
                  <w:marTop w:val="0"/>
                  <w:marBottom w:val="0"/>
                  <w:divBdr>
                    <w:top w:val="none" w:sz="0" w:space="0" w:color="auto"/>
                    <w:left w:val="none" w:sz="0" w:space="0" w:color="auto"/>
                    <w:bottom w:val="none" w:sz="0" w:space="0" w:color="auto"/>
                    <w:right w:val="none" w:sz="0" w:space="0" w:color="auto"/>
                  </w:divBdr>
                </w:div>
                <w:div w:id="29691950">
                  <w:marLeft w:val="0"/>
                  <w:marRight w:val="0"/>
                  <w:marTop w:val="0"/>
                  <w:marBottom w:val="0"/>
                  <w:divBdr>
                    <w:top w:val="none" w:sz="0" w:space="0" w:color="auto"/>
                    <w:left w:val="none" w:sz="0" w:space="0" w:color="auto"/>
                    <w:bottom w:val="none" w:sz="0" w:space="0" w:color="auto"/>
                    <w:right w:val="none" w:sz="0" w:space="0" w:color="auto"/>
                  </w:divBdr>
                </w:div>
                <w:div w:id="1065300703">
                  <w:marLeft w:val="0"/>
                  <w:marRight w:val="0"/>
                  <w:marTop w:val="0"/>
                  <w:marBottom w:val="0"/>
                  <w:divBdr>
                    <w:top w:val="none" w:sz="0" w:space="0" w:color="auto"/>
                    <w:left w:val="none" w:sz="0" w:space="0" w:color="auto"/>
                    <w:bottom w:val="none" w:sz="0" w:space="0" w:color="auto"/>
                    <w:right w:val="none" w:sz="0" w:space="0" w:color="auto"/>
                  </w:divBdr>
                </w:div>
                <w:div w:id="878321068">
                  <w:marLeft w:val="0"/>
                  <w:marRight w:val="0"/>
                  <w:marTop w:val="0"/>
                  <w:marBottom w:val="0"/>
                  <w:divBdr>
                    <w:top w:val="none" w:sz="0" w:space="0" w:color="auto"/>
                    <w:left w:val="none" w:sz="0" w:space="0" w:color="auto"/>
                    <w:bottom w:val="none" w:sz="0" w:space="0" w:color="auto"/>
                    <w:right w:val="none" w:sz="0" w:space="0" w:color="auto"/>
                  </w:divBdr>
                </w:div>
              </w:divsChild>
            </w:div>
            <w:div w:id="1987464349">
              <w:marLeft w:val="0"/>
              <w:marRight w:val="0"/>
              <w:marTop w:val="0"/>
              <w:marBottom w:val="0"/>
              <w:divBdr>
                <w:top w:val="none" w:sz="0" w:space="0" w:color="auto"/>
                <w:left w:val="none" w:sz="0" w:space="0" w:color="auto"/>
                <w:bottom w:val="none" w:sz="0" w:space="0" w:color="auto"/>
                <w:right w:val="none" w:sz="0" w:space="0" w:color="auto"/>
              </w:divBdr>
              <w:divsChild>
                <w:div w:id="114374163">
                  <w:marLeft w:val="0"/>
                  <w:marRight w:val="0"/>
                  <w:marTop w:val="0"/>
                  <w:marBottom w:val="0"/>
                  <w:divBdr>
                    <w:top w:val="none" w:sz="0" w:space="0" w:color="auto"/>
                    <w:left w:val="none" w:sz="0" w:space="0" w:color="auto"/>
                    <w:bottom w:val="none" w:sz="0" w:space="0" w:color="auto"/>
                    <w:right w:val="none" w:sz="0" w:space="0" w:color="auto"/>
                  </w:divBdr>
                </w:div>
                <w:div w:id="525751724">
                  <w:marLeft w:val="0"/>
                  <w:marRight w:val="0"/>
                  <w:marTop w:val="0"/>
                  <w:marBottom w:val="0"/>
                  <w:divBdr>
                    <w:top w:val="none" w:sz="0" w:space="0" w:color="auto"/>
                    <w:left w:val="none" w:sz="0" w:space="0" w:color="auto"/>
                    <w:bottom w:val="none" w:sz="0" w:space="0" w:color="auto"/>
                    <w:right w:val="none" w:sz="0" w:space="0" w:color="auto"/>
                  </w:divBdr>
                </w:div>
                <w:div w:id="994647531">
                  <w:marLeft w:val="0"/>
                  <w:marRight w:val="0"/>
                  <w:marTop w:val="0"/>
                  <w:marBottom w:val="0"/>
                  <w:divBdr>
                    <w:top w:val="none" w:sz="0" w:space="0" w:color="auto"/>
                    <w:left w:val="none" w:sz="0" w:space="0" w:color="auto"/>
                    <w:bottom w:val="none" w:sz="0" w:space="0" w:color="auto"/>
                    <w:right w:val="none" w:sz="0" w:space="0" w:color="auto"/>
                  </w:divBdr>
                </w:div>
                <w:div w:id="1273051473">
                  <w:marLeft w:val="0"/>
                  <w:marRight w:val="0"/>
                  <w:marTop w:val="0"/>
                  <w:marBottom w:val="0"/>
                  <w:divBdr>
                    <w:top w:val="none" w:sz="0" w:space="0" w:color="auto"/>
                    <w:left w:val="none" w:sz="0" w:space="0" w:color="auto"/>
                    <w:bottom w:val="none" w:sz="0" w:space="0" w:color="auto"/>
                    <w:right w:val="none" w:sz="0" w:space="0" w:color="auto"/>
                  </w:divBdr>
                </w:div>
                <w:div w:id="76173391">
                  <w:marLeft w:val="0"/>
                  <w:marRight w:val="0"/>
                  <w:marTop w:val="0"/>
                  <w:marBottom w:val="0"/>
                  <w:divBdr>
                    <w:top w:val="none" w:sz="0" w:space="0" w:color="auto"/>
                    <w:left w:val="none" w:sz="0" w:space="0" w:color="auto"/>
                    <w:bottom w:val="none" w:sz="0" w:space="0" w:color="auto"/>
                    <w:right w:val="none" w:sz="0" w:space="0" w:color="auto"/>
                  </w:divBdr>
                </w:div>
                <w:div w:id="177277605">
                  <w:marLeft w:val="0"/>
                  <w:marRight w:val="0"/>
                  <w:marTop w:val="0"/>
                  <w:marBottom w:val="0"/>
                  <w:divBdr>
                    <w:top w:val="none" w:sz="0" w:space="0" w:color="auto"/>
                    <w:left w:val="none" w:sz="0" w:space="0" w:color="auto"/>
                    <w:bottom w:val="none" w:sz="0" w:space="0" w:color="auto"/>
                    <w:right w:val="none" w:sz="0" w:space="0" w:color="auto"/>
                  </w:divBdr>
                </w:div>
                <w:div w:id="1716612547">
                  <w:marLeft w:val="0"/>
                  <w:marRight w:val="0"/>
                  <w:marTop w:val="0"/>
                  <w:marBottom w:val="0"/>
                  <w:divBdr>
                    <w:top w:val="none" w:sz="0" w:space="0" w:color="auto"/>
                    <w:left w:val="none" w:sz="0" w:space="0" w:color="auto"/>
                    <w:bottom w:val="none" w:sz="0" w:space="0" w:color="auto"/>
                    <w:right w:val="none" w:sz="0" w:space="0" w:color="auto"/>
                  </w:divBdr>
                </w:div>
                <w:div w:id="10380789">
                  <w:marLeft w:val="0"/>
                  <w:marRight w:val="0"/>
                  <w:marTop w:val="0"/>
                  <w:marBottom w:val="0"/>
                  <w:divBdr>
                    <w:top w:val="none" w:sz="0" w:space="0" w:color="auto"/>
                    <w:left w:val="none" w:sz="0" w:space="0" w:color="auto"/>
                    <w:bottom w:val="none" w:sz="0" w:space="0" w:color="auto"/>
                    <w:right w:val="none" w:sz="0" w:space="0" w:color="auto"/>
                  </w:divBdr>
                </w:div>
                <w:div w:id="2123959737">
                  <w:marLeft w:val="0"/>
                  <w:marRight w:val="0"/>
                  <w:marTop w:val="0"/>
                  <w:marBottom w:val="0"/>
                  <w:divBdr>
                    <w:top w:val="none" w:sz="0" w:space="0" w:color="auto"/>
                    <w:left w:val="none" w:sz="0" w:space="0" w:color="auto"/>
                    <w:bottom w:val="none" w:sz="0" w:space="0" w:color="auto"/>
                    <w:right w:val="none" w:sz="0" w:space="0" w:color="auto"/>
                  </w:divBdr>
                </w:div>
                <w:div w:id="96803055">
                  <w:marLeft w:val="0"/>
                  <w:marRight w:val="0"/>
                  <w:marTop w:val="0"/>
                  <w:marBottom w:val="0"/>
                  <w:divBdr>
                    <w:top w:val="none" w:sz="0" w:space="0" w:color="auto"/>
                    <w:left w:val="none" w:sz="0" w:space="0" w:color="auto"/>
                    <w:bottom w:val="none" w:sz="0" w:space="0" w:color="auto"/>
                    <w:right w:val="none" w:sz="0" w:space="0" w:color="auto"/>
                  </w:divBdr>
                </w:div>
                <w:div w:id="651444171">
                  <w:marLeft w:val="0"/>
                  <w:marRight w:val="0"/>
                  <w:marTop w:val="0"/>
                  <w:marBottom w:val="0"/>
                  <w:divBdr>
                    <w:top w:val="none" w:sz="0" w:space="0" w:color="auto"/>
                    <w:left w:val="none" w:sz="0" w:space="0" w:color="auto"/>
                    <w:bottom w:val="none" w:sz="0" w:space="0" w:color="auto"/>
                    <w:right w:val="none" w:sz="0" w:space="0" w:color="auto"/>
                  </w:divBdr>
                </w:div>
                <w:div w:id="1911888554">
                  <w:marLeft w:val="0"/>
                  <w:marRight w:val="0"/>
                  <w:marTop w:val="0"/>
                  <w:marBottom w:val="0"/>
                  <w:divBdr>
                    <w:top w:val="none" w:sz="0" w:space="0" w:color="auto"/>
                    <w:left w:val="none" w:sz="0" w:space="0" w:color="auto"/>
                    <w:bottom w:val="none" w:sz="0" w:space="0" w:color="auto"/>
                    <w:right w:val="none" w:sz="0" w:space="0" w:color="auto"/>
                  </w:divBdr>
                </w:div>
                <w:div w:id="1828402663">
                  <w:marLeft w:val="0"/>
                  <w:marRight w:val="0"/>
                  <w:marTop w:val="0"/>
                  <w:marBottom w:val="0"/>
                  <w:divBdr>
                    <w:top w:val="none" w:sz="0" w:space="0" w:color="auto"/>
                    <w:left w:val="none" w:sz="0" w:space="0" w:color="auto"/>
                    <w:bottom w:val="none" w:sz="0" w:space="0" w:color="auto"/>
                    <w:right w:val="none" w:sz="0" w:space="0" w:color="auto"/>
                  </w:divBdr>
                </w:div>
                <w:div w:id="1685547670">
                  <w:marLeft w:val="0"/>
                  <w:marRight w:val="0"/>
                  <w:marTop w:val="0"/>
                  <w:marBottom w:val="0"/>
                  <w:divBdr>
                    <w:top w:val="none" w:sz="0" w:space="0" w:color="auto"/>
                    <w:left w:val="none" w:sz="0" w:space="0" w:color="auto"/>
                    <w:bottom w:val="none" w:sz="0" w:space="0" w:color="auto"/>
                    <w:right w:val="none" w:sz="0" w:space="0" w:color="auto"/>
                  </w:divBdr>
                </w:div>
                <w:div w:id="712660560">
                  <w:marLeft w:val="0"/>
                  <w:marRight w:val="0"/>
                  <w:marTop w:val="0"/>
                  <w:marBottom w:val="0"/>
                  <w:divBdr>
                    <w:top w:val="none" w:sz="0" w:space="0" w:color="auto"/>
                    <w:left w:val="none" w:sz="0" w:space="0" w:color="auto"/>
                    <w:bottom w:val="none" w:sz="0" w:space="0" w:color="auto"/>
                    <w:right w:val="none" w:sz="0" w:space="0" w:color="auto"/>
                  </w:divBdr>
                </w:div>
                <w:div w:id="1613054364">
                  <w:marLeft w:val="0"/>
                  <w:marRight w:val="0"/>
                  <w:marTop w:val="0"/>
                  <w:marBottom w:val="0"/>
                  <w:divBdr>
                    <w:top w:val="none" w:sz="0" w:space="0" w:color="auto"/>
                    <w:left w:val="none" w:sz="0" w:space="0" w:color="auto"/>
                    <w:bottom w:val="none" w:sz="0" w:space="0" w:color="auto"/>
                    <w:right w:val="none" w:sz="0" w:space="0" w:color="auto"/>
                  </w:divBdr>
                </w:div>
                <w:div w:id="477302919">
                  <w:marLeft w:val="0"/>
                  <w:marRight w:val="0"/>
                  <w:marTop w:val="0"/>
                  <w:marBottom w:val="0"/>
                  <w:divBdr>
                    <w:top w:val="none" w:sz="0" w:space="0" w:color="auto"/>
                    <w:left w:val="none" w:sz="0" w:space="0" w:color="auto"/>
                    <w:bottom w:val="none" w:sz="0" w:space="0" w:color="auto"/>
                    <w:right w:val="none" w:sz="0" w:space="0" w:color="auto"/>
                  </w:divBdr>
                </w:div>
                <w:div w:id="411900888">
                  <w:marLeft w:val="0"/>
                  <w:marRight w:val="0"/>
                  <w:marTop w:val="0"/>
                  <w:marBottom w:val="0"/>
                  <w:divBdr>
                    <w:top w:val="none" w:sz="0" w:space="0" w:color="auto"/>
                    <w:left w:val="none" w:sz="0" w:space="0" w:color="auto"/>
                    <w:bottom w:val="none" w:sz="0" w:space="0" w:color="auto"/>
                    <w:right w:val="none" w:sz="0" w:space="0" w:color="auto"/>
                  </w:divBdr>
                </w:div>
                <w:div w:id="1125467082">
                  <w:marLeft w:val="0"/>
                  <w:marRight w:val="0"/>
                  <w:marTop w:val="0"/>
                  <w:marBottom w:val="0"/>
                  <w:divBdr>
                    <w:top w:val="none" w:sz="0" w:space="0" w:color="auto"/>
                    <w:left w:val="none" w:sz="0" w:space="0" w:color="auto"/>
                    <w:bottom w:val="none" w:sz="0" w:space="0" w:color="auto"/>
                    <w:right w:val="none" w:sz="0" w:space="0" w:color="auto"/>
                  </w:divBdr>
                </w:div>
                <w:div w:id="906693037">
                  <w:marLeft w:val="0"/>
                  <w:marRight w:val="0"/>
                  <w:marTop w:val="0"/>
                  <w:marBottom w:val="0"/>
                  <w:divBdr>
                    <w:top w:val="none" w:sz="0" w:space="0" w:color="auto"/>
                    <w:left w:val="none" w:sz="0" w:space="0" w:color="auto"/>
                    <w:bottom w:val="none" w:sz="0" w:space="0" w:color="auto"/>
                    <w:right w:val="none" w:sz="0" w:space="0" w:color="auto"/>
                  </w:divBdr>
                </w:div>
                <w:div w:id="1064446157">
                  <w:marLeft w:val="0"/>
                  <w:marRight w:val="0"/>
                  <w:marTop w:val="0"/>
                  <w:marBottom w:val="0"/>
                  <w:divBdr>
                    <w:top w:val="none" w:sz="0" w:space="0" w:color="auto"/>
                    <w:left w:val="none" w:sz="0" w:space="0" w:color="auto"/>
                    <w:bottom w:val="none" w:sz="0" w:space="0" w:color="auto"/>
                    <w:right w:val="none" w:sz="0" w:space="0" w:color="auto"/>
                  </w:divBdr>
                </w:div>
                <w:div w:id="1683975398">
                  <w:marLeft w:val="0"/>
                  <w:marRight w:val="0"/>
                  <w:marTop w:val="0"/>
                  <w:marBottom w:val="0"/>
                  <w:divBdr>
                    <w:top w:val="none" w:sz="0" w:space="0" w:color="auto"/>
                    <w:left w:val="none" w:sz="0" w:space="0" w:color="auto"/>
                    <w:bottom w:val="none" w:sz="0" w:space="0" w:color="auto"/>
                    <w:right w:val="none" w:sz="0" w:space="0" w:color="auto"/>
                  </w:divBdr>
                </w:div>
                <w:div w:id="1507935208">
                  <w:marLeft w:val="0"/>
                  <w:marRight w:val="0"/>
                  <w:marTop w:val="0"/>
                  <w:marBottom w:val="0"/>
                  <w:divBdr>
                    <w:top w:val="none" w:sz="0" w:space="0" w:color="auto"/>
                    <w:left w:val="none" w:sz="0" w:space="0" w:color="auto"/>
                    <w:bottom w:val="none" w:sz="0" w:space="0" w:color="auto"/>
                    <w:right w:val="none" w:sz="0" w:space="0" w:color="auto"/>
                  </w:divBdr>
                </w:div>
                <w:div w:id="831457868">
                  <w:marLeft w:val="0"/>
                  <w:marRight w:val="0"/>
                  <w:marTop w:val="0"/>
                  <w:marBottom w:val="0"/>
                  <w:divBdr>
                    <w:top w:val="none" w:sz="0" w:space="0" w:color="auto"/>
                    <w:left w:val="none" w:sz="0" w:space="0" w:color="auto"/>
                    <w:bottom w:val="none" w:sz="0" w:space="0" w:color="auto"/>
                    <w:right w:val="none" w:sz="0" w:space="0" w:color="auto"/>
                  </w:divBdr>
                </w:div>
                <w:div w:id="98331492">
                  <w:marLeft w:val="0"/>
                  <w:marRight w:val="0"/>
                  <w:marTop w:val="0"/>
                  <w:marBottom w:val="0"/>
                  <w:divBdr>
                    <w:top w:val="none" w:sz="0" w:space="0" w:color="auto"/>
                    <w:left w:val="none" w:sz="0" w:space="0" w:color="auto"/>
                    <w:bottom w:val="none" w:sz="0" w:space="0" w:color="auto"/>
                    <w:right w:val="none" w:sz="0" w:space="0" w:color="auto"/>
                  </w:divBdr>
                </w:div>
                <w:div w:id="1958951886">
                  <w:marLeft w:val="0"/>
                  <w:marRight w:val="0"/>
                  <w:marTop w:val="0"/>
                  <w:marBottom w:val="0"/>
                  <w:divBdr>
                    <w:top w:val="none" w:sz="0" w:space="0" w:color="auto"/>
                    <w:left w:val="none" w:sz="0" w:space="0" w:color="auto"/>
                    <w:bottom w:val="none" w:sz="0" w:space="0" w:color="auto"/>
                    <w:right w:val="none" w:sz="0" w:space="0" w:color="auto"/>
                  </w:divBdr>
                </w:div>
                <w:div w:id="1434353076">
                  <w:marLeft w:val="0"/>
                  <w:marRight w:val="0"/>
                  <w:marTop w:val="0"/>
                  <w:marBottom w:val="0"/>
                  <w:divBdr>
                    <w:top w:val="none" w:sz="0" w:space="0" w:color="auto"/>
                    <w:left w:val="none" w:sz="0" w:space="0" w:color="auto"/>
                    <w:bottom w:val="none" w:sz="0" w:space="0" w:color="auto"/>
                    <w:right w:val="none" w:sz="0" w:space="0" w:color="auto"/>
                  </w:divBdr>
                </w:div>
                <w:div w:id="436683761">
                  <w:marLeft w:val="0"/>
                  <w:marRight w:val="0"/>
                  <w:marTop w:val="0"/>
                  <w:marBottom w:val="0"/>
                  <w:divBdr>
                    <w:top w:val="none" w:sz="0" w:space="0" w:color="auto"/>
                    <w:left w:val="none" w:sz="0" w:space="0" w:color="auto"/>
                    <w:bottom w:val="none" w:sz="0" w:space="0" w:color="auto"/>
                    <w:right w:val="none" w:sz="0" w:space="0" w:color="auto"/>
                  </w:divBdr>
                </w:div>
                <w:div w:id="19867992">
                  <w:marLeft w:val="0"/>
                  <w:marRight w:val="0"/>
                  <w:marTop w:val="0"/>
                  <w:marBottom w:val="0"/>
                  <w:divBdr>
                    <w:top w:val="none" w:sz="0" w:space="0" w:color="auto"/>
                    <w:left w:val="none" w:sz="0" w:space="0" w:color="auto"/>
                    <w:bottom w:val="none" w:sz="0" w:space="0" w:color="auto"/>
                    <w:right w:val="none" w:sz="0" w:space="0" w:color="auto"/>
                  </w:divBdr>
                </w:div>
                <w:div w:id="430511586">
                  <w:marLeft w:val="0"/>
                  <w:marRight w:val="0"/>
                  <w:marTop w:val="0"/>
                  <w:marBottom w:val="0"/>
                  <w:divBdr>
                    <w:top w:val="none" w:sz="0" w:space="0" w:color="auto"/>
                    <w:left w:val="none" w:sz="0" w:space="0" w:color="auto"/>
                    <w:bottom w:val="none" w:sz="0" w:space="0" w:color="auto"/>
                    <w:right w:val="none" w:sz="0" w:space="0" w:color="auto"/>
                  </w:divBdr>
                </w:div>
                <w:div w:id="471217459">
                  <w:marLeft w:val="0"/>
                  <w:marRight w:val="0"/>
                  <w:marTop w:val="0"/>
                  <w:marBottom w:val="0"/>
                  <w:divBdr>
                    <w:top w:val="none" w:sz="0" w:space="0" w:color="auto"/>
                    <w:left w:val="none" w:sz="0" w:space="0" w:color="auto"/>
                    <w:bottom w:val="none" w:sz="0" w:space="0" w:color="auto"/>
                    <w:right w:val="none" w:sz="0" w:space="0" w:color="auto"/>
                  </w:divBdr>
                </w:div>
                <w:div w:id="103619912">
                  <w:marLeft w:val="0"/>
                  <w:marRight w:val="0"/>
                  <w:marTop w:val="0"/>
                  <w:marBottom w:val="0"/>
                  <w:divBdr>
                    <w:top w:val="none" w:sz="0" w:space="0" w:color="auto"/>
                    <w:left w:val="none" w:sz="0" w:space="0" w:color="auto"/>
                    <w:bottom w:val="none" w:sz="0" w:space="0" w:color="auto"/>
                    <w:right w:val="none" w:sz="0" w:space="0" w:color="auto"/>
                  </w:divBdr>
                </w:div>
                <w:div w:id="1826120696">
                  <w:marLeft w:val="0"/>
                  <w:marRight w:val="0"/>
                  <w:marTop w:val="0"/>
                  <w:marBottom w:val="0"/>
                  <w:divBdr>
                    <w:top w:val="none" w:sz="0" w:space="0" w:color="auto"/>
                    <w:left w:val="none" w:sz="0" w:space="0" w:color="auto"/>
                    <w:bottom w:val="none" w:sz="0" w:space="0" w:color="auto"/>
                    <w:right w:val="none" w:sz="0" w:space="0" w:color="auto"/>
                  </w:divBdr>
                </w:div>
                <w:div w:id="901524229">
                  <w:marLeft w:val="0"/>
                  <w:marRight w:val="0"/>
                  <w:marTop w:val="0"/>
                  <w:marBottom w:val="0"/>
                  <w:divBdr>
                    <w:top w:val="none" w:sz="0" w:space="0" w:color="auto"/>
                    <w:left w:val="none" w:sz="0" w:space="0" w:color="auto"/>
                    <w:bottom w:val="none" w:sz="0" w:space="0" w:color="auto"/>
                    <w:right w:val="none" w:sz="0" w:space="0" w:color="auto"/>
                  </w:divBdr>
                </w:div>
              </w:divsChild>
            </w:div>
            <w:div w:id="1253932827">
              <w:marLeft w:val="0"/>
              <w:marRight w:val="0"/>
              <w:marTop w:val="0"/>
              <w:marBottom w:val="0"/>
              <w:divBdr>
                <w:top w:val="none" w:sz="0" w:space="0" w:color="auto"/>
                <w:left w:val="none" w:sz="0" w:space="0" w:color="auto"/>
                <w:bottom w:val="none" w:sz="0" w:space="0" w:color="auto"/>
                <w:right w:val="none" w:sz="0" w:space="0" w:color="auto"/>
              </w:divBdr>
              <w:divsChild>
                <w:div w:id="2118060823">
                  <w:marLeft w:val="0"/>
                  <w:marRight w:val="0"/>
                  <w:marTop w:val="0"/>
                  <w:marBottom w:val="0"/>
                  <w:divBdr>
                    <w:top w:val="none" w:sz="0" w:space="0" w:color="auto"/>
                    <w:left w:val="none" w:sz="0" w:space="0" w:color="auto"/>
                    <w:bottom w:val="none" w:sz="0" w:space="0" w:color="auto"/>
                    <w:right w:val="none" w:sz="0" w:space="0" w:color="auto"/>
                  </w:divBdr>
                </w:div>
                <w:div w:id="1781756196">
                  <w:marLeft w:val="0"/>
                  <w:marRight w:val="0"/>
                  <w:marTop w:val="0"/>
                  <w:marBottom w:val="0"/>
                  <w:divBdr>
                    <w:top w:val="none" w:sz="0" w:space="0" w:color="auto"/>
                    <w:left w:val="none" w:sz="0" w:space="0" w:color="auto"/>
                    <w:bottom w:val="none" w:sz="0" w:space="0" w:color="auto"/>
                    <w:right w:val="none" w:sz="0" w:space="0" w:color="auto"/>
                  </w:divBdr>
                </w:div>
                <w:div w:id="229269706">
                  <w:marLeft w:val="0"/>
                  <w:marRight w:val="0"/>
                  <w:marTop w:val="0"/>
                  <w:marBottom w:val="0"/>
                  <w:divBdr>
                    <w:top w:val="none" w:sz="0" w:space="0" w:color="auto"/>
                    <w:left w:val="none" w:sz="0" w:space="0" w:color="auto"/>
                    <w:bottom w:val="none" w:sz="0" w:space="0" w:color="auto"/>
                    <w:right w:val="none" w:sz="0" w:space="0" w:color="auto"/>
                  </w:divBdr>
                </w:div>
                <w:div w:id="1111782042">
                  <w:marLeft w:val="0"/>
                  <w:marRight w:val="0"/>
                  <w:marTop w:val="0"/>
                  <w:marBottom w:val="0"/>
                  <w:divBdr>
                    <w:top w:val="none" w:sz="0" w:space="0" w:color="auto"/>
                    <w:left w:val="none" w:sz="0" w:space="0" w:color="auto"/>
                    <w:bottom w:val="none" w:sz="0" w:space="0" w:color="auto"/>
                    <w:right w:val="none" w:sz="0" w:space="0" w:color="auto"/>
                  </w:divBdr>
                </w:div>
                <w:div w:id="405418346">
                  <w:marLeft w:val="0"/>
                  <w:marRight w:val="0"/>
                  <w:marTop w:val="0"/>
                  <w:marBottom w:val="0"/>
                  <w:divBdr>
                    <w:top w:val="none" w:sz="0" w:space="0" w:color="auto"/>
                    <w:left w:val="none" w:sz="0" w:space="0" w:color="auto"/>
                    <w:bottom w:val="none" w:sz="0" w:space="0" w:color="auto"/>
                    <w:right w:val="none" w:sz="0" w:space="0" w:color="auto"/>
                  </w:divBdr>
                </w:div>
                <w:div w:id="1261065464">
                  <w:marLeft w:val="0"/>
                  <w:marRight w:val="0"/>
                  <w:marTop w:val="0"/>
                  <w:marBottom w:val="0"/>
                  <w:divBdr>
                    <w:top w:val="none" w:sz="0" w:space="0" w:color="auto"/>
                    <w:left w:val="none" w:sz="0" w:space="0" w:color="auto"/>
                    <w:bottom w:val="none" w:sz="0" w:space="0" w:color="auto"/>
                    <w:right w:val="none" w:sz="0" w:space="0" w:color="auto"/>
                  </w:divBdr>
                </w:div>
                <w:div w:id="1268538521">
                  <w:marLeft w:val="0"/>
                  <w:marRight w:val="0"/>
                  <w:marTop w:val="0"/>
                  <w:marBottom w:val="0"/>
                  <w:divBdr>
                    <w:top w:val="none" w:sz="0" w:space="0" w:color="auto"/>
                    <w:left w:val="none" w:sz="0" w:space="0" w:color="auto"/>
                    <w:bottom w:val="none" w:sz="0" w:space="0" w:color="auto"/>
                    <w:right w:val="none" w:sz="0" w:space="0" w:color="auto"/>
                  </w:divBdr>
                </w:div>
                <w:div w:id="1867131938">
                  <w:marLeft w:val="0"/>
                  <w:marRight w:val="0"/>
                  <w:marTop w:val="0"/>
                  <w:marBottom w:val="0"/>
                  <w:divBdr>
                    <w:top w:val="none" w:sz="0" w:space="0" w:color="auto"/>
                    <w:left w:val="none" w:sz="0" w:space="0" w:color="auto"/>
                    <w:bottom w:val="none" w:sz="0" w:space="0" w:color="auto"/>
                    <w:right w:val="none" w:sz="0" w:space="0" w:color="auto"/>
                  </w:divBdr>
                </w:div>
                <w:div w:id="560943741">
                  <w:marLeft w:val="0"/>
                  <w:marRight w:val="0"/>
                  <w:marTop w:val="0"/>
                  <w:marBottom w:val="0"/>
                  <w:divBdr>
                    <w:top w:val="none" w:sz="0" w:space="0" w:color="auto"/>
                    <w:left w:val="none" w:sz="0" w:space="0" w:color="auto"/>
                    <w:bottom w:val="none" w:sz="0" w:space="0" w:color="auto"/>
                    <w:right w:val="none" w:sz="0" w:space="0" w:color="auto"/>
                  </w:divBdr>
                </w:div>
                <w:div w:id="504175405">
                  <w:marLeft w:val="0"/>
                  <w:marRight w:val="0"/>
                  <w:marTop w:val="0"/>
                  <w:marBottom w:val="0"/>
                  <w:divBdr>
                    <w:top w:val="none" w:sz="0" w:space="0" w:color="auto"/>
                    <w:left w:val="none" w:sz="0" w:space="0" w:color="auto"/>
                    <w:bottom w:val="none" w:sz="0" w:space="0" w:color="auto"/>
                    <w:right w:val="none" w:sz="0" w:space="0" w:color="auto"/>
                  </w:divBdr>
                </w:div>
                <w:div w:id="535698394">
                  <w:marLeft w:val="0"/>
                  <w:marRight w:val="0"/>
                  <w:marTop w:val="0"/>
                  <w:marBottom w:val="0"/>
                  <w:divBdr>
                    <w:top w:val="none" w:sz="0" w:space="0" w:color="auto"/>
                    <w:left w:val="none" w:sz="0" w:space="0" w:color="auto"/>
                    <w:bottom w:val="none" w:sz="0" w:space="0" w:color="auto"/>
                    <w:right w:val="none" w:sz="0" w:space="0" w:color="auto"/>
                  </w:divBdr>
                </w:div>
                <w:div w:id="2901885">
                  <w:marLeft w:val="0"/>
                  <w:marRight w:val="0"/>
                  <w:marTop w:val="0"/>
                  <w:marBottom w:val="0"/>
                  <w:divBdr>
                    <w:top w:val="none" w:sz="0" w:space="0" w:color="auto"/>
                    <w:left w:val="none" w:sz="0" w:space="0" w:color="auto"/>
                    <w:bottom w:val="none" w:sz="0" w:space="0" w:color="auto"/>
                    <w:right w:val="none" w:sz="0" w:space="0" w:color="auto"/>
                  </w:divBdr>
                </w:div>
                <w:div w:id="521089537">
                  <w:marLeft w:val="0"/>
                  <w:marRight w:val="0"/>
                  <w:marTop w:val="0"/>
                  <w:marBottom w:val="0"/>
                  <w:divBdr>
                    <w:top w:val="none" w:sz="0" w:space="0" w:color="auto"/>
                    <w:left w:val="none" w:sz="0" w:space="0" w:color="auto"/>
                    <w:bottom w:val="none" w:sz="0" w:space="0" w:color="auto"/>
                    <w:right w:val="none" w:sz="0" w:space="0" w:color="auto"/>
                  </w:divBdr>
                </w:div>
                <w:div w:id="1469787870">
                  <w:marLeft w:val="0"/>
                  <w:marRight w:val="0"/>
                  <w:marTop w:val="0"/>
                  <w:marBottom w:val="0"/>
                  <w:divBdr>
                    <w:top w:val="none" w:sz="0" w:space="0" w:color="auto"/>
                    <w:left w:val="none" w:sz="0" w:space="0" w:color="auto"/>
                    <w:bottom w:val="none" w:sz="0" w:space="0" w:color="auto"/>
                    <w:right w:val="none" w:sz="0" w:space="0" w:color="auto"/>
                  </w:divBdr>
                </w:div>
                <w:div w:id="571811413">
                  <w:marLeft w:val="0"/>
                  <w:marRight w:val="0"/>
                  <w:marTop w:val="0"/>
                  <w:marBottom w:val="0"/>
                  <w:divBdr>
                    <w:top w:val="none" w:sz="0" w:space="0" w:color="auto"/>
                    <w:left w:val="none" w:sz="0" w:space="0" w:color="auto"/>
                    <w:bottom w:val="none" w:sz="0" w:space="0" w:color="auto"/>
                    <w:right w:val="none" w:sz="0" w:space="0" w:color="auto"/>
                  </w:divBdr>
                </w:div>
                <w:div w:id="271784938">
                  <w:marLeft w:val="0"/>
                  <w:marRight w:val="0"/>
                  <w:marTop w:val="0"/>
                  <w:marBottom w:val="0"/>
                  <w:divBdr>
                    <w:top w:val="none" w:sz="0" w:space="0" w:color="auto"/>
                    <w:left w:val="none" w:sz="0" w:space="0" w:color="auto"/>
                    <w:bottom w:val="none" w:sz="0" w:space="0" w:color="auto"/>
                    <w:right w:val="none" w:sz="0" w:space="0" w:color="auto"/>
                  </w:divBdr>
                </w:div>
                <w:div w:id="1594629239">
                  <w:marLeft w:val="0"/>
                  <w:marRight w:val="0"/>
                  <w:marTop w:val="0"/>
                  <w:marBottom w:val="0"/>
                  <w:divBdr>
                    <w:top w:val="none" w:sz="0" w:space="0" w:color="auto"/>
                    <w:left w:val="none" w:sz="0" w:space="0" w:color="auto"/>
                    <w:bottom w:val="none" w:sz="0" w:space="0" w:color="auto"/>
                    <w:right w:val="none" w:sz="0" w:space="0" w:color="auto"/>
                  </w:divBdr>
                </w:div>
                <w:div w:id="296381063">
                  <w:marLeft w:val="0"/>
                  <w:marRight w:val="0"/>
                  <w:marTop w:val="0"/>
                  <w:marBottom w:val="0"/>
                  <w:divBdr>
                    <w:top w:val="none" w:sz="0" w:space="0" w:color="auto"/>
                    <w:left w:val="none" w:sz="0" w:space="0" w:color="auto"/>
                    <w:bottom w:val="none" w:sz="0" w:space="0" w:color="auto"/>
                    <w:right w:val="none" w:sz="0" w:space="0" w:color="auto"/>
                  </w:divBdr>
                </w:div>
                <w:div w:id="1501195799">
                  <w:marLeft w:val="0"/>
                  <w:marRight w:val="0"/>
                  <w:marTop w:val="0"/>
                  <w:marBottom w:val="0"/>
                  <w:divBdr>
                    <w:top w:val="none" w:sz="0" w:space="0" w:color="auto"/>
                    <w:left w:val="none" w:sz="0" w:space="0" w:color="auto"/>
                    <w:bottom w:val="none" w:sz="0" w:space="0" w:color="auto"/>
                    <w:right w:val="none" w:sz="0" w:space="0" w:color="auto"/>
                  </w:divBdr>
                </w:div>
                <w:div w:id="20934787">
                  <w:marLeft w:val="0"/>
                  <w:marRight w:val="0"/>
                  <w:marTop w:val="0"/>
                  <w:marBottom w:val="0"/>
                  <w:divBdr>
                    <w:top w:val="none" w:sz="0" w:space="0" w:color="auto"/>
                    <w:left w:val="none" w:sz="0" w:space="0" w:color="auto"/>
                    <w:bottom w:val="none" w:sz="0" w:space="0" w:color="auto"/>
                    <w:right w:val="none" w:sz="0" w:space="0" w:color="auto"/>
                  </w:divBdr>
                </w:div>
                <w:div w:id="1982076651">
                  <w:marLeft w:val="0"/>
                  <w:marRight w:val="0"/>
                  <w:marTop w:val="0"/>
                  <w:marBottom w:val="0"/>
                  <w:divBdr>
                    <w:top w:val="none" w:sz="0" w:space="0" w:color="auto"/>
                    <w:left w:val="none" w:sz="0" w:space="0" w:color="auto"/>
                    <w:bottom w:val="none" w:sz="0" w:space="0" w:color="auto"/>
                    <w:right w:val="none" w:sz="0" w:space="0" w:color="auto"/>
                  </w:divBdr>
                </w:div>
                <w:div w:id="1418288341">
                  <w:marLeft w:val="0"/>
                  <w:marRight w:val="0"/>
                  <w:marTop w:val="0"/>
                  <w:marBottom w:val="0"/>
                  <w:divBdr>
                    <w:top w:val="none" w:sz="0" w:space="0" w:color="auto"/>
                    <w:left w:val="none" w:sz="0" w:space="0" w:color="auto"/>
                    <w:bottom w:val="none" w:sz="0" w:space="0" w:color="auto"/>
                    <w:right w:val="none" w:sz="0" w:space="0" w:color="auto"/>
                  </w:divBdr>
                </w:div>
                <w:div w:id="229078180">
                  <w:marLeft w:val="0"/>
                  <w:marRight w:val="0"/>
                  <w:marTop w:val="0"/>
                  <w:marBottom w:val="0"/>
                  <w:divBdr>
                    <w:top w:val="none" w:sz="0" w:space="0" w:color="auto"/>
                    <w:left w:val="none" w:sz="0" w:space="0" w:color="auto"/>
                    <w:bottom w:val="none" w:sz="0" w:space="0" w:color="auto"/>
                    <w:right w:val="none" w:sz="0" w:space="0" w:color="auto"/>
                  </w:divBdr>
                </w:div>
                <w:div w:id="1859419384">
                  <w:marLeft w:val="0"/>
                  <w:marRight w:val="0"/>
                  <w:marTop w:val="0"/>
                  <w:marBottom w:val="0"/>
                  <w:divBdr>
                    <w:top w:val="none" w:sz="0" w:space="0" w:color="auto"/>
                    <w:left w:val="none" w:sz="0" w:space="0" w:color="auto"/>
                    <w:bottom w:val="none" w:sz="0" w:space="0" w:color="auto"/>
                    <w:right w:val="none" w:sz="0" w:space="0" w:color="auto"/>
                  </w:divBdr>
                </w:div>
                <w:div w:id="1620457457">
                  <w:marLeft w:val="0"/>
                  <w:marRight w:val="0"/>
                  <w:marTop w:val="0"/>
                  <w:marBottom w:val="0"/>
                  <w:divBdr>
                    <w:top w:val="none" w:sz="0" w:space="0" w:color="auto"/>
                    <w:left w:val="none" w:sz="0" w:space="0" w:color="auto"/>
                    <w:bottom w:val="none" w:sz="0" w:space="0" w:color="auto"/>
                    <w:right w:val="none" w:sz="0" w:space="0" w:color="auto"/>
                  </w:divBdr>
                </w:div>
                <w:div w:id="1037119552">
                  <w:marLeft w:val="0"/>
                  <w:marRight w:val="0"/>
                  <w:marTop w:val="0"/>
                  <w:marBottom w:val="0"/>
                  <w:divBdr>
                    <w:top w:val="none" w:sz="0" w:space="0" w:color="auto"/>
                    <w:left w:val="none" w:sz="0" w:space="0" w:color="auto"/>
                    <w:bottom w:val="none" w:sz="0" w:space="0" w:color="auto"/>
                    <w:right w:val="none" w:sz="0" w:space="0" w:color="auto"/>
                  </w:divBdr>
                </w:div>
                <w:div w:id="303900092">
                  <w:marLeft w:val="0"/>
                  <w:marRight w:val="0"/>
                  <w:marTop w:val="0"/>
                  <w:marBottom w:val="0"/>
                  <w:divBdr>
                    <w:top w:val="none" w:sz="0" w:space="0" w:color="auto"/>
                    <w:left w:val="none" w:sz="0" w:space="0" w:color="auto"/>
                    <w:bottom w:val="none" w:sz="0" w:space="0" w:color="auto"/>
                    <w:right w:val="none" w:sz="0" w:space="0" w:color="auto"/>
                  </w:divBdr>
                </w:div>
                <w:div w:id="756247854">
                  <w:marLeft w:val="0"/>
                  <w:marRight w:val="0"/>
                  <w:marTop w:val="0"/>
                  <w:marBottom w:val="0"/>
                  <w:divBdr>
                    <w:top w:val="none" w:sz="0" w:space="0" w:color="auto"/>
                    <w:left w:val="none" w:sz="0" w:space="0" w:color="auto"/>
                    <w:bottom w:val="none" w:sz="0" w:space="0" w:color="auto"/>
                    <w:right w:val="none" w:sz="0" w:space="0" w:color="auto"/>
                  </w:divBdr>
                </w:div>
                <w:div w:id="743912609">
                  <w:marLeft w:val="0"/>
                  <w:marRight w:val="0"/>
                  <w:marTop w:val="0"/>
                  <w:marBottom w:val="0"/>
                  <w:divBdr>
                    <w:top w:val="none" w:sz="0" w:space="0" w:color="auto"/>
                    <w:left w:val="none" w:sz="0" w:space="0" w:color="auto"/>
                    <w:bottom w:val="none" w:sz="0" w:space="0" w:color="auto"/>
                    <w:right w:val="none" w:sz="0" w:space="0" w:color="auto"/>
                  </w:divBdr>
                </w:div>
                <w:div w:id="465243527">
                  <w:marLeft w:val="0"/>
                  <w:marRight w:val="0"/>
                  <w:marTop w:val="0"/>
                  <w:marBottom w:val="0"/>
                  <w:divBdr>
                    <w:top w:val="none" w:sz="0" w:space="0" w:color="auto"/>
                    <w:left w:val="none" w:sz="0" w:space="0" w:color="auto"/>
                    <w:bottom w:val="none" w:sz="0" w:space="0" w:color="auto"/>
                    <w:right w:val="none" w:sz="0" w:space="0" w:color="auto"/>
                  </w:divBdr>
                </w:div>
                <w:div w:id="95054093">
                  <w:marLeft w:val="0"/>
                  <w:marRight w:val="0"/>
                  <w:marTop w:val="0"/>
                  <w:marBottom w:val="0"/>
                  <w:divBdr>
                    <w:top w:val="none" w:sz="0" w:space="0" w:color="auto"/>
                    <w:left w:val="none" w:sz="0" w:space="0" w:color="auto"/>
                    <w:bottom w:val="none" w:sz="0" w:space="0" w:color="auto"/>
                    <w:right w:val="none" w:sz="0" w:space="0" w:color="auto"/>
                  </w:divBdr>
                </w:div>
                <w:div w:id="1105806213">
                  <w:marLeft w:val="0"/>
                  <w:marRight w:val="0"/>
                  <w:marTop w:val="0"/>
                  <w:marBottom w:val="0"/>
                  <w:divBdr>
                    <w:top w:val="none" w:sz="0" w:space="0" w:color="auto"/>
                    <w:left w:val="none" w:sz="0" w:space="0" w:color="auto"/>
                    <w:bottom w:val="none" w:sz="0" w:space="0" w:color="auto"/>
                    <w:right w:val="none" w:sz="0" w:space="0" w:color="auto"/>
                  </w:divBdr>
                </w:div>
                <w:div w:id="1635524087">
                  <w:marLeft w:val="0"/>
                  <w:marRight w:val="0"/>
                  <w:marTop w:val="0"/>
                  <w:marBottom w:val="0"/>
                  <w:divBdr>
                    <w:top w:val="none" w:sz="0" w:space="0" w:color="auto"/>
                    <w:left w:val="none" w:sz="0" w:space="0" w:color="auto"/>
                    <w:bottom w:val="none" w:sz="0" w:space="0" w:color="auto"/>
                    <w:right w:val="none" w:sz="0" w:space="0" w:color="auto"/>
                  </w:divBdr>
                </w:div>
                <w:div w:id="445125915">
                  <w:marLeft w:val="0"/>
                  <w:marRight w:val="0"/>
                  <w:marTop w:val="0"/>
                  <w:marBottom w:val="0"/>
                  <w:divBdr>
                    <w:top w:val="none" w:sz="0" w:space="0" w:color="auto"/>
                    <w:left w:val="none" w:sz="0" w:space="0" w:color="auto"/>
                    <w:bottom w:val="none" w:sz="0" w:space="0" w:color="auto"/>
                    <w:right w:val="none" w:sz="0" w:space="0" w:color="auto"/>
                  </w:divBdr>
                </w:div>
              </w:divsChild>
            </w:div>
            <w:div w:id="1798642685">
              <w:marLeft w:val="0"/>
              <w:marRight w:val="0"/>
              <w:marTop w:val="0"/>
              <w:marBottom w:val="0"/>
              <w:divBdr>
                <w:top w:val="none" w:sz="0" w:space="0" w:color="auto"/>
                <w:left w:val="none" w:sz="0" w:space="0" w:color="auto"/>
                <w:bottom w:val="none" w:sz="0" w:space="0" w:color="auto"/>
                <w:right w:val="none" w:sz="0" w:space="0" w:color="auto"/>
              </w:divBdr>
              <w:divsChild>
                <w:div w:id="406683277">
                  <w:marLeft w:val="0"/>
                  <w:marRight w:val="0"/>
                  <w:marTop w:val="0"/>
                  <w:marBottom w:val="0"/>
                  <w:divBdr>
                    <w:top w:val="none" w:sz="0" w:space="0" w:color="auto"/>
                    <w:left w:val="none" w:sz="0" w:space="0" w:color="auto"/>
                    <w:bottom w:val="none" w:sz="0" w:space="0" w:color="auto"/>
                    <w:right w:val="none" w:sz="0" w:space="0" w:color="auto"/>
                  </w:divBdr>
                </w:div>
                <w:div w:id="287200473">
                  <w:marLeft w:val="0"/>
                  <w:marRight w:val="0"/>
                  <w:marTop w:val="0"/>
                  <w:marBottom w:val="0"/>
                  <w:divBdr>
                    <w:top w:val="none" w:sz="0" w:space="0" w:color="auto"/>
                    <w:left w:val="none" w:sz="0" w:space="0" w:color="auto"/>
                    <w:bottom w:val="none" w:sz="0" w:space="0" w:color="auto"/>
                    <w:right w:val="none" w:sz="0" w:space="0" w:color="auto"/>
                  </w:divBdr>
                </w:div>
                <w:div w:id="694037076">
                  <w:marLeft w:val="0"/>
                  <w:marRight w:val="0"/>
                  <w:marTop w:val="0"/>
                  <w:marBottom w:val="0"/>
                  <w:divBdr>
                    <w:top w:val="none" w:sz="0" w:space="0" w:color="auto"/>
                    <w:left w:val="none" w:sz="0" w:space="0" w:color="auto"/>
                    <w:bottom w:val="none" w:sz="0" w:space="0" w:color="auto"/>
                    <w:right w:val="none" w:sz="0" w:space="0" w:color="auto"/>
                  </w:divBdr>
                </w:div>
                <w:div w:id="2122138985">
                  <w:marLeft w:val="0"/>
                  <w:marRight w:val="0"/>
                  <w:marTop w:val="0"/>
                  <w:marBottom w:val="0"/>
                  <w:divBdr>
                    <w:top w:val="none" w:sz="0" w:space="0" w:color="auto"/>
                    <w:left w:val="none" w:sz="0" w:space="0" w:color="auto"/>
                    <w:bottom w:val="none" w:sz="0" w:space="0" w:color="auto"/>
                    <w:right w:val="none" w:sz="0" w:space="0" w:color="auto"/>
                  </w:divBdr>
                </w:div>
                <w:div w:id="2077900024">
                  <w:marLeft w:val="0"/>
                  <w:marRight w:val="0"/>
                  <w:marTop w:val="0"/>
                  <w:marBottom w:val="0"/>
                  <w:divBdr>
                    <w:top w:val="none" w:sz="0" w:space="0" w:color="auto"/>
                    <w:left w:val="none" w:sz="0" w:space="0" w:color="auto"/>
                    <w:bottom w:val="none" w:sz="0" w:space="0" w:color="auto"/>
                    <w:right w:val="none" w:sz="0" w:space="0" w:color="auto"/>
                  </w:divBdr>
                </w:div>
                <w:div w:id="562760018">
                  <w:marLeft w:val="0"/>
                  <w:marRight w:val="0"/>
                  <w:marTop w:val="0"/>
                  <w:marBottom w:val="0"/>
                  <w:divBdr>
                    <w:top w:val="none" w:sz="0" w:space="0" w:color="auto"/>
                    <w:left w:val="none" w:sz="0" w:space="0" w:color="auto"/>
                    <w:bottom w:val="none" w:sz="0" w:space="0" w:color="auto"/>
                    <w:right w:val="none" w:sz="0" w:space="0" w:color="auto"/>
                  </w:divBdr>
                </w:div>
                <w:div w:id="438136757">
                  <w:marLeft w:val="0"/>
                  <w:marRight w:val="0"/>
                  <w:marTop w:val="0"/>
                  <w:marBottom w:val="0"/>
                  <w:divBdr>
                    <w:top w:val="none" w:sz="0" w:space="0" w:color="auto"/>
                    <w:left w:val="none" w:sz="0" w:space="0" w:color="auto"/>
                    <w:bottom w:val="none" w:sz="0" w:space="0" w:color="auto"/>
                    <w:right w:val="none" w:sz="0" w:space="0" w:color="auto"/>
                  </w:divBdr>
                </w:div>
                <w:div w:id="723675641">
                  <w:marLeft w:val="0"/>
                  <w:marRight w:val="0"/>
                  <w:marTop w:val="0"/>
                  <w:marBottom w:val="0"/>
                  <w:divBdr>
                    <w:top w:val="none" w:sz="0" w:space="0" w:color="auto"/>
                    <w:left w:val="none" w:sz="0" w:space="0" w:color="auto"/>
                    <w:bottom w:val="none" w:sz="0" w:space="0" w:color="auto"/>
                    <w:right w:val="none" w:sz="0" w:space="0" w:color="auto"/>
                  </w:divBdr>
                </w:div>
                <w:div w:id="457066179">
                  <w:marLeft w:val="0"/>
                  <w:marRight w:val="0"/>
                  <w:marTop w:val="0"/>
                  <w:marBottom w:val="0"/>
                  <w:divBdr>
                    <w:top w:val="none" w:sz="0" w:space="0" w:color="auto"/>
                    <w:left w:val="none" w:sz="0" w:space="0" w:color="auto"/>
                    <w:bottom w:val="none" w:sz="0" w:space="0" w:color="auto"/>
                    <w:right w:val="none" w:sz="0" w:space="0" w:color="auto"/>
                  </w:divBdr>
                </w:div>
                <w:div w:id="1352804893">
                  <w:marLeft w:val="0"/>
                  <w:marRight w:val="0"/>
                  <w:marTop w:val="0"/>
                  <w:marBottom w:val="0"/>
                  <w:divBdr>
                    <w:top w:val="none" w:sz="0" w:space="0" w:color="auto"/>
                    <w:left w:val="none" w:sz="0" w:space="0" w:color="auto"/>
                    <w:bottom w:val="none" w:sz="0" w:space="0" w:color="auto"/>
                    <w:right w:val="none" w:sz="0" w:space="0" w:color="auto"/>
                  </w:divBdr>
                </w:div>
                <w:div w:id="611089779">
                  <w:marLeft w:val="0"/>
                  <w:marRight w:val="0"/>
                  <w:marTop w:val="0"/>
                  <w:marBottom w:val="0"/>
                  <w:divBdr>
                    <w:top w:val="none" w:sz="0" w:space="0" w:color="auto"/>
                    <w:left w:val="none" w:sz="0" w:space="0" w:color="auto"/>
                    <w:bottom w:val="none" w:sz="0" w:space="0" w:color="auto"/>
                    <w:right w:val="none" w:sz="0" w:space="0" w:color="auto"/>
                  </w:divBdr>
                </w:div>
                <w:div w:id="1301960714">
                  <w:marLeft w:val="0"/>
                  <w:marRight w:val="0"/>
                  <w:marTop w:val="0"/>
                  <w:marBottom w:val="0"/>
                  <w:divBdr>
                    <w:top w:val="none" w:sz="0" w:space="0" w:color="auto"/>
                    <w:left w:val="none" w:sz="0" w:space="0" w:color="auto"/>
                    <w:bottom w:val="none" w:sz="0" w:space="0" w:color="auto"/>
                    <w:right w:val="none" w:sz="0" w:space="0" w:color="auto"/>
                  </w:divBdr>
                </w:div>
                <w:div w:id="613903934">
                  <w:marLeft w:val="0"/>
                  <w:marRight w:val="0"/>
                  <w:marTop w:val="0"/>
                  <w:marBottom w:val="0"/>
                  <w:divBdr>
                    <w:top w:val="none" w:sz="0" w:space="0" w:color="auto"/>
                    <w:left w:val="none" w:sz="0" w:space="0" w:color="auto"/>
                    <w:bottom w:val="none" w:sz="0" w:space="0" w:color="auto"/>
                    <w:right w:val="none" w:sz="0" w:space="0" w:color="auto"/>
                  </w:divBdr>
                </w:div>
                <w:div w:id="1478691052">
                  <w:marLeft w:val="0"/>
                  <w:marRight w:val="0"/>
                  <w:marTop w:val="0"/>
                  <w:marBottom w:val="0"/>
                  <w:divBdr>
                    <w:top w:val="none" w:sz="0" w:space="0" w:color="auto"/>
                    <w:left w:val="none" w:sz="0" w:space="0" w:color="auto"/>
                    <w:bottom w:val="none" w:sz="0" w:space="0" w:color="auto"/>
                    <w:right w:val="none" w:sz="0" w:space="0" w:color="auto"/>
                  </w:divBdr>
                </w:div>
                <w:div w:id="1226184501">
                  <w:marLeft w:val="0"/>
                  <w:marRight w:val="0"/>
                  <w:marTop w:val="0"/>
                  <w:marBottom w:val="0"/>
                  <w:divBdr>
                    <w:top w:val="none" w:sz="0" w:space="0" w:color="auto"/>
                    <w:left w:val="none" w:sz="0" w:space="0" w:color="auto"/>
                    <w:bottom w:val="none" w:sz="0" w:space="0" w:color="auto"/>
                    <w:right w:val="none" w:sz="0" w:space="0" w:color="auto"/>
                  </w:divBdr>
                </w:div>
                <w:div w:id="1353140743">
                  <w:marLeft w:val="0"/>
                  <w:marRight w:val="0"/>
                  <w:marTop w:val="0"/>
                  <w:marBottom w:val="0"/>
                  <w:divBdr>
                    <w:top w:val="none" w:sz="0" w:space="0" w:color="auto"/>
                    <w:left w:val="none" w:sz="0" w:space="0" w:color="auto"/>
                    <w:bottom w:val="none" w:sz="0" w:space="0" w:color="auto"/>
                    <w:right w:val="none" w:sz="0" w:space="0" w:color="auto"/>
                  </w:divBdr>
                </w:div>
                <w:div w:id="444739068">
                  <w:marLeft w:val="0"/>
                  <w:marRight w:val="0"/>
                  <w:marTop w:val="0"/>
                  <w:marBottom w:val="0"/>
                  <w:divBdr>
                    <w:top w:val="none" w:sz="0" w:space="0" w:color="auto"/>
                    <w:left w:val="none" w:sz="0" w:space="0" w:color="auto"/>
                    <w:bottom w:val="none" w:sz="0" w:space="0" w:color="auto"/>
                    <w:right w:val="none" w:sz="0" w:space="0" w:color="auto"/>
                  </w:divBdr>
                </w:div>
                <w:div w:id="920918046">
                  <w:marLeft w:val="0"/>
                  <w:marRight w:val="0"/>
                  <w:marTop w:val="0"/>
                  <w:marBottom w:val="0"/>
                  <w:divBdr>
                    <w:top w:val="none" w:sz="0" w:space="0" w:color="auto"/>
                    <w:left w:val="none" w:sz="0" w:space="0" w:color="auto"/>
                    <w:bottom w:val="none" w:sz="0" w:space="0" w:color="auto"/>
                    <w:right w:val="none" w:sz="0" w:space="0" w:color="auto"/>
                  </w:divBdr>
                </w:div>
                <w:div w:id="1402367630">
                  <w:marLeft w:val="0"/>
                  <w:marRight w:val="0"/>
                  <w:marTop w:val="0"/>
                  <w:marBottom w:val="0"/>
                  <w:divBdr>
                    <w:top w:val="none" w:sz="0" w:space="0" w:color="auto"/>
                    <w:left w:val="none" w:sz="0" w:space="0" w:color="auto"/>
                    <w:bottom w:val="none" w:sz="0" w:space="0" w:color="auto"/>
                    <w:right w:val="none" w:sz="0" w:space="0" w:color="auto"/>
                  </w:divBdr>
                </w:div>
                <w:div w:id="1677344742">
                  <w:marLeft w:val="0"/>
                  <w:marRight w:val="0"/>
                  <w:marTop w:val="0"/>
                  <w:marBottom w:val="0"/>
                  <w:divBdr>
                    <w:top w:val="none" w:sz="0" w:space="0" w:color="auto"/>
                    <w:left w:val="none" w:sz="0" w:space="0" w:color="auto"/>
                    <w:bottom w:val="none" w:sz="0" w:space="0" w:color="auto"/>
                    <w:right w:val="none" w:sz="0" w:space="0" w:color="auto"/>
                  </w:divBdr>
                </w:div>
                <w:div w:id="113719269">
                  <w:marLeft w:val="0"/>
                  <w:marRight w:val="0"/>
                  <w:marTop w:val="0"/>
                  <w:marBottom w:val="0"/>
                  <w:divBdr>
                    <w:top w:val="none" w:sz="0" w:space="0" w:color="auto"/>
                    <w:left w:val="none" w:sz="0" w:space="0" w:color="auto"/>
                    <w:bottom w:val="none" w:sz="0" w:space="0" w:color="auto"/>
                    <w:right w:val="none" w:sz="0" w:space="0" w:color="auto"/>
                  </w:divBdr>
                </w:div>
                <w:div w:id="1396122884">
                  <w:marLeft w:val="0"/>
                  <w:marRight w:val="0"/>
                  <w:marTop w:val="0"/>
                  <w:marBottom w:val="0"/>
                  <w:divBdr>
                    <w:top w:val="none" w:sz="0" w:space="0" w:color="auto"/>
                    <w:left w:val="none" w:sz="0" w:space="0" w:color="auto"/>
                    <w:bottom w:val="none" w:sz="0" w:space="0" w:color="auto"/>
                    <w:right w:val="none" w:sz="0" w:space="0" w:color="auto"/>
                  </w:divBdr>
                </w:div>
                <w:div w:id="308705190">
                  <w:marLeft w:val="0"/>
                  <w:marRight w:val="0"/>
                  <w:marTop w:val="0"/>
                  <w:marBottom w:val="0"/>
                  <w:divBdr>
                    <w:top w:val="none" w:sz="0" w:space="0" w:color="auto"/>
                    <w:left w:val="none" w:sz="0" w:space="0" w:color="auto"/>
                    <w:bottom w:val="none" w:sz="0" w:space="0" w:color="auto"/>
                    <w:right w:val="none" w:sz="0" w:space="0" w:color="auto"/>
                  </w:divBdr>
                </w:div>
                <w:div w:id="1009483476">
                  <w:marLeft w:val="0"/>
                  <w:marRight w:val="0"/>
                  <w:marTop w:val="0"/>
                  <w:marBottom w:val="0"/>
                  <w:divBdr>
                    <w:top w:val="none" w:sz="0" w:space="0" w:color="auto"/>
                    <w:left w:val="none" w:sz="0" w:space="0" w:color="auto"/>
                    <w:bottom w:val="none" w:sz="0" w:space="0" w:color="auto"/>
                    <w:right w:val="none" w:sz="0" w:space="0" w:color="auto"/>
                  </w:divBdr>
                </w:div>
                <w:div w:id="954024215">
                  <w:marLeft w:val="0"/>
                  <w:marRight w:val="0"/>
                  <w:marTop w:val="0"/>
                  <w:marBottom w:val="0"/>
                  <w:divBdr>
                    <w:top w:val="none" w:sz="0" w:space="0" w:color="auto"/>
                    <w:left w:val="none" w:sz="0" w:space="0" w:color="auto"/>
                    <w:bottom w:val="none" w:sz="0" w:space="0" w:color="auto"/>
                    <w:right w:val="none" w:sz="0" w:space="0" w:color="auto"/>
                  </w:divBdr>
                </w:div>
                <w:div w:id="454370106">
                  <w:marLeft w:val="0"/>
                  <w:marRight w:val="0"/>
                  <w:marTop w:val="0"/>
                  <w:marBottom w:val="0"/>
                  <w:divBdr>
                    <w:top w:val="none" w:sz="0" w:space="0" w:color="auto"/>
                    <w:left w:val="none" w:sz="0" w:space="0" w:color="auto"/>
                    <w:bottom w:val="none" w:sz="0" w:space="0" w:color="auto"/>
                    <w:right w:val="none" w:sz="0" w:space="0" w:color="auto"/>
                  </w:divBdr>
                </w:div>
                <w:div w:id="12533212">
                  <w:marLeft w:val="0"/>
                  <w:marRight w:val="0"/>
                  <w:marTop w:val="0"/>
                  <w:marBottom w:val="0"/>
                  <w:divBdr>
                    <w:top w:val="none" w:sz="0" w:space="0" w:color="auto"/>
                    <w:left w:val="none" w:sz="0" w:space="0" w:color="auto"/>
                    <w:bottom w:val="none" w:sz="0" w:space="0" w:color="auto"/>
                    <w:right w:val="none" w:sz="0" w:space="0" w:color="auto"/>
                  </w:divBdr>
                </w:div>
                <w:div w:id="838233928">
                  <w:marLeft w:val="0"/>
                  <w:marRight w:val="0"/>
                  <w:marTop w:val="0"/>
                  <w:marBottom w:val="0"/>
                  <w:divBdr>
                    <w:top w:val="none" w:sz="0" w:space="0" w:color="auto"/>
                    <w:left w:val="none" w:sz="0" w:space="0" w:color="auto"/>
                    <w:bottom w:val="none" w:sz="0" w:space="0" w:color="auto"/>
                    <w:right w:val="none" w:sz="0" w:space="0" w:color="auto"/>
                  </w:divBdr>
                </w:div>
                <w:div w:id="1023550748">
                  <w:marLeft w:val="0"/>
                  <w:marRight w:val="0"/>
                  <w:marTop w:val="0"/>
                  <w:marBottom w:val="0"/>
                  <w:divBdr>
                    <w:top w:val="none" w:sz="0" w:space="0" w:color="auto"/>
                    <w:left w:val="none" w:sz="0" w:space="0" w:color="auto"/>
                    <w:bottom w:val="none" w:sz="0" w:space="0" w:color="auto"/>
                    <w:right w:val="none" w:sz="0" w:space="0" w:color="auto"/>
                  </w:divBdr>
                </w:div>
                <w:div w:id="1172717290">
                  <w:marLeft w:val="0"/>
                  <w:marRight w:val="0"/>
                  <w:marTop w:val="0"/>
                  <w:marBottom w:val="0"/>
                  <w:divBdr>
                    <w:top w:val="none" w:sz="0" w:space="0" w:color="auto"/>
                    <w:left w:val="none" w:sz="0" w:space="0" w:color="auto"/>
                    <w:bottom w:val="none" w:sz="0" w:space="0" w:color="auto"/>
                    <w:right w:val="none" w:sz="0" w:space="0" w:color="auto"/>
                  </w:divBdr>
                </w:div>
                <w:div w:id="632906095">
                  <w:marLeft w:val="0"/>
                  <w:marRight w:val="0"/>
                  <w:marTop w:val="0"/>
                  <w:marBottom w:val="0"/>
                  <w:divBdr>
                    <w:top w:val="none" w:sz="0" w:space="0" w:color="auto"/>
                    <w:left w:val="none" w:sz="0" w:space="0" w:color="auto"/>
                    <w:bottom w:val="none" w:sz="0" w:space="0" w:color="auto"/>
                    <w:right w:val="none" w:sz="0" w:space="0" w:color="auto"/>
                  </w:divBdr>
                </w:div>
                <w:div w:id="332534243">
                  <w:marLeft w:val="0"/>
                  <w:marRight w:val="0"/>
                  <w:marTop w:val="0"/>
                  <w:marBottom w:val="0"/>
                  <w:divBdr>
                    <w:top w:val="none" w:sz="0" w:space="0" w:color="auto"/>
                    <w:left w:val="none" w:sz="0" w:space="0" w:color="auto"/>
                    <w:bottom w:val="none" w:sz="0" w:space="0" w:color="auto"/>
                    <w:right w:val="none" w:sz="0" w:space="0" w:color="auto"/>
                  </w:divBdr>
                </w:div>
                <w:div w:id="1151753247">
                  <w:marLeft w:val="0"/>
                  <w:marRight w:val="0"/>
                  <w:marTop w:val="0"/>
                  <w:marBottom w:val="0"/>
                  <w:divBdr>
                    <w:top w:val="none" w:sz="0" w:space="0" w:color="auto"/>
                    <w:left w:val="none" w:sz="0" w:space="0" w:color="auto"/>
                    <w:bottom w:val="none" w:sz="0" w:space="0" w:color="auto"/>
                    <w:right w:val="none" w:sz="0" w:space="0" w:color="auto"/>
                  </w:divBdr>
                </w:div>
                <w:div w:id="665136317">
                  <w:marLeft w:val="0"/>
                  <w:marRight w:val="0"/>
                  <w:marTop w:val="0"/>
                  <w:marBottom w:val="0"/>
                  <w:divBdr>
                    <w:top w:val="none" w:sz="0" w:space="0" w:color="auto"/>
                    <w:left w:val="none" w:sz="0" w:space="0" w:color="auto"/>
                    <w:bottom w:val="none" w:sz="0" w:space="0" w:color="auto"/>
                    <w:right w:val="none" w:sz="0" w:space="0" w:color="auto"/>
                  </w:divBdr>
                </w:div>
              </w:divsChild>
            </w:div>
            <w:div w:id="1747144686">
              <w:marLeft w:val="0"/>
              <w:marRight w:val="0"/>
              <w:marTop w:val="0"/>
              <w:marBottom w:val="0"/>
              <w:divBdr>
                <w:top w:val="none" w:sz="0" w:space="0" w:color="auto"/>
                <w:left w:val="none" w:sz="0" w:space="0" w:color="auto"/>
                <w:bottom w:val="none" w:sz="0" w:space="0" w:color="auto"/>
                <w:right w:val="none" w:sz="0" w:space="0" w:color="auto"/>
              </w:divBdr>
              <w:divsChild>
                <w:div w:id="1826892815">
                  <w:marLeft w:val="0"/>
                  <w:marRight w:val="0"/>
                  <w:marTop w:val="0"/>
                  <w:marBottom w:val="0"/>
                  <w:divBdr>
                    <w:top w:val="none" w:sz="0" w:space="0" w:color="auto"/>
                    <w:left w:val="none" w:sz="0" w:space="0" w:color="auto"/>
                    <w:bottom w:val="none" w:sz="0" w:space="0" w:color="auto"/>
                    <w:right w:val="none" w:sz="0" w:space="0" w:color="auto"/>
                  </w:divBdr>
                </w:div>
                <w:div w:id="1038628172">
                  <w:marLeft w:val="0"/>
                  <w:marRight w:val="0"/>
                  <w:marTop w:val="0"/>
                  <w:marBottom w:val="0"/>
                  <w:divBdr>
                    <w:top w:val="none" w:sz="0" w:space="0" w:color="auto"/>
                    <w:left w:val="none" w:sz="0" w:space="0" w:color="auto"/>
                    <w:bottom w:val="none" w:sz="0" w:space="0" w:color="auto"/>
                    <w:right w:val="none" w:sz="0" w:space="0" w:color="auto"/>
                  </w:divBdr>
                </w:div>
                <w:div w:id="879053440">
                  <w:marLeft w:val="0"/>
                  <w:marRight w:val="0"/>
                  <w:marTop w:val="0"/>
                  <w:marBottom w:val="0"/>
                  <w:divBdr>
                    <w:top w:val="none" w:sz="0" w:space="0" w:color="auto"/>
                    <w:left w:val="none" w:sz="0" w:space="0" w:color="auto"/>
                    <w:bottom w:val="none" w:sz="0" w:space="0" w:color="auto"/>
                    <w:right w:val="none" w:sz="0" w:space="0" w:color="auto"/>
                  </w:divBdr>
                </w:div>
                <w:div w:id="1084304296">
                  <w:marLeft w:val="0"/>
                  <w:marRight w:val="0"/>
                  <w:marTop w:val="0"/>
                  <w:marBottom w:val="0"/>
                  <w:divBdr>
                    <w:top w:val="none" w:sz="0" w:space="0" w:color="auto"/>
                    <w:left w:val="none" w:sz="0" w:space="0" w:color="auto"/>
                    <w:bottom w:val="none" w:sz="0" w:space="0" w:color="auto"/>
                    <w:right w:val="none" w:sz="0" w:space="0" w:color="auto"/>
                  </w:divBdr>
                </w:div>
                <w:div w:id="1553888173">
                  <w:marLeft w:val="0"/>
                  <w:marRight w:val="0"/>
                  <w:marTop w:val="0"/>
                  <w:marBottom w:val="0"/>
                  <w:divBdr>
                    <w:top w:val="none" w:sz="0" w:space="0" w:color="auto"/>
                    <w:left w:val="none" w:sz="0" w:space="0" w:color="auto"/>
                    <w:bottom w:val="none" w:sz="0" w:space="0" w:color="auto"/>
                    <w:right w:val="none" w:sz="0" w:space="0" w:color="auto"/>
                  </w:divBdr>
                </w:div>
                <w:div w:id="1458570894">
                  <w:marLeft w:val="0"/>
                  <w:marRight w:val="0"/>
                  <w:marTop w:val="0"/>
                  <w:marBottom w:val="0"/>
                  <w:divBdr>
                    <w:top w:val="none" w:sz="0" w:space="0" w:color="auto"/>
                    <w:left w:val="none" w:sz="0" w:space="0" w:color="auto"/>
                    <w:bottom w:val="none" w:sz="0" w:space="0" w:color="auto"/>
                    <w:right w:val="none" w:sz="0" w:space="0" w:color="auto"/>
                  </w:divBdr>
                </w:div>
                <w:div w:id="1989629471">
                  <w:marLeft w:val="0"/>
                  <w:marRight w:val="0"/>
                  <w:marTop w:val="0"/>
                  <w:marBottom w:val="0"/>
                  <w:divBdr>
                    <w:top w:val="none" w:sz="0" w:space="0" w:color="auto"/>
                    <w:left w:val="none" w:sz="0" w:space="0" w:color="auto"/>
                    <w:bottom w:val="none" w:sz="0" w:space="0" w:color="auto"/>
                    <w:right w:val="none" w:sz="0" w:space="0" w:color="auto"/>
                  </w:divBdr>
                </w:div>
                <w:div w:id="110365414">
                  <w:marLeft w:val="0"/>
                  <w:marRight w:val="0"/>
                  <w:marTop w:val="0"/>
                  <w:marBottom w:val="0"/>
                  <w:divBdr>
                    <w:top w:val="none" w:sz="0" w:space="0" w:color="auto"/>
                    <w:left w:val="none" w:sz="0" w:space="0" w:color="auto"/>
                    <w:bottom w:val="none" w:sz="0" w:space="0" w:color="auto"/>
                    <w:right w:val="none" w:sz="0" w:space="0" w:color="auto"/>
                  </w:divBdr>
                </w:div>
                <w:div w:id="562910762">
                  <w:marLeft w:val="0"/>
                  <w:marRight w:val="0"/>
                  <w:marTop w:val="0"/>
                  <w:marBottom w:val="0"/>
                  <w:divBdr>
                    <w:top w:val="none" w:sz="0" w:space="0" w:color="auto"/>
                    <w:left w:val="none" w:sz="0" w:space="0" w:color="auto"/>
                    <w:bottom w:val="none" w:sz="0" w:space="0" w:color="auto"/>
                    <w:right w:val="none" w:sz="0" w:space="0" w:color="auto"/>
                  </w:divBdr>
                </w:div>
                <w:div w:id="910427474">
                  <w:marLeft w:val="0"/>
                  <w:marRight w:val="0"/>
                  <w:marTop w:val="0"/>
                  <w:marBottom w:val="0"/>
                  <w:divBdr>
                    <w:top w:val="none" w:sz="0" w:space="0" w:color="auto"/>
                    <w:left w:val="none" w:sz="0" w:space="0" w:color="auto"/>
                    <w:bottom w:val="none" w:sz="0" w:space="0" w:color="auto"/>
                    <w:right w:val="none" w:sz="0" w:space="0" w:color="auto"/>
                  </w:divBdr>
                </w:div>
                <w:div w:id="563636933">
                  <w:marLeft w:val="0"/>
                  <w:marRight w:val="0"/>
                  <w:marTop w:val="0"/>
                  <w:marBottom w:val="0"/>
                  <w:divBdr>
                    <w:top w:val="none" w:sz="0" w:space="0" w:color="auto"/>
                    <w:left w:val="none" w:sz="0" w:space="0" w:color="auto"/>
                    <w:bottom w:val="none" w:sz="0" w:space="0" w:color="auto"/>
                    <w:right w:val="none" w:sz="0" w:space="0" w:color="auto"/>
                  </w:divBdr>
                </w:div>
                <w:div w:id="696081410">
                  <w:marLeft w:val="0"/>
                  <w:marRight w:val="0"/>
                  <w:marTop w:val="0"/>
                  <w:marBottom w:val="0"/>
                  <w:divBdr>
                    <w:top w:val="none" w:sz="0" w:space="0" w:color="auto"/>
                    <w:left w:val="none" w:sz="0" w:space="0" w:color="auto"/>
                    <w:bottom w:val="none" w:sz="0" w:space="0" w:color="auto"/>
                    <w:right w:val="none" w:sz="0" w:space="0" w:color="auto"/>
                  </w:divBdr>
                </w:div>
                <w:div w:id="1484733952">
                  <w:marLeft w:val="0"/>
                  <w:marRight w:val="0"/>
                  <w:marTop w:val="0"/>
                  <w:marBottom w:val="0"/>
                  <w:divBdr>
                    <w:top w:val="none" w:sz="0" w:space="0" w:color="auto"/>
                    <w:left w:val="none" w:sz="0" w:space="0" w:color="auto"/>
                    <w:bottom w:val="none" w:sz="0" w:space="0" w:color="auto"/>
                    <w:right w:val="none" w:sz="0" w:space="0" w:color="auto"/>
                  </w:divBdr>
                </w:div>
                <w:div w:id="663432639">
                  <w:marLeft w:val="0"/>
                  <w:marRight w:val="0"/>
                  <w:marTop w:val="0"/>
                  <w:marBottom w:val="0"/>
                  <w:divBdr>
                    <w:top w:val="none" w:sz="0" w:space="0" w:color="auto"/>
                    <w:left w:val="none" w:sz="0" w:space="0" w:color="auto"/>
                    <w:bottom w:val="none" w:sz="0" w:space="0" w:color="auto"/>
                    <w:right w:val="none" w:sz="0" w:space="0" w:color="auto"/>
                  </w:divBdr>
                </w:div>
                <w:div w:id="338890633">
                  <w:marLeft w:val="0"/>
                  <w:marRight w:val="0"/>
                  <w:marTop w:val="0"/>
                  <w:marBottom w:val="0"/>
                  <w:divBdr>
                    <w:top w:val="none" w:sz="0" w:space="0" w:color="auto"/>
                    <w:left w:val="none" w:sz="0" w:space="0" w:color="auto"/>
                    <w:bottom w:val="none" w:sz="0" w:space="0" w:color="auto"/>
                    <w:right w:val="none" w:sz="0" w:space="0" w:color="auto"/>
                  </w:divBdr>
                </w:div>
                <w:div w:id="1954169961">
                  <w:marLeft w:val="0"/>
                  <w:marRight w:val="0"/>
                  <w:marTop w:val="0"/>
                  <w:marBottom w:val="0"/>
                  <w:divBdr>
                    <w:top w:val="none" w:sz="0" w:space="0" w:color="auto"/>
                    <w:left w:val="none" w:sz="0" w:space="0" w:color="auto"/>
                    <w:bottom w:val="none" w:sz="0" w:space="0" w:color="auto"/>
                    <w:right w:val="none" w:sz="0" w:space="0" w:color="auto"/>
                  </w:divBdr>
                </w:div>
                <w:div w:id="405080512">
                  <w:marLeft w:val="0"/>
                  <w:marRight w:val="0"/>
                  <w:marTop w:val="0"/>
                  <w:marBottom w:val="0"/>
                  <w:divBdr>
                    <w:top w:val="none" w:sz="0" w:space="0" w:color="auto"/>
                    <w:left w:val="none" w:sz="0" w:space="0" w:color="auto"/>
                    <w:bottom w:val="none" w:sz="0" w:space="0" w:color="auto"/>
                    <w:right w:val="none" w:sz="0" w:space="0" w:color="auto"/>
                  </w:divBdr>
                </w:div>
                <w:div w:id="629166277">
                  <w:marLeft w:val="0"/>
                  <w:marRight w:val="0"/>
                  <w:marTop w:val="0"/>
                  <w:marBottom w:val="0"/>
                  <w:divBdr>
                    <w:top w:val="none" w:sz="0" w:space="0" w:color="auto"/>
                    <w:left w:val="none" w:sz="0" w:space="0" w:color="auto"/>
                    <w:bottom w:val="none" w:sz="0" w:space="0" w:color="auto"/>
                    <w:right w:val="none" w:sz="0" w:space="0" w:color="auto"/>
                  </w:divBdr>
                </w:div>
                <w:div w:id="986055170">
                  <w:marLeft w:val="0"/>
                  <w:marRight w:val="0"/>
                  <w:marTop w:val="0"/>
                  <w:marBottom w:val="0"/>
                  <w:divBdr>
                    <w:top w:val="none" w:sz="0" w:space="0" w:color="auto"/>
                    <w:left w:val="none" w:sz="0" w:space="0" w:color="auto"/>
                    <w:bottom w:val="none" w:sz="0" w:space="0" w:color="auto"/>
                    <w:right w:val="none" w:sz="0" w:space="0" w:color="auto"/>
                  </w:divBdr>
                </w:div>
                <w:div w:id="360211519">
                  <w:marLeft w:val="0"/>
                  <w:marRight w:val="0"/>
                  <w:marTop w:val="0"/>
                  <w:marBottom w:val="0"/>
                  <w:divBdr>
                    <w:top w:val="none" w:sz="0" w:space="0" w:color="auto"/>
                    <w:left w:val="none" w:sz="0" w:space="0" w:color="auto"/>
                    <w:bottom w:val="none" w:sz="0" w:space="0" w:color="auto"/>
                    <w:right w:val="none" w:sz="0" w:space="0" w:color="auto"/>
                  </w:divBdr>
                </w:div>
                <w:div w:id="1910340192">
                  <w:marLeft w:val="0"/>
                  <w:marRight w:val="0"/>
                  <w:marTop w:val="0"/>
                  <w:marBottom w:val="0"/>
                  <w:divBdr>
                    <w:top w:val="none" w:sz="0" w:space="0" w:color="auto"/>
                    <w:left w:val="none" w:sz="0" w:space="0" w:color="auto"/>
                    <w:bottom w:val="none" w:sz="0" w:space="0" w:color="auto"/>
                    <w:right w:val="none" w:sz="0" w:space="0" w:color="auto"/>
                  </w:divBdr>
                </w:div>
                <w:div w:id="1536577497">
                  <w:marLeft w:val="0"/>
                  <w:marRight w:val="0"/>
                  <w:marTop w:val="0"/>
                  <w:marBottom w:val="0"/>
                  <w:divBdr>
                    <w:top w:val="none" w:sz="0" w:space="0" w:color="auto"/>
                    <w:left w:val="none" w:sz="0" w:space="0" w:color="auto"/>
                    <w:bottom w:val="none" w:sz="0" w:space="0" w:color="auto"/>
                    <w:right w:val="none" w:sz="0" w:space="0" w:color="auto"/>
                  </w:divBdr>
                </w:div>
                <w:div w:id="1273902606">
                  <w:marLeft w:val="0"/>
                  <w:marRight w:val="0"/>
                  <w:marTop w:val="0"/>
                  <w:marBottom w:val="0"/>
                  <w:divBdr>
                    <w:top w:val="none" w:sz="0" w:space="0" w:color="auto"/>
                    <w:left w:val="none" w:sz="0" w:space="0" w:color="auto"/>
                    <w:bottom w:val="none" w:sz="0" w:space="0" w:color="auto"/>
                    <w:right w:val="none" w:sz="0" w:space="0" w:color="auto"/>
                  </w:divBdr>
                </w:div>
                <w:div w:id="1397629641">
                  <w:marLeft w:val="0"/>
                  <w:marRight w:val="0"/>
                  <w:marTop w:val="0"/>
                  <w:marBottom w:val="0"/>
                  <w:divBdr>
                    <w:top w:val="none" w:sz="0" w:space="0" w:color="auto"/>
                    <w:left w:val="none" w:sz="0" w:space="0" w:color="auto"/>
                    <w:bottom w:val="none" w:sz="0" w:space="0" w:color="auto"/>
                    <w:right w:val="none" w:sz="0" w:space="0" w:color="auto"/>
                  </w:divBdr>
                </w:div>
                <w:div w:id="7103434">
                  <w:marLeft w:val="0"/>
                  <w:marRight w:val="0"/>
                  <w:marTop w:val="0"/>
                  <w:marBottom w:val="0"/>
                  <w:divBdr>
                    <w:top w:val="none" w:sz="0" w:space="0" w:color="auto"/>
                    <w:left w:val="none" w:sz="0" w:space="0" w:color="auto"/>
                    <w:bottom w:val="none" w:sz="0" w:space="0" w:color="auto"/>
                    <w:right w:val="none" w:sz="0" w:space="0" w:color="auto"/>
                  </w:divBdr>
                </w:div>
                <w:div w:id="1529179150">
                  <w:marLeft w:val="0"/>
                  <w:marRight w:val="0"/>
                  <w:marTop w:val="0"/>
                  <w:marBottom w:val="0"/>
                  <w:divBdr>
                    <w:top w:val="none" w:sz="0" w:space="0" w:color="auto"/>
                    <w:left w:val="none" w:sz="0" w:space="0" w:color="auto"/>
                    <w:bottom w:val="none" w:sz="0" w:space="0" w:color="auto"/>
                    <w:right w:val="none" w:sz="0" w:space="0" w:color="auto"/>
                  </w:divBdr>
                </w:div>
                <w:div w:id="1966423922">
                  <w:marLeft w:val="0"/>
                  <w:marRight w:val="0"/>
                  <w:marTop w:val="0"/>
                  <w:marBottom w:val="0"/>
                  <w:divBdr>
                    <w:top w:val="none" w:sz="0" w:space="0" w:color="auto"/>
                    <w:left w:val="none" w:sz="0" w:space="0" w:color="auto"/>
                    <w:bottom w:val="none" w:sz="0" w:space="0" w:color="auto"/>
                    <w:right w:val="none" w:sz="0" w:space="0" w:color="auto"/>
                  </w:divBdr>
                </w:div>
                <w:div w:id="175579476">
                  <w:marLeft w:val="0"/>
                  <w:marRight w:val="0"/>
                  <w:marTop w:val="0"/>
                  <w:marBottom w:val="0"/>
                  <w:divBdr>
                    <w:top w:val="none" w:sz="0" w:space="0" w:color="auto"/>
                    <w:left w:val="none" w:sz="0" w:space="0" w:color="auto"/>
                    <w:bottom w:val="none" w:sz="0" w:space="0" w:color="auto"/>
                    <w:right w:val="none" w:sz="0" w:space="0" w:color="auto"/>
                  </w:divBdr>
                </w:div>
                <w:div w:id="381711092">
                  <w:marLeft w:val="0"/>
                  <w:marRight w:val="0"/>
                  <w:marTop w:val="0"/>
                  <w:marBottom w:val="0"/>
                  <w:divBdr>
                    <w:top w:val="none" w:sz="0" w:space="0" w:color="auto"/>
                    <w:left w:val="none" w:sz="0" w:space="0" w:color="auto"/>
                    <w:bottom w:val="none" w:sz="0" w:space="0" w:color="auto"/>
                    <w:right w:val="none" w:sz="0" w:space="0" w:color="auto"/>
                  </w:divBdr>
                </w:div>
                <w:div w:id="749742234">
                  <w:marLeft w:val="0"/>
                  <w:marRight w:val="0"/>
                  <w:marTop w:val="0"/>
                  <w:marBottom w:val="0"/>
                  <w:divBdr>
                    <w:top w:val="none" w:sz="0" w:space="0" w:color="auto"/>
                    <w:left w:val="none" w:sz="0" w:space="0" w:color="auto"/>
                    <w:bottom w:val="none" w:sz="0" w:space="0" w:color="auto"/>
                    <w:right w:val="none" w:sz="0" w:space="0" w:color="auto"/>
                  </w:divBdr>
                </w:div>
                <w:div w:id="727385149">
                  <w:marLeft w:val="0"/>
                  <w:marRight w:val="0"/>
                  <w:marTop w:val="0"/>
                  <w:marBottom w:val="0"/>
                  <w:divBdr>
                    <w:top w:val="none" w:sz="0" w:space="0" w:color="auto"/>
                    <w:left w:val="none" w:sz="0" w:space="0" w:color="auto"/>
                    <w:bottom w:val="none" w:sz="0" w:space="0" w:color="auto"/>
                    <w:right w:val="none" w:sz="0" w:space="0" w:color="auto"/>
                  </w:divBdr>
                </w:div>
                <w:div w:id="661927294">
                  <w:marLeft w:val="0"/>
                  <w:marRight w:val="0"/>
                  <w:marTop w:val="0"/>
                  <w:marBottom w:val="0"/>
                  <w:divBdr>
                    <w:top w:val="none" w:sz="0" w:space="0" w:color="auto"/>
                    <w:left w:val="none" w:sz="0" w:space="0" w:color="auto"/>
                    <w:bottom w:val="none" w:sz="0" w:space="0" w:color="auto"/>
                    <w:right w:val="none" w:sz="0" w:space="0" w:color="auto"/>
                  </w:divBdr>
                </w:div>
                <w:div w:id="1285191785">
                  <w:marLeft w:val="0"/>
                  <w:marRight w:val="0"/>
                  <w:marTop w:val="0"/>
                  <w:marBottom w:val="0"/>
                  <w:divBdr>
                    <w:top w:val="none" w:sz="0" w:space="0" w:color="auto"/>
                    <w:left w:val="none" w:sz="0" w:space="0" w:color="auto"/>
                    <w:bottom w:val="none" w:sz="0" w:space="0" w:color="auto"/>
                    <w:right w:val="none" w:sz="0" w:space="0" w:color="auto"/>
                  </w:divBdr>
                </w:div>
                <w:div w:id="1868326114">
                  <w:marLeft w:val="0"/>
                  <w:marRight w:val="0"/>
                  <w:marTop w:val="0"/>
                  <w:marBottom w:val="0"/>
                  <w:divBdr>
                    <w:top w:val="none" w:sz="0" w:space="0" w:color="auto"/>
                    <w:left w:val="none" w:sz="0" w:space="0" w:color="auto"/>
                    <w:bottom w:val="none" w:sz="0" w:space="0" w:color="auto"/>
                    <w:right w:val="none" w:sz="0" w:space="0" w:color="auto"/>
                  </w:divBdr>
                </w:div>
              </w:divsChild>
            </w:div>
            <w:div w:id="1288584550">
              <w:marLeft w:val="0"/>
              <w:marRight w:val="0"/>
              <w:marTop w:val="0"/>
              <w:marBottom w:val="0"/>
              <w:divBdr>
                <w:top w:val="none" w:sz="0" w:space="0" w:color="auto"/>
                <w:left w:val="none" w:sz="0" w:space="0" w:color="auto"/>
                <w:bottom w:val="none" w:sz="0" w:space="0" w:color="auto"/>
                <w:right w:val="none" w:sz="0" w:space="0" w:color="auto"/>
              </w:divBdr>
              <w:divsChild>
                <w:div w:id="638612597">
                  <w:marLeft w:val="0"/>
                  <w:marRight w:val="0"/>
                  <w:marTop w:val="0"/>
                  <w:marBottom w:val="0"/>
                  <w:divBdr>
                    <w:top w:val="none" w:sz="0" w:space="0" w:color="auto"/>
                    <w:left w:val="none" w:sz="0" w:space="0" w:color="auto"/>
                    <w:bottom w:val="none" w:sz="0" w:space="0" w:color="auto"/>
                    <w:right w:val="none" w:sz="0" w:space="0" w:color="auto"/>
                  </w:divBdr>
                </w:div>
                <w:div w:id="1643146948">
                  <w:marLeft w:val="0"/>
                  <w:marRight w:val="0"/>
                  <w:marTop w:val="0"/>
                  <w:marBottom w:val="0"/>
                  <w:divBdr>
                    <w:top w:val="none" w:sz="0" w:space="0" w:color="auto"/>
                    <w:left w:val="none" w:sz="0" w:space="0" w:color="auto"/>
                    <w:bottom w:val="none" w:sz="0" w:space="0" w:color="auto"/>
                    <w:right w:val="none" w:sz="0" w:space="0" w:color="auto"/>
                  </w:divBdr>
                </w:div>
                <w:div w:id="2090690940">
                  <w:marLeft w:val="0"/>
                  <w:marRight w:val="0"/>
                  <w:marTop w:val="0"/>
                  <w:marBottom w:val="0"/>
                  <w:divBdr>
                    <w:top w:val="none" w:sz="0" w:space="0" w:color="auto"/>
                    <w:left w:val="none" w:sz="0" w:space="0" w:color="auto"/>
                    <w:bottom w:val="none" w:sz="0" w:space="0" w:color="auto"/>
                    <w:right w:val="none" w:sz="0" w:space="0" w:color="auto"/>
                  </w:divBdr>
                </w:div>
                <w:div w:id="1760255241">
                  <w:marLeft w:val="0"/>
                  <w:marRight w:val="0"/>
                  <w:marTop w:val="0"/>
                  <w:marBottom w:val="0"/>
                  <w:divBdr>
                    <w:top w:val="none" w:sz="0" w:space="0" w:color="auto"/>
                    <w:left w:val="none" w:sz="0" w:space="0" w:color="auto"/>
                    <w:bottom w:val="none" w:sz="0" w:space="0" w:color="auto"/>
                    <w:right w:val="none" w:sz="0" w:space="0" w:color="auto"/>
                  </w:divBdr>
                </w:div>
                <w:div w:id="974485626">
                  <w:marLeft w:val="0"/>
                  <w:marRight w:val="0"/>
                  <w:marTop w:val="0"/>
                  <w:marBottom w:val="0"/>
                  <w:divBdr>
                    <w:top w:val="none" w:sz="0" w:space="0" w:color="auto"/>
                    <w:left w:val="none" w:sz="0" w:space="0" w:color="auto"/>
                    <w:bottom w:val="none" w:sz="0" w:space="0" w:color="auto"/>
                    <w:right w:val="none" w:sz="0" w:space="0" w:color="auto"/>
                  </w:divBdr>
                </w:div>
                <w:div w:id="252127461">
                  <w:marLeft w:val="0"/>
                  <w:marRight w:val="0"/>
                  <w:marTop w:val="0"/>
                  <w:marBottom w:val="0"/>
                  <w:divBdr>
                    <w:top w:val="none" w:sz="0" w:space="0" w:color="auto"/>
                    <w:left w:val="none" w:sz="0" w:space="0" w:color="auto"/>
                    <w:bottom w:val="none" w:sz="0" w:space="0" w:color="auto"/>
                    <w:right w:val="none" w:sz="0" w:space="0" w:color="auto"/>
                  </w:divBdr>
                </w:div>
                <w:div w:id="2118327551">
                  <w:marLeft w:val="0"/>
                  <w:marRight w:val="0"/>
                  <w:marTop w:val="0"/>
                  <w:marBottom w:val="0"/>
                  <w:divBdr>
                    <w:top w:val="none" w:sz="0" w:space="0" w:color="auto"/>
                    <w:left w:val="none" w:sz="0" w:space="0" w:color="auto"/>
                    <w:bottom w:val="none" w:sz="0" w:space="0" w:color="auto"/>
                    <w:right w:val="none" w:sz="0" w:space="0" w:color="auto"/>
                  </w:divBdr>
                </w:div>
                <w:div w:id="1998026797">
                  <w:marLeft w:val="0"/>
                  <w:marRight w:val="0"/>
                  <w:marTop w:val="0"/>
                  <w:marBottom w:val="0"/>
                  <w:divBdr>
                    <w:top w:val="none" w:sz="0" w:space="0" w:color="auto"/>
                    <w:left w:val="none" w:sz="0" w:space="0" w:color="auto"/>
                    <w:bottom w:val="none" w:sz="0" w:space="0" w:color="auto"/>
                    <w:right w:val="none" w:sz="0" w:space="0" w:color="auto"/>
                  </w:divBdr>
                </w:div>
                <w:div w:id="346908391">
                  <w:marLeft w:val="0"/>
                  <w:marRight w:val="0"/>
                  <w:marTop w:val="0"/>
                  <w:marBottom w:val="0"/>
                  <w:divBdr>
                    <w:top w:val="none" w:sz="0" w:space="0" w:color="auto"/>
                    <w:left w:val="none" w:sz="0" w:space="0" w:color="auto"/>
                    <w:bottom w:val="none" w:sz="0" w:space="0" w:color="auto"/>
                    <w:right w:val="none" w:sz="0" w:space="0" w:color="auto"/>
                  </w:divBdr>
                </w:div>
                <w:div w:id="1148479405">
                  <w:marLeft w:val="0"/>
                  <w:marRight w:val="0"/>
                  <w:marTop w:val="0"/>
                  <w:marBottom w:val="0"/>
                  <w:divBdr>
                    <w:top w:val="none" w:sz="0" w:space="0" w:color="auto"/>
                    <w:left w:val="none" w:sz="0" w:space="0" w:color="auto"/>
                    <w:bottom w:val="none" w:sz="0" w:space="0" w:color="auto"/>
                    <w:right w:val="none" w:sz="0" w:space="0" w:color="auto"/>
                  </w:divBdr>
                </w:div>
                <w:div w:id="1816676024">
                  <w:marLeft w:val="0"/>
                  <w:marRight w:val="0"/>
                  <w:marTop w:val="0"/>
                  <w:marBottom w:val="0"/>
                  <w:divBdr>
                    <w:top w:val="none" w:sz="0" w:space="0" w:color="auto"/>
                    <w:left w:val="none" w:sz="0" w:space="0" w:color="auto"/>
                    <w:bottom w:val="none" w:sz="0" w:space="0" w:color="auto"/>
                    <w:right w:val="none" w:sz="0" w:space="0" w:color="auto"/>
                  </w:divBdr>
                </w:div>
                <w:div w:id="233899286">
                  <w:marLeft w:val="0"/>
                  <w:marRight w:val="0"/>
                  <w:marTop w:val="0"/>
                  <w:marBottom w:val="0"/>
                  <w:divBdr>
                    <w:top w:val="none" w:sz="0" w:space="0" w:color="auto"/>
                    <w:left w:val="none" w:sz="0" w:space="0" w:color="auto"/>
                    <w:bottom w:val="none" w:sz="0" w:space="0" w:color="auto"/>
                    <w:right w:val="none" w:sz="0" w:space="0" w:color="auto"/>
                  </w:divBdr>
                </w:div>
                <w:div w:id="613051043">
                  <w:marLeft w:val="0"/>
                  <w:marRight w:val="0"/>
                  <w:marTop w:val="0"/>
                  <w:marBottom w:val="0"/>
                  <w:divBdr>
                    <w:top w:val="none" w:sz="0" w:space="0" w:color="auto"/>
                    <w:left w:val="none" w:sz="0" w:space="0" w:color="auto"/>
                    <w:bottom w:val="none" w:sz="0" w:space="0" w:color="auto"/>
                    <w:right w:val="none" w:sz="0" w:space="0" w:color="auto"/>
                  </w:divBdr>
                </w:div>
                <w:div w:id="270168811">
                  <w:marLeft w:val="0"/>
                  <w:marRight w:val="0"/>
                  <w:marTop w:val="0"/>
                  <w:marBottom w:val="0"/>
                  <w:divBdr>
                    <w:top w:val="none" w:sz="0" w:space="0" w:color="auto"/>
                    <w:left w:val="none" w:sz="0" w:space="0" w:color="auto"/>
                    <w:bottom w:val="none" w:sz="0" w:space="0" w:color="auto"/>
                    <w:right w:val="none" w:sz="0" w:space="0" w:color="auto"/>
                  </w:divBdr>
                </w:div>
              </w:divsChild>
            </w:div>
            <w:div w:id="1144128870">
              <w:marLeft w:val="0"/>
              <w:marRight w:val="0"/>
              <w:marTop w:val="0"/>
              <w:marBottom w:val="0"/>
              <w:divBdr>
                <w:top w:val="none" w:sz="0" w:space="0" w:color="auto"/>
                <w:left w:val="none" w:sz="0" w:space="0" w:color="auto"/>
                <w:bottom w:val="none" w:sz="0" w:space="0" w:color="auto"/>
                <w:right w:val="none" w:sz="0" w:space="0" w:color="auto"/>
              </w:divBdr>
              <w:divsChild>
                <w:div w:id="1774086505">
                  <w:marLeft w:val="0"/>
                  <w:marRight w:val="0"/>
                  <w:marTop w:val="0"/>
                  <w:marBottom w:val="0"/>
                  <w:divBdr>
                    <w:top w:val="none" w:sz="0" w:space="0" w:color="auto"/>
                    <w:left w:val="none" w:sz="0" w:space="0" w:color="auto"/>
                    <w:bottom w:val="none" w:sz="0" w:space="0" w:color="auto"/>
                    <w:right w:val="none" w:sz="0" w:space="0" w:color="auto"/>
                  </w:divBdr>
                </w:div>
                <w:div w:id="6568993">
                  <w:marLeft w:val="0"/>
                  <w:marRight w:val="0"/>
                  <w:marTop w:val="0"/>
                  <w:marBottom w:val="0"/>
                  <w:divBdr>
                    <w:top w:val="none" w:sz="0" w:space="0" w:color="auto"/>
                    <w:left w:val="none" w:sz="0" w:space="0" w:color="auto"/>
                    <w:bottom w:val="none" w:sz="0" w:space="0" w:color="auto"/>
                    <w:right w:val="none" w:sz="0" w:space="0" w:color="auto"/>
                  </w:divBdr>
                </w:div>
                <w:div w:id="1407191636">
                  <w:marLeft w:val="0"/>
                  <w:marRight w:val="0"/>
                  <w:marTop w:val="0"/>
                  <w:marBottom w:val="0"/>
                  <w:divBdr>
                    <w:top w:val="none" w:sz="0" w:space="0" w:color="auto"/>
                    <w:left w:val="none" w:sz="0" w:space="0" w:color="auto"/>
                    <w:bottom w:val="none" w:sz="0" w:space="0" w:color="auto"/>
                    <w:right w:val="none" w:sz="0" w:space="0" w:color="auto"/>
                  </w:divBdr>
                </w:div>
                <w:div w:id="977077878">
                  <w:marLeft w:val="0"/>
                  <w:marRight w:val="0"/>
                  <w:marTop w:val="0"/>
                  <w:marBottom w:val="0"/>
                  <w:divBdr>
                    <w:top w:val="none" w:sz="0" w:space="0" w:color="auto"/>
                    <w:left w:val="none" w:sz="0" w:space="0" w:color="auto"/>
                    <w:bottom w:val="none" w:sz="0" w:space="0" w:color="auto"/>
                    <w:right w:val="none" w:sz="0" w:space="0" w:color="auto"/>
                  </w:divBdr>
                </w:div>
                <w:div w:id="1816027062">
                  <w:marLeft w:val="0"/>
                  <w:marRight w:val="0"/>
                  <w:marTop w:val="0"/>
                  <w:marBottom w:val="0"/>
                  <w:divBdr>
                    <w:top w:val="none" w:sz="0" w:space="0" w:color="auto"/>
                    <w:left w:val="none" w:sz="0" w:space="0" w:color="auto"/>
                    <w:bottom w:val="none" w:sz="0" w:space="0" w:color="auto"/>
                    <w:right w:val="none" w:sz="0" w:space="0" w:color="auto"/>
                  </w:divBdr>
                </w:div>
                <w:div w:id="2125994670">
                  <w:marLeft w:val="0"/>
                  <w:marRight w:val="0"/>
                  <w:marTop w:val="0"/>
                  <w:marBottom w:val="0"/>
                  <w:divBdr>
                    <w:top w:val="none" w:sz="0" w:space="0" w:color="auto"/>
                    <w:left w:val="none" w:sz="0" w:space="0" w:color="auto"/>
                    <w:bottom w:val="none" w:sz="0" w:space="0" w:color="auto"/>
                    <w:right w:val="none" w:sz="0" w:space="0" w:color="auto"/>
                  </w:divBdr>
                </w:div>
                <w:div w:id="398212546">
                  <w:marLeft w:val="0"/>
                  <w:marRight w:val="0"/>
                  <w:marTop w:val="0"/>
                  <w:marBottom w:val="0"/>
                  <w:divBdr>
                    <w:top w:val="none" w:sz="0" w:space="0" w:color="auto"/>
                    <w:left w:val="none" w:sz="0" w:space="0" w:color="auto"/>
                    <w:bottom w:val="none" w:sz="0" w:space="0" w:color="auto"/>
                    <w:right w:val="none" w:sz="0" w:space="0" w:color="auto"/>
                  </w:divBdr>
                </w:div>
                <w:div w:id="1597983199">
                  <w:marLeft w:val="0"/>
                  <w:marRight w:val="0"/>
                  <w:marTop w:val="0"/>
                  <w:marBottom w:val="0"/>
                  <w:divBdr>
                    <w:top w:val="none" w:sz="0" w:space="0" w:color="auto"/>
                    <w:left w:val="none" w:sz="0" w:space="0" w:color="auto"/>
                    <w:bottom w:val="none" w:sz="0" w:space="0" w:color="auto"/>
                    <w:right w:val="none" w:sz="0" w:space="0" w:color="auto"/>
                  </w:divBdr>
                </w:div>
                <w:div w:id="372116728">
                  <w:marLeft w:val="0"/>
                  <w:marRight w:val="0"/>
                  <w:marTop w:val="0"/>
                  <w:marBottom w:val="0"/>
                  <w:divBdr>
                    <w:top w:val="none" w:sz="0" w:space="0" w:color="auto"/>
                    <w:left w:val="none" w:sz="0" w:space="0" w:color="auto"/>
                    <w:bottom w:val="none" w:sz="0" w:space="0" w:color="auto"/>
                    <w:right w:val="none" w:sz="0" w:space="0" w:color="auto"/>
                  </w:divBdr>
                </w:div>
                <w:div w:id="70858270">
                  <w:marLeft w:val="0"/>
                  <w:marRight w:val="0"/>
                  <w:marTop w:val="0"/>
                  <w:marBottom w:val="0"/>
                  <w:divBdr>
                    <w:top w:val="none" w:sz="0" w:space="0" w:color="auto"/>
                    <w:left w:val="none" w:sz="0" w:space="0" w:color="auto"/>
                    <w:bottom w:val="none" w:sz="0" w:space="0" w:color="auto"/>
                    <w:right w:val="none" w:sz="0" w:space="0" w:color="auto"/>
                  </w:divBdr>
                </w:div>
                <w:div w:id="846138910">
                  <w:marLeft w:val="0"/>
                  <w:marRight w:val="0"/>
                  <w:marTop w:val="0"/>
                  <w:marBottom w:val="0"/>
                  <w:divBdr>
                    <w:top w:val="none" w:sz="0" w:space="0" w:color="auto"/>
                    <w:left w:val="none" w:sz="0" w:space="0" w:color="auto"/>
                    <w:bottom w:val="none" w:sz="0" w:space="0" w:color="auto"/>
                    <w:right w:val="none" w:sz="0" w:space="0" w:color="auto"/>
                  </w:divBdr>
                </w:div>
                <w:div w:id="788474021">
                  <w:marLeft w:val="0"/>
                  <w:marRight w:val="0"/>
                  <w:marTop w:val="0"/>
                  <w:marBottom w:val="0"/>
                  <w:divBdr>
                    <w:top w:val="none" w:sz="0" w:space="0" w:color="auto"/>
                    <w:left w:val="none" w:sz="0" w:space="0" w:color="auto"/>
                    <w:bottom w:val="none" w:sz="0" w:space="0" w:color="auto"/>
                    <w:right w:val="none" w:sz="0" w:space="0" w:color="auto"/>
                  </w:divBdr>
                </w:div>
                <w:div w:id="1574857447">
                  <w:marLeft w:val="0"/>
                  <w:marRight w:val="0"/>
                  <w:marTop w:val="0"/>
                  <w:marBottom w:val="0"/>
                  <w:divBdr>
                    <w:top w:val="none" w:sz="0" w:space="0" w:color="auto"/>
                    <w:left w:val="none" w:sz="0" w:space="0" w:color="auto"/>
                    <w:bottom w:val="none" w:sz="0" w:space="0" w:color="auto"/>
                    <w:right w:val="none" w:sz="0" w:space="0" w:color="auto"/>
                  </w:divBdr>
                </w:div>
                <w:div w:id="1318412166">
                  <w:marLeft w:val="0"/>
                  <w:marRight w:val="0"/>
                  <w:marTop w:val="0"/>
                  <w:marBottom w:val="0"/>
                  <w:divBdr>
                    <w:top w:val="none" w:sz="0" w:space="0" w:color="auto"/>
                    <w:left w:val="none" w:sz="0" w:space="0" w:color="auto"/>
                    <w:bottom w:val="none" w:sz="0" w:space="0" w:color="auto"/>
                    <w:right w:val="none" w:sz="0" w:space="0" w:color="auto"/>
                  </w:divBdr>
                </w:div>
              </w:divsChild>
            </w:div>
            <w:div w:id="377121772">
              <w:marLeft w:val="0"/>
              <w:marRight w:val="0"/>
              <w:marTop w:val="0"/>
              <w:marBottom w:val="0"/>
              <w:divBdr>
                <w:top w:val="none" w:sz="0" w:space="0" w:color="auto"/>
                <w:left w:val="none" w:sz="0" w:space="0" w:color="auto"/>
                <w:bottom w:val="none" w:sz="0" w:space="0" w:color="auto"/>
                <w:right w:val="none" w:sz="0" w:space="0" w:color="auto"/>
              </w:divBdr>
              <w:divsChild>
                <w:div w:id="976303837">
                  <w:marLeft w:val="0"/>
                  <w:marRight w:val="0"/>
                  <w:marTop w:val="0"/>
                  <w:marBottom w:val="0"/>
                  <w:divBdr>
                    <w:top w:val="none" w:sz="0" w:space="0" w:color="auto"/>
                    <w:left w:val="none" w:sz="0" w:space="0" w:color="auto"/>
                    <w:bottom w:val="none" w:sz="0" w:space="0" w:color="auto"/>
                    <w:right w:val="none" w:sz="0" w:space="0" w:color="auto"/>
                  </w:divBdr>
                </w:div>
                <w:div w:id="1638536237">
                  <w:marLeft w:val="0"/>
                  <w:marRight w:val="0"/>
                  <w:marTop w:val="0"/>
                  <w:marBottom w:val="0"/>
                  <w:divBdr>
                    <w:top w:val="none" w:sz="0" w:space="0" w:color="auto"/>
                    <w:left w:val="none" w:sz="0" w:space="0" w:color="auto"/>
                    <w:bottom w:val="none" w:sz="0" w:space="0" w:color="auto"/>
                    <w:right w:val="none" w:sz="0" w:space="0" w:color="auto"/>
                  </w:divBdr>
                </w:div>
                <w:div w:id="2138911960">
                  <w:marLeft w:val="0"/>
                  <w:marRight w:val="0"/>
                  <w:marTop w:val="0"/>
                  <w:marBottom w:val="0"/>
                  <w:divBdr>
                    <w:top w:val="none" w:sz="0" w:space="0" w:color="auto"/>
                    <w:left w:val="none" w:sz="0" w:space="0" w:color="auto"/>
                    <w:bottom w:val="none" w:sz="0" w:space="0" w:color="auto"/>
                    <w:right w:val="none" w:sz="0" w:space="0" w:color="auto"/>
                  </w:divBdr>
                </w:div>
                <w:div w:id="1415978866">
                  <w:marLeft w:val="0"/>
                  <w:marRight w:val="0"/>
                  <w:marTop w:val="0"/>
                  <w:marBottom w:val="0"/>
                  <w:divBdr>
                    <w:top w:val="none" w:sz="0" w:space="0" w:color="auto"/>
                    <w:left w:val="none" w:sz="0" w:space="0" w:color="auto"/>
                    <w:bottom w:val="none" w:sz="0" w:space="0" w:color="auto"/>
                    <w:right w:val="none" w:sz="0" w:space="0" w:color="auto"/>
                  </w:divBdr>
                </w:div>
                <w:div w:id="1822690297">
                  <w:marLeft w:val="0"/>
                  <w:marRight w:val="0"/>
                  <w:marTop w:val="0"/>
                  <w:marBottom w:val="0"/>
                  <w:divBdr>
                    <w:top w:val="none" w:sz="0" w:space="0" w:color="auto"/>
                    <w:left w:val="none" w:sz="0" w:space="0" w:color="auto"/>
                    <w:bottom w:val="none" w:sz="0" w:space="0" w:color="auto"/>
                    <w:right w:val="none" w:sz="0" w:space="0" w:color="auto"/>
                  </w:divBdr>
                </w:div>
                <w:div w:id="1578706069">
                  <w:marLeft w:val="0"/>
                  <w:marRight w:val="0"/>
                  <w:marTop w:val="0"/>
                  <w:marBottom w:val="0"/>
                  <w:divBdr>
                    <w:top w:val="none" w:sz="0" w:space="0" w:color="auto"/>
                    <w:left w:val="none" w:sz="0" w:space="0" w:color="auto"/>
                    <w:bottom w:val="none" w:sz="0" w:space="0" w:color="auto"/>
                    <w:right w:val="none" w:sz="0" w:space="0" w:color="auto"/>
                  </w:divBdr>
                </w:div>
                <w:div w:id="1853370227">
                  <w:marLeft w:val="0"/>
                  <w:marRight w:val="0"/>
                  <w:marTop w:val="0"/>
                  <w:marBottom w:val="0"/>
                  <w:divBdr>
                    <w:top w:val="none" w:sz="0" w:space="0" w:color="auto"/>
                    <w:left w:val="none" w:sz="0" w:space="0" w:color="auto"/>
                    <w:bottom w:val="none" w:sz="0" w:space="0" w:color="auto"/>
                    <w:right w:val="none" w:sz="0" w:space="0" w:color="auto"/>
                  </w:divBdr>
                </w:div>
                <w:div w:id="1790973375">
                  <w:marLeft w:val="0"/>
                  <w:marRight w:val="0"/>
                  <w:marTop w:val="0"/>
                  <w:marBottom w:val="0"/>
                  <w:divBdr>
                    <w:top w:val="none" w:sz="0" w:space="0" w:color="auto"/>
                    <w:left w:val="none" w:sz="0" w:space="0" w:color="auto"/>
                    <w:bottom w:val="none" w:sz="0" w:space="0" w:color="auto"/>
                    <w:right w:val="none" w:sz="0" w:space="0" w:color="auto"/>
                  </w:divBdr>
                </w:div>
                <w:div w:id="1203175512">
                  <w:marLeft w:val="0"/>
                  <w:marRight w:val="0"/>
                  <w:marTop w:val="0"/>
                  <w:marBottom w:val="0"/>
                  <w:divBdr>
                    <w:top w:val="none" w:sz="0" w:space="0" w:color="auto"/>
                    <w:left w:val="none" w:sz="0" w:space="0" w:color="auto"/>
                    <w:bottom w:val="none" w:sz="0" w:space="0" w:color="auto"/>
                    <w:right w:val="none" w:sz="0" w:space="0" w:color="auto"/>
                  </w:divBdr>
                </w:div>
                <w:div w:id="841628613">
                  <w:marLeft w:val="0"/>
                  <w:marRight w:val="0"/>
                  <w:marTop w:val="0"/>
                  <w:marBottom w:val="0"/>
                  <w:divBdr>
                    <w:top w:val="none" w:sz="0" w:space="0" w:color="auto"/>
                    <w:left w:val="none" w:sz="0" w:space="0" w:color="auto"/>
                    <w:bottom w:val="none" w:sz="0" w:space="0" w:color="auto"/>
                    <w:right w:val="none" w:sz="0" w:space="0" w:color="auto"/>
                  </w:divBdr>
                </w:div>
                <w:div w:id="368648939">
                  <w:marLeft w:val="0"/>
                  <w:marRight w:val="0"/>
                  <w:marTop w:val="0"/>
                  <w:marBottom w:val="0"/>
                  <w:divBdr>
                    <w:top w:val="none" w:sz="0" w:space="0" w:color="auto"/>
                    <w:left w:val="none" w:sz="0" w:space="0" w:color="auto"/>
                    <w:bottom w:val="none" w:sz="0" w:space="0" w:color="auto"/>
                    <w:right w:val="none" w:sz="0" w:space="0" w:color="auto"/>
                  </w:divBdr>
                </w:div>
                <w:div w:id="848370091">
                  <w:marLeft w:val="0"/>
                  <w:marRight w:val="0"/>
                  <w:marTop w:val="0"/>
                  <w:marBottom w:val="0"/>
                  <w:divBdr>
                    <w:top w:val="none" w:sz="0" w:space="0" w:color="auto"/>
                    <w:left w:val="none" w:sz="0" w:space="0" w:color="auto"/>
                    <w:bottom w:val="none" w:sz="0" w:space="0" w:color="auto"/>
                    <w:right w:val="none" w:sz="0" w:space="0" w:color="auto"/>
                  </w:divBdr>
                </w:div>
                <w:div w:id="1316110146">
                  <w:marLeft w:val="0"/>
                  <w:marRight w:val="0"/>
                  <w:marTop w:val="0"/>
                  <w:marBottom w:val="0"/>
                  <w:divBdr>
                    <w:top w:val="none" w:sz="0" w:space="0" w:color="auto"/>
                    <w:left w:val="none" w:sz="0" w:space="0" w:color="auto"/>
                    <w:bottom w:val="none" w:sz="0" w:space="0" w:color="auto"/>
                    <w:right w:val="none" w:sz="0" w:space="0" w:color="auto"/>
                  </w:divBdr>
                </w:div>
                <w:div w:id="1771773164">
                  <w:marLeft w:val="0"/>
                  <w:marRight w:val="0"/>
                  <w:marTop w:val="0"/>
                  <w:marBottom w:val="0"/>
                  <w:divBdr>
                    <w:top w:val="none" w:sz="0" w:space="0" w:color="auto"/>
                    <w:left w:val="none" w:sz="0" w:space="0" w:color="auto"/>
                    <w:bottom w:val="none" w:sz="0" w:space="0" w:color="auto"/>
                    <w:right w:val="none" w:sz="0" w:space="0" w:color="auto"/>
                  </w:divBdr>
                </w:div>
              </w:divsChild>
            </w:div>
            <w:div w:id="1337919816">
              <w:marLeft w:val="0"/>
              <w:marRight w:val="0"/>
              <w:marTop w:val="0"/>
              <w:marBottom w:val="0"/>
              <w:divBdr>
                <w:top w:val="none" w:sz="0" w:space="0" w:color="auto"/>
                <w:left w:val="none" w:sz="0" w:space="0" w:color="auto"/>
                <w:bottom w:val="none" w:sz="0" w:space="0" w:color="auto"/>
                <w:right w:val="none" w:sz="0" w:space="0" w:color="auto"/>
              </w:divBdr>
              <w:divsChild>
                <w:div w:id="1673100625">
                  <w:marLeft w:val="0"/>
                  <w:marRight w:val="0"/>
                  <w:marTop w:val="0"/>
                  <w:marBottom w:val="0"/>
                  <w:divBdr>
                    <w:top w:val="none" w:sz="0" w:space="0" w:color="auto"/>
                    <w:left w:val="none" w:sz="0" w:space="0" w:color="auto"/>
                    <w:bottom w:val="none" w:sz="0" w:space="0" w:color="auto"/>
                    <w:right w:val="none" w:sz="0" w:space="0" w:color="auto"/>
                  </w:divBdr>
                </w:div>
                <w:div w:id="1286615351">
                  <w:marLeft w:val="0"/>
                  <w:marRight w:val="0"/>
                  <w:marTop w:val="0"/>
                  <w:marBottom w:val="0"/>
                  <w:divBdr>
                    <w:top w:val="none" w:sz="0" w:space="0" w:color="auto"/>
                    <w:left w:val="none" w:sz="0" w:space="0" w:color="auto"/>
                    <w:bottom w:val="none" w:sz="0" w:space="0" w:color="auto"/>
                    <w:right w:val="none" w:sz="0" w:space="0" w:color="auto"/>
                  </w:divBdr>
                </w:div>
                <w:div w:id="703560512">
                  <w:marLeft w:val="0"/>
                  <w:marRight w:val="0"/>
                  <w:marTop w:val="0"/>
                  <w:marBottom w:val="0"/>
                  <w:divBdr>
                    <w:top w:val="none" w:sz="0" w:space="0" w:color="auto"/>
                    <w:left w:val="none" w:sz="0" w:space="0" w:color="auto"/>
                    <w:bottom w:val="none" w:sz="0" w:space="0" w:color="auto"/>
                    <w:right w:val="none" w:sz="0" w:space="0" w:color="auto"/>
                  </w:divBdr>
                </w:div>
                <w:div w:id="1672298119">
                  <w:marLeft w:val="0"/>
                  <w:marRight w:val="0"/>
                  <w:marTop w:val="0"/>
                  <w:marBottom w:val="0"/>
                  <w:divBdr>
                    <w:top w:val="none" w:sz="0" w:space="0" w:color="auto"/>
                    <w:left w:val="none" w:sz="0" w:space="0" w:color="auto"/>
                    <w:bottom w:val="none" w:sz="0" w:space="0" w:color="auto"/>
                    <w:right w:val="none" w:sz="0" w:space="0" w:color="auto"/>
                  </w:divBdr>
                </w:div>
                <w:div w:id="1364862381">
                  <w:marLeft w:val="0"/>
                  <w:marRight w:val="0"/>
                  <w:marTop w:val="0"/>
                  <w:marBottom w:val="0"/>
                  <w:divBdr>
                    <w:top w:val="none" w:sz="0" w:space="0" w:color="auto"/>
                    <w:left w:val="none" w:sz="0" w:space="0" w:color="auto"/>
                    <w:bottom w:val="none" w:sz="0" w:space="0" w:color="auto"/>
                    <w:right w:val="none" w:sz="0" w:space="0" w:color="auto"/>
                  </w:divBdr>
                </w:div>
                <w:div w:id="1863201749">
                  <w:marLeft w:val="0"/>
                  <w:marRight w:val="0"/>
                  <w:marTop w:val="0"/>
                  <w:marBottom w:val="0"/>
                  <w:divBdr>
                    <w:top w:val="none" w:sz="0" w:space="0" w:color="auto"/>
                    <w:left w:val="none" w:sz="0" w:space="0" w:color="auto"/>
                    <w:bottom w:val="none" w:sz="0" w:space="0" w:color="auto"/>
                    <w:right w:val="none" w:sz="0" w:space="0" w:color="auto"/>
                  </w:divBdr>
                </w:div>
                <w:div w:id="215748013">
                  <w:marLeft w:val="0"/>
                  <w:marRight w:val="0"/>
                  <w:marTop w:val="0"/>
                  <w:marBottom w:val="0"/>
                  <w:divBdr>
                    <w:top w:val="none" w:sz="0" w:space="0" w:color="auto"/>
                    <w:left w:val="none" w:sz="0" w:space="0" w:color="auto"/>
                    <w:bottom w:val="none" w:sz="0" w:space="0" w:color="auto"/>
                    <w:right w:val="none" w:sz="0" w:space="0" w:color="auto"/>
                  </w:divBdr>
                </w:div>
                <w:div w:id="913007594">
                  <w:marLeft w:val="0"/>
                  <w:marRight w:val="0"/>
                  <w:marTop w:val="0"/>
                  <w:marBottom w:val="0"/>
                  <w:divBdr>
                    <w:top w:val="none" w:sz="0" w:space="0" w:color="auto"/>
                    <w:left w:val="none" w:sz="0" w:space="0" w:color="auto"/>
                    <w:bottom w:val="none" w:sz="0" w:space="0" w:color="auto"/>
                    <w:right w:val="none" w:sz="0" w:space="0" w:color="auto"/>
                  </w:divBdr>
                </w:div>
                <w:div w:id="703361937">
                  <w:marLeft w:val="0"/>
                  <w:marRight w:val="0"/>
                  <w:marTop w:val="0"/>
                  <w:marBottom w:val="0"/>
                  <w:divBdr>
                    <w:top w:val="none" w:sz="0" w:space="0" w:color="auto"/>
                    <w:left w:val="none" w:sz="0" w:space="0" w:color="auto"/>
                    <w:bottom w:val="none" w:sz="0" w:space="0" w:color="auto"/>
                    <w:right w:val="none" w:sz="0" w:space="0" w:color="auto"/>
                  </w:divBdr>
                </w:div>
                <w:div w:id="519976742">
                  <w:marLeft w:val="0"/>
                  <w:marRight w:val="0"/>
                  <w:marTop w:val="0"/>
                  <w:marBottom w:val="0"/>
                  <w:divBdr>
                    <w:top w:val="none" w:sz="0" w:space="0" w:color="auto"/>
                    <w:left w:val="none" w:sz="0" w:space="0" w:color="auto"/>
                    <w:bottom w:val="none" w:sz="0" w:space="0" w:color="auto"/>
                    <w:right w:val="none" w:sz="0" w:space="0" w:color="auto"/>
                  </w:divBdr>
                </w:div>
                <w:div w:id="937906541">
                  <w:marLeft w:val="0"/>
                  <w:marRight w:val="0"/>
                  <w:marTop w:val="0"/>
                  <w:marBottom w:val="0"/>
                  <w:divBdr>
                    <w:top w:val="none" w:sz="0" w:space="0" w:color="auto"/>
                    <w:left w:val="none" w:sz="0" w:space="0" w:color="auto"/>
                    <w:bottom w:val="none" w:sz="0" w:space="0" w:color="auto"/>
                    <w:right w:val="none" w:sz="0" w:space="0" w:color="auto"/>
                  </w:divBdr>
                </w:div>
                <w:div w:id="1653102138">
                  <w:marLeft w:val="0"/>
                  <w:marRight w:val="0"/>
                  <w:marTop w:val="0"/>
                  <w:marBottom w:val="0"/>
                  <w:divBdr>
                    <w:top w:val="none" w:sz="0" w:space="0" w:color="auto"/>
                    <w:left w:val="none" w:sz="0" w:space="0" w:color="auto"/>
                    <w:bottom w:val="none" w:sz="0" w:space="0" w:color="auto"/>
                    <w:right w:val="none" w:sz="0" w:space="0" w:color="auto"/>
                  </w:divBdr>
                </w:div>
                <w:div w:id="89130031">
                  <w:marLeft w:val="0"/>
                  <w:marRight w:val="0"/>
                  <w:marTop w:val="0"/>
                  <w:marBottom w:val="0"/>
                  <w:divBdr>
                    <w:top w:val="none" w:sz="0" w:space="0" w:color="auto"/>
                    <w:left w:val="none" w:sz="0" w:space="0" w:color="auto"/>
                    <w:bottom w:val="none" w:sz="0" w:space="0" w:color="auto"/>
                    <w:right w:val="none" w:sz="0" w:space="0" w:color="auto"/>
                  </w:divBdr>
                </w:div>
                <w:div w:id="973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3923">
      <w:bodyDiv w:val="1"/>
      <w:marLeft w:val="0"/>
      <w:marRight w:val="0"/>
      <w:marTop w:val="0"/>
      <w:marBottom w:val="0"/>
      <w:divBdr>
        <w:top w:val="none" w:sz="0" w:space="0" w:color="auto"/>
        <w:left w:val="none" w:sz="0" w:space="0" w:color="auto"/>
        <w:bottom w:val="none" w:sz="0" w:space="0" w:color="auto"/>
        <w:right w:val="none" w:sz="0" w:space="0" w:color="auto"/>
      </w:divBdr>
      <w:divsChild>
        <w:div w:id="107508510">
          <w:marLeft w:val="0"/>
          <w:marRight w:val="0"/>
          <w:marTop w:val="0"/>
          <w:marBottom w:val="0"/>
          <w:divBdr>
            <w:top w:val="none" w:sz="0" w:space="0" w:color="auto"/>
            <w:left w:val="none" w:sz="0" w:space="0" w:color="auto"/>
            <w:bottom w:val="none" w:sz="0" w:space="0" w:color="auto"/>
            <w:right w:val="none" w:sz="0" w:space="0" w:color="auto"/>
          </w:divBdr>
        </w:div>
        <w:div w:id="1655522143">
          <w:marLeft w:val="0"/>
          <w:marRight w:val="0"/>
          <w:marTop w:val="0"/>
          <w:marBottom w:val="0"/>
          <w:divBdr>
            <w:top w:val="none" w:sz="0" w:space="0" w:color="auto"/>
            <w:left w:val="none" w:sz="0" w:space="0" w:color="auto"/>
            <w:bottom w:val="none" w:sz="0" w:space="0" w:color="auto"/>
            <w:right w:val="none" w:sz="0" w:space="0" w:color="auto"/>
          </w:divBdr>
        </w:div>
        <w:div w:id="895773600">
          <w:marLeft w:val="0"/>
          <w:marRight w:val="0"/>
          <w:marTop w:val="0"/>
          <w:marBottom w:val="0"/>
          <w:divBdr>
            <w:top w:val="none" w:sz="0" w:space="0" w:color="auto"/>
            <w:left w:val="none" w:sz="0" w:space="0" w:color="auto"/>
            <w:bottom w:val="none" w:sz="0" w:space="0" w:color="auto"/>
            <w:right w:val="none" w:sz="0" w:space="0" w:color="auto"/>
          </w:divBdr>
        </w:div>
        <w:div w:id="176237071">
          <w:marLeft w:val="0"/>
          <w:marRight w:val="0"/>
          <w:marTop w:val="0"/>
          <w:marBottom w:val="0"/>
          <w:divBdr>
            <w:top w:val="none" w:sz="0" w:space="0" w:color="auto"/>
            <w:left w:val="none" w:sz="0" w:space="0" w:color="auto"/>
            <w:bottom w:val="none" w:sz="0" w:space="0" w:color="auto"/>
            <w:right w:val="none" w:sz="0" w:space="0" w:color="auto"/>
          </w:divBdr>
        </w:div>
        <w:div w:id="68162791">
          <w:marLeft w:val="0"/>
          <w:marRight w:val="0"/>
          <w:marTop w:val="0"/>
          <w:marBottom w:val="0"/>
          <w:divBdr>
            <w:top w:val="none" w:sz="0" w:space="0" w:color="auto"/>
            <w:left w:val="none" w:sz="0" w:space="0" w:color="auto"/>
            <w:bottom w:val="none" w:sz="0" w:space="0" w:color="auto"/>
            <w:right w:val="none" w:sz="0" w:space="0" w:color="auto"/>
          </w:divBdr>
        </w:div>
        <w:div w:id="28409795">
          <w:marLeft w:val="0"/>
          <w:marRight w:val="0"/>
          <w:marTop w:val="0"/>
          <w:marBottom w:val="0"/>
          <w:divBdr>
            <w:top w:val="none" w:sz="0" w:space="0" w:color="auto"/>
            <w:left w:val="none" w:sz="0" w:space="0" w:color="auto"/>
            <w:bottom w:val="none" w:sz="0" w:space="0" w:color="auto"/>
            <w:right w:val="none" w:sz="0" w:space="0" w:color="auto"/>
          </w:divBdr>
        </w:div>
        <w:div w:id="295138678">
          <w:marLeft w:val="0"/>
          <w:marRight w:val="0"/>
          <w:marTop w:val="0"/>
          <w:marBottom w:val="0"/>
          <w:divBdr>
            <w:top w:val="none" w:sz="0" w:space="0" w:color="auto"/>
            <w:left w:val="none" w:sz="0" w:space="0" w:color="auto"/>
            <w:bottom w:val="none" w:sz="0" w:space="0" w:color="auto"/>
            <w:right w:val="none" w:sz="0" w:space="0" w:color="auto"/>
          </w:divBdr>
        </w:div>
        <w:div w:id="1633442604">
          <w:marLeft w:val="0"/>
          <w:marRight w:val="0"/>
          <w:marTop w:val="0"/>
          <w:marBottom w:val="0"/>
          <w:divBdr>
            <w:top w:val="none" w:sz="0" w:space="0" w:color="auto"/>
            <w:left w:val="none" w:sz="0" w:space="0" w:color="auto"/>
            <w:bottom w:val="none" w:sz="0" w:space="0" w:color="auto"/>
            <w:right w:val="none" w:sz="0" w:space="0" w:color="auto"/>
          </w:divBdr>
        </w:div>
        <w:div w:id="1139300098">
          <w:marLeft w:val="0"/>
          <w:marRight w:val="0"/>
          <w:marTop w:val="0"/>
          <w:marBottom w:val="0"/>
          <w:divBdr>
            <w:top w:val="none" w:sz="0" w:space="0" w:color="auto"/>
            <w:left w:val="none" w:sz="0" w:space="0" w:color="auto"/>
            <w:bottom w:val="none" w:sz="0" w:space="0" w:color="auto"/>
            <w:right w:val="none" w:sz="0" w:space="0" w:color="auto"/>
          </w:divBdr>
        </w:div>
        <w:div w:id="56900896">
          <w:marLeft w:val="0"/>
          <w:marRight w:val="0"/>
          <w:marTop w:val="0"/>
          <w:marBottom w:val="0"/>
          <w:divBdr>
            <w:top w:val="none" w:sz="0" w:space="0" w:color="auto"/>
            <w:left w:val="none" w:sz="0" w:space="0" w:color="auto"/>
            <w:bottom w:val="none" w:sz="0" w:space="0" w:color="auto"/>
            <w:right w:val="none" w:sz="0" w:space="0" w:color="auto"/>
          </w:divBdr>
        </w:div>
        <w:div w:id="483818207">
          <w:marLeft w:val="0"/>
          <w:marRight w:val="0"/>
          <w:marTop w:val="0"/>
          <w:marBottom w:val="0"/>
          <w:divBdr>
            <w:top w:val="none" w:sz="0" w:space="0" w:color="auto"/>
            <w:left w:val="none" w:sz="0" w:space="0" w:color="auto"/>
            <w:bottom w:val="none" w:sz="0" w:space="0" w:color="auto"/>
            <w:right w:val="none" w:sz="0" w:space="0" w:color="auto"/>
          </w:divBdr>
        </w:div>
        <w:div w:id="1687445161">
          <w:marLeft w:val="0"/>
          <w:marRight w:val="0"/>
          <w:marTop w:val="0"/>
          <w:marBottom w:val="0"/>
          <w:divBdr>
            <w:top w:val="none" w:sz="0" w:space="0" w:color="auto"/>
            <w:left w:val="none" w:sz="0" w:space="0" w:color="auto"/>
            <w:bottom w:val="none" w:sz="0" w:space="0" w:color="auto"/>
            <w:right w:val="none" w:sz="0" w:space="0" w:color="auto"/>
          </w:divBdr>
        </w:div>
        <w:div w:id="623923200">
          <w:marLeft w:val="0"/>
          <w:marRight w:val="0"/>
          <w:marTop w:val="0"/>
          <w:marBottom w:val="0"/>
          <w:divBdr>
            <w:top w:val="none" w:sz="0" w:space="0" w:color="auto"/>
            <w:left w:val="none" w:sz="0" w:space="0" w:color="auto"/>
            <w:bottom w:val="none" w:sz="0" w:space="0" w:color="auto"/>
            <w:right w:val="none" w:sz="0" w:space="0" w:color="auto"/>
          </w:divBdr>
        </w:div>
        <w:div w:id="586505071">
          <w:marLeft w:val="0"/>
          <w:marRight w:val="0"/>
          <w:marTop w:val="0"/>
          <w:marBottom w:val="0"/>
          <w:divBdr>
            <w:top w:val="none" w:sz="0" w:space="0" w:color="auto"/>
            <w:left w:val="none" w:sz="0" w:space="0" w:color="auto"/>
            <w:bottom w:val="none" w:sz="0" w:space="0" w:color="auto"/>
            <w:right w:val="none" w:sz="0" w:space="0" w:color="auto"/>
          </w:divBdr>
        </w:div>
        <w:div w:id="1357583544">
          <w:marLeft w:val="0"/>
          <w:marRight w:val="0"/>
          <w:marTop w:val="0"/>
          <w:marBottom w:val="0"/>
          <w:divBdr>
            <w:top w:val="none" w:sz="0" w:space="0" w:color="auto"/>
            <w:left w:val="none" w:sz="0" w:space="0" w:color="auto"/>
            <w:bottom w:val="none" w:sz="0" w:space="0" w:color="auto"/>
            <w:right w:val="none" w:sz="0" w:space="0" w:color="auto"/>
          </w:divBdr>
        </w:div>
        <w:div w:id="2002392069">
          <w:marLeft w:val="0"/>
          <w:marRight w:val="0"/>
          <w:marTop w:val="0"/>
          <w:marBottom w:val="0"/>
          <w:divBdr>
            <w:top w:val="none" w:sz="0" w:space="0" w:color="auto"/>
            <w:left w:val="none" w:sz="0" w:space="0" w:color="auto"/>
            <w:bottom w:val="none" w:sz="0" w:space="0" w:color="auto"/>
            <w:right w:val="none" w:sz="0" w:space="0" w:color="auto"/>
          </w:divBdr>
        </w:div>
        <w:div w:id="90394754">
          <w:marLeft w:val="0"/>
          <w:marRight w:val="0"/>
          <w:marTop w:val="0"/>
          <w:marBottom w:val="0"/>
          <w:divBdr>
            <w:top w:val="none" w:sz="0" w:space="0" w:color="auto"/>
            <w:left w:val="none" w:sz="0" w:space="0" w:color="auto"/>
            <w:bottom w:val="none" w:sz="0" w:space="0" w:color="auto"/>
            <w:right w:val="none" w:sz="0" w:space="0" w:color="auto"/>
          </w:divBdr>
        </w:div>
        <w:div w:id="724722025">
          <w:marLeft w:val="0"/>
          <w:marRight w:val="0"/>
          <w:marTop w:val="0"/>
          <w:marBottom w:val="0"/>
          <w:divBdr>
            <w:top w:val="none" w:sz="0" w:space="0" w:color="auto"/>
            <w:left w:val="none" w:sz="0" w:space="0" w:color="auto"/>
            <w:bottom w:val="none" w:sz="0" w:space="0" w:color="auto"/>
            <w:right w:val="none" w:sz="0" w:space="0" w:color="auto"/>
          </w:divBdr>
        </w:div>
        <w:div w:id="326858595">
          <w:marLeft w:val="0"/>
          <w:marRight w:val="0"/>
          <w:marTop w:val="0"/>
          <w:marBottom w:val="0"/>
          <w:divBdr>
            <w:top w:val="none" w:sz="0" w:space="0" w:color="auto"/>
            <w:left w:val="none" w:sz="0" w:space="0" w:color="auto"/>
            <w:bottom w:val="none" w:sz="0" w:space="0" w:color="auto"/>
            <w:right w:val="none" w:sz="0" w:space="0" w:color="auto"/>
          </w:divBdr>
        </w:div>
        <w:div w:id="848326490">
          <w:marLeft w:val="0"/>
          <w:marRight w:val="0"/>
          <w:marTop w:val="0"/>
          <w:marBottom w:val="0"/>
          <w:divBdr>
            <w:top w:val="none" w:sz="0" w:space="0" w:color="auto"/>
            <w:left w:val="none" w:sz="0" w:space="0" w:color="auto"/>
            <w:bottom w:val="none" w:sz="0" w:space="0" w:color="auto"/>
            <w:right w:val="none" w:sz="0" w:space="0" w:color="auto"/>
          </w:divBdr>
        </w:div>
        <w:div w:id="33234053">
          <w:marLeft w:val="0"/>
          <w:marRight w:val="0"/>
          <w:marTop w:val="0"/>
          <w:marBottom w:val="0"/>
          <w:divBdr>
            <w:top w:val="none" w:sz="0" w:space="0" w:color="auto"/>
            <w:left w:val="none" w:sz="0" w:space="0" w:color="auto"/>
            <w:bottom w:val="none" w:sz="0" w:space="0" w:color="auto"/>
            <w:right w:val="none" w:sz="0" w:space="0" w:color="auto"/>
          </w:divBdr>
        </w:div>
        <w:div w:id="856695826">
          <w:marLeft w:val="0"/>
          <w:marRight w:val="0"/>
          <w:marTop w:val="0"/>
          <w:marBottom w:val="0"/>
          <w:divBdr>
            <w:top w:val="none" w:sz="0" w:space="0" w:color="auto"/>
            <w:left w:val="none" w:sz="0" w:space="0" w:color="auto"/>
            <w:bottom w:val="none" w:sz="0" w:space="0" w:color="auto"/>
            <w:right w:val="none" w:sz="0" w:space="0" w:color="auto"/>
          </w:divBdr>
        </w:div>
      </w:divsChild>
    </w:div>
    <w:div w:id="1263031270">
      <w:bodyDiv w:val="1"/>
      <w:marLeft w:val="0"/>
      <w:marRight w:val="0"/>
      <w:marTop w:val="0"/>
      <w:marBottom w:val="0"/>
      <w:divBdr>
        <w:top w:val="none" w:sz="0" w:space="0" w:color="auto"/>
        <w:left w:val="none" w:sz="0" w:space="0" w:color="auto"/>
        <w:bottom w:val="none" w:sz="0" w:space="0" w:color="auto"/>
        <w:right w:val="none" w:sz="0" w:space="0" w:color="auto"/>
      </w:divBdr>
      <w:divsChild>
        <w:div w:id="1784958087">
          <w:marLeft w:val="0"/>
          <w:marRight w:val="0"/>
          <w:marTop w:val="0"/>
          <w:marBottom w:val="0"/>
          <w:divBdr>
            <w:top w:val="none" w:sz="0" w:space="0" w:color="auto"/>
            <w:left w:val="none" w:sz="0" w:space="0" w:color="auto"/>
            <w:bottom w:val="none" w:sz="0" w:space="0" w:color="auto"/>
            <w:right w:val="none" w:sz="0" w:space="0" w:color="auto"/>
          </w:divBdr>
        </w:div>
        <w:div w:id="1798790654">
          <w:marLeft w:val="0"/>
          <w:marRight w:val="0"/>
          <w:marTop w:val="0"/>
          <w:marBottom w:val="0"/>
          <w:divBdr>
            <w:top w:val="none" w:sz="0" w:space="0" w:color="auto"/>
            <w:left w:val="none" w:sz="0" w:space="0" w:color="auto"/>
            <w:bottom w:val="none" w:sz="0" w:space="0" w:color="auto"/>
            <w:right w:val="none" w:sz="0" w:space="0" w:color="auto"/>
          </w:divBdr>
        </w:div>
        <w:div w:id="2117367447">
          <w:marLeft w:val="0"/>
          <w:marRight w:val="0"/>
          <w:marTop w:val="0"/>
          <w:marBottom w:val="0"/>
          <w:divBdr>
            <w:top w:val="none" w:sz="0" w:space="0" w:color="auto"/>
            <w:left w:val="none" w:sz="0" w:space="0" w:color="auto"/>
            <w:bottom w:val="none" w:sz="0" w:space="0" w:color="auto"/>
            <w:right w:val="none" w:sz="0" w:space="0" w:color="auto"/>
          </w:divBdr>
        </w:div>
        <w:div w:id="892928795">
          <w:marLeft w:val="0"/>
          <w:marRight w:val="0"/>
          <w:marTop w:val="0"/>
          <w:marBottom w:val="0"/>
          <w:divBdr>
            <w:top w:val="none" w:sz="0" w:space="0" w:color="auto"/>
            <w:left w:val="none" w:sz="0" w:space="0" w:color="auto"/>
            <w:bottom w:val="none" w:sz="0" w:space="0" w:color="auto"/>
            <w:right w:val="none" w:sz="0" w:space="0" w:color="auto"/>
          </w:divBdr>
        </w:div>
        <w:div w:id="685518470">
          <w:marLeft w:val="0"/>
          <w:marRight w:val="0"/>
          <w:marTop w:val="0"/>
          <w:marBottom w:val="0"/>
          <w:divBdr>
            <w:top w:val="none" w:sz="0" w:space="0" w:color="auto"/>
            <w:left w:val="none" w:sz="0" w:space="0" w:color="auto"/>
            <w:bottom w:val="none" w:sz="0" w:space="0" w:color="auto"/>
            <w:right w:val="none" w:sz="0" w:space="0" w:color="auto"/>
          </w:divBdr>
        </w:div>
        <w:div w:id="1583837376">
          <w:marLeft w:val="0"/>
          <w:marRight w:val="0"/>
          <w:marTop w:val="0"/>
          <w:marBottom w:val="0"/>
          <w:divBdr>
            <w:top w:val="none" w:sz="0" w:space="0" w:color="auto"/>
            <w:left w:val="none" w:sz="0" w:space="0" w:color="auto"/>
            <w:bottom w:val="none" w:sz="0" w:space="0" w:color="auto"/>
            <w:right w:val="none" w:sz="0" w:space="0" w:color="auto"/>
          </w:divBdr>
        </w:div>
        <w:div w:id="402872015">
          <w:marLeft w:val="0"/>
          <w:marRight w:val="0"/>
          <w:marTop w:val="0"/>
          <w:marBottom w:val="0"/>
          <w:divBdr>
            <w:top w:val="none" w:sz="0" w:space="0" w:color="auto"/>
            <w:left w:val="none" w:sz="0" w:space="0" w:color="auto"/>
            <w:bottom w:val="none" w:sz="0" w:space="0" w:color="auto"/>
            <w:right w:val="none" w:sz="0" w:space="0" w:color="auto"/>
          </w:divBdr>
        </w:div>
        <w:div w:id="1533499772">
          <w:marLeft w:val="0"/>
          <w:marRight w:val="0"/>
          <w:marTop w:val="0"/>
          <w:marBottom w:val="0"/>
          <w:divBdr>
            <w:top w:val="none" w:sz="0" w:space="0" w:color="auto"/>
            <w:left w:val="none" w:sz="0" w:space="0" w:color="auto"/>
            <w:bottom w:val="none" w:sz="0" w:space="0" w:color="auto"/>
            <w:right w:val="none" w:sz="0" w:space="0" w:color="auto"/>
          </w:divBdr>
        </w:div>
        <w:div w:id="316112650">
          <w:marLeft w:val="0"/>
          <w:marRight w:val="0"/>
          <w:marTop w:val="0"/>
          <w:marBottom w:val="0"/>
          <w:divBdr>
            <w:top w:val="none" w:sz="0" w:space="0" w:color="auto"/>
            <w:left w:val="none" w:sz="0" w:space="0" w:color="auto"/>
            <w:bottom w:val="none" w:sz="0" w:space="0" w:color="auto"/>
            <w:right w:val="none" w:sz="0" w:space="0" w:color="auto"/>
          </w:divBdr>
        </w:div>
        <w:div w:id="1139035841">
          <w:marLeft w:val="0"/>
          <w:marRight w:val="0"/>
          <w:marTop w:val="0"/>
          <w:marBottom w:val="0"/>
          <w:divBdr>
            <w:top w:val="none" w:sz="0" w:space="0" w:color="auto"/>
            <w:left w:val="none" w:sz="0" w:space="0" w:color="auto"/>
            <w:bottom w:val="none" w:sz="0" w:space="0" w:color="auto"/>
            <w:right w:val="none" w:sz="0" w:space="0" w:color="auto"/>
          </w:divBdr>
        </w:div>
        <w:div w:id="1329670063">
          <w:marLeft w:val="0"/>
          <w:marRight w:val="0"/>
          <w:marTop w:val="0"/>
          <w:marBottom w:val="0"/>
          <w:divBdr>
            <w:top w:val="none" w:sz="0" w:space="0" w:color="auto"/>
            <w:left w:val="none" w:sz="0" w:space="0" w:color="auto"/>
            <w:bottom w:val="none" w:sz="0" w:space="0" w:color="auto"/>
            <w:right w:val="none" w:sz="0" w:space="0" w:color="auto"/>
          </w:divBdr>
        </w:div>
        <w:div w:id="152376317">
          <w:marLeft w:val="0"/>
          <w:marRight w:val="0"/>
          <w:marTop w:val="0"/>
          <w:marBottom w:val="0"/>
          <w:divBdr>
            <w:top w:val="none" w:sz="0" w:space="0" w:color="auto"/>
            <w:left w:val="none" w:sz="0" w:space="0" w:color="auto"/>
            <w:bottom w:val="none" w:sz="0" w:space="0" w:color="auto"/>
            <w:right w:val="none" w:sz="0" w:space="0" w:color="auto"/>
          </w:divBdr>
        </w:div>
        <w:div w:id="1624266811">
          <w:marLeft w:val="0"/>
          <w:marRight w:val="0"/>
          <w:marTop w:val="0"/>
          <w:marBottom w:val="0"/>
          <w:divBdr>
            <w:top w:val="none" w:sz="0" w:space="0" w:color="auto"/>
            <w:left w:val="none" w:sz="0" w:space="0" w:color="auto"/>
            <w:bottom w:val="none" w:sz="0" w:space="0" w:color="auto"/>
            <w:right w:val="none" w:sz="0" w:space="0" w:color="auto"/>
          </w:divBdr>
        </w:div>
        <w:div w:id="2105760740">
          <w:marLeft w:val="0"/>
          <w:marRight w:val="0"/>
          <w:marTop w:val="0"/>
          <w:marBottom w:val="0"/>
          <w:divBdr>
            <w:top w:val="none" w:sz="0" w:space="0" w:color="auto"/>
            <w:left w:val="none" w:sz="0" w:space="0" w:color="auto"/>
            <w:bottom w:val="none" w:sz="0" w:space="0" w:color="auto"/>
            <w:right w:val="none" w:sz="0" w:space="0" w:color="auto"/>
          </w:divBdr>
        </w:div>
        <w:div w:id="1246307798">
          <w:marLeft w:val="0"/>
          <w:marRight w:val="0"/>
          <w:marTop w:val="0"/>
          <w:marBottom w:val="0"/>
          <w:divBdr>
            <w:top w:val="none" w:sz="0" w:space="0" w:color="auto"/>
            <w:left w:val="none" w:sz="0" w:space="0" w:color="auto"/>
            <w:bottom w:val="none" w:sz="0" w:space="0" w:color="auto"/>
            <w:right w:val="none" w:sz="0" w:space="0" w:color="auto"/>
          </w:divBdr>
        </w:div>
        <w:div w:id="165675181">
          <w:marLeft w:val="0"/>
          <w:marRight w:val="0"/>
          <w:marTop w:val="0"/>
          <w:marBottom w:val="0"/>
          <w:divBdr>
            <w:top w:val="none" w:sz="0" w:space="0" w:color="auto"/>
            <w:left w:val="none" w:sz="0" w:space="0" w:color="auto"/>
            <w:bottom w:val="none" w:sz="0" w:space="0" w:color="auto"/>
            <w:right w:val="none" w:sz="0" w:space="0" w:color="auto"/>
          </w:divBdr>
        </w:div>
        <w:div w:id="1653749736">
          <w:marLeft w:val="0"/>
          <w:marRight w:val="0"/>
          <w:marTop w:val="0"/>
          <w:marBottom w:val="0"/>
          <w:divBdr>
            <w:top w:val="none" w:sz="0" w:space="0" w:color="auto"/>
            <w:left w:val="none" w:sz="0" w:space="0" w:color="auto"/>
            <w:bottom w:val="none" w:sz="0" w:space="0" w:color="auto"/>
            <w:right w:val="none" w:sz="0" w:space="0" w:color="auto"/>
          </w:divBdr>
        </w:div>
        <w:div w:id="1324160492">
          <w:marLeft w:val="0"/>
          <w:marRight w:val="0"/>
          <w:marTop w:val="0"/>
          <w:marBottom w:val="0"/>
          <w:divBdr>
            <w:top w:val="none" w:sz="0" w:space="0" w:color="auto"/>
            <w:left w:val="none" w:sz="0" w:space="0" w:color="auto"/>
            <w:bottom w:val="none" w:sz="0" w:space="0" w:color="auto"/>
            <w:right w:val="none" w:sz="0" w:space="0" w:color="auto"/>
          </w:divBdr>
        </w:div>
        <w:div w:id="220023939">
          <w:marLeft w:val="0"/>
          <w:marRight w:val="0"/>
          <w:marTop w:val="0"/>
          <w:marBottom w:val="0"/>
          <w:divBdr>
            <w:top w:val="none" w:sz="0" w:space="0" w:color="auto"/>
            <w:left w:val="none" w:sz="0" w:space="0" w:color="auto"/>
            <w:bottom w:val="none" w:sz="0" w:space="0" w:color="auto"/>
            <w:right w:val="none" w:sz="0" w:space="0" w:color="auto"/>
          </w:divBdr>
        </w:div>
        <w:div w:id="1281377359">
          <w:marLeft w:val="0"/>
          <w:marRight w:val="0"/>
          <w:marTop w:val="0"/>
          <w:marBottom w:val="0"/>
          <w:divBdr>
            <w:top w:val="none" w:sz="0" w:space="0" w:color="auto"/>
            <w:left w:val="none" w:sz="0" w:space="0" w:color="auto"/>
            <w:bottom w:val="none" w:sz="0" w:space="0" w:color="auto"/>
            <w:right w:val="none" w:sz="0" w:space="0" w:color="auto"/>
          </w:divBdr>
        </w:div>
        <w:div w:id="926962859">
          <w:marLeft w:val="0"/>
          <w:marRight w:val="0"/>
          <w:marTop w:val="0"/>
          <w:marBottom w:val="0"/>
          <w:divBdr>
            <w:top w:val="none" w:sz="0" w:space="0" w:color="auto"/>
            <w:left w:val="none" w:sz="0" w:space="0" w:color="auto"/>
            <w:bottom w:val="none" w:sz="0" w:space="0" w:color="auto"/>
            <w:right w:val="none" w:sz="0" w:space="0" w:color="auto"/>
          </w:divBdr>
        </w:div>
        <w:div w:id="1225674667">
          <w:marLeft w:val="0"/>
          <w:marRight w:val="0"/>
          <w:marTop w:val="0"/>
          <w:marBottom w:val="0"/>
          <w:divBdr>
            <w:top w:val="none" w:sz="0" w:space="0" w:color="auto"/>
            <w:left w:val="none" w:sz="0" w:space="0" w:color="auto"/>
            <w:bottom w:val="none" w:sz="0" w:space="0" w:color="auto"/>
            <w:right w:val="none" w:sz="0" w:space="0" w:color="auto"/>
          </w:divBdr>
        </w:div>
        <w:div w:id="2141796646">
          <w:marLeft w:val="0"/>
          <w:marRight w:val="0"/>
          <w:marTop w:val="0"/>
          <w:marBottom w:val="0"/>
          <w:divBdr>
            <w:top w:val="none" w:sz="0" w:space="0" w:color="auto"/>
            <w:left w:val="none" w:sz="0" w:space="0" w:color="auto"/>
            <w:bottom w:val="none" w:sz="0" w:space="0" w:color="auto"/>
            <w:right w:val="none" w:sz="0" w:space="0" w:color="auto"/>
          </w:divBdr>
        </w:div>
        <w:div w:id="2127458104">
          <w:marLeft w:val="0"/>
          <w:marRight w:val="0"/>
          <w:marTop w:val="0"/>
          <w:marBottom w:val="0"/>
          <w:divBdr>
            <w:top w:val="none" w:sz="0" w:space="0" w:color="auto"/>
            <w:left w:val="none" w:sz="0" w:space="0" w:color="auto"/>
            <w:bottom w:val="none" w:sz="0" w:space="0" w:color="auto"/>
            <w:right w:val="none" w:sz="0" w:space="0" w:color="auto"/>
          </w:divBdr>
        </w:div>
        <w:div w:id="1694844413">
          <w:marLeft w:val="0"/>
          <w:marRight w:val="0"/>
          <w:marTop w:val="0"/>
          <w:marBottom w:val="0"/>
          <w:divBdr>
            <w:top w:val="none" w:sz="0" w:space="0" w:color="auto"/>
            <w:left w:val="none" w:sz="0" w:space="0" w:color="auto"/>
            <w:bottom w:val="none" w:sz="0" w:space="0" w:color="auto"/>
            <w:right w:val="none" w:sz="0" w:space="0" w:color="auto"/>
          </w:divBdr>
        </w:div>
        <w:div w:id="337927051">
          <w:marLeft w:val="0"/>
          <w:marRight w:val="0"/>
          <w:marTop w:val="0"/>
          <w:marBottom w:val="0"/>
          <w:divBdr>
            <w:top w:val="none" w:sz="0" w:space="0" w:color="auto"/>
            <w:left w:val="none" w:sz="0" w:space="0" w:color="auto"/>
            <w:bottom w:val="none" w:sz="0" w:space="0" w:color="auto"/>
            <w:right w:val="none" w:sz="0" w:space="0" w:color="auto"/>
          </w:divBdr>
        </w:div>
        <w:div w:id="296228637">
          <w:marLeft w:val="0"/>
          <w:marRight w:val="0"/>
          <w:marTop w:val="0"/>
          <w:marBottom w:val="0"/>
          <w:divBdr>
            <w:top w:val="none" w:sz="0" w:space="0" w:color="auto"/>
            <w:left w:val="none" w:sz="0" w:space="0" w:color="auto"/>
            <w:bottom w:val="none" w:sz="0" w:space="0" w:color="auto"/>
            <w:right w:val="none" w:sz="0" w:space="0" w:color="auto"/>
          </w:divBdr>
        </w:div>
        <w:div w:id="1246114189">
          <w:marLeft w:val="0"/>
          <w:marRight w:val="0"/>
          <w:marTop w:val="0"/>
          <w:marBottom w:val="0"/>
          <w:divBdr>
            <w:top w:val="none" w:sz="0" w:space="0" w:color="auto"/>
            <w:left w:val="none" w:sz="0" w:space="0" w:color="auto"/>
            <w:bottom w:val="none" w:sz="0" w:space="0" w:color="auto"/>
            <w:right w:val="none" w:sz="0" w:space="0" w:color="auto"/>
          </w:divBdr>
        </w:div>
        <w:div w:id="546177">
          <w:marLeft w:val="0"/>
          <w:marRight w:val="0"/>
          <w:marTop w:val="0"/>
          <w:marBottom w:val="0"/>
          <w:divBdr>
            <w:top w:val="none" w:sz="0" w:space="0" w:color="auto"/>
            <w:left w:val="none" w:sz="0" w:space="0" w:color="auto"/>
            <w:bottom w:val="none" w:sz="0" w:space="0" w:color="auto"/>
            <w:right w:val="none" w:sz="0" w:space="0" w:color="auto"/>
          </w:divBdr>
        </w:div>
      </w:divsChild>
    </w:div>
    <w:div w:id="1284725409">
      <w:bodyDiv w:val="1"/>
      <w:marLeft w:val="0"/>
      <w:marRight w:val="0"/>
      <w:marTop w:val="0"/>
      <w:marBottom w:val="0"/>
      <w:divBdr>
        <w:top w:val="none" w:sz="0" w:space="0" w:color="auto"/>
        <w:left w:val="none" w:sz="0" w:space="0" w:color="auto"/>
        <w:bottom w:val="none" w:sz="0" w:space="0" w:color="auto"/>
        <w:right w:val="none" w:sz="0" w:space="0" w:color="auto"/>
      </w:divBdr>
      <w:divsChild>
        <w:div w:id="835221284">
          <w:marLeft w:val="0"/>
          <w:marRight w:val="0"/>
          <w:marTop w:val="0"/>
          <w:marBottom w:val="0"/>
          <w:divBdr>
            <w:top w:val="none" w:sz="0" w:space="0" w:color="auto"/>
            <w:left w:val="none" w:sz="0" w:space="0" w:color="auto"/>
            <w:bottom w:val="none" w:sz="0" w:space="0" w:color="auto"/>
            <w:right w:val="none" w:sz="0" w:space="0" w:color="auto"/>
          </w:divBdr>
        </w:div>
        <w:div w:id="1237590846">
          <w:marLeft w:val="0"/>
          <w:marRight w:val="0"/>
          <w:marTop w:val="0"/>
          <w:marBottom w:val="0"/>
          <w:divBdr>
            <w:top w:val="none" w:sz="0" w:space="0" w:color="auto"/>
            <w:left w:val="none" w:sz="0" w:space="0" w:color="auto"/>
            <w:bottom w:val="none" w:sz="0" w:space="0" w:color="auto"/>
            <w:right w:val="none" w:sz="0" w:space="0" w:color="auto"/>
          </w:divBdr>
        </w:div>
        <w:div w:id="601377542">
          <w:marLeft w:val="0"/>
          <w:marRight w:val="0"/>
          <w:marTop w:val="0"/>
          <w:marBottom w:val="0"/>
          <w:divBdr>
            <w:top w:val="none" w:sz="0" w:space="0" w:color="auto"/>
            <w:left w:val="none" w:sz="0" w:space="0" w:color="auto"/>
            <w:bottom w:val="none" w:sz="0" w:space="0" w:color="auto"/>
            <w:right w:val="none" w:sz="0" w:space="0" w:color="auto"/>
          </w:divBdr>
        </w:div>
        <w:div w:id="1057120122">
          <w:marLeft w:val="0"/>
          <w:marRight w:val="0"/>
          <w:marTop w:val="0"/>
          <w:marBottom w:val="0"/>
          <w:divBdr>
            <w:top w:val="none" w:sz="0" w:space="0" w:color="auto"/>
            <w:left w:val="none" w:sz="0" w:space="0" w:color="auto"/>
            <w:bottom w:val="none" w:sz="0" w:space="0" w:color="auto"/>
            <w:right w:val="none" w:sz="0" w:space="0" w:color="auto"/>
          </w:divBdr>
        </w:div>
        <w:div w:id="1906066556">
          <w:marLeft w:val="0"/>
          <w:marRight w:val="0"/>
          <w:marTop w:val="0"/>
          <w:marBottom w:val="0"/>
          <w:divBdr>
            <w:top w:val="none" w:sz="0" w:space="0" w:color="auto"/>
            <w:left w:val="none" w:sz="0" w:space="0" w:color="auto"/>
            <w:bottom w:val="none" w:sz="0" w:space="0" w:color="auto"/>
            <w:right w:val="none" w:sz="0" w:space="0" w:color="auto"/>
          </w:divBdr>
        </w:div>
        <w:div w:id="1911380905">
          <w:marLeft w:val="0"/>
          <w:marRight w:val="0"/>
          <w:marTop w:val="0"/>
          <w:marBottom w:val="0"/>
          <w:divBdr>
            <w:top w:val="none" w:sz="0" w:space="0" w:color="auto"/>
            <w:left w:val="none" w:sz="0" w:space="0" w:color="auto"/>
            <w:bottom w:val="none" w:sz="0" w:space="0" w:color="auto"/>
            <w:right w:val="none" w:sz="0" w:space="0" w:color="auto"/>
          </w:divBdr>
        </w:div>
        <w:div w:id="87042878">
          <w:marLeft w:val="0"/>
          <w:marRight w:val="0"/>
          <w:marTop w:val="0"/>
          <w:marBottom w:val="0"/>
          <w:divBdr>
            <w:top w:val="none" w:sz="0" w:space="0" w:color="auto"/>
            <w:left w:val="none" w:sz="0" w:space="0" w:color="auto"/>
            <w:bottom w:val="none" w:sz="0" w:space="0" w:color="auto"/>
            <w:right w:val="none" w:sz="0" w:space="0" w:color="auto"/>
          </w:divBdr>
        </w:div>
        <w:div w:id="1948344555">
          <w:marLeft w:val="0"/>
          <w:marRight w:val="0"/>
          <w:marTop w:val="0"/>
          <w:marBottom w:val="0"/>
          <w:divBdr>
            <w:top w:val="none" w:sz="0" w:space="0" w:color="auto"/>
            <w:left w:val="none" w:sz="0" w:space="0" w:color="auto"/>
            <w:bottom w:val="none" w:sz="0" w:space="0" w:color="auto"/>
            <w:right w:val="none" w:sz="0" w:space="0" w:color="auto"/>
          </w:divBdr>
        </w:div>
        <w:div w:id="941837530">
          <w:marLeft w:val="0"/>
          <w:marRight w:val="0"/>
          <w:marTop w:val="0"/>
          <w:marBottom w:val="0"/>
          <w:divBdr>
            <w:top w:val="none" w:sz="0" w:space="0" w:color="auto"/>
            <w:left w:val="none" w:sz="0" w:space="0" w:color="auto"/>
            <w:bottom w:val="none" w:sz="0" w:space="0" w:color="auto"/>
            <w:right w:val="none" w:sz="0" w:space="0" w:color="auto"/>
          </w:divBdr>
        </w:div>
        <w:div w:id="1817532003">
          <w:marLeft w:val="0"/>
          <w:marRight w:val="0"/>
          <w:marTop w:val="0"/>
          <w:marBottom w:val="0"/>
          <w:divBdr>
            <w:top w:val="none" w:sz="0" w:space="0" w:color="auto"/>
            <w:left w:val="none" w:sz="0" w:space="0" w:color="auto"/>
            <w:bottom w:val="none" w:sz="0" w:space="0" w:color="auto"/>
            <w:right w:val="none" w:sz="0" w:space="0" w:color="auto"/>
          </w:divBdr>
        </w:div>
        <w:div w:id="694158543">
          <w:marLeft w:val="0"/>
          <w:marRight w:val="0"/>
          <w:marTop w:val="0"/>
          <w:marBottom w:val="0"/>
          <w:divBdr>
            <w:top w:val="none" w:sz="0" w:space="0" w:color="auto"/>
            <w:left w:val="none" w:sz="0" w:space="0" w:color="auto"/>
            <w:bottom w:val="none" w:sz="0" w:space="0" w:color="auto"/>
            <w:right w:val="none" w:sz="0" w:space="0" w:color="auto"/>
          </w:divBdr>
        </w:div>
        <w:div w:id="291907446">
          <w:marLeft w:val="0"/>
          <w:marRight w:val="0"/>
          <w:marTop w:val="0"/>
          <w:marBottom w:val="0"/>
          <w:divBdr>
            <w:top w:val="none" w:sz="0" w:space="0" w:color="auto"/>
            <w:left w:val="none" w:sz="0" w:space="0" w:color="auto"/>
            <w:bottom w:val="none" w:sz="0" w:space="0" w:color="auto"/>
            <w:right w:val="none" w:sz="0" w:space="0" w:color="auto"/>
          </w:divBdr>
        </w:div>
        <w:div w:id="1854487421">
          <w:marLeft w:val="0"/>
          <w:marRight w:val="0"/>
          <w:marTop w:val="0"/>
          <w:marBottom w:val="0"/>
          <w:divBdr>
            <w:top w:val="none" w:sz="0" w:space="0" w:color="auto"/>
            <w:left w:val="none" w:sz="0" w:space="0" w:color="auto"/>
            <w:bottom w:val="none" w:sz="0" w:space="0" w:color="auto"/>
            <w:right w:val="none" w:sz="0" w:space="0" w:color="auto"/>
          </w:divBdr>
        </w:div>
        <w:div w:id="1377318358">
          <w:marLeft w:val="0"/>
          <w:marRight w:val="0"/>
          <w:marTop w:val="0"/>
          <w:marBottom w:val="0"/>
          <w:divBdr>
            <w:top w:val="none" w:sz="0" w:space="0" w:color="auto"/>
            <w:left w:val="none" w:sz="0" w:space="0" w:color="auto"/>
            <w:bottom w:val="none" w:sz="0" w:space="0" w:color="auto"/>
            <w:right w:val="none" w:sz="0" w:space="0" w:color="auto"/>
          </w:divBdr>
        </w:div>
        <w:div w:id="1662806752">
          <w:marLeft w:val="0"/>
          <w:marRight w:val="0"/>
          <w:marTop w:val="0"/>
          <w:marBottom w:val="0"/>
          <w:divBdr>
            <w:top w:val="none" w:sz="0" w:space="0" w:color="auto"/>
            <w:left w:val="none" w:sz="0" w:space="0" w:color="auto"/>
            <w:bottom w:val="none" w:sz="0" w:space="0" w:color="auto"/>
            <w:right w:val="none" w:sz="0" w:space="0" w:color="auto"/>
          </w:divBdr>
        </w:div>
        <w:div w:id="1242838688">
          <w:marLeft w:val="0"/>
          <w:marRight w:val="0"/>
          <w:marTop w:val="0"/>
          <w:marBottom w:val="0"/>
          <w:divBdr>
            <w:top w:val="none" w:sz="0" w:space="0" w:color="auto"/>
            <w:left w:val="none" w:sz="0" w:space="0" w:color="auto"/>
            <w:bottom w:val="none" w:sz="0" w:space="0" w:color="auto"/>
            <w:right w:val="none" w:sz="0" w:space="0" w:color="auto"/>
          </w:divBdr>
        </w:div>
        <w:div w:id="645549625">
          <w:marLeft w:val="0"/>
          <w:marRight w:val="0"/>
          <w:marTop w:val="0"/>
          <w:marBottom w:val="0"/>
          <w:divBdr>
            <w:top w:val="none" w:sz="0" w:space="0" w:color="auto"/>
            <w:left w:val="none" w:sz="0" w:space="0" w:color="auto"/>
            <w:bottom w:val="none" w:sz="0" w:space="0" w:color="auto"/>
            <w:right w:val="none" w:sz="0" w:space="0" w:color="auto"/>
          </w:divBdr>
        </w:div>
        <w:div w:id="1851407937">
          <w:marLeft w:val="0"/>
          <w:marRight w:val="0"/>
          <w:marTop w:val="0"/>
          <w:marBottom w:val="0"/>
          <w:divBdr>
            <w:top w:val="none" w:sz="0" w:space="0" w:color="auto"/>
            <w:left w:val="none" w:sz="0" w:space="0" w:color="auto"/>
            <w:bottom w:val="none" w:sz="0" w:space="0" w:color="auto"/>
            <w:right w:val="none" w:sz="0" w:space="0" w:color="auto"/>
          </w:divBdr>
        </w:div>
        <w:div w:id="1537546076">
          <w:marLeft w:val="0"/>
          <w:marRight w:val="0"/>
          <w:marTop w:val="0"/>
          <w:marBottom w:val="0"/>
          <w:divBdr>
            <w:top w:val="none" w:sz="0" w:space="0" w:color="auto"/>
            <w:left w:val="none" w:sz="0" w:space="0" w:color="auto"/>
            <w:bottom w:val="none" w:sz="0" w:space="0" w:color="auto"/>
            <w:right w:val="none" w:sz="0" w:space="0" w:color="auto"/>
          </w:divBdr>
        </w:div>
        <w:div w:id="1062408438">
          <w:marLeft w:val="0"/>
          <w:marRight w:val="0"/>
          <w:marTop w:val="0"/>
          <w:marBottom w:val="0"/>
          <w:divBdr>
            <w:top w:val="none" w:sz="0" w:space="0" w:color="auto"/>
            <w:left w:val="none" w:sz="0" w:space="0" w:color="auto"/>
            <w:bottom w:val="none" w:sz="0" w:space="0" w:color="auto"/>
            <w:right w:val="none" w:sz="0" w:space="0" w:color="auto"/>
          </w:divBdr>
        </w:div>
        <w:div w:id="1142189085">
          <w:marLeft w:val="0"/>
          <w:marRight w:val="0"/>
          <w:marTop w:val="0"/>
          <w:marBottom w:val="0"/>
          <w:divBdr>
            <w:top w:val="none" w:sz="0" w:space="0" w:color="auto"/>
            <w:left w:val="none" w:sz="0" w:space="0" w:color="auto"/>
            <w:bottom w:val="none" w:sz="0" w:space="0" w:color="auto"/>
            <w:right w:val="none" w:sz="0" w:space="0" w:color="auto"/>
          </w:divBdr>
        </w:div>
        <w:div w:id="703791440">
          <w:marLeft w:val="0"/>
          <w:marRight w:val="0"/>
          <w:marTop w:val="0"/>
          <w:marBottom w:val="0"/>
          <w:divBdr>
            <w:top w:val="none" w:sz="0" w:space="0" w:color="auto"/>
            <w:left w:val="none" w:sz="0" w:space="0" w:color="auto"/>
            <w:bottom w:val="none" w:sz="0" w:space="0" w:color="auto"/>
            <w:right w:val="none" w:sz="0" w:space="0" w:color="auto"/>
          </w:divBdr>
        </w:div>
        <w:div w:id="1926376381">
          <w:marLeft w:val="0"/>
          <w:marRight w:val="0"/>
          <w:marTop w:val="0"/>
          <w:marBottom w:val="0"/>
          <w:divBdr>
            <w:top w:val="none" w:sz="0" w:space="0" w:color="auto"/>
            <w:left w:val="none" w:sz="0" w:space="0" w:color="auto"/>
            <w:bottom w:val="none" w:sz="0" w:space="0" w:color="auto"/>
            <w:right w:val="none" w:sz="0" w:space="0" w:color="auto"/>
          </w:divBdr>
        </w:div>
        <w:div w:id="2077312025">
          <w:marLeft w:val="0"/>
          <w:marRight w:val="0"/>
          <w:marTop w:val="0"/>
          <w:marBottom w:val="0"/>
          <w:divBdr>
            <w:top w:val="none" w:sz="0" w:space="0" w:color="auto"/>
            <w:left w:val="none" w:sz="0" w:space="0" w:color="auto"/>
            <w:bottom w:val="none" w:sz="0" w:space="0" w:color="auto"/>
            <w:right w:val="none" w:sz="0" w:space="0" w:color="auto"/>
          </w:divBdr>
        </w:div>
        <w:div w:id="229079513">
          <w:marLeft w:val="0"/>
          <w:marRight w:val="0"/>
          <w:marTop w:val="0"/>
          <w:marBottom w:val="0"/>
          <w:divBdr>
            <w:top w:val="none" w:sz="0" w:space="0" w:color="auto"/>
            <w:left w:val="none" w:sz="0" w:space="0" w:color="auto"/>
            <w:bottom w:val="none" w:sz="0" w:space="0" w:color="auto"/>
            <w:right w:val="none" w:sz="0" w:space="0" w:color="auto"/>
          </w:divBdr>
        </w:div>
        <w:div w:id="678389749">
          <w:marLeft w:val="0"/>
          <w:marRight w:val="0"/>
          <w:marTop w:val="0"/>
          <w:marBottom w:val="0"/>
          <w:divBdr>
            <w:top w:val="none" w:sz="0" w:space="0" w:color="auto"/>
            <w:left w:val="none" w:sz="0" w:space="0" w:color="auto"/>
            <w:bottom w:val="none" w:sz="0" w:space="0" w:color="auto"/>
            <w:right w:val="none" w:sz="0" w:space="0" w:color="auto"/>
          </w:divBdr>
        </w:div>
        <w:div w:id="1153451495">
          <w:marLeft w:val="0"/>
          <w:marRight w:val="0"/>
          <w:marTop w:val="0"/>
          <w:marBottom w:val="0"/>
          <w:divBdr>
            <w:top w:val="none" w:sz="0" w:space="0" w:color="auto"/>
            <w:left w:val="none" w:sz="0" w:space="0" w:color="auto"/>
            <w:bottom w:val="none" w:sz="0" w:space="0" w:color="auto"/>
            <w:right w:val="none" w:sz="0" w:space="0" w:color="auto"/>
          </w:divBdr>
        </w:div>
      </w:divsChild>
    </w:div>
    <w:div w:id="1285304490">
      <w:bodyDiv w:val="1"/>
      <w:marLeft w:val="0"/>
      <w:marRight w:val="0"/>
      <w:marTop w:val="0"/>
      <w:marBottom w:val="0"/>
      <w:divBdr>
        <w:top w:val="none" w:sz="0" w:space="0" w:color="auto"/>
        <w:left w:val="none" w:sz="0" w:space="0" w:color="auto"/>
        <w:bottom w:val="none" w:sz="0" w:space="0" w:color="auto"/>
        <w:right w:val="none" w:sz="0" w:space="0" w:color="auto"/>
      </w:divBdr>
      <w:divsChild>
        <w:div w:id="552930436">
          <w:marLeft w:val="0"/>
          <w:marRight w:val="0"/>
          <w:marTop w:val="0"/>
          <w:marBottom w:val="0"/>
          <w:divBdr>
            <w:top w:val="none" w:sz="0" w:space="0" w:color="auto"/>
            <w:left w:val="none" w:sz="0" w:space="0" w:color="auto"/>
            <w:bottom w:val="none" w:sz="0" w:space="0" w:color="auto"/>
            <w:right w:val="none" w:sz="0" w:space="0" w:color="auto"/>
          </w:divBdr>
        </w:div>
        <w:div w:id="1031884574">
          <w:marLeft w:val="0"/>
          <w:marRight w:val="0"/>
          <w:marTop w:val="0"/>
          <w:marBottom w:val="0"/>
          <w:divBdr>
            <w:top w:val="none" w:sz="0" w:space="0" w:color="auto"/>
            <w:left w:val="none" w:sz="0" w:space="0" w:color="auto"/>
            <w:bottom w:val="none" w:sz="0" w:space="0" w:color="auto"/>
            <w:right w:val="none" w:sz="0" w:space="0" w:color="auto"/>
          </w:divBdr>
        </w:div>
        <w:div w:id="1102065247">
          <w:marLeft w:val="0"/>
          <w:marRight w:val="0"/>
          <w:marTop w:val="0"/>
          <w:marBottom w:val="0"/>
          <w:divBdr>
            <w:top w:val="none" w:sz="0" w:space="0" w:color="auto"/>
            <w:left w:val="none" w:sz="0" w:space="0" w:color="auto"/>
            <w:bottom w:val="none" w:sz="0" w:space="0" w:color="auto"/>
            <w:right w:val="none" w:sz="0" w:space="0" w:color="auto"/>
          </w:divBdr>
        </w:div>
        <w:div w:id="324283576">
          <w:marLeft w:val="0"/>
          <w:marRight w:val="0"/>
          <w:marTop w:val="0"/>
          <w:marBottom w:val="0"/>
          <w:divBdr>
            <w:top w:val="none" w:sz="0" w:space="0" w:color="auto"/>
            <w:left w:val="none" w:sz="0" w:space="0" w:color="auto"/>
            <w:bottom w:val="none" w:sz="0" w:space="0" w:color="auto"/>
            <w:right w:val="none" w:sz="0" w:space="0" w:color="auto"/>
          </w:divBdr>
        </w:div>
        <w:div w:id="308412473">
          <w:marLeft w:val="0"/>
          <w:marRight w:val="0"/>
          <w:marTop w:val="0"/>
          <w:marBottom w:val="0"/>
          <w:divBdr>
            <w:top w:val="none" w:sz="0" w:space="0" w:color="auto"/>
            <w:left w:val="none" w:sz="0" w:space="0" w:color="auto"/>
            <w:bottom w:val="none" w:sz="0" w:space="0" w:color="auto"/>
            <w:right w:val="none" w:sz="0" w:space="0" w:color="auto"/>
          </w:divBdr>
        </w:div>
        <w:div w:id="259218589">
          <w:marLeft w:val="0"/>
          <w:marRight w:val="0"/>
          <w:marTop w:val="0"/>
          <w:marBottom w:val="0"/>
          <w:divBdr>
            <w:top w:val="none" w:sz="0" w:space="0" w:color="auto"/>
            <w:left w:val="none" w:sz="0" w:space="0" w:color="auto"/>
            <w:bottom w:val="none" w:sz="0" w:space="0" w:color="auto"/>
            <w:right w:val="none" w:sz="0" w:space="0" w:color="auto"/>
          </w:divBdr>
        </w:div>
        <w:div w:id="671951724">
          <w:marLeft w:val="0"/>
          <w:marRight w:val="0"/>
          <w:marTop w:val="0"/>
          <w:marBottom w:val="0"/>
          <w:divBdr>
            <w:top w:val="none" w:sz="0" w:space="0" w:color="auto"/>
            <w:left w:val="none" w:sz="0" w:space="0" w:color="auto"/>
            <w:bottom w:val="none" w:sz="0" w:space="0" w:color="auto"/>
            <w:right w:val="none" w:sz="0" w:space="0" w:color="auto"/>
          </w:divBdr>
        </w:div>
        <w:div w:id="1592161924">
          <w:marLeft w:val="0"/>
          <w:marRight w:val="0"/>
          <w:marTop w:val="0"/>
          <w:marBottom w:val="0"/>
          <w:divBdr>
            <w:top w:val="none" w:sz="0" w:space="0" w:color="auto"/>
            <w:left w:val="none" w:sz="0" w:space="0" w:color="auto"/>
            <w:bottom w:val="none" w:sz="0" w:space="0" w:color="auto"/>
            <w:right w:val="none" w:sz="0" w:space="0" w:color="auto"/>
          </w:divBdr>
        </w:div>
        <w:div w:id="1652950369">
          <w:marLeft w:val="0"/>
          <w:marRight w:val="0"/>
          <w:marTop w:val="0"/>
          <w:marBottom w:val="0"/>
          <w:divBdr>
            <w:top w:val="none" w:sz="0" w:space="0" w:color="auto"/>
            <w:left w:val="none" w:sz="0" w:space="0" w:color="auto"/>
            <w:bottom w:val="none" w:sz="0" w:space="0" w:color="auto"/>
            <w:right w:val="none" w:sz="0" w:space="0" w:color="auto"/>
          </w:divBdr>
        </w:div>
        <w:div w:id="1670712075">
          <w:marLeft w:val="0"/>
          <w:marRight w:val="0"/>
          <w:marTop w:val="0"/>
          <w:marBottom w:val="0"/>
          <w:divBdr>
            <w:top w:val="none" w:sz="0" w:space="0" w:color="auto"/>
            <w:left w:val="none" w:sz="0" w:space="0" w:color="auto"/>
            <w:bottom w:val="none" w:sz="0" w:space="0" w:color="auto"/>
            <w:right w:val="none" w:sz="0" w:space="0" w:color="auto"/>
          </w:divBdr>
        </w:div>
        <w:div w:id="1084910716">
          <w:marLeft w:val="0"/>
          <w:marRight w:val="0"/>
          <w:marTop w:val="0"/>
          <w:marBottom w:val="0"/>
          <w:divBdr>
            <w:top w:val="none" w:sz="0" w:space="0" w:color="auto"/>
            <w:left w:val="none" w:sz="0" w:space="0" w:color="auto"/>
            <w:bottom w:val="none" w:sz="0" w:space="0" w:color="auto"/>
            <w:right w:val="none" w:sz="0" w:space="0" w:color="auto"/>
          </w:divBdr>
        </w:div>
        <w:div w:id="126507216">
          <w:marLeft w:val="0"/>
          <w:marRight w:val="0"/>
          <w:marTop w:val="0"/>
          <w:marBottom w:val="0"/>
          <w:divBdr>
            <w:top w:val="none" w:sz="0" w:space="0" w:color="auto"/>
            <w:left w:val="none" w:sz="0" w:space="0" w:color="auto"/>
            <w:bottom w:val="none" w:sz="0" w:space="0" w:color="auto"/>
            <w:right w:val="none" w:sz="0" w:space="0" w:color="auto"/>
          </w:divBdr>
        </w:div>
        <w:div w:id="994529948">
          <w:marLeft w:val="0"/>
          <w:marRight w:val="0"/>
          <w:marTop w:val="0"/>
          <w:marBottom w:val="0"/>
          <w:divBdr>
            <w:top w:val="none" w:sz="0" w:space="0" w:color="auto"/>
            <w:left w:val="none" w:sz="0" w:space="0" w:color="auto"/>
            <w:bottom w:val="none" w:sz="0" w:space="0" w:color="auto"/>
            <w:right w:val="none" w:sz="0" w:space="0" w:color="auto"/>
          </w:divBdr>
        </w:div>
        <w:div w:id="1223634132">
          <w:marLeft w:val="0"/>
          <w:marRight w:val="0"/>
          <w:marTop w:val="0"/>
          <w:marBottom w:val="0"/>
          <w:divBdr>
            <w:top w:val="none" w:sz="0" w:space="0" w:color="auto"/>
            <w:left w:val="none" w:sz="0" w:space="0" w:color="auto"/>
            <w:bottom w:val="none" w:sz="0" w:space="0" w:color="auto"/>
            <w:right w:val="none" w:sz="0" w:space="0" w:color="auto"/>
          </w:divBdr>
        </w:div>
      </w:divsChild>
    </w:div>
    <w:div w:id="1288047659">
      <w:bodyDiv w:val="1"/>
      <w:marLeft w:val="0"/>
      <w:marRight w:val="0"/>
      <w:marTop w:val="0"/>
      <w:marBottom w:val="0"/>
      <w:divBdr>
        <w:top w:val="none" w:sz="0" w:space="0" w:color="auto"/>
        <w:left w:val="none" w:sz="0" w:space="0" w:color="auto"/>
        <w:bottom w:val="none" w:sz="0" w:space="0" w:color="auto"/>
        <w:right w:val="none" w:sz="0" w:space="0" w:color="auto"/>
      </w:divBdr>
      <w:divsChild>
        <w:div w:id="1782215987">
          <w:marLeft w:val="0"/>
          <w:marRight w:val="0"/>
          <w:marTop w:val="0"/>
          <w:marBottom w:val="0"/>
          <w:divBdr>
            <w:top w:val="none" w:sz="0" w:space="0" w:color="auto"/>
            <w:left w:val="none" w:sz="0" w:space="0" w:color="auto"/>
            <w:bottom w:val="none" w:sz="0" w:space="0" w:color="auto"/>
            <w:right w:val="none" w:sz="0" w:space="0" w:color="auto"/>
          </w:divBdr>
        </w:div>
        <w:div w:id="1264412516">
          <w:marLeft w:val="0"/>
          <w:marRight w:val="0"/>
          <w:marTop w:val="0"/>
          <w:marBottom w:val="0"/>
          <w:divBdr>
            <w:top w:val="none" w:sz="0" w:space="0" w:color="auto"/>
            <w:left w:val="none" w:sz="0" w:space="0" w:color="auto"/>
            <w:bottom w:val="none" w:sz="0" w:space="0" w:color="auto"/>
            <w:right w:val="none" w:sz="0" w:space="0" w:color="auto"/>
          </w:divBdr>
        </w:div>
        <w:div w:id="2145929484">
          <w:marLeft w:val="0"/>
          <w:marRight w:val="0"/>
          <w:marTop w:val="0"/>
          <w:marBottom w:val="0"/>
          <w:divBdr>
            <w:top w:val="none" w:sz="0" w:space="0" w:color="auto"/>
            <w:left w:val="none" w:sz="0" w:space="0" w:color="auto"/>
            <w:bottom w:val="none" w:sz="0" w:space="0" w:color="auto"/>
            <w:right w:val="none" w:sz="0" w:space="0" w:color="auto"/>
          </w:divBdr>
        </w:div>
        <w:div w:id="1568687611">
          <w:marLeft w:val="0"/>
          <w:marRight w:val="0"/>
          <w:marTop w:val="0"/>
          <w:marBottom w:val="0"/>
          <w:divBdr>
            <w:top w:val="none" w:sz="0" w:space="0" w:color="auto"/>
            <w:left w:val="none" w:sz="0" w:space="0" w:color="auto"/>
            <w:bottom w:val="none" w:sz="0" w:space="0" w:color="auto"/>
            <w:right w:val="none" w:sz="0" w:space="0" w:color="auto"/>
          </w:divBdr>
        </w:div>
        <w:div w:id="1018309284">
          <w:marLeft w:val="0"/>
          <w:marRight w:val="0"/>
          <w:marTop w:val="0"/>
          <w:marBottom w:val="0"/>
          <w:divBdr>
            <w:top w:val="none" w:sz="0" w:space="0" w:color="auto"/>
            <w:left w:val="none" w:sz="0" w:space="0" w:color="auto"/>
            <w:bottom w:val="none" w:sz="0" w:space="0" w:color="auto"/>
            <w:right w:val="none" w:sz="0" w:space="0" w:color="auto"/>
          </w:divBdr>
        </w:div>
        <w:div w:id="1906526241">
          <w:marLeft w:val="0"/>
          <w:marRight w:val="0"/>
          <w:marTop w:val="0"/>
          <w:marBottom w:val="0"/>
          <w:divBdr>
            <w:top w:val="none" w:sz="0" w:space="0" w:color="auto"/>
            <w:left w:val="none" w:sz="0" w:space="0" w:color="auto"/>
            <w:bottom w:val="none" w:sz="0" w:space="0" w:color="auto"/>
            <w:right w:val="none" w:sz="0" w:space="0" w:color="auto"/>
          </w:divBdr>
        </w:div>
        <w:div w:id="740298971">
          <w:marLeft w:val="0"/>
          <w:marRight w:val="0"/>
          <w:marTop w:val="0"/>
          <w:marBottom w:val="0"/>
          <w:divBdr>
            <w:top w:val="none" w:sz="0" w:space="0" w:color="auto"/>
            <w:left w:val="none" w:sz="0" w:space="0" w:color="auto"/>
            <w:bottom w:val="none" w:sz="0" w:space="0" w:color="auto"/>
            <w:right w:val="none" w:sz="0" w:space="0" w:color="auto"/>
          </w:divBdr>
        </w:div>
        <w:div w:id="860162573">
          <w:marLeft w:val="0"/>
          <w:marRight w:val="0"/>
          <w:marTop w:val="0"/>
          <w:marBottom w:val="0"/>
          <w:divBdr>
            <w:top w:val="none" w:sz="0" w:space="0" w:color="auto"/>
            <w:left w:val="none" w:sz="0" w:space="0" w:color="auto"/>
            <w:bottom w:val="none" w:sz="0" w:space="0" w:color="auto"/>
            <w:right w:val="none" w:sz="0" w:space="0" w:color="auto"/>
          </w:divBdr>
        </w:div>
        <w:div w:id="773086894">
          <w:marLeft w:val="0"/>
          <w:marRight w:val="0"/>
          <w:marTop w:val="0"/>
          <w:marBottom w:val="0"/>
          <w:divBdr>
            <w:top w:val="none" w:sz="0" w:space="0" w:color="auto"/>
            <w:left w:val="none" w:sz="0" w:space="0" w:color="auto"/>
            <w:bottom w:val="none" w:sz="0" w:space="0" w:color="auto"/>
            <w:right w:val="none" w:sz="0" w:space="0" w:color="auto"/>
          </w:divBdr>
        </w:div>
        <w:div w:id="1444888153">
          <w:marLeft w:val="0"/>
          <w:marRight w:val="0"/>
          <w:marTop w:val="0"/>
          <w:marBottom w:val="0"/>
          <w:divBdr>
            <w:top w:val="none" w:sz="0" w:space="0" w:color="auto"/>
            <w:left w:val="none" w:sz="0" w:space="0" w:color="auto"/>
            <w:bottom w:val="none" w:sz="0" w:space="0" w:color="auto"/>
            <w:right w:val="none" w:sz="0" w:space="0" w:color="auto"/>
          </w:divBdr>
        </w:div>
        <w:div w:id="1943754326">
          <w:marLeft w:val="0"/>
          <w:marRight w:val="0"/>
          <w:marTop w:val="0"/>
          <w:marBottom w:val="0"/>
          <w:divBdr>
            <w:top w:val="none" w:sz="0" w:space="0" w:color="auto"/>
            <w:left w:val="none" w:sz="0" w:space="0" w:color="auto"/>
            <w:bottom w:val="none" w:sz="0" w:space="0" w:color="auto"/>
            <w:right w:val="none" w:sz="0" w:space="0" w:color="auto"/>
          </w:divBdr>
        </w:div>
        <w:div w:id="1091438549">
          <w:marLeft w:val="0"/>
          <w:marRight w:val="0"/>
          <w:marTop w:val="0"/>
          <w:marBottom w:val="0"/>
          <w:divBdr>
            <w:top w:val="none" w:sz="0" w:space="0" w:color="auto"/>
            <w:left w:val="none" w:sz="0" w:space="0" w:color="auto"/>
            <w:bottom w:val="none" w:sz="0" w:space="0" w:color="auto"/>
            <w:right w:val="none" w:sz="0" w:space="0" w:color="auto"/>
          </w:divBdr>
        </w:div>
        <w:div w:id="1901745768">
          <w:marLeft w:val="0"/>
          <w:marRight w:val="0"/>
          <w:marTop w:val="0"/>
          <w:marBottom w:val="0"/>
          <w:divBdr>
            <w:top w:val="none" w:sz="0" w:space="0" w:color="auto"/>
            <w:left w:val="none" w:sz="0" w:space="0" w:color="auto"/>
            <w:bottom w:val="none" w:sz="0" w:space="0" w:color="auto"/>
            <w:right w:val="none" w:sz="0" w:space="0" w:color="auto"/>
          </w:divBdr>
        </w:div>
        <w:div w:id="1860776351">
          <w:marLeft w:val="0"/>
          <w:marRight w:val="0"/>
          <w:marTop w:val="0"/>
          <w:marBottom w:val="0"/>
          <w:divBdr>
            <w:top w:val="none" w:sz="0" w:space="0" w:color="auto"/>
            <w:left w:val="none" w:sz="0" w:space="0" w:color="auto"/>
            <w:bottom w:val="none" w:sz="0" w:space="0" w:color="auto"/>
            <w:right w:val="none" w:sz="0" w:space="0" w:color="auto"/>
          </w:divBdr>
        </w:div>
        <w:div w:id="1110781936">
          <w:marLeft w:val="0"/>
          <w:marRight w:val="0"/>
          <w:marTop w:val="0"/>
          <w:marBottom w:val="0"/>
          <w:divBdr>
            <w:top w:val="none" w:sz="0" w:space="0" w:color="auto"/>
            <w:left w:val="none" w:sz="0" w:space="0" w:color="auto"/>
            <w:bottom w:val="none" w:sz="0" w:space="0" w:color="auto"/>
            <w:right w:val="none" w:sz="0" w:space="0" w:color="auto"/>
          </w:divBdr>
        </w:div>
        <w:div w:id="808402901">
          <w:marLeft w:val="0"/>
          <w:marRight w:val="0"/>
          <w:marTop w:val="0"/>
          <w:marBottom w:val="0"/>
          <w:divBdr>
            <w:top w:val="none" w:sz="0" w:space="0" w:color="auto"/>
            <w:left w:val="none" w:sz="0" w:space="0" w:color="auto"/>
            <w:bottom w:val="none" w:sz="0" w:space="0" w:color="auto"/>
            <w:right w:val="none" w:sz="0" w:space="0" w:color="auto"/>
          </w:divBdr>
        </w:div>
        <w:div w:id="1928072529">
          <w:marLeft w:val="0"/>
          <w:marRight w:val="0"/>
          <w:marTop w:val="0"/>
          <w:marBottom w:val="0"/>
          <w:divBdr>
            <w:top w:val="none" w:sz="0" w:space="0" w:color="auto"/>
            <w:left w:val="none" w:sz="0" w:space="0" w:color="auto"/>
            <w:bottom w:val="none" w:sz="0" w:space="0" w:color="auto"/>
            <w:right w:val="none" w:sz="0" w:space="0" w:color="auto"/>
          </w:divBdr>
        </w:div>
        <w:div w:id="2024235504">
          <w:marLeft w:val="0"/>
          <w:marRight w:val="0"/>
          <w:marTop w:val="0"/>
          <w:marBottom w:val="0"/>
          <w:divBdr>
            <w:top w:val="none" w:sz="0" w:space="0" w:color="auto"/>
            <w:left w:val="none" w:sz="0" w:space="0" w:color="auto"/>
            <w:bottom w:val="none" w:sz="0" w:space="0" w:color="auto"/>
            <w:right w:val="none" w:sz="0" w:space="0" w:color="auto"/>
          </w:divBdr>
        </w:div>
        <w:div w:id="1508785512">
          <w:marLeft w:val="0"/>
          <w:marRight w:val="0"/>
          <w:marTop w:val="0"/>
          <w:marBottom w:val="0"/>
          <w:divBdr>
            <w:top w:val="none" w:sz="0" w:space="0" w:color="auto"/>
            <w:left w:val="none" w:sz="0" w:space="0" w:color="auto"/>
            <w:bottom w:val="none" w:sz="0" w:space="0" w:color="auto"/>
            <w:right w:val="none" w:sz="0" w:space="0" w:color="auto"/>
          </w:divBdr>
        </w:div>
        <w:div w:id="1181316835">
          <w:marLeft w:val="0"/>
          <w:marRight w:val="0"/>
          <w:marTop w:val="0"/>
          <w:marBottom w:val="0"/>
          <w:divBdr>
            <w:top w:val="none" w:sz="0" w:space="0" w:color="auto"/>
            <w:left w:val="none" w:sz="0" w:space="0" w:color="auto"/>
            <w:bottom w:val="none" w:sz="0" w:space="0" w:color="auto"/>
            <w:right w:val="none" w:sz="0" w:space="0" w:color="auto"/>
          </w:divBdr>
        </w:div>
        <w:div w:id="135879199">
          <w:marLeft w:val="0"/>
          <w:marRight w:val="0"/>
          <w:marTop w:val="0"/>
          <w:marBottom w:val="0"/>
          <w:divBdr>
            <w:top w:val="none" w:sz="0" w:space="0" w:color="auto"/>
            <w:left w:val="none" w:sz="0" w:space="0" w:color="auto"/>
            <w:bottom w:val="none" w:sz="0" w:space="0" w:color="auto"/>
            <w:right w:val="none" w:sz="0" w:space="0" w:color="auto"/>
          </w:divBdr>
        </w:div>
        <w:div w:id="1797212537">
          <w:marLeft w:val="0"/>
          <w:marRight w:val="0"/>
          <w:marTop w:val="0"/>
          <w:marBottom w:val="0"/>
          <w:divBdr>
            <w:top w:val="none" w:sz="0" w:space="0" w:color="auto"/>
            <w:left w:val="none" w:sz="0" w:space="0" w:color="auto"/>
            <w:bottom w:val="none" w:sz="0" w:space="0" w:color="auto"/>
            <w:right w:val="none" w:sz="0" w:space="0" w:color="auto"/>
          </w:divBdr>
        </w:div>
        <w:div w:id="1363751533">
          <w:marLeft w:val="0"/>
          <w:marRight w:val="0"/>
          <w:marTop w:val="0"/>
          <w:marBottom w:val="0"/>
          <w:divBdr>
            <w:top w:val="none" w:sz="0" w:space="0" w:color="auto"/>
            <w:left w:val="none" w:sz="0" w:space="0" w:color="auto"/>
            <w:bottom w:val="none" w:sz="0" w:space="0" w:color="auto"/>
            <w:right w:val="none" w:sz="0" w:space="0" w:color="auto"/>
          </w:divBdr>
        </w:div>
        <w:div w:id="699473192">
          <w:marLeft w:val="0"/>
          <w:marRight w:val="0"/>
          <w:marTop w:val="0"/>
          <w:marBottom w:val="0"/>
          <w:divBdr>
            <w:top w:val="none" w:sz="0" w:space="0" w:color="auto"/>
            <w:left w:val="none" w:sz="0" w:space="0" w:color="auto"/>
            <w:bottom w:val="none" w:sz="0" w:space="0" w:color="auto"/>
            <w:right w:val="none" w:sz="0" w:space="0" w:color="auto"/>
          </w:divBdr>
        </w:div>
        <w:div w:id="116145826">
          <w:marLeft w:val="0"/>
          <w:marRight w:val="0"/>
          <w:marTop w:val="0"/>
          <w:marBottom w:val="0"/>
          <w:divBdr>
            <w:top w:val="none" w:sz="0" w:space="0" w:color="auto"/>
            <w:left w:val="none" w:sz="0" w:space="0" w:color="auto"/>
            <w:bottom w:val="none" w:sz="0" w:space="0" w:color="auto"/>
            <w:right w:val="none" w:sz="0" w:space="0" w:color="auto"/>
          </w:divBdr>
        </w:div>
        <w:div w:id="1461800953">
          <w:marLeft w:val="0"/>
          <w:marRight w:val="0"/>
          <w:marTop w:val="0"/>
          <w:marBottom w:val="0"/>
          <w:divBdr>
            <w:top w:val="none" w:sz="0" w:space="0" w:color="auto"/>
            <w:left w:val="none" w:sz="0" w:space="0" w:color="auto"/>
            <w:bottom w:val="none" w:sz="0" w:space="0" w:color="auto"/>
            <w:right w:val="none" w:sz="0" w:space="0" w:color="auto"/>
          </w:divBdr>
        </w:div>
        <w:div w:id="666327007">
          <w:marLeft w:val="0"/>
          <w:marRight w:val="0"/>
          <w:marTop w:val="0"/>
          <w:marBottom w:val="0"/>
          <w:divBdr>
            <w:top w:val="none" w:sz="0" w:space="0" w:color="auto"/>
            <w:left w:val="none" w:sz="0" w:space="0" w:color="auto"/>
            <w:bottom w:val="none" w:sz="0" w:space="0" w:color="auto"/>
            <w:right w:val="none" w:sz="0" w:space="0" w:color="auto"/>
          </w:divBdr>
        </w:div>
        <w:div w:id="884104747">
          <w:marLeft w:val="0"/>
          <w:marRight w:val="0"/>
          <w:marTop w:val="0"/>
          <w:marBottom w:val="0"/>
          <w:divBdr>
            <w:top w:val="none" w:sz="0" w:space="0" w:color="auto"/>
            <w:left w:val="none" w:sz="0" w:space="0" w:color="auto"/>
            <w:bottom w:val="none" w:sz="0" w:space="0" w:color="auto"/>
            <w:right w:val="none" w:sz="0" w:space="0" w:color="auto"/>
          </w:divBdr>
        </w:div>
        <w:div w:id="843977736">
          <w:marLeft w:val="0"/>
          <w:marRight w:val="0"/>
          <w:marTop w:val="0"/>
          <w:marBottom w:val="0"/>
          <w:divBdr>
            <w:top w:val="none" w:sz="0" w:space="0" w:color="auto"/>
            <w:left w:val="none" w:sz="0" w:space="0" w:color="auto"/>
            <w:bottom w:val="none" w:sz="0" w:space="0" w:color="auto"/>
            <w:right w:val="none" w:sz="0" w:space="0" w:color="auto"/>
          </w:divBdr>
        </w:div>
        <w:div w:id="126049219">
          <w:marLeft w:val="0"/>
          <w:marRight w:val="0"/>
          <w:marTop w:val="0"/>
          <w:marBottom w:val="0"/>
          <w:divBdr>
            <w:top w:val="none" w:sz="0" w:space="0" w:color="auto"/>
            <w:left w:val="none" w:sz="0" w:space="0" w:color="auto"/>
            <w:bottom w:val="none" w:sz="0" w:space="0" w:color="auto"/>
            <w:right w:val="none" w:sz="0" w:space="0" w:color="auto"/>
          </w:divBdr>
        </w:div>
        <w:div w:id="1671331058">
          <w:marLeft w:val="0"/>
          <w:marRight w:val="0"/>
          <w:marTop w:val="0"/>
          <w:marBottom w:val="0"/>
          <w:divBdr>
            <w:top w:val="none" w:sz="0" w:space="0" w:color="auto"/>
            <w:left w:val="none" w:sz="0" w:space="0" w:color="auto"/>
            <w:bottom w:val="none" w:sz="0" w:space="0" w:color="auto"/>
            <w:right w:val="none" w:sz="0" w:space="0" w:color="auto"/>
          </w:divBdr>
        </w:div>
        <w:div w:id="8070054">
          <w:marLeft w:val="0"/>
          <w:marRight w:val="0"/>
          <w:marTop w:val="0"/>
          <w:marBottom w:val="0"/>
          <w:divBdr>
            <w:top w:val="none" w:sz="0" w:space="0" w:color="auto"/>
            <w:left w:val="none" w:sz="0" w:space="0" w:color="auto"/>
            <w:bottom w:val="none" w:sz="0" w:space="0" w:color="auto"/>
            <w:right w:val="none" w:sz="0" w:space="0" w:color="auto"/>
          </w:divBdr>
        </w:div>
        <w:div w:id="951014878">
          <w:marLeft w:val="0"/>
          <w:marRight w:val="0"/>
          <w:marTop w:val="0"/>
          <w:marBottom w:val="0"/>
          <w:divBdr>
            <w:top w:val="none" w:sz="0" w:space="0" w:color="auto"/>
            <w:left w:val="none" w:sz="0" w:space="0" w:color="auto"/>
            <w:bottom w:val="none" w:sz="0" w:space="0" w:color="auto"/>
            <w:right w:val="none" w:sz="0" w:space="0" w:color="auto"/>
          </w:divBdr>
        </w:div>
      </w:divsChild>
    </w:div>
    <w:div w:id="1295870074">
      <w:bodyDiv w:val="1"/>
      <w:marLeft w:val="0"/>
      <w:marRight w:val="0"/>
      <w:marTop w:val="0"/>
      <w:marBottom w:val="0"/>
      <w:divBdr>
        <w:top w:val="none" w:sz="0" w:space="0" w:color="auto"/>
        <w:left w:val="none" w:sz="0" w:space="0" w:color="auto"/>
        <w:bottom w:val="none" w:sz="0" w:space="0" w:color="auto"/>
        <w:right w:val="none" w:sz="0" w:space="0" w:color="auto"/>
      </w:divBdr>
      <w:divsChild>
        <w:div w:id="331685202">
          <w:marLeft w:val="0"/>
          <w:marRight w:val="0"/>
          <w:marTop w:val="0"/>
          <w:marBottom w:val="0"/>
          <w:divBdr>
            <w:top w:val="none" w:sz="0" w:space="0" w:color="auto"/>
            <w:left w:val="none" w:sz="0" w:space="0" w:color="auto"/>
            <w:bottom w:val="none" w:sz="0" w:space="0" w:color="auto"/>
            <w:right w:val="none" w:sz="0" w:space="0" w:color="auto"/>
          </w:divBdr>
        </w:div>
        <w:div w:id="1649893435">
          <w:marLeft w:val="0"/>
          <w:marRight w:val="0"/>
          <w:marTop w:val="0"/>
          <w:marBottom w:val="0"/>
          <w:divBdr>
            <w:top w:val="none" w:sz="0" w:space="0" w:color="auto"/>
            <w:left w:val="none" w:sz="0" w:space="0" w:color="auto"/>
            <w:bottom w:val="none" w:sz="0" w:space="0" w:color="auto"/>
            <w:right w:val="none" w:sz="0" w:space="0" w:color="auto"/>
          </w:divBdr>
        </w:div>
        <w:div w:id="1340424886">
          <w:marLeft w:val="0"/>
          <w:marRight w:val="0"/>
          <w:marTop w:val="0"/>
          <w:marBottom w:val="0"/>
          <w:divBdr>
            <w:top w:val="none" w:sz="0" w:space="0" w:color="auto"/>
            <w:left w:val="none" w:sz="0" w:space="0" w:color="auto"/>
            <w:bottom w:val="none" w:sz="0" w:space="0" w:color="auto"/>
            <w:right w:val="none" w:sz="0" w:space="0" w:color="auto"/>
          </w:divBdr>
        </w:div>
        <w:div w:id="1273396539">
          <w:marLeft w:val="0"/>
          <w:marRight w:val="0"/>
          <w:marTop w:val="0"/>
          <w:marBottom w:val="0"/>
          <w:divBdr>
            <w:top w:val="none" w:sz="0" w:space="0" w:color="auto"/>
            <w:left w:val="none" w:sz="0" w:space="0" w:color="auto"/>
            <w:bottom w:val="none" w:sz="0" w:space="0" w:color="auto"/>
            <w:right w:val="none" w:sz="0" w:space="0" w:color="auto"/>
          </w:divBdr>
        </w:div>
        <w:div w:id="1898931904">
          <w:marLeft w:val="0"/>
          <w:marRight w:val="0"/>
          <w:marTop w:val="0"/>
          <w:marBottom w:val="0"/>
          <w:divBdr>
            <w:top w:val="none" w:sz="0" w:space="0" w:color="auto"/>
            <w:left w:val="none" w:sz="0" w:space="0" w:color="auto"/>
            <w:bottom w:val="none" w:sz="0" w:space="0" w:color="auto"/>
            <w:right w:val="none" w:sz="0" w:space="0" w:color="auto"/>
          </w:divBdr>
        </w:div>
        <w:div w:id="1946696148">
          <w:marLeft w:val="0"/>
          <w:marRight w:val="0"/>
          <w:marTop w:val="0"/>
          <w:marBottom w:val="0"/>
          <w:divBdr>
            <w:top w:val="none" w:sz="0" w:space="0" w:color="auto"/>
            <w:left w:val="none" w:sz="0" w:space="0" w:color="auto"/>
            <w:bottom w:val="none" w:sz="0" w:space="0" w:color="auto"/>
            <w:right w:val="none" w:sz="0" w:space="0" w:color="auto"/>
          </w:divBdr>
        </w:div>
        <w:div w:id="367336233">
          <w:marLeft w:val="0"/>
          <w:marRight w:val="0"/>
          <w:marTop w:val="0"/>
          <w:marBottom w:val="0"/>
          <w:divBdr>
            <w:top w:val="none" w:sz="0" w:space="0" w:color="auto"/>
            <w:left w:val="none" w:sz="0" w:space="0" w:color="auto"/>
            <w:bottom w:val="none" w:sz="0" w:space="0" w:color="auto"/>
            <w:right w:val="none" w:sz="0" w:space="0" w:color="auto"/>
          </w:divBdr>
        </w:div>
        <w:div w:id="2125077990">
          <w:marLeft w:val="0"/>
          <w:marRight w:val="0"/>
          <w:marTop w:val="0"/>
          <w:marBottom w:val="0"/>
          <w:divBdr>
            <w:top w:val="none" w:sz="0" w:space="0" w:color="auto"/>
            <w:left w:val="none" w:sz="0" w:space="0" w:color="auto"/>
            <w:bottom w:val="none" w:sz="0" w:space="0" w:color="auto"/>
            <w:right w:val="none" w:sz="0" w:space="0" w:color="auto"/>
          </w:divBdr>
        </w:div>
        <w:div w:id="329873161">
          <w:marLeft w:val="0"/>
          <w:marRight w:val="0"/>
          <w:marTop w:val="0"/>
          <w:marBottom w:val="0"/>
          <w:divBdr>
            <w:top w:val="none" w:sz="0" w:space="0" w:color="auto"/>
            <w:left w:val="none" w:sz="0" w:space="0" w:color="auto"/>
            <w:bottom w:val="none" w:sz="0" w:space="0" w:color="auto"/>
            <w:right w:val="none" w:sz="0" w:space="0" w:color="auto"/>
          </w:divBdr>
        </w:div>
        <w:div w:id="1293289701">
          <w:marLeft w:val="0"/>
          <w:marRight w:val="0"/>
          <w:marTop w:val="0"/>
          <w:marBottom w:val="0"/>
          <w:divBdr>
            <w:top w:val="none" w:sz="0" w:space="0" w:color="auto"/>
            <w:left w:val="none" w:sz="0" w:space="0" w:color="auto"/>
            <w:bottom w:val="none" w:sz="0" w:space="0" w:color="auto"/>
            <w:right w:val="none" w:sz="0" w:space="0" w:color="auto"/>
          </w:divBdr>
        </w:div>
        <w:div w:id="1053507918">
          <w:marLeft w:val="0"/>
          <w:marRight w:val="0"/>
          <w:marTop w:val="0"/>
          <w:marBottom w:val="0"/>
          <w:divBdr>
            <w:top w:val="none" w:sz="0" w:space="0" w:color="auto"/>
            <w:left w:val="none" w:sz="0" w:space="0" w:color="auto"/>
            <w:bottom w:val="none" w:sz="0" w:space="0" w:color="auto"/>
            <w:right w:val="none" w:sz="0" w:space="0" w:color="auto"/>
          </w:divBdr>
        </w:div>
        <w:div w:id="1471828080">
          <w:marLeft w:val="0"/>
          <w:marRight w:val="0"/>
          <w:marTop w:val="0"/>
          <w:marBottom w:val="0"/>
          <w:divBdr>
            <w:top w:val="none" w:sz="0" w:space="0" w:color="auto"/>
            <w:left w:val="none" w:sz="0" w:space="0" w:color="auto"/>
            <w:bottom w:val="none" w:sz="0" w:space="0" w:color="auto"/>
            <w:right w:val="none" w:sz="0" w:space="0" w:color="auto"/>
          </w:divBdr>
        </w:div>
        <w:div w:id="1917083808">
          <w:marLeft w:val="0"/>
          <w:marRight w:val="0"/>
          <w:marTop w:val="0"/>
          <w:marBottom w:val="0"/>
          <w:divBdr>
            <w:top w:val="none" w:sz="0" w:space="0" w:color="auto"/>
            <w:left w:val="none" w:sz="0" w:space="0" w:color="auto"/>
            <w:bottom w:val="none" w:sz="0" w:space="0" w:color="auto"/>
            <w:right w:val="none" w:sz="0" w:space="0" w:color="auto"/>
          </w:divBdr>
        </w:div>
        <w:div w:id="1810903963">
          <w:marLeft w:val="0"/>
          <w:marRight w:val="0"/>
          <w:marTop w:val="0"/>
          <w:marBottom w:val="0"/>
          <w:divBdr>
            <w:top w:val="none" w:sz="0" w:space="0" w:color="auto"/>
            <w:left w:val="none" w:sz="0" w:space="0" w:color="auto"/>
            <w:bottom w:val="none" w:sz="0" w:space="0" w:color="auto"/>
            <w:right w:val="none" w:sz="0" w:space="0" w:color="auto"/>
          </w:divBdr>
        </w:div>
      </w:divsChild>
    </w:div>
    <w:div w:id="1307777291">
      <w:bodyDiv w:val="1"/>
      <w:marLeft w:val="0"/>
      <w:marRight w:val="0"/>
      <w:marTop w:val="0"/>
      <w:marBottom w:val="0"/>
      <w:divBdr>
        <w:top w:val="none" w:sz="0" w:space="0" w:color="auto"/>
        <w:left w:val="none" w:sz="0" w:space="0" w:color="auto"/>
        <w:bottom w:val="none" w:sz="0" w:space="0" w:color="auto"/>
        <w:right w:val="none" w:sz="0" w:space="0" w:color="auto"/>
      </w:divBdr>
      <w:divsChild>
        <w:div w:id="1180242803">
          <w:marLeft w:val="0"/>
          <w:marRight w:val="0"/>
          <w:marTop w:val="0"/>
          <w:marBottom w:val="0"/>
          <w:divBdr>
            <w:top w:val="none" w:sz="0" w:space="0" w:color="auto"/>
            <w:left w:val="none" w:sz="0" w:space="0" w:color="auto"/>
            <w:bottom w:val="none" w:sz="0" w:space="0" w:color="auto"/>
            <w:right w:val="none" w:sz="0" w:space="0" w:color="auto"/>
          </w:divBdr>
        </w:div>
        <w:div w:id="794786984">
          <w:marLeft w:val="0"/>
          <w:marRight w:val="0"/>
          <w:marTop w:val="0"/>
          <w:marBottom w:val="0"/>
          <w:divBdr>
            <w:top w:val="none" w:sz="0" w:space="0" w:color="auto"/>
            <w:left w:val="none" w:sz="0" w:space="0" w:color="auto"/>
            <w:bottom w:val="none" w:sz="0" w:space="0" w:color="auto"/>
            <w:right w:val="none" w:sz="0" w:space="0" w:color="auto"/>
          </w:divBdr>
        </w:div>
        <w:div w:id="1624574971">
          <w:marLeft w:val="0"/>
          <w:marRight w:val="0"/>
          <w:marTop w:val="0"/>
          <w:marBottom w:val="0"/>
          <w:divBdr>
            <w:top w:val="none" w:sz="0" w:space="0" w:color="auto"/>
            <w:left w:val="none" w:sz="0" w:space="0" w:color="auto"/>
            <w:bottom w:val="none" w:sz="0" w:space="0" w:color="auto"/>
            <w:right w:val="none" w:sz="0" w:space="0" w:color="auto"/>
          </w:divBdr>
        </w:div>
        <w:div w:id="701246963">
          <w:marLeft w:val="0"/>
          <w:marRight w:val="0"/>
          <w:marTop w:val="0"/>
          <w:marBottom w:val="0"/>
          <w:divBdr>
            <w:top w:val="none" w:sz="0" w:space="0" w:color="auto"/>
            <w:left w:val="none" w:sz="0" w:space="0" w:color="auto"/>
            <w:bottom w:val="none" w:sz="0" w:space="0" w:color="auto"/>
            <w:right w:val="none" w:sz="0" w:space="0" w:color="auto"/>
          </w:divBdr>
        </w:div>
        <w:div w:id="1525557454">
          <w:marLeft w:val="0"/>
          <w:marRight w:val="0"/>
          <w:marTop w:val="0"/>
          <w:marBottom w:val="0"/>
          <w:divBdr>
            <w:top w:val="none" w:sz="0" w:space="0" w:color="auto"/>
            <w:left w:val="none" w:sz="0" w:space="0" w:color="auto"/>
            <w:bottom w:val="none" w:sz="0" w:space="0" w:color="auto"/>
            <w:right w:val="none" w:sz="0" w:space="0" w:color="auto"/>
          </w:divBdr>
        </w:div>
        <w:div w:id="2105761334">
          <w:marLeft w:val="0"/>
          <w:marRight w:val="0"/>
          <w:marTop w:val="0"/>
          <w:marBottom w:val="0"/>
          <w:divBdr>
            <w:top w:val="none" w:sz="0" w:space="0" w:color="auto"/>
            <w:left w:val="none" w:sz="0" w:space="0" w:color="auto"/>
            <w:bottom w:val="none" w:sz="0" w:space="0" w:color="auto"/>
            <w:right w:val="none" w:sz="0" w:space="0" w:color="auto"/>
          </w:divBdr>
        </w:div>
        <w:div w:id="1363702296">
          <w:marLeft w:val="0"/>
          <w:marRight w:val="0"/>
          <w:marTop w:val="0"/>
          <w:marBottom w:val="0"/>
          <w:divBdr>
            <w:top w:val="none" w:sz="0" w:space="0" w:color="auto"/>
            <w:left w:val="none" w:sz="0" w:space="0" w:color="auto"/>
            <w:bottom w:val="none" w:sz="0" w:space="0" w:color="auto"/>
            <w:right w:val="none" w:sz="0" w:space="0" w:color="auto"/>
          </w:divBdr>
        </w:div>
        <w:div w:id="683092535">
          <w:marLeft w:val="0"/>
          <w:marRight w:val="0"/>
          <w:marTop w:val="0"/>
          <w:marBottom w:val="0"/>
          <w:divBdr>
            <w:top w:val="none" w:sz="0" w:space="0" w:color="auto"/>
            <w:left w:val="none" w:sz="0" w:space="0" w:color="auto"/>
            <w:bottom w:val="none" w:sz="0" w:space="0" w:color="auto"/>
            <w:right w:val="none" w:sz="0" w:space="0" w:color="auto"/>
          </w:divBdr>
        </w:div>
        <w:div w:id="565336420">
          <w:marLeft w:val="0"/>
          <w:marRight w:val="0"/>
          <w:marTop w:val="0"/>
          <w:marBottom w:val="0"/>
          <w:divBdr>
            <w:top w:val="none" w:sz="0" w:space="0" w:color="auto"/>
            <w:left w:val="none" w:sz="0" w:space="0" w:color="auto"/>
            <w:bottom w:val="none" w:sz="0" w:space="0" w:color="auto"/>
            <w:right w:val="none" w:sz="0" w:space="0" w:color="auto"/>
          </w:divBdr>
        </w:div>
        <w:div w:id="1985312761">
          <w:marLeft w:val="0"/>
          <w:marRight w:val="0"/>
          <w:marTop w:val="0"/>
          <w:marBottom w:val="0"/>
          <w:divBdr>
            <w:top w:val="none" w:sz="0" w:space="0" w:color="auto"/>
            <w:left w:val="none" w:sz="0" w:space="0" w:color="auto"/>
            <w:bottom w:val="none" w:sz="0" w:space="0" w:color="auto"/>
            <w:right w:val="none" w:sz="0" w:space="0" w:color="auto"/>
          </w:divBdr>
        </w:div>
        <w:div w:id="1083915547">
          <w:marLeft w:val="0"/>
          <w:marRight w:val="0"/>
          <w:marTop w:val="0"/>
          <w:marBottom w:val="0"/>
          <w:divBdr>
            <w:top w:val="none" w:sz="0" w:space="0" w:color="auto"/>
            <w:left w:val="none" w:sz="0" w:space="0" w:color="auto"/>
            <w:bottom w:val="none" w:sz="0" w:space="0" w:color="auto"/>
            <w:right w:val="none" w:sz="0" w:space="0" w:color="auto"/>
          </w:divBdr>
        </w:div>
      </w:divsChild>
    </w:div>
    <w:div w:id="1331565570">
      <w:bodyDiv w:val="1"/>
      <w:marLeft w:val="0"/>
      <w:marRight w:val="0"/>
      <w:marTop w:val="0"/>
      <w:marBottom w:val="0"/>
      <w:divBdr>
        <w:top w:val="none" w:sz="0" w:space="0" w:color="auto"/>
        <w:left w:val="none" w:sz="0" w:space="0" w:color="auto"/>
        <w:bottom w:val="none" w:sz="0" w:space="0" w:color="auto"/>
        <w:right w:val="none" w:sz="0" w:space="0" w:color="auto"/>
      </w:divBdr>
      <w:divsChild>
        <w:div w:id="1042248351">
          <w:marLeft w:val="0"/>
          <w:marRight w:val="0"/>
          <w:marTop w:val="0"/>
          <w:marBottom w:val="0"/>
          <w:divBdr>
            <w:top w:val="none" w:sz="0" w:space="0" w:color="auto"/>
            <w:left w:val="none" w:sz="0" w:space="0" w:color="auto"/>
            <w:bottom w:val="none" w:sz="0" w:space="0" w:color="auto"/>
            <w:right w:val="none" w:sz="0" w:space="0" w:color="auto"/>
          </w:divBdr>
        </w:div>
        <w:div w:id="1870677962">
          <w:marLeft w:val="0"/>
          <w:marRight w:val="0"/>
          <w:marTop w:val="0"/>
          <w:marBottom w:val="0"/>
          <w:divBdr>
            <w:top w:val="none" w:sz="0" w:space="0" w:color="auto"/>
            <w:left w:val="none" w:sz="0" w:space="0" w:color="auto"/>
            <w:bottom w:val="none" w:sz="0" w:space="0" w:color="auto"/>
            <w:right w:val="none" w:sz="0" w:space="0" w:color="auto"/>
          </w:divBdr>
        </w:div>
        <w:div w:id="865294250">
          <w:marLeft w:val="0"/>
          <w:marRight w:val="0"/>
          <w:marTop w:val="0"/>
          <w:marBottom w:val="0"/>
          <w:divBdr>
            <w:top w:val="none" w:sz="0" w:space="0" w:color="auto"/>
            <w:left w:val="none" w:sz="0" w:space="0" w:color="auto"/>
            <w:bottom w:val="none" w:sz="0" w:space="0" w:color="auto"/>
            <w:right w:val="none" w:sz="0" w:space="0" w:color="auto"/>
          </w:divBdr>
        </w:div>
        <w:div w:id="840393218">
          <w:marLeft w:val="0"/>
          <w:marRight w:val="0"/>
          <w:marTop w:val="0"/>
          <w:marBottom w:val="0"/>
          <w:divBdr>
            <w:top w:val="none" w:sz="0" w:space="0" w:color="auto"/>
            <w:left w:val="none" w:sz="0" w:space="0" w:color="auto"/>
            <w:bottom w:val="none" w:sz="0" w:space="0" w:color="auto"/>
            <w:right w:val="none" w:sz="0" w:space="0" w:color="auto"/>
          </w:divBdr>
        </w:div>
        <w:div w:id="7223135">
          <w:marLeft w:val="0"/>
          <w:marRight w:val="0"/>
          <w:marTop w:val="0"/>
          <w:marBottom w:val="0"/>
          <w:divBdr>
            <w:top w:val="none" w:sz="0" w:space="0" w:color="auto"/>
            <w:left w:val="none" w:sz="0" w:space="0" w:color="auto"/>
            <w:bottom w:val="none" w:sz="0" w:space="0" w:color="auto"/>
            <w:right w:val="none" w:sz="0" w:space="0" w:color="auto"/>
          </w:divBdr>
        </w:div>
        <w:div w:id="1144079157">
          <w:marLeft w:val="0"/>
          <w:marRight w:val="0"/>
          <w:marTop w:val="0"/>
          <w:marBottom w:val="0"/>
          <w:divBdr>
            <w:top w:val="none" w:sz="0" w:space="0" w:color="auto"/>
            <w:left w:val="none" w:sz="0" w:space="0" w:color="auto"/>
            <w:bottom w:val="none" w:sz="0" w:space="0" w:color="auto"/>
            <w:right w:val="none" w:sz="0" w:space="0" w:color="auto"/>
          </w:divBdr>
        </w:div>
        <w:div w:id="1710186443">
          <w:marLeft w:val="0"/>
          <w:marRight w:val="0"/>
          <w:marTop w:val="0"/>
          <w:marBottom w:val="0"/>
          <w:divBdr>
            <w:top w:val="none" w:sz="0" w:space="0" w:color="auto"/>
            <w:left w:val="none" w:sz="0" w:space="0" w:color="auto"/>
            <w:bottom w:val="none" w:sz="0" w:space="0" w:color="auto"/>
            <w:right w:val="none" w:sz="0" w:space="0" w:color="auto"/>
          </w:divBdr>
        </w:div>
        <w:div w:id="88626309">
          <w:marLeft w:val="0"/>
          <w:marRight w:val="0"/>
          <w:marTop w:val="0"/>
          <w:marBottom w:val="0"/>
          <w:divBdr>
            <w:top w:val="none" w:sz="0" w:space="0" w:color="auto"/>
            <w:left w:val="none" w:sz="0" w:space="0" w:color="auto"/>
            <w:bottom w:val="none" w:sz="0" w:space="0" w:color="auto"/>
            <w:right w:val="none" w:sz="0" w:space="0" w:color="auto"/>
          </w:divBdr>
        </w:div>
        <w:div w:id="304506655">
          <w:marLeft w:val="0"/>
          <w:marRight w:val="0"/>
          <w:marTop w:val="0"/>
          <w:marBottom w:val="0"/>
          <w:divBdr>
            <w:top w:val="none" w:sz="0" w:space="0" w:color="auto"/>
            <w:left w:val="none" w:sz="0" w:space="0" w:color="auto"/>
            <w:bottom w:val="none" w:sz="0" w:space="0" w:color="auto"/>
            <w:right w:val="none" w:sz="0" w:space="0" w:color="auto"/>
          </w:divBdr>
        </w:div>
        <w:div w:id="1137066779">
          <w:marLeft w:val="0"/>
          <w:marRight w:val="0"/>
          <w:marTop w:val="0"/>
          <w:marBottom w:val="0"/>
          <w:divBdr>
            <w:top w:val="none" w:sz="0" w:space="0" w:color="auto"/>
            <w:left w:val="none" w:sz="0" w:space="0" w:color="auto"/>
            <w:bottom w:val="none" w:sz="0" w:space="0" w:color="auto"/>
            <w:right w:val="none" w:sz="0" w:space="0" w:color="auto"/>
          </w:divBdr>
        </w:div>
        <w:div w:id="2037460279">
          <w:marLeft w:val="0"/>
          <w:marRight w:val="0"/>
          <w:marTop w:val="0"/>
          <w:marBottom w:val="0"/>
          <w:divBdr>
            <w:top w:val="none" w:sz="0" w:space="0" w:color="auto"/>
            <w:left w:val="none" w:sz="0" w:space="0" w:color="auto"/>
            <w:bottom w:val="none" w:sz="0" w:space="0" w:color="auto"/>
            <w:right w:val="none" w:sz="0" w:space="0" w:color="auto"/>
          </w:divBdr>
        </w:div>
        <w:div w:id="526530299">
          <w:marLeft w:val="0"/>
          <w:marRight w:val="0"/>
          <w:marTop w:val="0"/>
          <w:marBottom w:val="0"/>
          <w:divBdr>
            <w:top w:val="none" w:sz="0" w:space="0" w:color="auto"/>
            <w:left w:val="none" w:sz="0" w:space="0" w:color="auto"/>
            <w:bottom w:val="none" w:sz="0" w:space="0" w:color="auto"/>
            <w:right w:val="none" w:sz="0" w:space="0" w:color="auto"/>
          </w:divBdr>
        </w:div>
        <w:div w:id="1546527487">
          <w:marLeft w:val="0"/>
          <w:marRight w:val="0"/>
          <w:marTop w:val="0"/>
          <w:marBottom w:val="0"/>
          <w:divBdr>
            <w:top w:val="none" w:sz="0" w:space="0" w:color="auto"/>
            <w:left w:val="none" w:sz="0" w:space="0" w:color="auto"/>
            <w:bottom w:val="none" w:sz="0" w:space="0" w:color="auto"/>
            <w:right w:val="none" w:sz="0" w:space="0" w:color="auto"/>
          </w:divBdr>
        </w:div>
        <w:div w:id="355160381">
          <w:marLeft w:val="0"/>
          <w:marRight w:val="0"/>
          <w:marTop w:val="0"/>
          <w:marBottom w:val="0"/>
          <w:divBdr>
            <w:top w:val="none" w:sz="0" w:space="0" w:color="auto"/>
            <w:left w:val="none" w:sz="0" w:space="0" w:color="auto"/>
            <w:bottom w:val="none" w:sz="0" w:space="0" w:color="auto"/>
            <w:right w:val="none" w:sz="0" w:space="0" w:color="auto"/>
          </w:divBdr>
        </w:div>
        <w:div w:id="983437374">
          <w:marLeft w:val="0"/>
          <w:marRight w:val="0"/>
          <w:marTop w:val="0"/>
          <w:marBottom w:val="0"/>
          <w:divBdr>
            <w:top w:val="none" w:sz="0" w:space="0" w:color="auto"/>
            <w:left w:val="none" w:sz="0" w:space="0" w:color="auto"/>
            <w:bottom w:val="none" w:sz="0" w:space="0" w:color="auto"/>
            <w:right w:val="none" w:sz="0" w:space="0" w:color="auto"/>
          </w:divBdr>
        </w:div>
        <w:div w:id="558983728">
          <w:marLeft w:val="0"/>
          <w:marRight w:val="0"/>
          <w:marTop w:val="0"/>
          <w:marBottom w:val="0"/>
          <w:divBdr>
            <w:top w:val="none" w:sz="0" w:space="0" w:color="auto"/>
            <w:left w:val="none" w:sz="0" w:space="0" w:color="auto"/>
            <w:bottom w:val="none" w:sz="0" w:space="0" w:color="auto"/>
            <w:right w:val="none" w:sz="0" w:space="0" w:color="auto"/>
          </w:divBdr>
        </w:div>
      </w:divsChild>
    </w:div>
    <w:div w:id="1360860482">
      <w:bodyDiv w:val="1"/>
      <w:marLeft w:val="0"/>
      <w:marRight w:val="0"/>
      <w:marTop w:val="0"/>
      <w:marBottom w:val="0"/>
      <w:divBdr>
        <w:top w:val="none" w:sz="0" w:space="0" w:color="auto"/>
        <w:left w:val="none" w:sz="0" w:space="0" w:color="auto"/>
        <w:bottom w:val="none" w:sz="0" w:space="0" w:color="auto"/>
        <w:right w:val="none" w:sz="0" w:space="0" w:color="auto"/>
      </w:divBdr>
      <w:divsChild>
        <w:div w:id="1337145758">
          <w:marLeft w:val="0"/>
          <w:marRight w:val="0"/>
          <w:marTop w:val="0"/>
          <w:marBottom w:val="0"/>
          <w:divBdr>
            <w:top w:val="none" w:sz="0" w:space="0" w:color="auto"/>
            <w:left w:val="none" w:sz="0" w:space="0" w:color="auto"/>
            <w:bottom w:val="none" w:sz="0" w:space="0" w:color="auto"/>
            <w:right w:val="none" w:sz="0" w:space="0" w:color="auto"/>
          </w:divBdr>
        </w:div>
        <w:div w:id="1992977624">
          <w:marLeft w:val="0"/>
          <w:marRight w:val="0"/>
          <w:marTop w:val="0"/>
          <w:marBottom w:val="0"/>
          <w:divBdr>
            <w:top w:val="none" w:sz="0" w:space="0" w:color="auto"/>
            <w:left w:val="none" w:sz="0" w:space="0" w:color="auto"/>
            <w:bottom w:val="none" w:sz="0" w:space="0" w:color="auto"/>
            <w:right w:val="none" w:sz="0" w:space="0" w:color="auto"/>
          </w:divBdr>
        </w:div>
        <w:div w:id="879782088">
          <w:marLeft w:val="0"/>
          <w:marRight w:val="0"/>
          <w:marTop w:val="0"/>
          <w:marBottom w:val="0"/>
          <w:divBdr>
            <w:top w:val="none" w:sz="0" w:space="0" w:color="auto"/>
            <w:left w:val="none" w:sz="0" w:space="0" w:color="auto"/>
            <w:bottom w:val="none" w:sz="0" w:space="0" w:color="auto"/>
            <w:right w:val="none" w:sz="0" w:space="0" w:color="auto"/>
          </w:divBdr>
        </w:div>
        <w:div w:id="1845629280">
          <w:marLeft w:val="0"/>
          <w:marRight w:val="0"/>
          <w:marTop w:val="0"/>
          <w:marBottom w:val="0"/>
          <w:divBdr>
            <w:top w:val="none" w:sz="0" w:space="0" w:color="auto"/>
            <w:left w:val="none" w:sz="0" w:space="0" w:color="auto"/>
            <w:bottom w:val="none" w:sz="0" w:space="0" w:color="auto"/>
            <w:right w:val="none" w:sz="0" w:space="0" w:color="auto"/>
          </w:divBdr>
        </w:div>
        <w:div w:id="320158563">
          <w:marLeft w:val="0"/>
          <w:marRight w:val="0"/>
          <w:marTop w:val="0"/>
          <w:marBottom w:val="0"/>
          <w:divBdr>
            <w:top w:val="none" w:sz="0" w:space="0" w:color="auto"/>
            <w:left w:val="none" w:sz="0" w:space="0" w:color="auto"/>
            <w:bottom w:val="none" w:sz="0" w:space="0" w:color="auto"/>
            <w:right w:val="none" w:sz="0" w:space="0" w:color="auto"/>
          </w:divBdr>
        </w:div>
        <w:div w:id="1740592420">
          <w:marLeft w:val="0"/>
          <w:marRight w:val="0"/>
          <w:marTop w:val="0"/>
          <w:marBottom w:val="0"/>
          <w:divBdr>
            <w:top w:val="none" w:sz="0" w:space="0" w:color="auto"/>
            <w:left w:val="none" w:sz="0" w:space="0" w:color="auto"/>
            <w:bottom w:val="none" w:sz="0" w:space="0" w:color="auto"/>
            <w:right w:val="none" w:sz="0" w:space="0" w:color="auto"/>
          </w:divBdr>
        </w:div>
        <w:div w:id="1933198773">
          <w:marLeft w:val="0"/>
          <w:marRight w:val="0"/>
          <w:marTop w:val="0"/>
          <w:marBottom w:val="0"/>
          <w:divBdr>
            <w:top w:val="none" w:sz="0" w:space="0" w:color="auto"/>
            <w:left w:val="none" w:sz="0" w:space="0" w:color="auto"/>
            <w:bottom w:val="none" w:sz="0" w:space="0" w:color="auto"/>
            <w:right w:val="none" w:sz="0" w:space="0" w:color="auto"/>
          </w:divBdr>
        </w:div>
        <w:div w:id="1465200526">
          <w:marLeft w:val="0"/>
          <w:marRight w:val="0"/>
          <w:marTop w:val="0"/>
          <w:marBottom w:val="0"/>
          <w:divBdr>
            <w:top w:val="none" w:sz="0" w:space="0" w:color="auto"/>
            <w:left w:val="none" w:sz="0" w:space="0" w:color="auto"/>
            <w:bottom w:val="none" w:sz="0" w:space="0" w:color="auto"/>
            <w:right w:val="none" w:sz="0" w:space="0" w:color="auto"/>
          </w:divBdr>
        </w:div>
        <w:div w:id="1634486398">
          <w:marLeft w:val="0"/>
          <w:marRight w:val="0"/>
          <w:marTop w:val="0"/>
          <w:marBottom w:val="0"/>
          <w:divBdr>
            <w:top w:val="none" w:sz="0" w:space="0" w:color="auto"/>
            <w:left w:val="none" w:sz="0" w:space="0" w:color="auto"/>
            <w:bottom w:val="none" w:sz="0" w:space="0" w:color="auto"/>
            <w:right w:val="none" w:sz="0" w:space="0" w:color="auto"/>
          </w:divBdr>
        </w:div>
        <w:div w:id="910507196">
          <w:marLeft w:val="0"/>
          <w:marRight w:val="0"/>
          <w:marTop w:val="0"/>
          <w:marBottom w:val="0"/>
          <w:divBdr>
            <w:top w:val="none" w:sz="0" w:space="0" w:color="auto"/>
            <w:left w:val="none" w:sz="0" w:space="0" w:color="auto"/>
            <w:bottom w:val="none" w:sz="0" w:space="0" w:color="auto"/>
            <w:right w:val="none" w:sz="0" w:space="0" w:color="auto"/>
          </w:divBdr>
        </w:div>
        <w:div w:id="202599575">
          <w:marLeft w:val="0"/>
          <w:marRight w:val="0"/>
          <w:marTop w:val="0"/>
          <w:marBottom w:val="0"/>
          <w:divBdr>
            <w:top w:val="none" w:sz="0" w:space="0" w:color="auto"/>
            <w:left w:val="none" w:sz="0" w:space="0" w:color="auto"/>
            <w:bottom w:val="none" w:sz="0" w:space="0" w:color="auto"/>
            <w:right w:val="none" w:sz="0" w:space="0" w:color="auto"/>
          </w:divBdr>
        </w:div>
        <w:div w:id="107282788">
          <w:marLeft w:val="0"/>
          <w:marRight w:val="0"/>
          <w:marTop w:val="0"/>
          <w:marBottom w:val="0"/>
          <w:divBdr>
            <w:top w:val="none" w:sz="0" w:space="0" w:color="auto"/>
            <w:left w:val="none" w:sz="0" w:space="0" w:color="auto"/>
            <w:bottom w:val="none" w:sz="0" w:space="0" w:color="auto"/>
            <w:right w:val="none" w:sz="0" w:space="0" w:color="auto"/>
          </w:divBdr>
        </w:div>
        <w:div w:id="1902599110">
          <w:marLeft w:val="0"/>
          <w:marRight w:val="0"/>
          <w:marTop w:val="0"/>
          <w:marBottom w:val="0"/>
          <w:divBdr>
            <w:top w:val="none" w:sz="0" w:space="0" w:color="auto"/>
            <w:left w:val="none" w:sz="0" w:space="0" w:color="auto"/>
            <w:bottom w:val="none" w:sz="0" w:space="0" w:color="auto"/>
            <w:right w:val="none" w:sz="0" w:space="0" w:color="auto"/>
          </w:divBdr>
        </w:div>
      </w:divsChild>
    </w:div>
    <w:div w:id="1366522362">
      <w:bodyDiv w:val="1"/>
      <w:marLeft w:val="0"/>
      <w:marRight w:val="0"/>
      <w:marTop w:val="0"/>
      <w:marBottom w:val="0"/>
      <w:divBdr>
        <w:top w:val="none" w:sz="0" w:space="0" w:color="auto"/>
        <w:left w:val="none" w:sz="0" w:space="0" w:color="auto"/>
        <w:bottom w:val="none" w:sz="0" w:space="0" w:color="auto"/>
        <w:right w:val="none" w:sz="0" w:space="0" w:color="auto"/>
      </w:divBdr>
      <w:divsChild>
        <w:div w:id="1426030451">
          <w:marLeft w:val="0"/>
          <w:marRight w:val="0"/>
          <w:marTop w:val="0"/>
          <w:marBottom w:val="0"/>
          <w:divBdr>
            <w:top w:val="none" w:sz="0" w:space="0" w:color="auto"/>
            <w:left w:val="none" w:sz="0" w:space="0" w:color="auto"/>
            <w:bottom w:val="none" w:sz="0" w:space="0" w:color="auto"/>
            <w:right w:val="none" w:sz="0" w:space="0" w:color="auto"/>
          </w:divBdr>
        </w:div>
        <w:div w:id="221673996">
          <w:marLeft w:val="0"/>
          <w:marRight w:val="0"/>
          <w:marTop w:val="0"/>
          <w:marBottom w:val="0"/>
          <w:divBdr>
            <w:top w:val="none" w:sz="0" w:space="0" w:color="auto"/>
            <w:left w:val="none" w:sz="0" w:space="0" w:color="auto"/>
            <w:bottom w:val="none" w:sz="0" w:space="0" w:color="auto"/>
            <w:right w:val="none" w:sz="0" w:space="0" w:color="auto"/>
          </w:divBdr>
        </w:div>
        <w:div w:id="1254128176">
          <w:marLeft w:val="0"/>
          <w:marRight w:val="0"/>
          <w:marTop w:val="0"/>
          <w:marBottom w:val="0"/>
          <w:divBdr>
            <w:top w:val="none" w:sz="0" w:space="0" w:color="auto"/>
            <w:left w:val="none" w:sz="0" w:space="0" w:color="auto"/>
            <w:bottom w:val="none" w:sz="0" w:space="0" w:color="auto"/>
            <w:right w:val="none" w:sz="0" w:space="0" w:color="auto"/>
          </w:divBdr>
        </w:div>
        <w:div w:id="545802222">
          <w:marLeft w:val="0"/>
          <w:marRight w:val="0"/>
          <w:marTop w:val="0"/>
          <w:marBottom w:val="0"/>
          <w:divBdr>
            <w:top w:val="none" w:sz="0" w:space="0" w:color="auto"/>
            <w:left w:val="none" w:sz="0" w:space="0" w:color="auto"/>
            <w:bottom w:val="none" w:sz="0" w:space="0" w:color="auto"/>
            <w:right w:val="none" w:sz="0" w:space="0" w:color="auto"/>
          </w:divBdr>
        </w:div>
        <w:div w:id="332998632">
          <w:marLeft w:val="0"/>
          <w:marRight w:val="0"/>
          <w:marTop w:val="0"/>
          <w:marBottom w:val="0"/>
          <w:divBdr>
            <w:top w:val="none" w:sz="0" w:space="0" w:color="auto"/>
            <w:left w:val="none" w:sz="0" w:space="0" w:color="auto"/>
            <w:bottom w:val="none" w:sz="0" w:space="0" w:color="auto"/>
            <w:right w:val="none" w:sz="0" w:space="0" w:color="auto"/>
          </w:divBdr>
        </w:div>
        <w:div w:id="13845090">
          <w:marLeft w:val="0"/>
          <w:marRight w:val="0"/>
          <w:marTop w:val="0"/>
          <w:marBottom w:val="0"/>
          <w:divBdr>
            <w:top w:val="none" w:sz="0" w:space="0" w:color="auto"/>
            <w:left w:val="none" w:sz="0" w:space="0" w:color="auto"/>
            <w:bottom w:val="none" w:sz="0" w:space="0" w:color="auto"/>
            <w:right w:val="none" w:sz="0" w:space="0" w:color="auto"/>
          </w:divBdr>
        </w:div>
        <w:div w:id="939407950">
          <w:marLeft w:val="0"/>
          <w:marRight w:val="0"/>
          <w:marTop w:val="0"/>
          <w:marBottom w:val="0"/>
          <w:divBdr>
            <w:top w:val="none" w:sz="0" w:space="0" w:color="auto"/>
            <w:left w:val="none" w:sz="0" w:space="0" w:color="auto"/>
            <w:bottom w:val="none" w:sz="0" w:space="0" w:color="auto"/>
            <w:right w:val="none" w:sz="0" w:space="0" w:color="auto"/>
          </w:divBdr>
        </w:div>
        <w:div w:id="1460226833">
          <w:marLeft w:val="0"/>
          <w:marRight w:val="0"/>
          <w:marTop w:val="0"/>
          <w:marBottom w:val="0"/>
          <w:divBdr>
            <w:top w:val="none" w:sz="0" w:space="0" w:color="auto"/>
            <w:left w:val="none" w:sz="0" w:space="0" w:color="auto"/>
            <w:bottom w:val="none" w:sz="0" w:space="0" w:color="auto"/>
            <w:right w:val="none" w:sz="0" w:space="0" w:color="auto"/>
          </w:divBdr>
        </w:div>
        <w:div w:id="1485465534">
          <w:marLeft w:val="0"/>
          <w:marRight w:val="0"/>
          <w:marTop w:val="0"/>
          <w:marBottom w:val="0"/>
          <w:divBdr>
            <w:top w:val="none" w:sz="0" w:space="0" w:color="auto"/>
            <w:left w:val="none" w:sz="0" w:space="0" w:color="auto"/>
            <w:bottom w:val="none" w:sz="0" w:space="0" w:color="auto"/>
            <w:right w:val="none" w:sz="0" w:space="0" w:color="auto"/>
          </w:divBdr>
        </w:div>
        <w:div w:id="477187523">
          <w:marLeft w:val="0"/>
          <w:marRight w:val="0"/>
          <w:marTop w:val="0"/>
          <w:marBottom w:val="0"/>
          <w:divBdr>
            <w:top w:val="none" w:sz="0" w:space="0" w:color="auto"/>
            <w:left w:val="none" w:sz="0" w:space="0" w:color="auto"/>
            <w:bottom w:val="none" w:sz="0" w:space="0" w:color="auto"/>
            <w:right w:val="none" w:sz="0" w:space="0" w:color="auto"/>
          </w:divBdr>
        </w:div>
        <w:div w:id="1460878352">
          <w:marLeft w:val="0"/>
          <w:marRight w:val="0"/>
          <w:marTop w:val="0"/>
          <w:marBottom w:val="0"/>
          <w:divBdr>
            <w:top w:val="none" w:sz="0" w:space="0" w:color="auto"/>
            <w:left w:val="none" w:sz="0" w:space="0" w:color="auto"/>
            <w:bottom w:val="none" w:sz="0" w:space="0" w:color="auto"/>
            <w:right w:val="none" w:sz="0" w:space="0" w:color="auto"/>
          </w:divBdr>
        </w:div>
        <w:div w:id="1555656564">
          <w:marLeft w:val="0"/>
          <w:marRight w:val="0"/>
          <w:marTop w:val="0"/>
          <w:marBottom w:val="0"/>
          <w:divBdr>
            <w:top w:val="none" w:sz="0" w:space="0" w:color="auto"/>
            <w:left w:val="none" w:sz="0" w:space="0" w:color="auto"/>
            <w:bottom w:val="none" w:sz="0" w:space="0" w:color="auto"/>
            <w:right w:val="none" w:sz="0" w:space="0" w:color="auto"/>
          </w:divBdr>
        </w:div>
        <w:div w:id="1473064598">
          <w:marLeft w:val="0"/>
          <w:marRight w:val="0"/>
          <w:marTop w:val="0"/>
          <w:marBottom w:val="0"/>
          <w:divBdr>
            <w:top w:val="none" w:sz="0" w:space="0" w:color="auto"/>
            <w:left w:val="none" w:sz="0" w:space="0" w:color="auto"/>
            <w:bottom w:val="none" w:sz="0" w:space="0" w:color="auto"/>
            <w:right w:val="none" w:sz="0" w:space="0" w:color="auto"/>
          </w:divBdr>
        </w:div>
        <w:div w:id="940526607">
          <w:marLeft w:val="0"/>
          <w:marRight w:val="0"/>
          <w:marTop w:val="0"/>
          <w:marBottom w:val="0"/>
          <w:divBdr>
            <w:top w:val="none" w:sz="0" w:space="0" w:color="auto"/>
            <w:left w:val="none" w:sz="0" w:space="0" w:color="auto"/>
            <w:bottom w:val="none" w:sz="0" w:space="0" w:color="auto"/>
            <w:right w:val="none" w:sz="0" w:space="0" w:color="auto"/>
          </w:divBdr>
        </w:div>
        <w:div w:id="1893223729">
          <w:marLeft w:val="0"/>
          <w:marRight w:val="0"/>
          <w:marTop w:val="0"/>
          <w:marBottom w:val="0"/>
          <w:divBdr>
            <w:top w:val="none" w:sz="0" w:space="0" w:color="auto"/>
            <w:left w:val="none" w:sz="0" w:space="0" w:color="auto"/>
            <w:bottom w:val="none" w:sz="0" w:space="0" w:color="auto"/>
            <w:right w:val="none" w:sz="0" w:space="0" w:color="auto"/>
          </w:divBdr>
        </w:div>
        <w:div w:id="1889298809">
          <w:marLeft w:val="0"/>
          <w:marRight w:val="0"/>
          <w:marTop w:val="0"/>
          <w:marBottom w:val="0"/>
          <w:divBdr>
            <w:top w:val="none" w:sz="0" w:space="0" w:color="auto"/>
            <w:left w:val="none" w:sz="0" w:space="0" w:color="auto"/>
            <w:bottom w:val="none" w:sz="0" w:space="0" w:color="auto"/>
            <w:right w:val="none" w:sz="0" w:space="0" w:color="auto"/>
          </w:divBdr>
        </w:div>
        <w:div w:id="1690833184">
          <w:marLeft w:val="0"/>
          <w:marRight w:val="0"/>
          <w:marTop w:val="0"/>
          <w:marBottom w:val="0"/>
          <w:divBdr>
            <w:top w:val="none" w:sz="0" w:space="0" w:color="auto"/>
            <w:left w:val="none" w:sz="0" w:space="0" w:color="auto"/>
            <w:bottom w:val="none" w:sz="0" w:space="0" w:color="auto"/>
            <w:right w:val="none" w:sz="0" w:space="0" w:color="auto"/>
          </w:divBdr>
        </w:div>
        <w:div w:id="2022394346">
          <w:marLeft w:val="0"/>
          <w:marRight w:val="0"/>
          <w:marTop w:val="0"/>
          <w:marBottom w:val="0"/>
          <w:divBdr>
            <w:top w:val="none" w:sz="0" w:space="0" w:color="auto"/>
            <w:left w:val="none" w:sz="0" w:space="0" w:color="auto"/>
            <w:bottom w:val="none" w:sz="0" w:space="0" w:color="auto"/>
            <w:right w:val="none" w:sz="0" w:space="0" w:color="auto"/>
          </w:divBdr>
        </w:div>
        <w:div w:id="913396155">
          <w:marLeft w:val="0"/>
          <w:marRight w:val="0"/>
          <w:marTop w:val="0"/>
          <w:marBottom w:val="0"/>
          <w:divBdr>
            <w:top w:val="none" w:sz="0" w:space="0" w:color="auto"/>
            <w:left w:val="none" w:sz="0" w:space="0" w:color="auto"/>
            <w:bottom w:val="none" w:sz="0" w:space="0" w:color="auto"/>
            <w:right w:val="none" w:sz="0" w:space="0" w:color="auto"/>
          </w:divBdr>
        </w:div>
        <w:div w:id="117795440">
          <w:marLeft w:val="0"/>
          <w:marRight w:val="0"/>
          <w:marTop w:val="0"/>
          <w:marBottom w:val="0"/>
          <w:divBdr>
            <w:top w:val="none" w:sz="0" w:space="0" w:color="auto"/>
            <w:left w:val="none" w:sz="0" w:space="0" w:color="auto"/>
            <w:bottom w:val="none" w:sz="0" w:space="0" w:color="auto"/>
            <w:right w:val="none" w:sz="0" w:space="0" w:color="auto"/>
          </w:divBdr>
        </w:div>
        <w:div w:id="1775662052">
          <w:marLeft w:val="0"/>
          <w:marRight w:val="0"/>
          <w:marTop w:val="0"/>
          <w:marBottom w:val="0"/>
          <w:divBdr>
            <w:top w:val="none" w:sz="0" w:space="0" w:color="auto"/>
            <w:left w:val="none" w:sz="0" w:space="0" w:color="auto"/>
            <w:bottom w:val="none" w:sz="0" w:space="0" w:color="auto"/>
            <w:right w:val="none" w:sz="0" w:space="0" w:color="auto"/>
          </w:divBdr>
        </w:div>
        <w:div w:id="544029845">
          <w:marLeft w:val="0"/>
          <w:marRight w:val="0"/>
          <w:marTop w:val="0"/>
          <w:marBottom w:val="0"/>
          <w:divBdr>
            <w:top w:val="none" w:sz="0" w:space="0" w:color="auto"/>
            <w:left w:val="none" w:sz="0" w:space="0" w:color="auto"/>
            <w:bottom w:val="none" w:sz="0" w:space="0" w:color="auto"/>
            <w:right w:val="none" w:sz="0" w:space="0" w:color="auto"/>
          </w:divBdr>
        </w:div>
        <w:div w:id="674958233">
          <w:marLeft w:val="0"/>
          <w:marRight w:val="0"/>
          <w:marTop w:val="0"/>
          <w:marBottom w:val="0"/>
          <w:divBdr>
            <w:top w:val="none" w:sz="0" w:space="0" w:color="auto"/>
            <w:left w:val="none" w:sz="0" w:space="0" w:color="auto"/>
            <w:bottom w:val="none" w:sz="0" w:space="0" w:color="auto"/>
            <w:right w:val="none" w:sz="0" w:space="0" w:color="auto"/>
          </w:divBdr>
        </w:div>
        <w:div w:id="1967353216">
          <w:marLeft w:val="0"/>
          <w:marRight w:val="0"/>
          <w:marTop w:val="0"/>
          <w:marBottom w:val="0"/>
          <w:divBdr>
            <w:top w:val="none" w:sz="0" w:space="0" w:color="auto"/>
            <w:left w:val="none" w:sz="0" w:space="0" w:color="auto"/>
            <w:bottom w:val="none" w:sz="0" w:space="0" w:color="auto"/>
            <w:right w:val="none" w:sz="0" w:space="0" w:color="auto"/>
          </w:divBdr>
        </w:div>
        <w:div w:id="1907260180">
          <w:marLeft w:val="0"/>
          <w:marRight w:val="0"/>
          <w:marTop w:val="0"/>
          <w:marBottom w:val="0"/>
          <w:divBdr>
            <w:top w:val="none" w:sz="0" w:space="0" w:color="auto"/>
            <w:left w:val="none" w:sz="0" w:space="0" w:color="auto"/>
            <w:bottom w:val="none" w:sz="0" w:space="0" w:color="auto"/>
            <w:right w:val="none" w:sz="0" w:space="0" w:color="auto"/>
          </w:divBdr>
        </w:div>
      </w:divsChild>
    </w:div>
    <w:div w:id="1366566725">
      <w:bodyDiv w:val="1"/>
      <w:marLeft w:val="0"/>
      <w:marRight w:val="0"/>
      <w:marTop w:val="0"/>
      <w:marBottom w:val="0"/>
      <w:divBdr>
        <w:top w:val="none" w:sz="0" w:space="0" w:color="auto"/>
        <w:left w:val="none" w:sz="0" w:space="0" w:color="auto"/>
        <w:bottom w:val="none" w:sz="0" w:space="0" w:color="auto"/>
        <w:right w:val="none" w:sz="0" w:space="0" w:color="auto"/>
      </w:divBdr>
      <w:divsChild>
        <w:div w:id="591163297">
          <w:marLeft w:val="0"/>
          <w:marRight w:val="0"/>
          <w:marTop w:val="0"/>
          <w:marBottom w:val="0"/>
          <w:divBdr>
            <w:top w:val="none" w:sz="0" w:space="0" w:color="auto"/>
            <w:left w:val="none" w:sz="0" w:space="0" w:color="auto"/>
            <w:bottom w:val="none" w:sz="0" w:space="0" w:color="auto"/>
            <w:right w:val="none" w:sz="0" w:space="0" w:color="auto"/>
          </w:divBdr>
        </w:div>
        <w:div w:id="308173948">
          <w:marLeft w:val="0"/>
          <w:marRight w:val="0"/>
          <w:marTop w:val="0"/>
          <w:marBottom w:val="0"/>
          <w:divBdr>
            <w:top w:val="none" w:sz="0" w:space="0" w:color="auto"/>
            <w:left w:val="none" w:sz="0" w:space="0" w:color="auto"/>
            <w:bottom w:val="none" w:sz="0" w:space="0" w:color="auto"/>
            <w:right w:val="none" w:sz="0" w:space="0" w:color="auto"/>
          </w:divBdr>
        </w:div>
        <w:div w:id="400754636">
          <w:marLeft w:val="0"/>
          <w:marRight w:val="0"/>
          <w:marTop w:val="0"/>
          <w:marBottom w:val="0"/>
          <w:divBdr>
            <w:top w:val="none" w:sz="0" w:space="0" w:color="auto"/>
            <w:left w:val="none" w:sz="0" w:space="0" w:color="auto"/>
            <w:bottom w:val="none" w:sz="0" w:space="0" w:color="auto"/>
            <w:right w:val="none" w:sz="0" w:space="0" w:color="auto"/>
          </w:divBdr>
        </w:div>
        <w:div w:id="950742592">
          <w:marLeft w:val="0"/>
          <w:marRight w:val="0"/>
          <w:marTop w:val="0"/>
          <w:marBottom w:val="0"/>
          <w:divBdr>
            <w:top w:val="none" w:sz="0" w:space="0" w:color="auto"/>
            <w:left w:val="none" w:sz="0" w:space="0" w:color="auto"/>
            <w:bottom w:val="none" w:sz="0" w:space="0" w:color="auto"/>
            <w:right w:val="none" w:sz="0" w:space="0" w:color="auto"/>
          </w:divBdr>
        </w:div>
        <w:div w:id="1840072725">
          <w:marLeft w:val="0"/>
          <w:marRight w:val="0"/>
          <w:marTop w:val="0"/>
          <w:marBottom w:val="0"/>
          <w:divBdr>
            <w:top w:val="none" w:sz="0" w:space="0" w:color="auto"/>
            <w:left w:val="none" w:sz="0" w:space="0" w:color="auto"/>
            <w:bottom w:val="none" w:sz="0" w:space="0" w:color="auto"/>
            <w:right w:val="none" w:sz="0" w:space="0" w:color="auto"/>
          </w:divBdr>
        </w:div>
        <w:div w:id="1598756804">
          <w:marLeft w:val="0"/>
          <w:marRight w:val="0"/>
          <w:marTop w:val="0"/>
          <w:marBottom w:val="0"/>
          <w:divBdr>
            <w:top w:val="none" w:sz="0" w:space="0" w:color="auto"/>
            <w:left w:val="none" w:sz="0" w:space="0" w:color="auto"/>
            <w:bottom w:val="none" w:sz="0" w:space="0" w:color="auto"/>
            <w:right w:val="none" w:sz="0" w:space="0" w:color="auto"/>
          </w:divBdr>
        </w:div>
        <w:div w:id="1403915010">
          <w:marLeft w:val="0"/>
          <w:marRight w:val="0"/>
          <w:marTop w:val="0"/>
          <w:marBottom w:val="0"/>
          <w:divBdr>
            <w:top w:val="none" w:sz="0" w:space="0" w:color="auto"/>
            <w:left w:val="none" w:sz="0" w:space="0" w:color="auto"/>
            <w:bottom w:val="none" w:sz="0" w:space="0" w:color="auto"/>
            <w:right w:val="none" w:sz="0" w:space="0" w:color="auto"/>
          </w:divBdr>
        </w:div>
        <w:div w:id="1737705041">
          <w:marLeft w:val="0"/>
          <w:marRight w:val="0"/>
          <w:marTop w:val="0"/>
          <w:marBottom w:val="0"/>
          <w:divBdr>
            <w:top w:val="none" w:sz="0" w:space="0" w:color="auto"/>
            <w:left w:val="none" w:sz="0" w:space="0" w:color="auto"/>
            <w:bottom w:val="none" w:sz="0" w:space="0" w:color="auto"/>
            <w:right w:val="none" w:sz="0" w:space="0" w:color="auto"/>
          </w:divBdr>
        </w:div>
        <w:div w:id="714934975">
          <w:marLeft w:val="0"/>
          <w:marRight w:val="0"/>
          <w:marTop w:val="0"/>
          <w:marBottom w:val="0"/>
          <w:divBdr>
            <w:top w:val="none" w:sz="0" w:space="0" w:color="auto"/>
            <w:left w:val="none" w:sz="0" w:space="0" w:color="auto"/>
            <w:bottom w:val="none" w:sz="0" w:space="0" w:color="auto"/>
            <w:right w:val="none" w:sz="0" w:space="0" w:color="auto"/>
          </w:divBdr>
        </w:div>
        <w:div w:id="1501459983">
          <w:marLeft w:val="0"/>
          <w:marRight w:val="0"/>
          <w:marTop w:val="0"/>
          <w:marBottom w:val="0"/>
          <w:divBdr>
            <w:top w:val="none" w:sz="0" w:space="0" w:color="auto"/>
            <w:left w:val="none" w:sz="0" w:space="0" w:color="auto"/>
            <w:bottom w:val="none" w:sz="0" w:space="0" w:color="auto"/>
            <w:right w:val="none" w:sz="0" w:space="0" w:color="auto"/>
          </w:divBdr>
        </w:div>
        <w:div w:id="1516186463">
          <w:marLeft w:val="0"/>
          <w:marRight w:val="0"/>
          <w:marTop w:val="0"/>
          <w:marBottom w:val="0"/>
          <w:divBdr>
            <w:top w:val="none" w:sz="0" w:space="0" w:color="auto"/>
            <w:left w:val="none" w:sz="0" w:space="0" w:color="auto"/>
            <w:bottom w:val="none" w:sz="0" w:space="0" w:color="auto"/>
            <w:right w:val="none" w:sz="0" w:space="0" w:color="auto"/>
          </w:divBdr>
        </w:div>
        <w:div w:id="2141414263">
          <w:marLeft w:val="0"/>
          <w:marRight w:val="0"/>
          <w:marTop w:val="0"/>
          <w:marBottom w:val="0"/>
          <w:divBdr>
            <w:top w:val="none" w:sz="0" w:space="0" w:color="auto"/>
            <w:left w:val="none" w:sz="0" w:space="0" w:color="auto"/>
            <w:bottom w:val="none" w:sz="0" w:space="0" w:color="auto"/>
            <w:right w:val="none" w:sz="0" w:space="0" w:color="auto"/>
          </w:divBdr>
        </w:div>
        <w:div w:id="1714886557">
          <w:marLeft w:val="0"/>
          <w:marRight w:val="0"/>
          <w:marTop w:val="0"/>
          <w:marBottom w:val="0"/>
          <w:divBdr>
            <w:top w:val="none" w:sz="0" w:space="0" w:color="auto"/>
            <w:left w:val="none" w:sz="0" w:space="0" w:color="auto"/>
            <w:bottom w:val="none" w:sz="0" w:space="0" w:color="auto"/>
            <w:right w:val="none" w:sz="0" w:space="0" w:color="auto"/>
          </w:divBdr>
        </w:div>
        <w:div w:id="1856460875">
          <w:marLeft w:val="0"/>
          <w:marRight w:val="0"/>
          <w:marTop w:val="0"/>
          <w:marBottom w:val="0"/>
          <w:divBdr>
            <w:top w:val="none" w:sz="0" w:space="0" w:color="auto"/>
            <w:left w:val="none" w:sz="0" w:space="0" w:color="auto"/>
            <w:bottom w:val="none" w:sz="0" w:space="0" w:color="auto"/>
            <w:right w:val="none" w:sz="0" w:space="0" w:color="auto"/>
          </w:divBdr>
        </w:div>
        <w:div w:id="1353729568">
          <w:marLeft w:val="0"/>
          <w:marRight w:val="0"/>
          <w:marTop w:val="0"/>
          <w:marBottom w:val="0"/>
          <w:divBdr>
            <w:top w:val="none" w:sz="0" w:space="0" w:color="auto"/>
            <w:left w:val="none" w:sz="0" w:space="0" w:color="auto"/>
            <w:bottom w:val="none" w:sz="0" w:space="0" w:color="auto"/>
            <w:right w:val="none" w:sz="0" w:space="0" w:color="auto"/>
          </w:divBdr>
        </w:div>
        <w:div w:id="1325817934">
          <w:marLeft w:val="0"/>
          <w:marRight w:val="0"/>
          <w:marTop w:val="0"/>
          <w:marBottom w:val="0"/>
          <w:divBdr>
            <w:top w:val="none" w:sz="0" w:space="0" w:color="auto"/>
            <w:left w:val="none" w:sz="0" w:space="0" w:color="auto"/>
            <w:bottom w:val="none" w:sz="0" w:space="0" w:color="auto"/>
            <w:right w:val="none" w:sz="0" w:space="0" w:color="auto"/>
          </w:divBdr>
        </w:div>
        <w:div w:id="982126828">
          <w:marLeft w:val="0"/>
          <w:marRight w:val="0"/>
          <w:marTop w:val="0"/>
          <w:marBottom w:val="0"/>
          <w:divBdr>
            <w:top w:val="none" w:sz="0" w:space="0" w:color="auto"/>
            <w:left w:val="none" w:sz="0" w:space="0" w:color="auto"/>
            <w:bottom w:val="none" w:sz="0" w:space="0" w:color="auto"/>
            <w:right w:val="none" w:sz="0" w:space="0" w:color="auto"/>
          </w:divBdr>
        </w:div>
        <w:div w:id="1259286837">
          <w:marLeft w:val="0"/>
          <w:marRight w:val="0"/>
          <w:marTop w:val="0"/>
          <w:marBottom w:val="0"/>
          <w:divBdr>
            <w:top w:val="none" w:sz="0" w:space="0" w:color="auto"/>
            <w:left w:val="none" w:sz="0" w:space="0" w:color="auto"/>
            <w:bottom w:val="none" w:sz="0" w:space="0" w:color="auto"/>
            <w:right w:val="none" w:sz="0" w:space="0" w:color="auto"/>
          </w:divBdr>
        </w:div>
        <w:div w:id="1348292005">
          <w:marLeft w:val="0"/>
          <w:marRight w:val="0"/>
          <w:marTop w:val="0"/>
          <w:marBottom w:val="0"/>
          <w:divBdr>
            <w:top w:val="none" w:sz="0" w:space="0" w:color="auto"/>
            <w:left w:val="none" w:sz="0" w:space="0" w:color="auto"/>
            <w:bottom w:val="none" w:sz="0" w:space="0" w:color="auto"/>
            <w:right w:val="none" w:sz="0" w:space="0" w:color="auto"/>
          </w:divBdr>
        </w:div>
        <w:div w:id="1070469342">
          <w:marLeft w:val="0"/>
          <w:marRight w:val="0"/>
          <w:marTop w:val="0"/>
          <w:marBottom w:val="0"/>
          <w:divBdr>
            <w:top w:val="none" w:sz="0" w:space="0" w:color="auto"/>
            <w:left w:val="none" w:sz="0" w:space="0" w:color="auto"/>
            <w:bottom w:val="none" w:sz="0" w:space="0" w:color="auto"/>
            <w:right w:val="none" w:sz="0" w:space="0" w:color="auto"/>
          </w:divBdr>
        </w:div>
        <w:div w:id="375010499">
          <w:marLeft w:val="0"/>
          <w:marRight w:val="0"/>
          <w:marTop w:val="0"/>
          <w:marBottom w:val="0"/>
          <w:divBdr>
            <w:top w:val="none" w:sz="0" w:space="0" w:color="auto"/>
            <w:left w:val="none" w:sz="0" w:space="0" w:color="auto"/>
            <w:bottom w:val="none" w:sz="0" w:space="0" w:color="auto"/>
            <w:right w:val="none" w:sz="0" w:space="0" w:color="auto"/>
          </w:divBdr>
        </w:div>
        <w:div w:id="1067001017">
          <w:marLeft w:val="0"/>
          <w:marRight w:val="0"/>
          <w:marTop w:val="0"/>
          <w:marBottom w:val="0"/>
          <w:divBdr>
            <w:top w:val="none" w:sz="0" w:space="0" w:color="auto"/>
            <w:left w:val="none" w:sz="0" w:space="0" w:color="auto"/>
            <w:bottom w:val="none" w:sz="0" w:space="0" w:color="auto"/>
            <w:right w:val="none" w:sz="0" w:space="0" w:color="auto"/>
          </w:divBdr>
        </w:div>
      </w:divsChild>
    </w:div>
    <w:div w:id="1382509962">
      <w:bodyDiv w:val="1"/>
      <w:marLeft w:val="0"/>
      <w:marRight w:val="0"/>
      <w:marTop w:val="0"/>
      <w:marBottom w:val="0"/>
      <w:divBdr>
        <w:top w:val="none" w:sz="0" w:space="0" w:color="auto"/>
        <w:left w:val="none" w:sz="0" w:space="0" w:color="auto"/>
        <w:bottom w:val="none" w:sz="0" w:space="0" w:color="auto"/>
        <w:right w:val="none" w:sz="0" w:space="0" w:color="auto"/>
      </w:divBdr>
      <w:divsChild>
        <w:div w:id="1814445263">
          <w:marLeft w:val="0"/>
          <w:marRight w:val="0"/>
          <w:marTop w:val="0"/>
          <w:marBottom w:val="0"/>
          <w:divBdr>
            <w:top w:val="none" w:sz="0" w:space="0" w:color="auto"/>
            <w:left w:val="none" w:sz="0" w:space="0" w:color="auto"/>
            <w:bottom w:val="none" w:sz="0" w:space="0" w:color="auto"/>
            <w:right w:val="none" w:sz="0" w:space="0" w:color="auto"/>
          </w:divBdr>
        </w:div>
        <w:div w:id="1870332501">
          <w:marLeft w:val="0"/>
          <w:marRight w:val="0"/>
          <w:marTop w:val="0"/>
          <w:marBottom w:val="0"/>
          <w:divBdr>
            <w:top w:val="none" w:sz="0" w:space="0" w:color="auto"/>
            <w:left w:val="none" w:sz="0" w:space="0" w:color="auto"/>
            <w:bottom w:val="none" w:sz="0" w:space="0" w:color="auto"/>
            <w:right w:val="none" w:sz="0" w:space="0" w:color="auto"/>
          </w:divBdr>
        </w:div>
        <w:div w:id="1980498018">
          <w:marLeft w:val="0"/>
          <w:marRight w:val="0"/>
          <w:marTop w:val="0"/>
          <w:marBottom w:val="0"/>
          <w:divBdr>
            <w:top w:val="none" w:sz="0" w:space="0" w:color="auto"/>
            <w:left w:val="none" w:sz="0" w:space="0" w:color="auto"/>
            <w:bottom w:val="none" w:sz="0" w:space="0" w:color="auto"/>
            <w:right w:val="none" w:sz="0" w:space="0" w:color="auto"/>
          </w:divBdr>
        </w:div>
        <w:div w:id="1004167443">
          <w:marLeft w:val="0"/>
          <w:marRight w:val="0"/>
          <w:marTop w:val="0"/>
          <w:marBottom w:val="0"/>
          <w:divBdr>
            <w:top w:val="none" w:sz="0" w:space="0" w:color="auto"/>
            <w:left w:val="none" w:sz="0" w:space="0" w:color="auto"/>
            <w:bottom w:val="none" w:sz="0" w:space="0" w:color="auto"/>
            <w:right w:val="none" w:sz="0" w:space="0" w:color="auto"/>
          </w:divBdr>
        </w:div>
        <w:div w:id="941765585">
          <w:marLeft w:val="0"/>
          <w:marRight w:val="0"/>
          <w:marTop w:val="0"/>
          <w:marBottom w:val="0"/>
          <w:divBdr>
            <w:top w:val="none" w:sz="0" w:space="0" w:color="auto"/>
            <w:left w:val="none" w:sz="0" w:space="0" w:color="auto"/>
            <w:bottom w:val="none" w:sz="0" w:space="0" w:color="auto"/>
            <w:right w:val="none" w:sz="0" w:space="0" w:color="auto"/>
          </w:divBdr>
        </w:div>
        <w:div w:id="1891115141">
          <w:marLeft w:val="0"/>
          <w:marRight w:val="0"/>
          <w:marTop w:val="0"/>
          <w:marBottom w:val="0"/>
          <w:divBdr>
            <w:top w:val="none" w:sz="0" w:space="0" w:color="auto"/>
            <w:left w:val="none" w:sz="0" w:space="0" w:color="auto"/>
            <w:bottom w:val="none" w:sz="0" w:space="0" w:color="auto"/>
            <w:right w:val="none" w:sz="0" w:space="0" w:color="auto"/>
          </w:divBdr>
        </w:div>
        <w:div w:id="272791289">
          <w:marLeft w:val="0"/>
          <w:marRight w:val="0"/>
          <w:marTop w:val="0"/>
          <w:marBottom w:val="0"/>
          <w:divBdr>
            <w:top w:val="none" w:sz="0" w:space="0" w:color="auto"/>
            <w:left w:val="none" w:sz="0" w:space="0" w:color="auto"/>
            <w:bottom w:val="none" w:sz="0" w:space="0" w:color="auto"/>
            <w:right w:val="none" w:sz="0" w:space="0" w:color="auto"/>
          </w:divBdr>
        </w:div>
        <w:div w:id="1563713974">
          <w:marLeft w:val="0"/>
          <w:marRight w:val="0"/>
          <w:marTop w:val="0"/>
          <w:marBottom w:val="0"/>
          <w:divBdr>
            <w:top w:val="none" w:sz="0" w:space="0" w:color="auto"/>
            <w:left w:val="none" w:sz="0" w:space="0" w:color="auto"/>
            <w:bottom w:val="none" w:sz="0" w:space="0" w:color="auto"/>
            <w:right w:val="none" w:sz="0" w:space="0" w:color="auto"/>
          </w:divBdr>
        </w:div>
        <w:div w:id="899055295">
          <w:marLeft w:val="0"/>
          <w:marRight w:val="0"/>
          <w:marTop w:val="0"/>
          <w:marBottom w:val="0"/>
          <w:divBdr>
            <w:top w:val="none" w:sz="0" w:space="0" w:color="auto"/>
            <w:left w:val="none" w:sz="0" w:space="0" w:color="auto"/>
            <w:bottom w:val="none" w:sz="0" w:space="0" w:color="auto"/>
            <w:right w:val="none" w:sz="0" w:space="0" w:color="auto"/>
          </w:divBdr>
        </w:div>
        <w:div w:id="224269289">
          <w:marLeft w:val="0"/>
          <w:marRight w:val="0"/>
          <w:marTop w:val="0"/>
          <w:marBottom w:val="0"/>
          <w:divBdr>
            <w:top w:val="none" w:sz="0" w:space="0" w:color="auto"/>
            <w:left w:val="none" w:sz="0" w:space="0" w:color="auto"/>
            <w:bottom w:val="none" w:sz="0" w:space="0" w:color="auto"/>
            <w:right w:val="none" w:sz="0" w:space="0" w:color="auto"/>
          </w:divBdr>
        </w:div>
        <w:div w:id="1384254201">
          <w:marLeft w:val="0"/>
          <w:marRight w:val="0"/>
          <w:marTop w:val="0"/>
          <w:marBottom w:val="0"/>
          <w:divBdr>
            <w:top w:val="none" w:sz="0" w:space="0" w:color="auto"/>
            <w:left w:val="none" w:sz="0" w:space="0" w:color="auto"/>
            <w:bottom w:val="none" w:sz="0" w:space="0" w:color="auto"/>
            <w:right w:val="none" w:sz="0" w:space="0" w:color="auto"/>
          </w:divBdr>
        </w:div>
        <w:div w:id="155540118">
          <w:marLeft w:val="0"/>
          <w:marRight w:val="0"/>
          <w:marTop w:val="0"/>
          <w:marBottom w:val="0"/>
          <w:divBdr>
            <w:top w:val="none" w:sz="0" w:space="0" w:color="auto"/>
            <w:left w:val="none" w:sz="0" w:space="0" w:color="auto"/>
            <w:bottom w:val="none" w:sz="0" w:space="0" w:color="auto"/>
            <w:right w:val="none" w:sz="0" w:space="0" w:color="auto"/>
          </w:divBdr>
        </w:div>
        <w:div w:id="1584416003">
          <w:marLeft w:val="0"/>
          <w:marRight w:val="0"/>
          <w:marTop w:val="0"/>
          <w:marBottom w:val="0"/>
          <w:divBdr>
            <w:top w:val="none" w:sz="0" w:space="0" w:color="auto"/>
            <w:left w:val="none" w:sz="0" w:space="0" w:color="auto"/>
            <w:bottom w:val="none" w:sz="0" w:space="0" w:color="auto"/>
            <w:right w:val="none" w:sz="0" w:space="0" w:color="auto"/>
          </w:divBdr>
        </w:div>
        <w:div w:id="852231724">
          <w:marLeft w:val="0"/>
          <w:marRight w:val="0"/>
          <w:marTop w:val="0"/>
          <w:marBottom w:val="0"/>
          <w:divBdr>
            <w:top w:val="none" w:sz="0" w:space="0" w:color="auto"/>
            <w:left w:val="none" w:sz="0" w:space="0" w:color="auto"/>
            <w:bottom w:val="none" w:sz="0" w:space="0" w:color="auto"/>
            <w:right w:val="none" w:sz="0" w:space="0" w:color="auto"/>
          </w:divBdr>
        </w:div>
        <w:div w:id="1411928302">
          <w:marLeft w:val="0"/>
          <w:marRight w:val="0"/>
          <w:marTop w:val="0"/>
          <w:marBottom w:val="0"/>
          <w:divBdr>
            <w:top w:val="none" w:sz="0" w:space="0" w:color="auto"/>
            <w:left w:val="none" w:sz="0" w:space="0" w:color="auto"/>
            <w:bottom w:val="none" w:sz="0" w:space="0" w:color="auto"/>
            <w:right w:val="none" w:sz="0" w:space="0" w:color="auto"/>
          </w:divBdr>
        </w:div>
        <w:div w:id="1456606859">
          <w:marLeft w:val="0"/>
          <w:marRight w:val="0"/>
          <w:marTop w:val="0"/>
          <w:marBottom w:val="0"/>
          <w:divBdr>
            <w:top w:val="none" w:sz="0" w:space="0" w:color="auto"/>
            <w:left w:val="none" w:sz="0" w:space="0" w:color="auto"/>
            <w:bottom w:val="none" w:sz="0" w:space="0" w:color="auto"/>
            <w:right w:val="none" w:sz="0" w:space="0" w:color="auto"/>
          </w:divBdr>
        </w:div>
        <w:div w:id="1935360014">
          <w:marLeft w:val="0"/>
          <w:marRight w:val="0"/>
          <w:marTop w:val="0"/>
          <w:marBottom w:val="0"/>
          <w:divBdr>
            <w:top w:val="none" w:sz="0" w:space="0" w:color="auto"/>
            <w:left w:val="none" w:sz="0" w:space="0" w:color="auto"/>
            <w:bottom w:val="none" w:sz="0" w:space="0" w:color="auto"/>
            <w:right w:val="none" w:sz="0" w:space="0" w:color="auto"/>
          </w:divBdr>
        </w:div>
        <w:div w:id="1656295401">
          <w:marLeft w:val="0"/>
          <w:marRight w:val="0"/>
          <w:marTop w:val="0"/>
          <w:marBottom w:val="0"/>
          <w:divBdr>
            <w:top w:val="none" w:sz="0" w:space="0" w:color="auto"/>
            <w:left w:val="none" w:sz="0" w:space="0" w:color="auto"/>
            <w:bottom w:val="none" w:sz="0" w:space="0" w:color="auto"/>
            <w:right w:val="none" w:sz="0" w:space="0" w:color="auto"/>
          </w:divBdr>
        </w:div>
        <w:div w:id="1919287500">
          <w:marLeft w:val="0"/>
          <w:marRight w:val="0"/>
          <w:marTop w:val="0"/>
          <w:marBottom w:val="0"/>
          <w:divBdr>
            <w:top w:val="none" w:sz="0" w:space="0" w:color="auto"/>
            <w:left w:val="none" w:sz="0" w:space="0" w:color="auto"/>
            <w:bottom w:val="none" w:sz="0" w:space="0" w:color="auto"/>
            <w:right w:val="none" w:sz="0" w:space="0" w:color="auto"/>
          </w:divBdr>
        </w:div>
        <w:div w:id="523829429">
          <w:marLeft w:val="0"/>
          <w:marRight w:val="0"/>
          <w:marTop w:val="0"/>
          <w:marBottom w:val="0"/>
          <w:divBdr>
            <w:top w:val="none" w:sz="0" w:space="0" w:color="auto"/>
            <w:left w:val="none" w:sz="0" w:space="0" w:color="auto"/>
            <w:bottom w:val="none" w:sz="0" w:space="0" w:color="auto"/>
            <w:right w:val="none" w:sz="0" w:space="0" w:color="auto"/>
          </w:divBdr>
        </w:div>
        <w:div w:id="591860519">
          <w:marLeft w:val="0"/>
          <w:marRight w:val="0"/>
          <w:marTop w:val="0"/>
          <w:marBottom w:val="0"/>
          <w:divBdr>
            <w:top w:val="none" w:sz="0" w:space="0" w:color="auto"/>
            <w:left w:val="none" w:sz="0" w:space="0" w:color="auto"/>
            <w:bottom w:val="none" w:sz="0" w:space="0" w:color="auto"/>
            <w:right w:val="none" w:sz="0" w:space="0" w:color="auto"/>
          </w:divBdr>
        </w:div>
        <w:div w:id="1208880343">
          <w:marLeft w:val="0"/>
          <w:marRight w:val="0"/>
          <w:marTop w:val="0"/>
          <w:marBottom w:val="0"/>
          <w:divBdr>
            <w:top w:val="none" w:sz="0" w:space="0" w:color="auto"/>
            <w:left w:val="none" w:sz="0" w:space="0" w:color="auto"/>
            <w:bottom w:val="none" w:sz="0" w:space="0" w:color="auto"/>
            <w:right w:val="none" w:sz="0" w:space="0" w:color="auto"/>
          </w:divBdr>
        </w:div>
        <w:div w:id="421033145">
          <w:marLeft w:val="0"/>
          <w:marRight w:val="0"/>
          <w:marTop w:val="0"/>
          <w:marBottom w:val="0"/>
          <w:divBdr>
            <w:top w:val="none" w:sz="0" w:space="0" w:color="auto"/>
            <w:left w:val="none" w:sz="0" w:space="0" w:color="auto"/>
            <w:bottom w:val="none" w:sz="0" w:space="0" w:color="auto"/>
            <w:right w:val="none" w:sz="0" w:space="0" w:color="auto"/>
          </w:divBdr>
        </w:div>
        <w:div w:id="1973712351">
          <w:marLeft w:val="0"/>
          <w:marRight w:val="0"/>
          <w:marTop w:val="0"/>
          <w:marBottom w:val="0"/>
          <w:divBdr>
            <w:top w:val="none" w:sz="0" w:space="0" w:color="auto"/>
            <w:left w:val="none" w:sz="0" w:space="0" w:color="auto"/>
            <w:bottom w:val="none" w:sz="0" w:space="0" w:color="auto"/>
            <w:right w:val="none" w:sz="0" w:space="0" w:color="auto"/>
          </w:divBdr>
        </w:div>
        <w:div w:id="437063563">
          <w:marLeft w:val="0"/>
          <w:marRight w:val="0"/>
          <w:marTop w:val="0"/>
          <w:marBottom w:val="0"/>
          <w:divBdr>
            <w:top w:val="none" w:sz="0" w:space="0" w:color="auto"/>
            <w:left w:val="none" w:sz="0" w:space="0" w:color="auto"/>
            <w:bottom w:val="none" w:sz="0" w:space="0" w:color="auto"/>
            <w:right w:val="none" w:sz="0" w:space="0" w:color="auto"/>
          </w:divBdr>
        </w:div>
        <w:div w:id="1550610831">
          <w:marLeft w:val="0"/>
          <w:marRight w:val="0"/>
          <w:marTop w:val="0"/>
          <w:marBottom w:val="0"/>
          <w:divBdr>
            <w:top w:val="none" w:sz="0" w:space="0" w:color="auto"/>
            <w:left w:val="none" w:sz="0" w:space="0" w:color="auto"/>
            <w:bottom w:val="none" w:sz="0" w:space="0" w:color="auto"/>
            <w:right w:val="none" w:sz="0" w:space="0" w:color="auto"/>
          </w:divBdr>
        </w:div>
        <w:div w:id="646936621">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1446269540">
          <w:marLeft w:val="0"/>
          <w:marRight w:val="0"/>
          <w:marTop w:val="0"/>
          <w:marBottom w:val="0"/>
          <w:divBdr>
            <w:top w:val="none" w:sz="0" w:space="0" w:color="auto"/>
            <w:left w:val="none" w:sz="0" w:space="0" w:color="auto"/>
            <w:bottom w:val="none" w:sz="0" w:space="0" w:color="auto"/>
            <w:right w:val="none" w:sz="0" w:space="0" w:color="auto"/>
          </w:divBdr>
        </w:div>
        <w:div w:id="1753820468">
          <w:marLeft w:val="0"/>
          <w:marRight w:val="0"/>
          <w:marTop w:val="0"/>
          <w:marBottom w:val="0"/>
          <w:divBdr>
            <w:top w:val="none" w:sz="0" w:space="0" w:color="auto"/>
            <w:left w:val="none" w:sz="0" w:space="0" w:color="auto"/>
            <w:bottom w:val="none" w:sz="0" w:space="0" w:color="auto"/>
            <w:right w:val="none" w:sz="0" w:space="0" w:color="auto"/>
          </w:divBdr>
        </w:div>
        <w:div w:id="719940639">
          <w:marLeft w:val="0"/>
          <w:marRight w:val="0"/>
          <w:marTop w:val="0"/>
          <w:marBottom w:val="0"/>
          <w:divBdr>
            <w:top w:val="none" w:sz="0" w:space="0" w:color="auto"/>
            <w:left w:val="none" w:sz="0" w:space="0" w:color="auto"/>
            <w:bottom w:val="none" w:sz="0" w:space="0" w:color="auto"/>
            <w:right w:val="none" w:sz="0" w:space="0" w:color="auto"/>
          </w:divBdr>
        </w:div>
        <w:div w:id="261840623">
          <w:marLeft w:val="0"/>
          <w:marRight w:val="0"/>
          <w:marTop w:val="0"/>
          <w:marBottom w:val="0"/>
          <w:divBdr>
            <w:top w:val="none" w:sz="0" w:space="0" w:color="auto"/>
            <w:left w:val="none" w:sz="0" w:space="0" w:color="auto"/>
            <w:bottom w:val="none" w:sz="0" w:space="0" w:color="auto"/>
            <w:right w:val="none" w:sz="0" w:space="0" w:color="auto"/>
          </w:divBdr>
        </w:div>
        <w:div w:id="480930565">
          <w:marLeft w:val="0"/>
          <w:marRight w:val="0"/>
          <w:marTop w:val="0"/>
          <w:marBottom w:val="0"/>
          <w:divBdr>
            <w:top w:val="none" w:sz="0" w:space="0" w:color="auto"/>
            <w:left w:val="none" w:sz="0" w:space="0" w:color="auto"/>
            <w:bottom w:val="none" w:sz="0" w:space="0" w:color="auto"/>
            <w:right w:val="none" w:sz="0" w:space="0" w:color="auto"/>
          </w:divBdr>
        </w:div>
      </w:divsChild>
    </w:div>
    <w:div w:id="1403403936">
      <w:bodyDiv w:val="1"/>
      <w:marLeft w:val="0"/>
      <w:marRight w:val="0"/>
      <w:marTop w:val="0"/>
      <w:marBottom w:val="0"/>
      <w:divBdr>
        <w:top w:val="none" w:sz="0" w:space="0" w:color="auto"/>
        <w:left w:val="none" w:sz="0" w:space="0" w:color="auto"/>
        <w:bottom w:val="none" w:sz="0" w:space="0" w:color="auto"/>
        <w:right w:val="none" w:sz="0" w:space="0" w:color="auto"/>
      </w:divBdr>
      <w:divsChild>
        <w:div w:id="949236801">
          <w:marLeft w:val="0"/>
          <w:marRight w:val="0"/>
          <w:marTop w:val="0"/>
          <w:marBottom w:val="0"/>
          <w:divBdr>
            <w:top w:val="none" w:sz="0" w:space="0" w:color="auto"/>
            <w:left w:val="none" w:sz="0" w:space="0" w:color="auto"/>
            <w:bottom w:val="none" w:sz="0" w:space="0" w:color="auto"/>
            <w:right w:val="none" w:sz="0" w:space="0" w:color="auto"/>
          </w:divBdr>
        </w:div>
        <w:div w:id="719209144">
          <w:marLeft w:val="0"/>
          <w:marRight w:val="0"/>
          <w:marTop w:val="0"/>
          <w:marBottom w:val="0"/>
          <w:divBdr>
            <w:top w:val="none" w:sz="0" w:space="0" w:color="auto"/>
            <w:left w:val="none" w:sz="0" w:space="0" w:color="auto"/>
            <w:bottom w:val="none" w:sz="0" w:space="0" w:color="auto"/>
            <w:right w:val="none" w:sz="0" w:space="0" w:color="auto"/>
          </w:divBdr>
        </w:div>
        <w:div w:id="918292023">
          <w:marLeft w:val="0"/>
          <w:marRight w:val="0"/>
          <w:marTop w:val="0"/>
          <w:marBottom w:val="0"/>
          <w:divBdr>
            <w:top w:val="none" w:sz="0" w:space="0" w:color="auto"/>
            <w:left w:val="none" w:sz="0" w:space="0" w:color="auto"/>
            <w:bottom w:val="none" w:sz="0" w:space="0" w:color="auto"/>
            <w:right w:val="none" w:sz="0" w:space="0" w:color="auto"/>
          </w:divBdr>
        </w:div>
        <w:div w:id="1913349589">
          <w:marLeft w:val="0"/>
          <w:marRight w:val="0"/>
          <w:marTop w:val="0"/>
          <w:marBottom w:val="0"/>
          <w:divBdr>
            <w:top w:val="none" w:sz="0" w:space="0" w:color="auto"/>
            <w:left w:val="none" w:sz="0" w:space="0" w:color="auto"/>
            <w:bottom w:val="none" w:sz="0" w:space="0" w:color="auto"/>
            <w:right w:val="none" w:sz="0" w:space="0" w:color="auto"/>
          </w:divBdr>
        </w:div>
        <w:div w:id="843664446">
          <w:marLeft w:val="0"/>
          <w:marRight w:val="0"/>
          <w:marTop w:val="0"/>
          <w:marBottom w:val="0"/>
          <w:divBdr>
            <w:top w:val="none" w:sz="0" w:space="0" w:color="auto"/>
            <w:left w:val="none" w:sz="0" w:space="0" w:color="auto"/>
            <w:bottom w:val="none" w:sz="0" w:space="0" w:color="auto"/>
            <w:right w:val="none" w:sz="0" w:space="0" w:color="auto"/>
          </w:divBdr>
        </w:div>
        <w:div w:id="334456187">
          <w:marLeft w:val="0"/>
          <w:marRight w:val="0"/>
          <w:marTop w:val="0"/>
          <w:marBottom w:val="0"/>
          <w:divBdr>
            <w:top w:val="none" w:sz="0" w:space="0" w:color="auto"/>
            <w:left w:val="none" w:sz="0" w:space="0" w:color="auto"/>
            <w:bottom w:val="none" w:sz="0" w:space="0" w:color="auto"/>
            <w:right w:val="none" w:sz="0" w:space="0" w:color="auto"/>
          </w:divBdr>
        </w:div>
        <w:div w:id="1048334122">
          <w:marLeft w:val="0"/>
          <w:marRight w:val="0"/>
          <w:marTop w:val="0"/>
          <w:marBottom w:val="0"/>
          <w:divBdr>
            <w:top w:val="none" w:sz="0" w:space="0" w:color="auto"/>
            <w:left w:val="none" w:sz="0" w:space="0" w:color="auto"/>
            <w:bottom w:val="none" w:sz="0" w:space="0" w:color="auto"/>
            <w:right w:val="none" w:sz="0" w:space="0" w:color="auto"/>
          </w:divBdr>
        </w:div>
        <w:div w:id="282804890">
          <w:marLeft w:val="0"/>
          <w:marRight w:val="0"/>
          <w:marTop w:val="0"/>
          <w:marBottom w:val="0"/>
          <w:divBdr>
            <w:top w:val="none" w:sz="0" w:space="0" w:color="auto"/>
            <w:left w:val="none" w:sz="0" w:space="0" w:color="auto"/>
            <w:bottom w:val="none" w:sz="0" w:space="0" w:color="auto"/>
            <w:right w:val="none" w:sz="0" w:space="0" w:color="auto"/>
          </w:divBdr>
        </w:div>
        <w:div w:id="943343031">
          <w:marLeft w:val="0"/>
          <w:marRight w:val="0"/>
          <w:marTop w:val="0"/>
          <w:marBottom w:val="0"/>
          <w:divBdr>
            <w:top w:val="none" w:sz="0" w:space="0" w:color="auto"/>
            <w:left w:val="none" w:sz="0" w:space="0" w:color="auto"/>
            <w:bottom w:val="none" w:sz="0" w:space="0" w:color="auto"/>
            <w:right w:val="none" w:sz="0" w:space="0" w:color="auto"/>
          </w:divBdr>
        </w:div>
        <w:div w:id="537476647">
          <w:marLeft w:val="0"/>
          <w:marRight w:val="0"/>
          <w:marTop w:val="0"/>
          <w:marBottom w:val="0"/>
          <w:divBdr>
            <w:top w:val="none" w:sz="0" w:space="0" w:color="auto"/>
            <w:left w:val="none" w:sz="0" w:space="0" w:color="auto"/>
            <w:bottom w:val="none" w:sz="0" w:space="0" w:color="auto"/>
            <w:right w:val="none" w:sz="0" w:space="0" w:color="auto"/>
          </w:divBdr>
        </w:div>
        <w:div w:id="1772243514">
          <w:marLeft w:val="0"/>
          <w:marRight w:val="0"/>
          <w:marTop w:val="0"/>
          <w:marBottom w:val="0"/>
          <w:divBdr>
            <w:top w:val="none" w:sz="0" w:space="0" w:color="auto"/>
            <w:left w:val="none" w:sz="0" w:space="0" w:color="auto"/>
            <w:bottom w:val="none" w:sz="0" w:space="0" w:color="auto"/>
            <w:right w:val="none" w:sz="0" w:space="0" w:color="auto"/>
          </w:divBdr>
        </w:div>
        <w:div w:id="1131051760">
          <w:marLeft w:val="0"/>
          <w:marRight w:val="0"/>
          <w:marTop w:val="0"/>
          <w:marBottom w:val="0"/>
          <w:divBdr>
            <w:top w:val="none" w:sz="0" w:space="0" w:color="auto"/>
            <w:left w:val="none" w:sz="0" w:space="0" w:color="auto"/>
            <w:bottom w:val="none" w:sz="0" w:space="0" w:color="auto"/>
            <w:right w:val="none" w:sz="0" w:space="0" w:color="auto"/>
          </w:divBdr>
        </w:div>
        <w:div w:id="1994215607">
          <w:marLeft w:val="0"/>
          <w:marRight w:val="0"/>
          <w:marTop w:val="0"/>
          <w:marBottom w:val="0"/>
          <w:divBdr>
            <w:top w:val="none" w:sz="0" w:space="0" w:color="auto"/>
            <w:left w:val="none" w:sz="0" w:space="0" w:color="auto"/>
            <w:bottom w:val="none" w:sz="0" w:space="0" w:color="auto"/>
            <w:right w:val="none" w:sz="0" w:space="0" w:color="auto"/>
          </w:divBdr>
        </w:div>
        <w:div w:id="546642714">
          <w:marLeft w:val="0"/>
          <w:marRight w:val="0"/>
          <w:marTop w:val="0"/>
          <w:marBottom w:val="0"/>
          <w:divBdr>
            <w:top w:val="none" w:sz="0" w:space="0" w:color="auto"/>
            <w:left w:val="none" w:sz="0" w:space="0" w:color="auto"/>
            <w:bottom w:val="none" w:sz="0" w:space="0" w:color="auto"/>
            <w:right w:val="none" w:sz="0" w:space="0" w:color="auto"/>
          </w:divBdr>
        </w:div>
        <w:div w:id="1137644804">
          <w:marLeft w:val="0"/>
          <w:marRight w:val="0"/>
          <w:marTop w:val="0"/>
          <w:marBottom w:val="0"/>
          <w:divBdr>
            <w:top w:val="none" w:sz="0" w:space="0" w:color="auto"/>
            <w:left w:val="none" w:sz="0" w:space="0" w:color="auto"/>
            <w:bottom w:val="none" w:sz="0" w:space="0" w:color="auto"/>
            <w:right w:val="none" w:sz="0" w:space="0" w:color="auto"/>
          </w:divBdr>
        </w:div>
      </w:divsChild>
    </w:div>
    <w:div w:id="1415199811">
      <w:bodyDiv w:val="1"/>
      <w:marLeft w:val="0"/>
      <w:marRight w:val="0"/>
      <w:marTop w:val="0"/>
      <w:marBottom w:val="0"/>
      <w:divBdr>
        <w:top w:val="none" w:sz="0" w:space="0" w:color="auto"/>
        <w:left w:val="none" w:sz="0" w:space="0" w:color="auto"/>
        <w:bottom w:val="none" w:sz="0" w:space="0" w:color="auto"/>
        <w:right w:val="none" w:sz="0" w:space="0" w:color="auto"/>
      </w:divBdr>
      <w:divsChild>
        <w:div w:id="1433361310">
          <w:marLeft w:val="0"/>
          <w:marRight w:val="0"/>
          <w:marTop w:val="0"/>
          <w:marBottom w:val="0"/>
          <w:divBdr>
            <w:top w:val="none" w:sz="0" w:space="0" w:color="auto"/>
            <w:left w:val="none" w:sz="0" w:space="0" w:color="auto"/>
            <w:bottom w:val="none" w:sz="0" w:space="0" w:color="auto"/>
            <w:right w:val="none" w:sz="0" w:space="0" w:color="auto"/>
          </w:divBdr>
          <w:divsChild>
            <w:div w:id="1359118007">
              <w:marLeft w:val="0"/>
              <w:marRight w:val="0"/>
              <w:marTop w:val="0"/>
              <w:marBottom w:val="0"/>
              <w:divBdr>
                <w:top w:val="none" w:sz="0" w:space="0" w:color="auto"/>
                <w:left w:val="none" w:sz="0" w:space="0" w:color="auto"/>
                <w:bottom w:val="none" w:sz="0" w:space="0" w:color="auto"/>
                <w:right w:val="none" w:sz="0" w:space="0" w:color="auto"/>
              </w:divBdr>
              <w:divsChild>
                <w:div w:id="412747004">
                  <w:marLeft w:val="0"/>
                  <w:marRight w:val="0"/>
                  <w:marTop w:val="0"/>
                  <w:marBottom w:val="0"/>
                  <w:divBdr>
                    <w:top w:val="none" w:sz="0" w:space="0" w:color="auto"/>
                    <w:left w:val="none" w:sz="0" w:space="0" w:color="auto"/>
                    <w:bottom w:val="none" w:sz="0" w:space="0" w:color="auto"/>
                    <w:right w:val="none" w:sz="0" w:space="0" w:color="auto"/>
                  </w:divBdr>
                  <w:divsChild>
                    <w:div w:id="17139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48440">
      <w:bodyDiv w:val="1"/>
      <w:marLeft w:val="0"/>
      <w:marRight w:val="0"/>
      <w:marTop w:val="0"/>
      <w:marBottom w:val="0"/>
      <w:divBdr>
        <w:top w:val="none" w:sz="0" w:space="0" w:color="auto"/>
        <w:left w:val="none" w:sz="0" w:space="0" w:color="auto"/>
        <w:bottom w:val="none" w:sz="0" w:space="0" w:color="auto"/>
        <w:right w:val="none" w:sz="0" w:space="0" w:color="auto"/>
      </w:divBdr>
      <w:divsChild>
        <w:div w:id="1097554412">
          <w:marLeft w:val="0"/>
          <w:marRight w:val="0"/>
          <w:marTop w:val="0"/>
          <w:marBottom w:val="0"/>
          <w:divBdr>
            <w:top w:val="none" w:sz="0" w:space="0" w:color="auto"/>
            <w:left w:val="none" w:sz="0" w:space="0" w:color="auto"/>
            <w:bottom w:val="none" w:sz="0" w:space="0" w:color="auto"/>
            <w:right w:val="none" w:sz="0" w:space="0" w:color="auto"/>
          </w:divBdr>
        </w:div>
        <w:div w:id="1196381705">
          <w:marLeft w:val="0"/>
          <w:marRight w:val="0"/>
          <w:marTop w:val="0"/>
          <w:marBottom w:val="0"/>
          <w:divBdr>
            <w:top w:val="none" w:sz="0" w:space="0" w:color="auto"/>
            <w:left w:val="none" w:sz="0" w:space="0" w:color="auto"/>
            <w:bottom w:val="none" w:sz="0" w:space="0" w:color="auto"/>
            <w:right w:val="none" w:sz="0" w:space="0" w:color="auto"/>
          </w:divBdr>
        </w:div>
        <w:div w:id="1117992815">
          <w:marLeft w:val="0"/>
          <w:marRight w:val="0"/>
          <w:marTop w:val="0"/>
          <w:marBottom w:val="0"/>
          <w:divBdr>
            <w:top w:val="none" w:sz="0" w:space="0" w:color="auto"/>
            <w:left w:val="none" w:sz="0" w:space="0" w:color="auto"/>
            <w:bottom w:val="none" w:sz="0" w:space="0" w:color="auto"/>
            <w:right w:val="none" w:sz="0" w:space="0" w:color="auto"/>
          </w:divBdr>
        </w:div>
        <w:div w:id="777412881">
          <w:marLeft w:val="0"/>
          <w:marRight w:val="0"/>
          <w:marTop w:val="0"/>
          <w:marBottom w:val="0"/>
          <w:divBdr>
            <w:top w:val="none" w:sz="0" w:space="0" w:color="auto"/>
            <w:left w:val="none" w:sz="0" w:space="0" w:color="auto"/>
            <w:bottom w:val="none" w:sz="0" w:space="0" w:color="auto"/>
            <w:right w:val="none" w:sz="0" w:space="0" w:color="auto"/>
          </w:divBdr>
        </w:div>
        <w:div w:id="1782143978">
          <w:marLeft w:val="0"/>
          <w:marRight w:val="0"/>
          <w:marTop w:val="0"/>
          <w:marBottom w:val="0"/>
          <w:divBdr>
            <w:top w:val="none" w:sz="0" w:space="0" w:color="auto"/>
            <w:left w:val="none" w:sz="0" w:space="0" w:color="auto"/>
            <w:bottom w:val="none" w:sz="0" w:space="0" w:color="auto"/>
            <w:right w:val="none" w:sz="0" w:space="0" w:color="auto"/>
          </w:divBdr>
        </w:div>
        <w:div w:id="1224751073">
          <w:marLeft w:val="0"/>
          <w:marRight w:val="0"/>
          <w:marTop w:val="0"/>
          <w:marBottom w:val="0"/>
          <w:divBdr>
            <w:top w:val="none" w:sz="0" w:space="0" w:color="auto"/>
            <w:left w:val="none" w:sz="0" w:space="0" w:color="auto"/>
            <w:bottom w:val="none" w:sz="0" w:space="0" w:color="auto"/>
            <w:right w:val="none" w:sz="0" w:space="0" w:color="auto"/>
          </w:divBdr>
        </w:div>
        <w:div w:id="1120689480">
          <w:marLeft w:val="0"/>
          <w:marRight w:val="0"/>
          <w:marTop w:val="0"/>
          <w:marBottom w:val="0"/>
          <w:divBdr>
            <w:top w:val="none" w:sz="0" w:space="0" w:color="auto"/>
            <w:left w:val="none" w:sz="0" w:space="0" w:color="auto"/>
            <w:bottom w:val="none" w:sz="0" w:space="0" w:color="auto"/>
            <w:right w:val="none" w:sz="0" w:space="0" w:color="auto"/>
          </w:divBdr>
        </w:div>
        <w:div w:id="858012401">
          <w:marLeft w:val="0"/>
          <w:marRight w:val="0"/>
          <w:marTop w:val="0"/>
          <w:marBottom w:val="0"/>
          <w:divBdr>
            <w:top w:val="none" w:sz="0" w:space="0" w:color="auto"/>
            <w:left w:val="none" w:sz="0" w:space="0" w:color="auto"/>
            <w:bottom w:val="none" w:sz="0" w:space="0" w:color="auto"/>
            <w:right w:val="none" w:sz="0" w:space="0" w:color="auto"/>
          </w:divBdr>
        </w:div>
        <w:div w:id="1315720923">
          <w:marLeft w:val="0"/>
          <w:marRight w:val="0"/>
          <w:marTop w:val="0"/>
          <w:marBottom w:val="0"/>
          <w:divBdr>
            <w:top w:val="none" w:sz="0" w:space="0" w:color="auto"/>
            <w:left w:val="none" w:sz="0" w:space="0" w:color="auto"/>
            <w:bottom w:val="none" w:sz="0" w:space="0" w:color="auto"/>
            <w:right w:val="none" w:sz="0" w:space="0" w:color="auto"/>
          </w:divBdr>
        </w:div>
        <w:div w:id="1113750419">
          <w:marLeft w:val="0"/>
          <w:marRight w:val="0"/>
          <w:marTop w:val="0"/>
          <w:marBottom w:val="0"/>
          <w:divBdr>
            <w:top w:val="none" w:sz="0" w:space="0" w:color="auto"/>
            <w:left w:val="none" w:sz="0" w:space="0" w:color="auto"/>
            <w:bottom w:val="none" w:sz="0" w:space="0" w:color="auto"/>
            <w:right w:val="none" w:sz="0" w:space="0" w:color="auto"/>
          </w:divBdr>
        </w:div>
        <w:div w:id="1688019327">
          <w:marLeft w:val="0"/>
          <w:marRight w:val="0"/>
          <w:marTop w:val="0"/>
          <w:marBottom w:val="0"/>
          <w:divBdr>
            <w:top w:val="none" w:sz="0" w:space="0" w:color="auto"/>
            <w:left w:val="none" w:sz="0" w:space="0" w:color="auto"/>
            <w:bottom w:val="none" w:sz="0" w:space="0" w:color="auto"/>
            <w:right w:val="none" w:sz="0" w:space="0" w:color="auto"/>
          </w:divBdr>
        </w:div>
        <w:div w:id="316766368">
          <w:marLeft w:val="0"/>
          <w:marRight w:val="0"/>
          <w:marTop w:val="0"/>
          <w:marBottom w:val="0"/>
          <w:divBdr>
            <w:top w:val="none" w:sz="0" w:space="0" w:color="auto"/>
            <w:left w:val="none" w:sz="0" w:space="0" w:color="auto"/>
            <w:bottom w:val="none" w:sz="0" w:space="0" w:color="auto"/>
            <w:right w:val="none" w:sz="0" w:space="0" w:color="auto"/>
          </w:divBdr>
        </w:div>
        <w:div w:id="726757582">
          <w:marLeft w:val="0"/>
          <w:marRight w:val="0"/>
          <w:marTop w:val="0"/>
          <w:marBottom w:val="0"/>
          <w:divBdr>
            <w:top w:val="none" w:sz="0" w:space="0" w:color="auto"/>
            <w:left w:val="none" w:sz="0" w:space="0" w:color="auto"/>
            <w:bottom w:val="none" w:sz="0" w:space="0" w:color="auto"/>
            <w:right w:val="none" w:sz="0" w:space="0" w:color="auto"/>
          </w:divBdr>
        </w:div>
        <w:div w:id="826288086">
          <w:marLeft w:val="0"/>
          <w:marRight w:val="0"/>
          <w:marTop w:val="0"/>
          <w:marBottom w:val="0"/>
          <w:divBdr>
            <w:top w:val="none" w:sz="0" w:space="0" w:color="auto"/>
            <w:left w:val="none" w:sz="0" w:space="0" w:color="auto"/>
            <w:bottom w:val="none" w:sz="0" w:space="0" w:color="auto"/>
            <w:right w:val="none" w:sz="0" w:space="0" w:color="auto"/>
          </w:divBdr>
        </w:div>
      </w:divsChild>
    </w:div>
    <w:div w:id="1418599680">
      <w:bodyDiv w:val="1"/>
      <w:marLeft w:val="0"/>
      <w:marRight w:val="0"/>
      <w:marTop w:val="0"/>
      <w:marBottom w:val="0"/>
      <w:divBdr>
        <w:top w:val="none" w:sz="0" w:space="0" w:color="auto"/>
        <w:left w:val="none" w:sz="0" w:space="0" w:color="auto"/>
        <w:bottom w:val="none" w:sz="0" w:space="0" w:color="auto"/>
        <w:right w:val="none" w:sz="0" w:space="0" w:color="auto"/>
      </w:divBdr>
      <w:divsChild>
        <w:div w:id="331688549">
          <w:marLeft w:val="0"/>
          <w:marRight w:val="0"/>
          <w:marTop w:val="0"/>
          <w:marBottom w:val="0"/>
          <w:divBdr>
            <w:top w:val="none" w:sz="0" w:space="0" w:color="auto"/>
            <w:left w:val="none" w:sz="0" w:space="0" w:color="auto"/>
            <w:bottom w:val="none" w:sz="0" w:space="0" w:color="auto"/>
            <w:right w:val="none" w:sz="0" w:space="0" w:color="auto"/>
          </w:divBdr>
        </w:div>
        <w:div w:id="2127579825">
          <w:marLeft w:val="0"/>
          <w:marRight w:val="0"/>
          <w:marTop w:val="0"/>
          <w:marBottom w:val="0"/>
          <w:divBdr>
            <w:top w:val="none" w:sz="0" w:space="0" w:color="auto"/>
            <w:left w:val="none" w:sz="0" w:space="0" w:color="auto"/>
            <w:bottom w:val="none" w:sz="0" w:space="0" w:color="auto"/>
            <w:right w:val="none" w:sz="0" w:space="0" w:color="auto"/>
          </w:divBdr>
        </w:div>
        <w:div w:id="2031031521">
          <w:marLeft w:val="0"/>
          <w:marRight w:val="0"/>
          <w:marTop w:val="0"/>
          <w:marBottom w:val="0"/>
          <w:divBdr>
            <w:top w:val="none" w:sz="0" w:space="0" w:color="auto"/>
            <w:left w:val="none" w:sz="0" w:space="0" w:color="auto"/>
            <w:bottom w:val="none" w:sz="0" w:space="0" w:color="auto"/>
            <w:right w:val="none" w:sz="0" w:space="0" w:color="auto"/>
          </w:divBdr>
        </w:div>
        <w:div w:id="2040088179">
          <w:marLeft w:val="0"/>
          <w:marRight w:val="0"/>
          <w:marTop w:val="0"/>
          <w:marBottom w:val="0"/>
          <w:divBdr>
            <w:top w:val="none" w:sz="0" w:space="0" w:color="auto"/>
            <w:left w:val="none" w:sz="0" w:space="0" w:color="auto"/>
            <w:bottom w:val="none" w:sz="0" w:space="0" w:color="auto"/>
            <w:right w:val="none" w:sz="0" w:space="0" w:color="auto"/>
          </w:divBdr>
        </w:div>
        <w:div w:id="1283267900">
          <w:marLeft w:val="0"/>
          <w:marRight w:val="0"/>
          <w:marTop w:val="0"/>
          <w:marBottom w:val="0"/>
          <w:divBdr>
            <w:top w:val="none" w:sz="0" w:space="0" w:color="auto"/>
            <w:left w:val="none" w:sz="0" w:space="0" w:color="auto"/>
            <w:bottom w:val="none" w:sz="0" w:space="0" w:color="auto"/>
            <w:right w:val="none" w:sz="0" w:space="0" w:color="auto"/>
          </w:divBdr>
        </w:div>
        <w:div w:id="575359009">
          <w:marLeft w:val="0"/>
          <w:marRight w:val="0"/>
          <w:marTop w:val="0"/>
          <w:marBottom w:val="0"/>
          <w:divBdr>
            <w:top w:val="none" w:sz="0" w:space="0" w:color="auto"/>
            <w:left w:val="none" w:sz="0" w:space="0" w:color="auto"/>
            <w:bottom w:val="none" w:sz="0" w:space="0" w:color="auto"/>
            <w:right w:val="none" w:sz="0" w:space="0" w:color="auto"/>
          </w:divBdr>
        </w:div>
        <w:div w:id="643436144">
          <w:marLeft w:val="0"/>
          <w:marRight w:val="0"/>
          <w:marTop w:val="0"/>
          <w:marBottom w:val="0"/>
          <w:divBdr>
            <w:top w:val="none" w:sz="0" w:space="0" w:color="auto"/>
            <w:left w:val="none" w:sz="0" w:space="0" w:color="auto"/>
            <w:bottom w:val="none" w:sz="0" w:space="0" w:color="auto"/>
            <w:right w:val="none" w:sz="0" w:space="0" w:color="auto"/>
          </w:divBdr>
        </w:div>
        <w:div w:id="2058158170">
          <w:marLeft w:val="0"/>
          <w:marRight w:val="0"/>
          <w:marTop w:val="0"/>
          <w:marBottom w:val="0"/>
          <w:divBdr>
            <w:top w:val="none" w:sz="0" w:space="0" w:color="auto"/>
            <w:left w:val="none" w:sz="0" w:space="0" w:color="auto"/>
            <w:bottom w:val="none" w:sz="0" w:space="0" w:color="auto"/>
            <w:right w:val="none" w:sz="0" w:space="0" w:color="auto"/>
          </w:divBdr>
        </w:div>
        <w:div w:id="330110010">
          <w:marLeft w:val="0"/>
          <w:marRight w:val="0"/>
          <w:marTop w:val="0"/>
          <w:marBottom w:val="0"/>
          <w:divBdr>
            <w:top w:val="none" w:sz="0" w:space="0" w:color="auto"/>
            <w:left w:val="none" w:sz="0" w:space="0" w:color="auto"/>
            <w:bottom w:val="none" w:sz="0" w:space="0" w:color="auto"/>
            <w:right w:val="none" w:sz="0" w:space="0" w:color="auto"/>
          </w:divBdr>
        </w:div>
        <w:div w:id="2045016942">
          <w:marLeft w:val="0"/>
          <w:marRight w:val="0"/>
          <w:marTop w:val="0"/>
          <w:marBottom w:val="0"/>
          <w:divBdr>
            <w:top w:val="none" w:sz="0" w:space="0" w:color="auto"/>
            <w:left w:val="none" w:sz="0" w:space="0" w:color="auto"/>
            <w:bottom w:val="none" w:sz="0" w:space="0" w:color="auto"/>
            <w:right w:val="none" w:sz="0" w:space="0" w:color="auto"/>
          </w:divBdr>
        </w:div>
      </w:divsChild>
    </w:div>
    <w:div w:id="1423331525">
      <w:bodyDiv w:val="1"/>
      <w:marLeft w:val="0"/>
      <w:marRight w:val="0"/>
      <w:marTop w:val="0"/>
      <w:marBottom w:val="0"/>
      <w:divBdr>
        <w:top w:val="none" w:sz="0" w:space="0" w:color="auto"/>
        <w:left w:val="none" w:sz="0" w:space="0" w:color="auto"/>
        <w:bottom w:val="none" w:sz="0" w:space="0" w:color="auto"/>
        <w:right w:val="none" w:sz="0" w:space="0" w:color="auto"/>
      </w:divBdr>
      <w:divsChild>
        <w:div w:id="509371815">
          <w:marLeft w:val="0"/>
          <w:marRight w:val="0"/>
          <w:marTop w:val="0"/>
          <w:marBottom w:val="0"/>
          <w:divBdr>
            <w:top w:val="none" w:sz="0" w:space="0" w:color="auto"/>
            <w:left w:val="none" w:sz="0" w:space="0" w:color="auto"/>
            <w:bottom w:val="none" w:sz="0" w:space="0" w:color="auto"/>
            <w:right w:val="none" w:sz="0" w:space="0" w:color="auto"/>
          </w:divBdr>
        </w:div>
        <w:div w:id="1291009777">
          <w:marLeft w:val="0"/>
          <w:marRight w:val="0"/>
          <w:marTop w:val="0"/>
          <w:marBottom w:val="0"/>
          <w:divBdr>
            <w:top w:val="none" w:sz="0" w:space="0" w:color="auto"/>
            <w:left w:val="none" w:sz="0" w:space="0" w:color="auto"/>
            <w:bottom w:val="none" w:sz="0" w:space="0" w:color="auto"/>
            <w:right w:val="none" w:sz="0" w:space="0" w:color="auto"/>
          </w:divBdr>
        </w:div>
        <w:div w:id="1098909352">
          <w:marLeft w:val="0"/>
          <w:marRight w:val="0"/>
          <w:marTop w:val="0"/>
          <w:marBottom w:val="0"/>
          <w:divBdr>
            <w:top w:val="none" w:sz="0" w:space="0" w:color="auto"/>
            <w:left w:val="none" w:sz="0" w:space="0" w:color="auto"/>
            <w:bottom w:val="none" w:sz="0" w:space="0" w:color="auto"/>
            <w:right w:val="none" w:sz="0" w:space="0" w:color="auto"/>
          </w:divBdr>
        </w:div>
        <w:div w:id="1807233843">
          <w:marLeft w:val="0"/>
          <w:marRight w:val="0"/>
          <w:marTop w:val="0"/>
          <w:marBottom w:val="0"/>
          <w:divBdr>
            <w:top w:val="none" w:sz="0" w:space="0" w:color="auto"/>
            <w:left w:val="none" w:sz="0" w:space="0" w:color="auto"/>
            <w:bottom w:val="none" w:sz="0" w:space="0" w:color="auto"/>
            <w:right w:val="none" w:sz="0" w:space="0" w:color="auto"/>
          </w:divBdr>
        </w:div>
        <w:div w:id="1155147906">
          <w:marLeft w:val="0"/>
          <w:marRight w:val="0"/>
          <w:marTop w:val="0"/>
          <w:marBottom w:val="0"/>
          <w:divBdr>
            <w:top w:val="none" w:sz="0" w:space="0" w:color="auto"/>
            <w:left w:val="none" w:sz="0" w:space="0" w:color="auto"/>
            <w:bottom w:val="none" w:sz="0" w:space="0" w:color="auto"/>
            <w:right w:val="none" w:sz="0" w:space="0" w:color="auto"/>
          </w:divBdr>
        </w:div>
        <w:div w:id="457381718">
          <w:marLeft w:val="0"/>
          <w:marRight w:val="0"/>
          <w:marTop w:val="0"/>
          <w:marBottom w:val="0"/>
          <w:divBdr>
            <w:top w:val="none" w:sz="0" w:space="0" w:color="auto"/>
            <w:left w:val="none" w:sz="0" w:space="0" w:color="auto"/>
            <w:bottom w:val="none" w:sz="0" w:space="0" w:color="auto"/>
            <w:right w:val="none" w:sz="0" w:space="0" w:color="auto"/>
          </w:divBdr>
        </w:div>
        <w:div w:id="1342972803">
          <w:marLeft w:val="0"/>
          <w:marRight w:val="0"/>
          <w:marTop w:val="0"/>
          <w:marBottom w:val="0"/>
          <w:divBdr>
            <w:top w:val="none" w:sz="0" w:space="0" w:color="auto"/>
            <w:left w:val="none" w:sz="0" w:space="0" w:color="auto"/>
            <w:bottom w:val="none" w:sz="0" w:space="0" w:color="auto"/>
            <w:right w:val="none" w:sz="0" w:space="0" w:color="auto"/>
          </w:divBdr>
        </w:div>
        <w:div w:id="1978415361">
          <w:marLeft w:val="0"/>
          <w:marRight w:val="0"/>
          <w:marTop w:val="0"/>
          <w:marBottom w:val="0"/>
          <w:divBdr>
            <w:top w:val="none" w:sz="0" w:space="0" w:color="auto"/>
            <w:left w:val="none" w:sz="0" w:space="0" w:color="auto"/>
            <w:bottom w:val="none" w:sz="0" w:space="0" w:color="auto"/>
            <w:right w:val="none" w:sz="0" w:space="0" w:color="auto"/>
          </w:divBdr>
        </w:div>
        <w:div w:id="1688869335">
          <w:marLeft w:val="0"/>
          <w:marRight w:val="0"/>
          <w:marTop w:val="0"/>
          <w:marBottom w:val="0"/>
          <w:divBdr>
            <w:top w:val="none" w:sz="0" w:space="0" w:color="auto"/>
            <w:left w:val="none" w:sz="0" w:space="0" w:color="auto"/>
            <w:bottom w:val="none" w:sz="0" w:space="0" w:color="auto"/>
            <w:right w:val="none" w:sz="0" w:space="0" w:color="auto"/>
          </w:divBdr>
        </w:div>
        <w:div w:id="1637759182">
          <w:marLeft w:val="0"/>
          <w:marRight w:val="0"/>
          <w:marTop w:val="0"/>
          <w:marBottom w:val="0"/>
          <w:divBdr>
            <w:top w:val="none" w:sz="0" w:space="0" w:color="auto"/>
            <w:left w:val="none" w:sz="0" w:space="0" w:color="auto"/>
            <w:bottom w:val="none" w:sz="0" w:space="0" w:color="auto"/>
            <w:right w:val="none" w:sz="0" w:space="0" w:color="auto"/>
          </w:divBdr>
        </w:div>
        <w:div w:id="1289164699">
          <w:marLeft w:val="0"/>
          <w:marRight w:val="0"/>
          <w:marTop w:val="0"/>
          <w:marBottom w:val="0"/>
          <w:divBdr>
            <w:top w:val="none" w:sz="0" w:space="0" w:color="auto"/>
            <w:left w:val="none" w:sz="0" w:space="0" w:color="auto"/>
            <w:bottom w:val="none" w:sz="0" w:space="0" w:color="auto"/>
            <w:right w:val="none" w:sz="0" w:space="0" w:color="auto"/>
          </w:divBdr>
        </w:div>
        <w:div w:id="669065668">
          <w:marLeft w:val="0"/>
          <w:marRight w:val="0"/>
          <w:marTop w:val="0"/>
          <w:marBottom w:val="0"/>
          <w:divBdr>
            <w:top w:val="none" w:sz="0" w:space="0" w:color="auto"/>
            <w:left w:val="none" w:sz="0" w:space="0" w:color="auto"/>
            <w:bottom w:val="none" w:sz="0" w:space="0" w:color="auto"/>
            <w:right w:val="none" w:sz="0" w:space="0" w:color="auto"/>
          </w:divBdr>
        </w:div>
        <w:div w:id="1923492240">
          <w:marLeft w:val="0"/>
          <w:marRight w:val="0"/>
          <w:marTop w:val="0"/>
          <w:marBottom w:val="0"/>
          <w:divBdr>
            <w:top w:val="none" w:sz="0" w:space="0" w:color="auto"/>
            <w:left w:val="none" w:sz="0" w:space="0" w:color="auto"/>
            <w:bottom w:val="none" w:sz="0" w:space="0" w:color="auto"/>
            <w:right w:val="none" w:sz="0" w:space="0" w:color="auto"/>
          </w:divBdr>
        </w:div>
        <w:div w:id="336857681">
          <w:marLeft w:val="0"/>
          <w:marRight w:val="0"/>
          <w:marTop w:val="0"/>
          <w:marBottom w:val="0"/>
          <w:divBdr>
            <w:top w:val="none" w:sz="0" w:space="0" w:color="auto"/>
            <w:left w:val="none" w:sz="0" w:space="0" w:color="auto"/>
            <w:bottom w:val="none" w:sz="0" w:space="0" w:color="auto"/>
            <w:right w:val="none" w:sz="0" w:space="0" w:color="auto"/>
          </w:divBdr>
        </w:div>
        <w:div w:id="1381054707">
          <w:marLeft w:val="0"/>
          <w:marRight w:val="0"/>
          <w:marTop w:val="0"/>
          <w:marBottom w:val="0"/>
          <w:divBdr>
            <w:top w:val="none" w:sz="0" w:space="0" w:color="auto"/>
            <w:left w:val="none" w:sz="0" w:space="0" w:color="auto"/>
            <w:bottom w:val="none" w:sz="0" w:space="0" w:color="auto"/>
            <w:right w:val="none" w:sz="0" w:space="0" w:color="auto"/>
          </w:divBdr>
        </w:div>
        <w:div w:id="1511065987">
          <w:marLeft w:val="0"/>
          <w:marRight w:val="0"/>
          <w:marTop w:val="0"/>
          <w:marBottom w:val="0"/>
          <w:divBdr>
            <w:top w:val="none" w:sz="0" w:space="0" w:color="auto"/>
            <w:left w:val="none" w:sz="0" w:space="0" w:color="auto"/>
            <w:bottom w:val="none" w:sz="0" w:space="0" w:color="auto"/>
            <w:right w:val="none" w:sz="0" w:space="0" w:color="auto"/>
          </w:divBdr>
        </w:div>
        <w:div w:id="1625769557">
          <w:marLeft w:val="0"/>
          <w:marRight w:val="0"/>
          <w:marTop w:val="0"/>
          <w:marBottom w:val="0"/>
          <w:divBdr>
            <w:top w:val="none" w:sz="0" w:space="0" w:color="auto"/>
            <w:left w:val="none" w:sz="0" w:space="0" w:color="auto"/>
            <w:bottom w:val="none" w:sz="0" w:space="0" w:color="auto"/>
            <w:right w:val="none" w:sz="0" w:space="0" w:color="auto"/>
          </w:divBdr>
        </w:div>
      </w:divsChild>
    </w:div>
    <w:div w:id="1426806600">
      <w:bodyDiv w:val="1"/>
      <w:marLeft w:val="0"/>
      <w:marRight w:val="0"/>
      <w:marTop w:val="0"/>
      <w:marBottom w:val="0"/>
      <w:divBdr>
        <w:top w:val="none" w:sz="0" w:space="0" w:color="auto"/>
        <w:left w:val="none" w:sz="0" w:space="0" w:color="auto"/>
        <w:bottom w:val="none" w:sz="0" w:space="0" w:color="auto"/>
        <w:right w:val="none" w:sz="0" w:space="0" w:color="auto"/>
      </w:divBdr>
      <w:divsChild>
        <w:div w:id="1928222935">
          <w:marLeft w:val="0"/>
          <w:marRight w:val="0"/>
          <w:marTop w:val="0"/>
          <w:marBottom w:val="0"/>
          <w:divBdr>
            <w:top w:val="none" w:sz="0" w:space="0" w:color="auto"/>
            <w:left w:val="none" w:sz="0" w:space="0" w:color="auto"/>
            <w:bottom w:val="none" w:sz="0" w:space="0" w:color="auto"/>
            <w:right w:val="none" w:sz="0" w:space="0" w:color="auto"/>
          </w:divBdr>
          <w:divsChild>
            <w:div w:id="440808628">
              <w:marLeft w:val="0"/>
              <w:marRight w:val="0"/>
              <w:marTop w:val="0"/>
              <w:marBottom w:val="0"/>
              <w:divBdr>
                <w:top w:val="none" w:sz="0" w:space="0" w:color="auto"/>
                <w:left w:val="none" w:sz="0" w:space="0" w:color="auto"/>
                <w:bottom w:val="none" w:sz="0" w:space="0" w:color="auto"/>
                <w:right w:val="none" w:sz="0" w:space="0" w:color="auto"/>
              </w:divBdr>
              <w:divsChild>
                <w:div w:id="13370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3010">
      <w:bodyDiv w:val="1"/>
      <w:marLeft w:val="0"/>
      <w:marRight w:val="0"/>
      <w:marTop w:val="0"/>
      <w:marBottom w:val="0"/>
      <w:divBdr>
        <w:top w:val="none" w:sz="0" w:space="0" w:color="auto"/>
        <w:left w:val="none" w:sz="0" w:space="0" w:color="auto"/>
        <w:bottom w:val="none" w:sz="0" w:space="0" w:color="auto"/>
        <w:right w:val="none" w:sz="0" w:space="0" w:color="auto"/>
      </w:divBdr>
      <w:divsChild>
        <w:div w:id="1554152340">
          <w:marLeft w:val="0"/>
          <w:marRight w:val="0"/>
          <w:marTop w:val="0"/>
          <w:marBottom w:val="0"/>
          <w:divBdr>
            <w:top w:val="none" w:sz="0" w:space="0" w:color="auto"/>
            <w:left w:val="none" w:sz="0" w:space="0" w:color="auto"/>
            <w:bottom w:val="none" w:sz="0" w:space="0" w:color="auto"/>
            <w:right w:val="none" w:sz="0" w:space="0" w:color="auto"/>
          </w:divBdr>
        </w:div>
        <w:div w:id="282541313">
          <w:marLeft w:val="0"/>
          <w:marRight w:val="0"/>
          <w:marTop w:val="0"/>
          <w:marBottom w:val="0"/>
          <w:divBdr>
            <w:top w:val="none" w:sz="0" w:space="0" w:color="auto"/>
            <w:left w:val="none" w:sz="0" w:space="0" w:color="auto"/>
            <w:bottom w:val="none" w:sz="0" w:space="0" w:color="auto"/>
            <w:right w:val="none" w:sz="0" w:space="0" w:color="auto"/>
          </w:divBdr>
        </w:div>
        <w:div w:id="1527213073">
          <w:marLeft w:val="0"/>
          <w:marRight w:val="0"/>
          <w:marTop w:val="0"/>
          <w:marBottom w:val="0"/>
          <w:divBdr>
            <w:top w:val="none" w:sz="0" w:space="0" w:color="auto"/>
            <w:left w:val="none" w:sz="0" w:space="0" w:color="auto"/>
            <w:bottom w:val="none" w:sz="0" w:space="0" w:color="auto"/>
            <w:right w:val="none" w:sz="0" w:space="0" w:color="auto"/>
          </w:divBdr>
        </w:div>
        <w:div w:id="2004236002">
          <w:marLeft w:val="0"/>
          <w:marRight w:val="0"/>
          <w:marTop w:val="0"/>
          <w:marBottom w:val="0"/>
          <w:divBdr>
            <w:top w:val="none" w:sz="0" w:space="0" w:color="auto"/>
            <w:left w:val="none" w:sz="0" w:space="0" w:color="auto"/>
            <w:bottom w:val="none" w:sz="0" w:space="0" w:color="auto"/>
            <w:right w:val="none" w:sz="0" w:space="0" w:color="auto"/>
          </w:divBdr>
        </w:div>
        <w:div w:id="442577796">
          <w:marLeft w:val="0"/>
          <w:marRight w:val="0"/>
          <w:marTop w:val="0"/>
          <w:marBottom w:val="0"/>
          <w:divBdr>
            <w:top w:val="none" w:sz="0" w:space="0" w:color="auto"/>
            <w:left w:val="none" w:sz="0" w:space="0" w:color="auto"/>
            <w:bottom w:val="none" w:sz="0" w:space="0" w:color="auto"/>
            <w:right w:val="none" w:sz="0" w:space="0" w:color="auto"/>
          </w:divBdr>
        </w:div>
        <w:div w:id="1537617973">
          <w:marLeft w:val="0"/>
          <w:marRight w:val="0"/>
          <w:marTop w:val="0"/>
          <w:marBottom w:val="0"/>
          <w:divBdr>
            <w:top w:val="none" w:sz="0" w:space="0" w:color="auto"/>
            <w:left w:val="none" w:sz="0" w:space="0" w:color="auto"/>
            <w:bottom w:val="none" w:sz="0" w:space="0" w:color="auto"/>
            <w:right w:val="none" w:sz="0" w:space="0" w:color="auto"/>
          </w:divBdr>
        </w:div>
        <w:div w:id="1887644397">
          <w:marLeft w:val="0"/>
          <w:marRight w:val="0"/>
          <w:marTop w:val="0"/>
          <w:marBottom w:val="0"/>
          <w:divBdr>
            <w:top w:val="none" w:sz="0" w:space="0" w:color="auto"/>
            <w:left w:val="none" w:sz="0" w:space="0" w:color="auto"/>
            <w:bottom w:val="none" w:sz="0" w:space="0" w:color="auto"/>
            <w:right w:val="none" w:sz="0" w:space="0" w:color="auto"/>
          </w:divBdr>
        </w:div>
        <w:div w:id="1688023800">
          <w:marLeft w:val="0"/>
          <w:marRight w:val="0"/>
          <w:marTop w:val="0"/>
          <w:marBottom w:val="0"/>
          <w:divBdr>
            <w:top w:val="none" w:sz="0" w:space="0" w:color="auto"/>
            <w:left w:val="none" w:sz="0" w:space="0" w:color="auto"/>
            <w:bottom w:val="none" w:sz="0" w:space="0" w:color="auto"/>
            <w:right w:val="none" w:sz="0" w:space="0" w:color="auto"/>
          </w:divBdr>
        </w:div>
        <w:div w:id="1810510385">
          <w:marLeft w:val="0"/>
          <w:marRight w:val="0"/>
          <w:marTop w:val="0"/>
          <w:marBottom w:val="0"/>
          <w:divBdr>
            <w:top w:val="none" w:sz="0" w:space="0" w:color="auto"/>
            <w:left w:val="none" w:sz="0" w:space="0" w:color="auto"/>
            <w:bottom w:val="none" w:sz="0" w:space="0" w:color="auto"/>
            <w:right w:val="none" w:sz="0" w:space="0" w:color="auto"/>
          </w:divBdr>
        </w:div>
        <w:div w:id="484248167">
          <w:marLeft w:val="0"/>
          <w:marRight w:val="0"/>
          <w:marTop w:val="0"/>
          <w:marBottom w:val="0"/>
          <w:divBdr>
            <w:top w:val="none" w:sz="0" w:space="0" w:color="auto"/>
            <w:left w:val="none" w:sz="0" w:space="0" w:color="auto"/>
            <w:bottom w:val="none" w:sz="0" w:space="0" w:color="auto"/>
            <w:right w:val="none" w:sz="0" w:space="0" w:color="auto"/>
          </w:divBdr>
        </w:div>
        <w:div w:id="274488344">
          <w:marLeft w:val="0"/>
          <w:marRight w:val="0"/>
          <w:marTop w:val="0"/>
          <w:marBottom w:val="0"/>
          <w:divBdr>
            <w:top w:val="none" w:sz="0" w:space="0" w:color="auto"/>
            <w:left w:val="none" w:sz="0" w:space="0" w:color="auto"/>
            <w:bottom w:val="none" w:sz="0" w:space="0" w:color="auto"/>
            <w:right w:val="none" w:sz="0" w:space="0" w:color="auto"/>
          </w:divBdr>
        </w:div>
        <w:div w:id="753403530">
          <w:marLeft w:val="0"/>
          <w:marRight w:val="0"/>
          <w:marTop w:val="0"/>
          <w:marBottom w:val="0"/>
          <w:divBdr>
            <w:top w:val="none" w:sz="0" w:space="0" w:color="auto"/>
            <w:left w:val="none" w:sz="0" w:space="0" w:color="auto"/>
            <w:bottom w:val="none" w:sz="0" w:space="0" w:color="auto"/>
            <w:right w:val="none" w:sz="0" w:space="0" w:color="auto"/>
          </w:divBdr>
        </w:div>
        <w:div w:id="1450397046">
          <w:marLeft w:val="0"/>
          <w:marRight w:val="0"/>
          <w:marTop w:val="0"/>
          <w:marBottom w:val="0"/>
          <w:divBdr>
            <w:top w:val="none" w:sz="0" w:space="0" w:color="auto"/>
            <w:left w:val="none" w:sz="0" w:space="0" w:color="auto"/>
            <w:bottom w:val="none" w:sz="0" w:space="0" w:color="auto"/>
            <w:right w:val="none" w:sz="0" w:space="0" w:color="auto"/>
          </w:divBdr>
        </w:div>
        <w:div w:id="901064213">
          <w:marLeft w:val="0"/>
          <w:marRight w:val="0"/>
          <w:marTop w:val="0"/>
          <w:marBottom w:val="0"/>
          <w:divBdr>
            <w:top w:val="none" w:sz="0" w:space="0" w:color="auto"/>
            <w:left w:val="none" w:sz="0" w:space="0" w:color="auto"/>
            <w:bottom w:val="none" w:sz="0" w:space="0" w:color="auto"/>
            <w:right w:val="none" w:sz="0" w:space="0" w:color="auto"/>
          </w:divBdr>
        </w:div>
        <w:div w:id="2089300716">
          <w:marLeft w:val="0"/>
          <w:marRight w:val="0"/>
          <w:marTop w:val="0"/>
          <w:marBottom w:val="0"/>
          <w:divBdr>
            <w:top w:val="none" w:sz="0" w:space="0" w:color="auto"/>
            <w:left w:val="none" w:sz="0" w:space="0" w:color="auto"/>
            <w:bottom w:val="none" w:sz="0" w:space="0" w:color="auto"/>
            <w:right w:val="none" w:sz="0" w:space="0" w:color="auto"/>
          </w:divBdr>
        </w:div>
        <w:div w:id="536351847">
          <w:marLeft w:val="0"/>
          <w:marRight w:val="0"/>
          <w:marTop w:val="0"/>
          <w:marBottom w:val="0"/>
          <w:divBdr>
            <w:top w:val="none" w:sz="0" w:space="0" w:color="auto"/>
            <w:left w:val="none" w:sz="0" w:space="0" w:color="auto"/>
            <w:bottom w:val="none" w:sz="0" w:space="0" w:color="auto"/>
            <w:right w:val="none" w:sz="0" w:space="0" w:color="auto"/>
          </w:divBdr>
        </w:div>
        <w:div w:id="997268586">
          <w:marLeft w:val="0"/>
          <w:marRight w:val="0"/>
          <w:marTop w:val="0"/>
          <w:marBottom w:val="0"/>
          <w:divBdr>
            <w:top w:val="none" w:sz="0" w:space="0" w:color="auto"/>
            <w:left w:val="none" w:sz="0" w:space="0" w:color="auto"/>
            <w:bottom w:val="none" w:sz="0" w:space="0" w:color="auto"/>
            <w:right w:val="none" w:sz="0" w:space="0" w:color="auto"/>
          </w:divBdr>
        </w:div>
        <w:div w:id="759835259">
          <w:marLeft w:val="0"/>
          <w:marRight w:val="0"/>
          <w:marTop w:val="0"/>
          <w:marBottom w:val="0"/>
          <w:divBdr>
            <w:top w:val="none" w:sz="0" w:space="0" w:color="auto"/>
            <w:left w:val="none" w:sz="0" w:space="0" w:color="auto"/>
            <w:bottom w:val="none" w:sz="0" w:space="0" w:color="auto"/>
            <w:right w:val="none" w:sz="0" w:space="0" w:color="auto"/>
          </w:divBdr>
        </w:div>
        <w:div w:id="863903310">
          <w:marLeft w:val="0"/>
          <w:marRight w:val="0"/>
          <w:marTop w:val="0"/>
          <w:marBottom w:val="0"/>
          <w:divBdr>
            <w:top w:val="none" w:sz="0" w:space="0" w:color="auto"/>
            <w:left w:val="none" w:sz="0" w:space="0" w:color="auto"/>
            <w:bottom w:val="none" w:sz="0" w:space="0" w:color="auto"/>
            <w:right w:val="none" w:sz="0" w:space="0" w:color="auto"/>
          </w:divBdr>
        </w:div>
        <w:div w:id="956252568">
          <w:marLeft w:val="0"/>
          <w:marRight w:val="0"/>
          <w:marTop w:val="0"/>
          <w:marBottom w:val="0"/>
          <w:divBdr>
            <w:top w:val="none" w:sz="0" w:space="0" w:color="auto"/>
            <w:left w:val="none" w:sz="0" w:space="0" w:color="auto"/>
            <w:bottom w:val="none" w:sz="0" w:space="0" w:color="auto"/>
            <w:right w:val="none" w:sz="0" w:space="0" w:color="auto"/>
          </w:divBdr>
        </w:div>
        <w:div w:id="179782082">
          <w:marLeft w:val="0"/>
          <w:marRight w:val="0"/>
          <w:marTop w:val="0"/>
          <w:marBottom w:val="0"/>
          <w:divBdr>
            <w:top w:val="none" w:sz="0" w:space="0" w:color="auto"/>
            <w:left w:val="none" w:sz="0" w:space="0" w:color="auto"/>
            <w:bottom w:val="none" w:sz="0" w:space="0" w:color="auto"/>
            <w:right w:val="none" w:sz="0" w:space="0" w:color="auto"/>
          </w:divBdr>
        </w:div>
        <w:div w:id="1318921572">
          <w:marLeft w:val="0"/>
          <w:marRight w:val="0"/>
          <w:marTop w:val="0"/>
          <w:marBottom w:val="0"/>
          <w:divBdr>
            <w:top w:val="none" w:sz="0" w:space="0" w:color="auto"/>
            <w:left w:val="none" w:sz="0" w:space="0" w:color="auto"/>
            <w:bottom w:val="none" w:sz="0" w:space="0" w:color="auto"/>
            <w:right w:val="none" w:sz="0" w:space="0" w:color="auto"/>
          </w:divBdr>
        </w:div>
        <w:div w:id="2084328068">
          <w:marLeft w:val="0"/>
          <w:marRight w:val="0"/>
          <w:marTop w:val="0"/>
          <w:marBottom w:val="0"/>
          <w:divBdr>
            <w:top w:val="none" w:sz="0" w:space="0" w:color="auto"/>
            <w:left w:val="none" w:sz="0" w:space="0" w:color="auto"/>
            <w:bottom w:val="none" w:sz="0" w:space="0" w:color="auto"/>
            <w:right w:val="none" w:sz="0" w:space="0" w:color="auto"/>
          </w:divBdr>
        </w:div>
        <w:div w:id="708457610">
          <w:marLeft w:val="0"/>
          <w:marRight w:val="0"/>
          <w:marTop w:val="0"/>
          <w:marBottom w:val="0"/>
          <w:divBdr>
            <w:top w:val="none" w:sz="0" w:space="0" w:color="auto"/>
            <w:left w:val="none" w:sz="0" w:space="0" w:color="auto"/>
            <w:bottom w:val="none" w:sz="0" w:space="0" w:color="auto"/>
            <w:right w:val="none" w:sz="0" w:space="0" w:color="auto"/>
          </w:divBdr>
        </w:div>
        <w:div w:id="801193708">
          <w:marLeft w:val="0"/>
          <w:marRight w:val="0"/>
          <w:marTop w:val="0"/>
          <w:marBottom w:val="0"/>
          <w:divBdr>
            <w:top w:val="none" w:sz="0" w:space="0" w:color="auto"/>
            <w:left w:val="none" w:sz="0" w:space="0" w:color="auto"/>
            <w:bottom w:val="none" w:sz="0" w:space="0" w:color="auto"/>
            <w:right w:val="none" w:sz="0" w:space="0" w:color="auto"/>
          </w:divBdr>
        </w:div>
        <w:div w:id="2129736437">
          <w:marLeft w:val="0"/>
          <w:marRight w:val="0"/>
          <w:marTop w:val="0"/>
          <w:marBottom w:val="0"/>
          <w:divBdr>
            <w:top w:val="none" w:sz="0" w:space="0" w:color="auto"/>
            <w:left w:val="none" w:sz="0" w:space="0" w:color="auto"/>
            <w:bottom w:val="none" w:sz="0" w:space="0" w:color="auto"/>
            <w:right w:val="none" w:sz="0" w:space="0" w:color="auto"/>
          </w:divBdr>
        </w:div>
        <w:div w:id="1899440040">
          <w:marLeft w:val="0"/>
          <w:marRight w:val="0"/>
          <w:marTop w:val="0"/>
          <w:marBottom w:val="0"/>
          <w:divBdr>
            <w:top w:val="none" w:sz="0" w:space="0" w:color="auto"/>
            <w:left w:val="none" w:sz="0" w:space="0" w:color="auto"/>
            <w:bottom w:val="none" w:sz="0" w:space="0" w:color="auto"/>
            <w:right w:val="none" w:sz="0" w:space="0" w:color="auto"/>
          </w:divBdr>
        </w:div>
        <w:div w:id="2122063005">
          <w:marLeft w:val="0"/>
          <w:marRight w:val="0"/>
          <w:marTop w:val="0"/>
          <w:marBottom w:val="0"/>
          <w:divBdr>
            <w:top w:val="none" w:sz="0" w:space="0" w:color="auto"/>
            <w:left w:val="none" w:sz="0" w:space="0" w:color="auto"/>
            <w:bottom w:val="none" w:sz="0" w:space="0" w:color="auto"/>
            <w:right w:val="none" w:sz="0" w:space="0" w:color="auto"/>
          </w:divBdr>
        </w:div>
      </w:divsChild>
    </w:div>
    <w:div w:id="1475757991">
      <w:bodyDiv w:val="1"/>
      <w:marLeft w:val="0"/>
      <w:marRight w:val="0"/>
      <w:marTop w:val="0"/>
      <w:marBottom w:val="0"/>
      <w:divBdr>
        <w:top w:val="none" w:sz="0" w:space="0" w:color="auto"/>
        <w:left w:val="none" w:sz="0" w:space="0" w:color="auto"/>
        <w:bottom w:val="none" w:sz="0" w:space="0" w:color="auto"/>
        <w:right w:val="none" w:sz="0" w:space="0" w:color="auto"/>
      </w:divBdr>
      <w:divsChild>
        <w:div w:id="791440125">
          <w:marLeft w:val="0"/>
          <w:marRight w:val="0"/>
          <w:marTop w:val="0"/>
          <w:marBottom w:val="0"/>
          <w:divBdr>
            <w:top w:val="none" w:sz="0" w:space="0" w:color="auto"/>
            <w:left w:val="none" w:sz="0" w:space="0" w:color="auto"/>
            <w:bottom w:val="none" w:sz="0" w:space="0" w:color="auto"/>
            <w:right w:val="none" w:sz="0" w:space="0" w:color="auto"/>
          </w:divBdr>
        </w:div>
        <w:div w:id="305814892">
          <w:marLeft w:val="0"/>
          <w:marRight w:val="0"/>
          <w:marTop w:val="0"/>
          <w:marBottom w:val="0"/>
          <w:divBdr>
            <w:top w:val="none" w:sz="0" w:space="0" w:color="auto"/>
            <w:left w:val="none" w:sz="0" w:space="0" w:color="auto"/>
            <w:bottom w:val="none" w:sz="0" w:space="0" w:color="auto"/>
            <w:right w:val="none" w:sz="0" w:space="0" w:color="auto"/>
          </w:divBdr>
        </w:div>
        <w:div w:id="413286339">
          <w:marLeft w:val="0"/>
          <w:marRight w:val="0"/>
          <w:marTop w:val="0"/>
          <w:marBottom w:val="0"/>
          <w:divBdr>
            <w:top w:val="none" w:sz="0" w:space="0" w:color="auto"/>
            <w:left w:val="none" w:sz="0" w:space="0" w:color="auto"/>
            <w:bottom w:val="none" w:sz="0" w:space="0" w:color="auto"/>
            <w:right w:val="none" w:sz="0" w:space="0" w:color="auto"/>
          </w:divBdr>
        </w:div>
        <w:div w:id="1015426092">
          <w:marLeft w:val="0"/>
          <w:marRight w:val="0"/>
          <w:marTop w:val="0"/>
          <w:marBottom w:val="0"/>
          <w:divBdr>
            <w:top w:val="none" w:sz="0" w:space="0" w:color="auto"/>
            <w:left w:val="none" w:sz="0" w:space="0" w:color="auto"/>
            <w:bottom w:val="none" w:sz="0" w:space="0" w:color="auto"/>
            <w:right w:val="none" w:sz="0" w:space="0" w:color="auto"/>
          </w:divBdr>
        </w:div>
        <w:div w:id="417944172">
          <w:marLeft w:val="0"/>
          <w:marRight w:val="0"/>
          <w:marTop w:val="0"/>
          <w:marBottom w:val="0"/>
          <w:divBdr>
            <w:top w:val="none" w:sz="0" w:space="0" w:color="auto"/>
            <w:left w:val="none" w:sz="0" w:space="0" w:color="auto"/>
            <w:bottom w:val="none" w:sz="0" w:space="0" w:color="auto"/>
            <w:right w:val="none" w:sz="0" w:space="0" w:color="auto"/>
          </w:divBdr>
        </w:div>
        <w:div w:id="560943854">
          <w:marLeft w:val="0"/>
          <w:marRight w:val="0"/>
          <w:marTop w:val="0"/>
          <w:marBottom w:val="0"/>
          <w:divBdr>
            <w:top w:val="none" w:sz="0" w:space="0" w:color="auto"/>
            <w:left w:val="none" w:sz="0" w:space="0" w:color="auto"/>
            <w:bottom w:val="none" w:sz="0" w:space="0" w:color="auto"/>
            <w:right w:val="none" w:sz="0" w:space="0" w:color="auto"/>
          </w:divBdr>
        </w:div>
        <w:div w:id="377969512">
          <w:marLeft w:val="0"/>
          <w:marRight w:val="0"/>
          <w:marTop w:val="0"/>
          <w:marBottom w:val="0"/>
          <w:divBdr>
            <w:top w:val="none" w:sz="0" w:space="0" w:color="auto"/>
            <w:left w:val="none" w:sz="0" w:space="0" w:color="auto"/>
            <w:bottom w:val="none" w:sz="0" w:space="0" w:color="auto"/>
            <w:right w:val="none" w:sz="0" w:space="0" w:color="auto"/>
          </w:divBdr>
        </w:div>
        <w:div w:id="1406337852">
          <w:marLeft w:val="0"/>
          <w:marRight w:val="0"/>
          <w:marTop w:val="0"/>
          <w:marBottom w:val="0"/>
          <w:divBdr>
            <w:top w:val="none" w:sz="0" w:space="0" w:color="auto"/>
            <w:left w:val="none" w:sz="0" w:space="0" w:color="auto"/>
            <w:bottom w:val="none" w:sz="0" w:space="0" w:color="auto"/>
            <w:right w:val="none" w:sz="0" w:space="0" w:color="auto"/>
          </w:divBdr>
        </w:div>
        <w:div w:id="345987756">
          <w:marLeft w:val="0"/>
          <w:marRight w:val="0"/>
          <w:marTop w:val="0"/>
          <w:marBottom w:val="0"/>
          <w:divBdr>
            <w:top w:val="none" w:sz="0" w:space="0" w:color="auto"/>
            <w:left w:val="none" w:sz="0" w:space="0" w:color="auto"/>
            <w:bottom w:val="none" w:sz="0" w:space="0" w:color="auto"/>
            <w:right w:val="none" w:sz="0" w:space="0" w:color="auto"/>
          </w:divBdr>
        </w:div>
        <w:div w:id="734359992">
          <w:marLeft w:val="0"/>
          <w:marRight w:val="0"/>
          <w:marTop w:val="0"/>
          <w:marBottom w:val="0"/>
          <w:divBdr>
            <w:top w:val="none" w:sz="0" w:space="0" w:color="auto"/>
            <w:left w:val="none" w:sz="0" w:space="0" w:color="auto"/>
            <w:bottom w:val="none" w:sz="0" w:space="0" w:color="auto"/>
            <w:right w:val="none" w:sz="0" w:space="0" w:color="auto"/>
          </w:divBdr>
        </w:div>
        <w:div w:id="1170680263">
          <w:marLeft w:val="0"/>
          <w:marRight w:val="0"/>
          <w:marTop w:val="0"/>
          <w:marBottom w:val="0"/>
          <w:divBdr>
            <w:top w:val="none" w:sz="0" w:space="0" w:color="auto"/>
            <w:left w:val="none" w:sz="0" w:space="0" w:color="auto"/>
            <w:bottom w:val="none" w:sz="0" w:space="0" w:color="auto"/>
            <w:right w:val="none" w:sz="0" w:space="0" w:color="auto"/>
          </w:divBdr>
        </w:div>
        <w:div w:id="1243831785">
          <w:marLeft w:val="0"/>
          <w:marRight w:val="0"/>
          <w:marTop w:val="0"/>
          <w:marBottom w:val="0"/>
          <w:divBdr>
            <w:top w:val="none" w:sz="0" w:space="0" w:color="auto"/>
            <w:left w:val="none" w:sz="0" w:space="0" w:color="auto"/>
            <w:bottom w:val="none" w:sz="0" w:space="0" w:color="auto"/>
            <w:right w:val="none" w:sz="0" w:space="0" w:color="auto"/>
          </w:divBdr>
        </w:div>
        <w:div w:id="1492600268">
          <w:marLeft w:val="0"/>
          <w:marRight w:val="0"/>
          <w:marTop w:val="0"/>
          <w:marBottom w:val="0"/>
          <w:divBdr>
            <w:top w:val="none" w:sz="0" w:space="0" w:color="auto"/>
            <w:left w:val="none" w:sz="0" w:space="0" w:color="auto"/>
            <w:bottom w:val="none" w:sz="0" w:space="0" w:color="auto"/>
            <w:right w:val="none" w:sz="0" w:space="0" w:color="auto"/>
          </w:divBdr>
        </w:div>
        <w:div w:id="1352300224">
          <w:marLeft w:val="0"/>
          <w:marRight w:val="0"/>
          <w:marTop w:val="0"/>
          <w:marBottom w:val="0"/>
          <w:divBdr>
            <w:top w:val="none" w:sz="0" w:space="0" w:color="auto"/>
            <w:left w:val="none" w:sz="0" w:space="0" w:color="auto"/>
            <w:bottom w:val="none" w:sz="0" w:space="0" w:color="auto"/>
            <w:right w:val="none" w:sz="0" w:space="0" w:color="auto"/>
          </w:divBdr>
        </w:div>
        <w:div w:id="1089349503">
          <w:marLeft w:val="0"/>
          <w:marRight w:val="0"/>
          <w:marTop w:val="0"/>
          <w:marBottom w:val="0"/>
          <w:divBdr>
            <w:top w:val="none" w:sz="0" w:space="0" w:color="auto"/>
            <w:left w:val="none" w:sz="0" w:space="0" w:color="auto"/>
            <w:bottom w:val="none" w:sz="0" w:space="0" w:color="auto"/>
            <w:right w:val="none" w:sz="0" w:space="0" w:color="auto"/>
          </w:divBdr>
        </w:div>
        <w:div w:id="1017005100">
          <w:marLeft w:val="0"/>
          <w:marRight w:val="0"/>
          <w:marTop w:val="0"/>
          <w:marBottom w:val="0"/>
          <w:divBdr>
            <w:top w:val="none" w:sz="0" w:space="0" w:color="auto"/>
            <w:left w:val="none" w:sz="0" w:space="0" w:color="auto"/>
            <w:bottom w:val="none" w:sz="0" w:space="0" w:color="auto"/>
            <w:right w:val="none" w:sz="0" w:space="0" w:color="auto"/>
          </w:divBdr>
        </w:div>
        <w:div w:id="1482581041">
          <w:marLeft w:val="0"/>
          <w:marRight w:val="0"/>
          <w:marTop w:val="0"/>
          <w:marBottom w:val="0"/>
          <w:divBdr>
            <w:top w:val="none" w:sz="0" w:space="0" w:color="auto"/>
            <w:left w:val="none" w:sz="0" w:space="0" w:color="auto"/>
            <w:bottom w:val="none" w:sz="0" w:space="0" w:color="auto"/>
            <w:right w:val="none" w:sz="0" w:space="0" w:color="auto"/>
          </w:divBdr>
        </w:div>
      </w:divsChild>
    </w:div>
    <w:div w:id="1487477487">
      <w:bodyDiv w:val="1"/>
      <w:marLeft w:val="0"/>
      <w:marRight w:val="0"/>
      <w:marTop w:val="0"/>
      <w:marBottom w:val="0"/>
      <w:divBdr>
        <w:top w:val="none" w:sz="0" w:space="0" w:color="auto"/>
        <w:left w:val="none" w:sz="0" w:space="0" w:color="auto"/>
        <w:bottom w:val="none" w:sz="0" w:space="0" w:color="auto"/>
        <w:right w:val="none" w:sz="0" w:space="0" w:color="auto"/>
      </w:divBdr>
      <w:divsChild>
        <w:div w:id="1162504426">
          <w:marLeft w:val="0"/>
          <w:marRight w:val="0"/>
          <w:marTop w:val="0"/>
          <w:marBottom w:val="0"/>
          <w:divBdr>
            <w:top w:val="none" w:sz="0" w:space="0" w:color="auto"/>
            <w:left w:val="none" w:sz="0" w:space="0" w:color="auto"/>
            <w:bottom w:val="none" w:sz="0" w:space="0" w:color="auto"/>
            <w:right w:val="none" w:sz="0" w:space="0" w:color="auto"/>
          </w:divBdr>
        </w:div>
        <w:div w:id="32930856">
          <w:marLeft w:val="0"/>
          <w:marRight w:val="0"/>
          <w:marTop w:val="0"/>
          <w:marBottom w:val="0"/>
          <w:divBdr>
            <w:top w:val="none" w:sz="0" w:space="0" w:color="auto"/>
            <w:left w:val="none" w:sz="0" w:space="0" w:color="auto"/>
            <w:bottom w:val="none" w:sz="0" w:space="0" w:color="auto"/>
            <w:right w:val="none" w:sz="0" w:space="0" w:color="auto"/>
          </w:divBdr>
        </w:div>
        <w:div w:id="664431440">
          <w:marLeft w:val="0"/>
          <w:marRight w:val="0"/>
          <w:marTop w:val="0"/>
          <w:marBottom w:val="0"/>
          <w:divBdr>
            <w:top w:val="none" w:sz="0" w:space="0" w:color="auto"/>
            <w:left w:val="none" w:sz="0" w:space="0" w:color="auto"/>
            <w:bottom w:val="none" w:sz="0" w:space="0" w:color="auto"/>
            <w:right w:val="none" w:sz="0" w:space="0" w:color="auto"/>
          </w:divBdr>
        </w:div>
        <w:div w:id="65884408">
          <w:marLeft w:val="0"/>
          <w:marRight w:val="0"/>
          <w:marTop w:val="0"/>
          <w:marBottom w:val="0"/>
          <w:divBdr>
            <w:top w:val="none" w:sz="0" w:space="0" w:color="auto"/>
            <w:left w:val="none" w:sz="0" w:space="0" w:color="auto"/>
            <w:bottom w:val="none" w:sz="0" w:space="0" w:color="auto"/>
            <w:right w:val="none" w:sz="0" w:space="0" w:color="auto"/>
          </w:divBdr>
        </w:div>
        <w:div w:id="1278635658">
          <w:marLeft w:val="0"/>
          <w:marRight w:val="0"/>
          <w:marTop w:val="0"/>
          <w:marBottom w:val="0"/>
          <w:divBdr>
            <w:top w:val="none" w:sz="0" w:space="0" w:color="auto"/>
            <w:left w:val="none" w:sz="0" w:space="0" w:color="auto"/>
            <w:bottom w:val="none" w:sz="0" w:space="0" w:color="auto"/>
            <w:right w:val="none" w:sz="0" w:space="0" w:color="auto"/>
          </w:divBdr>
        </w:div>
        <w:div w:id="1481655137">
          <w:marLeft w:val="0"/>
          <w:marRight w:val="0"/>
          <w:marTop w:val="0"/>
          <w:marBottom w:val="0"/>
          <w:divBdr>
            <w:top w:val="none" w:sz="0" w:space="0" w:color="auto"/>
            <w:left w:val="none" w:sz="0" w:space="0" w:color="auto"/>
            <w:bottom w:val="none" w:sz="0" w:space="0" w:color="auto"/>
            <w:right w:val="none" w:sz="0" w:space="0" w:color="auto"/>
          </w:divBdr>
        </w:div>
        <w:div w:id="1974099665">
          <w:marLeft w:val="0"/>
          <w:marRight w:val="0"/>
          <w:marTop w:val="0"/>
          <w:marBottom w:val="0"/>
          <w:divBdr>
            <w:top w:val="none" w:sz="0" w:space="0" w:color="auto"/>
            <w:left w:val="none" w:sz="0" w:space="0" w:color="auto"/>
            <w:bottom w:val="none" w:sz="0" w:space="0" w:color="auto"/>
            <w:right w:val="none" w:sz="0" w:space="0" w:color="auto"/>
          </w:divBdr>
        </w:div>
        <w:div w:id="567036552">
          <w:marLeft w:val="0"/>
          <w:marRight w:val="0"/>
          <w:marTop w:val="0"/>
          <w:marBottom w:val="0"/>
          <w:divBdr>
            <w:top w:val="none" w:sz="0" w:space="0" w:color="auto"/>
            <w:left w:val="none" w:sz="0" w:space="0" w:color="auto"/>
            <w:bottom w:val="none" w:sz="0" w:space="0" w:color="auto"/>
            <w:right w:val="none" w:sz="0" w:space="0" w:color="auto"/>
          </w:divBdr>
        </w:div>
        <w:div w:id="1571962548">
          <w:marLeft w:val="0"/>
          <w:marRight w:val="0"/>
          <w:marTop w:val="0"/>
          <w:marBottom w:val="0"/>
          <w:divBdr>
            <w:top w:val="none" w:sz="0" w:space="0" w:color="auto"/>
            <w:left w:val="none" w:sz="0" w:space="0" w:color="auto"/>
            <w:bottom w:val="none" w:sz="0" w:space="0" w:color="auto"/>
            <w:right w:val="none" w:sz="0" w:space="0" w:color="auto"/>
          </w:divBdr>
        </w:div>
        <w:div w:id="516237607">
          <w:marLeft w:val="0"/>
          <w:marRight w:val="0"/>
          <w:marTop w:val="0"/>
          <w:marBottom w:val="0"/>
          <w:divBdr>
            <w:top w:val="none" w:sz="0" w:space="0" w:color="auto"/>
            <w:left w:val="none" w:sz="0" w:space="0" w:color="auto"/>
            <w:bottom w:val="none" w:sz="0" w:space="0" w:color="auto"/>
            <w:right w:val="none" w:sz="0" w:space="0" w:color="auto"/>
          </w:divBdr>
        </w:div>
        <w:div w:id="1097949230">
          <w:marLeft w:val="0"/>
          <w:marRight w:val="0"/>
          <w:marTop w:val="0"/>
          <w:marBottom w:val="0"/>
          <w:divBdr>
            <w:top w:val="none" w:sz="0" w:space="0" w:color="auto"/>
            <w:left w:val="none" w:sz="0" w:space="0" w:color="auto"/>
            <w:bottom w:val="none" w:sz="0" w:space="0" w:color="auto"/>
            <w:right w:val="none" w:sz="0" w:space="0" w:color="auto"/>
          </w:divBdr>
        </w:div>
        <w:div w:id="1493058040">
          <w:marLeft w:val="0"/>
          <w:marRight w:val="0"/>
          <w:marTop w:val="0"/>
          <w:marBottom w:val="0"/>
          <w:divBdr>
            <w:top w:val="none" w:sz="0" w:space="0" w:color="auto"/>
            <w:left w:val="none" w:sz="0" w:space="0" w:color="auto"/>
            <w:bottom w:val="none" w:sz="0" w:space="0" w:color="auto"/>
            <w:right w:val="none" w:sz="0" w:space="0" w:color="auto"/>
          </w:divBdr>
        </w:div>
        <w:div w:id="1411073327">
          <w:marLeft w:val="0"/>
          <w:marRight w:val="0"/>
          <w:marTop w:val="0"/>
          <w:marBottom w:val="0"/>
          <w:divBdr>
            <w:top w:val="none" w:sz="0" w:space="0" w:color="auto"/>
            <w:left w:val="none" w:sz="0" w:space="0" w:color="auto"/>
            <w:bottom w:val="none" w:sz="0" w:space="0" w:color="auto"/>
            <w:right w:val="none" w:sz="0" w:space="0" w:color="auto"/>
          </w:divBdr>
        </w:div>
        <w:div w:id="703284437">
          <w:marLeft w:val="0"/>
          <w:marRight w:val="0"/>
          <w:marTop w:val="0"/>
          <w:marBottom w:val="0"/>
          <w:divBdr>
            <w:top w:val="none" w:sz="0" w:space="0" w:color="auto"/>
            <w:left w:val="none" w:sz="0" w:space="0" w:color="auto"/>
            <w:bottom w:val="none" w:sz="0" w:space="0" w:color="auto"/>
            <w:right w:val="none" w:sz="0" w:space="0" w:color="auto"/>
          </w:divBdr>
        </w:div>
        <w:div w:id="1205290534">
          <w:marLeft w:val="0"/>
          <w:marRight w:val="0"/>
          <w:marTop w:val="0"/>
          <w:marBottom w:val="0"/>
          <w:divBdr>
            <w:top w:val="none" w:sz="0" w:space="0" w:color="auto"/>
            <w:left w:val="none" w:sz="0" w:space="0" w:color="auto"/>
            <w:bottom w:val="none" w:sz="0" w:space="0" w:color="auto"/>
            <w:right w:val="none" w:sz="0" w:space="0" w:color="auto"/>
          </w:divBdr>
        </w:div>
        <w:div w:id="969168744">
          <w:marLeft w:val="0"/>
          <w:marRight w:val="0"/>
          <w:marTop w:val="0"/>
          <w:marBottom w:val="0"/>
          <w:divBdr>
            <w:top w:val="none" w:sz="0" w:space="0" w:color="auto"/>
            <w:left w:val="none" w:sz="0" w:space="0" w:color="auto"/>
            <w:bottom w:val="none" w:sz="0" w:space="0" w:color="auto"/>
            <w:right w:val="none" w:sz="0" w:space="0" w:color="auto"/>
          </w:divBdr>
        </w:div>
        <w:div w:id="1664159121">
          <w:marLeft w:val="0"/>
          <w:marRight w:val="0"/>
          <w:marTop w:val="0"/>
          <w:marBottom w:val="0"/>
          <w:divBdr>
            <w:top w:val="none" w:sz="0" w:space="0" w:color="auto"/>
            <w:left w:val="none" w:sz="0" w:space="0" w:color="auto"/>
            <w:bottom w:val="none" w:sz="0" w:space="0" w:color="auto"/>
            <w:right w:val="none" w:sz="0" w:space="0" w:color="auto"/>
          </w:divBdr>
        </w:div>
        <w:div w:id="2107531449">
          <w:marLeft w:val="0"/>
          <w:marRight w:val="0"/>
          <w:marTop w:val="0"/>
          <w:marBottom w:val="0"/>
          <w:divBdr>
            <w:top w:val="none" w:sz="0" w:space="0" w:color="auto"/>
            <w:left w:val="none" w:sz="0" w:space="0" w:color="auto"/>
            <w:bottom w:val="none" w:sz="0" w:space="0" w:color="auto"/>
            <w:right w:val="none" w:sz="0" w:space="0" w:color="auto"/>
          </w:divBdr>
        </w:div>
        <w:div w:id="938175789">
          <w:marLeft w:val="0"/>
          <w:marRight w:val="0"/>
          <w:marTop w:val="0"/>
          <w:marBottom w:val="0"/>
          <w:divBdr>
            <w:top w:val="none" w:sz="0" w:space="0" w:color="auto"/>
            <w:left w:val="none" w:sz="0" w:space="0" w:color="auto"/>
            <w:bottom w:val="none" w:sz="0" w:space="0" w:color="auto"/>
            <w:right w:val="none" w:sz="0" w:space="0" w:color="auto"/>
          </w:divBdr>
        </w:div>
        <w:div w:id="46341296">
          <w:marLeft w:val="0"/>
          <w:marRight w:val="0"/>
          <w:marTop w:val="0"/>
          <w:marBottom w:val="0"/>
          <w:divBdr>
            <w:top w:val="none" w:sz="0" w:space="0" w:color="auto"/>
            <w:left w:val="none" w:sz="0" w:space="0" w:color="auto"/>
            <w:bottom w:val="none" w:sz="0" w:space="0" w:color="auto"/>
            <w:right w:val="none" w:sz="0" w:space="0" w:color="auto"/>
          </w:divBdr>
        </w:div>
        <w:div w:id="656039138">
          <w:marLeft w:val="0"/>
          <w:marRight w:val="0"/>
          <w:marTop w:val="0"/>
          <w:marBottom w:val="0"/>
          <w:divBdr>
            <w:top w:val="none" w:sz="0" w:space="0" w:color="auto"/>
            <w:left w:val="none" w:sz="0" w:space="0" w:color="auto"/>
            <w:bottom w:val="none" w:sz="0" w:space="0" w:color="auto"/>
            <w:right w:val="none" w:sz="0" w:space="0" w:color="auto"/>
          </w:divBdr>
        </w:div>
        <w:div w:id="1569535986">
          <w:marLeft w:val="0"/>
          <w:marRight w:val="0"/>
          <w:marTop w:val="0"/>
          <w:marBottom w:val="0"/>
          <w:divBdr>
            <w:top w:val="none" w:sz="0" w:space="0" w:color="auto"/>
            <w:left w:val="none" w:sz="0" w:space="0" w:color="auto"/>
            <w:bottom w:val="none" w:sz="0" w:space="0" w:color="auto"/>
            <w:right w:val="none" w:sz="0" w:space="0" w:color="auto"/>
          </w:divBdr>
        </w:div>
        <w:div w:id="1747413687">
          <w:marLeft w:val="0"/>
          <w:marRight w:val="0"/>
          <w:marTop w:val="0"/>
          <w:marBottom w:val="0"/>
          <w:divBdr>
            <w:top w:val="none" w:sz="0" w:space="0" w:color="auto"/>
            <w:left w:val="none" w:sz="0" w:space="0" w:color="auto"/>
            <w:bottom w:val="none" w:sz="0" w:space="0" w:color="auto"/>
            <w:right w:val="none" w:sz="0" w:space="0" w:color="auto"/>
          </w:divBdr>
        </w:div>
        <w:div w:id="585264839">
          <w:marLeft w:val="0"/>
          <w:marRight w:val="0"/>
          <w:marTop w:val="0"/>
          <w:marBottom w:val="0"/>
          <w:divBdr>
            <w:top w:val="none" w:sz="0" w:space="0" w:color="auto"/>
            <w:left w:val="none" w:sz="0" w:space="0" w:color="auto"/>
            <w:bottom w:val="none" w:sz="0" w:space="0" w:color="auto"/>
            <w:right w:val="none" w:sz="0" w:space="0" w:color="auto"/>
          </w:divBdr>
        </w:div>
        <w:div w:id="1930768283">
          <w:marLeft w:val="0"/>
          <w:marRight w:val="0"/>
          <w:marTop w:val="0"/>
          <w:marBottom w:val="0"/>
          <w:divBdr>
            <w:top w:val="none" w:sz="0" w:space="0" w:color="auto"/>
            <w:left w:val="none" w:sz="0" w:space="0" w:color="auto"/>
            <w:bottom w:val="none" w:sz="0" w:space="0" w:color="auto"/>
            <w:right w:val="none" w:sz="0" w:space="0" w:color="auto"/>
          </w:divBdr>
        </w:div>
        <w:div w:id="1932085573">
          <w:marLeft w:val="0"/>
          <w:marRight w:val="0"/>
          <w:marTop w:val="0"/>
          <w:marBottom w:val="0"/>
          <w:divBdr>
            <w:top w:val="none" w:sz="0" w:space="0" w:color="auto"/>
            <w:left w:val="none" w:sz="0" w:space="0" w:color="auto"/>
            <w:bottom w:val="none" w:sz="0" w:space="0" w:color="auto"/>
            <w:right w:val="none" w:sz="0" w:space="0" w:color="auto"/>
          </w:divBdr>
        </w:div>
        <w:div w:id="1838691460">
          <w:marLeft w:val="0"/>
          <w:marRight w:val="0"/>
          <w:marTop w:val="0"/>
          <w:marBottom w:val="0"/>
          <w:divBdr>
            <w:top w:val="none" w:sz="0" w:space="0" w:color="auto"/>
            <w:left w:val="none" w:sz="0" w:space="0" w:color="auto"/>
            <w:bottom w:val="none" w:sz="0" w:space="0" w:color="auto"/>
            <w:right w:val="none" w:sz="0" w:space="0" w:color="auto"/>
          </w:divBdr>
        </w:div>
        <w:div w:id="1200163510">
          <w:marLeft w:val="0"/>
          <w:marRight w:val="0"/>
          <w:marTop w:val="0"/>
          <w:marBottom w:val="0"/>
          <w:divBdr>
            <w:top w:val="none" w:sz="0" w:space="0" w:color="auto"/>
            <w:left w:val="none" w:sz="0" w:space="0" w:color="auto"/>
            <w:bottom w:val="none" w:sz="0" w:space="0" w:color="auto"/>
            <w:right w:val="none" w:sz="0" w:space="0" w:color="auto"/>
          </w:divBdr>
        </w:div>
        <w:div w:id="103153746">
          <w:marLeft w:val="0"/>
          <w:marRight w:val="0"/>
          <w:marTop w:val="0"/>
          <w:marBottom w:val="0"/>
          <w:divBdr>
            <w:top w:val="none" w:sz="0" w:space="0" w:color="auto"/>
            <w:left w:val="none" w:sz="0" w:space="0" w:color="auto"/>
            <w:bottom w:val="none" w:sz="0" w:space="0" w:color="auto"/>
            <w:right w:val="none" w:sz="0" w:space="0" w:color="auto"/>
          </w:divBdr>
        </w:div>
      </w:divsChild>
    </w:div>
    <w:div w:id="1493835819">
      <w:bodyDiv w:val="1"/>
      <w:marLeft w:val="0"/>
      <w:marRight w:val="0"/>
      <w:marTop w:val="0"/>
      <w:marBottom w:val="0"/>
      <w:divBdr>
        <w:top w:val="none" w:sz="0" w:space="0" w:color="auto"/>
        <w:left w:val="none" w:sz="0" w:space="0" w:color="auto"/>
        <w:bottom w:val="none" w:sz="0" w:space="0" w:color="auto"/>
        <w:right w:val="none" w:sz="0" w:space="0" w:color="auto"/>
      </w:divBdr>
      <w:divsChild>
        <w:div w:id="1888179095">
          <w:marLeft w:val="0"/>
          <w:marRight w:val="0"/>
          <w:marTop w:val="0"/>
          <w:marBottom w:val="0"/>
          <w:divBdr>
            <w:top w:val="none" w:sz="0" w:space="0" w:color="auto"/>
            <w:left w:val="none" w:sz="0" w:space="0" w:color="auto"/>
            <w:bottom w:val="none" w:sz="0" w:space="0" w:color="auto"/>
            <w:right w:val="none" w:sz="0" w:space="0" w:color="auto"/>
          </w:divBdr>
        </w:div>
        <w:div w:id="1810978490">
          <w:marLeft w:val="0"/>
          <w:marRight w:val="0"/>
          <w:marTop w:val="0"/>
          <w:marBottom w:val="0"/>
          <w:divBdr>
            <w:top w:val="none" w:sz="0" w:space="0" w:color="auto"/>
            <w:left w:val="none" w:sz="0" w:space="0" w:color="auto"/>
            <w:bottom w:val="none" w:sz="0" w:space="0" w:color="auto"/>
            <w:right w:val="none" w:sz="0" w:space="0" w:color="auto"/>
          </w:divBdr>
        </w:div>
        <w:div w:id="1301036397">
          <w:marLeft w:val="0"/>
          <w:marRight w:val="0"/>
          <w:marTop w:val="0"/>
          <w:marBottom w:val="0"/>
          <w:divBdr>
            <w:top w:val="none" w:sz="0" w:space="0" w:color="auto"/>
            <w:left w:val="none" w:sz="0" w:space="0" w:color="auto"/>
            <w:bottom w:val="none" w:sz="0" w:space="0" w:color="auto"/>
            <w:right w:val="none" w:sz="0" w:space="0" w:color="auto"/>
          </w:divBdr>
        </w:div>
        <w:div w:id="342247329">
          <w:marLeft w:val="0"/>
          <w:marRight w:val="0"/>
          <w:marTop w:val="0"/>
          <w:marBottom w:val="0"/>
          <w:divBdr>
            <w:top w:val="none" w:sz="0" w:space="0" w:color="auto"/>
            <w:left w:val="none" w:sz="0" w:space="0" w:color="auto"/>
            <w:bottom w:val="none" w:sz="0" w:space="0" w:color="auto"/>
            <w:right w:val="none" w:sz="0" w:space="0" w:color="auto"/>
          </w:divBdr>
        </w:div>
        <w:div w:id="227034229">
          <w:marLeft w:val="0"/>
          <w:marRight w:val="0"/>
          <w:marTop w:val="0"/>
          <w:marBottom w:val="0"/>
          <w:divBdr>
            <w:top w:val="none" w:sz="0" w:space="0" w:color="auto"/>
            <w:left w:val="none" w:sz="0" w:space="0" w:color="auto"/>
            <w:bottom w:val="none" w:sz="0" w:space="0" w:color="auto"/>
            <w:right w:val="none" w:sz="0" w:space="0" w:color="auto"/>
          </w:divBdr>
        </w:div>
        <w:div w:id="1730348683">
          <w:marLeft w:val="0"/>
          <w:marRight w:val="0"/>
          <w:marTop w:val="0"/>
          <w:marBottom w:val="0"/>
          <w:divBdr>
            <w:top w:val="none" w:sz="0" w:space="0" w:color="auto"/>
            <w:left w:val="none" w:sz="0" w:space="0" w:color="auto"/>
            <w:bottom w:val="none" w:sz="0" w:space="0" w:color="auto"/>
            <w:right w:val="none" w:sz="0" w:space="0" w:color="auto"/>
          </w:divBdr>
        </w:div>
        <w:div w:id="114838755">
          <w:marLeft w:val="0"/>
          <w:marRight w:val="0"/>
          <w:marTop w:val="0"/>
          <w:marBottom w:val="0"/>
          <w:divBdr>
            <w:top w:val="none" w:sz="0" w:space="0" w:color="auto"/>
            <w:left w:val="none" w:sz="0" w:space="0" w:color="auto"/>
            <w:bottom w:val="none" w:sz="0" w:space="0" w:color="auto"/>
            <w:right w:val="none" w:sz="0" w:space="0" w:color="auto"/>
          </w:divBdr>
        </w:div>
        <w:div w:id="944730247">
          <w:marLeft w:val="0"/>
          <w:marRight w:val="0"/>
          <w:marTop w:val="0"/>
          <w:marBottom w:val="0"/>
          <w:divBdr>
            <w:top w:val="none" w:sz="0" w:space="0" w:color="auto"/>
            <w:left w:val="none" w:sz="0" w:space="0" w:color="auto"/>
            <w:bottom w:val="none" w:sz="0" w:space="0" w:color="auto"/>
            <w:right w:val="none" w:sz="0" w:space="0" w:color="auto"/>
          </w:divBdr>
        </w:div>
        <w:div w:id="205484477">
          <w:marLeft w:val="0"/>
          <w:marRight w:val="0"/>
          <w:marTop w:val="0"/>
          <w:marBottom w:val="0"/>
          <w:divBdr>
            <w:top w:val="none" w:sz="0" w:space="0" w:color="auto"/>
            <w:left w:val="none" w:sz="0" w:space="0" w:color="auto"/>
            <w:bottom w:val="none" w:sz="0" w:space="0" w:color="auto"/>
            <w:right w:val="none" w:sz="0" w:space="0" w:color="auto"/>
          </w:divBdr>
        </w:div>
        <w:div w:id="380785263">
          <w:marLeft w:val="0"/>
          <w:marRight w:val="0"/>
          <w:marTop w:val="0"/>
          <w:marBottom w:val="0"/>
          <w:divBdr>
            <w:top w:val="none" w:sz="0" w:space="0" w:color="auto"/>
            <w:left w:val="none" w:sz="0" w:space="0" w:color="auto"/>
            <w:bottom w:val="none" w:sz="0" w:space="0" w:color="auto"/>
            <w:right w:val="none" w:sz="0" w:space="0" w:color="auto"/>
          </w:divBdr>
        </w:div>
        <w:div w:id="211115983">
          <w:marLeft w:val="0"/>
          <w:marRight w:val="0"/>
          <w:marTop w:val="0"/>
          <w:marBottom w:val="0"/>
          <w:divBdr>
            <w:top w:val="none" w:sz="0" w:space="0" w:color="auto"/>
            <w:left w:val="none" w:sz="0" w:space="0" w:color="auto"/>
            <w:bottom w:val="none" w:sz="0" w:space="0" w:color="auto"/>
            <w:right w:val="none" w:sz="0" w:space="0" w:color="auto"/>
          </w:divBdr>
        </w:div>
        <w:div w:id="950405576">
          <w:marLeft w:val="0"/>
          <w:marRight w:val="0"/>
          <w:marTop w:val="0"/>
          <w:marBottom w:val="0"/>
          <w:divBdr>
            <w:top w:val="none" w:sz="0" w:space="0" w:color="auto"/>
            <w:left w:val="none" w:sz="0" w:space="0" w:color="auto"/>
            <w:bottom w:val="none" w:sz="0" w:space="0" w:color="auto"/>
            <w:right w:val="none" w:sz="0" w:space="0" w:color="auto"/>
          </w:divBdr>
        </w:div>
        <w:div w:id="1190215261">
          <w:marLeft w:val="0"/>
          <w:marRight w:val="0"/>
          <w:marTop w:val="0"/>
          <w:marBottom w:val="0"/>
          <w:divBdr>
            <w:top w:val="none" w:sz="0" w:space="0" w:color="auto"/>
            <w:left w:val="none" w:sz="0" w:space="0" w:color="auto"/>
            <w:bottom w:val="none" w:sz="0" w:space="0" w:color="auto"/>
            <w:right w:val="none" w:sz="0" w:space="0" w:color="auto"/>
          </w:divBdr>
        </w:div>
        <w:div w:id="2105224302">
          <w:marLeft w:val="0"/>
          <w:marRight w:val="0"/>
          <w:marTop w:val="0"/>
          <w:marBottom w:val="0"/>
          <w:divBdr>
            <w:top w:val="none" w:sz="0" w:space="0" w:color="auto"/>
            <w:left w:val="none" w:sz="0" w:space="0" w:color="auto"/>
            <w:bottom w:val="none" w:sz="0" w:space="0" w:color="auto"/>
            <w:right w:val="none" w:sz="0" w:space="0" w:color="auto"/>
          </w:divBdr>
        </w:div>
        <w:div w:id="446967007">
          <w:marLeft w:val="0"/>
          <w:marRight w:val="0"/>
          <w:marTop w:val="0"/>
          <w:marBottom w:val="0"/>
          <w:divBdr>
            <w:top w:val="none" w:sz="0" w:space="0" w:color="auto"/>
            <w:left w:val="none" w:sz="0" w:space="0" w:color="auto"/>
            <w:bottom w:val="none" w:sz="0" w:space="0" w:color="auto"/>
            <w:right w:val="none" w:sz="0" w:space="0" w:color="auto"/>
          </w:divBdr>
        </w:div>
        <w:div w:id="1984650388">
          <w:marLeft w:val="0"/>
          <w:marRight w:val="0"/>
          <w:marTop w:val="0"/>
          <w:marBottom w:val="0"/>
          <w:divBdr>
            <w:top w:val="none" w:sz="0" w:space="0" w:color="auto"/>
            <w:left w:val="none" w:sz="0" w:space="0" w:color="auto"/>
            <w:bottom w:val="none" w:sz="0" w:space="0" w:color="auto"/>
            <w:right w:val="none" w:sz="0" w:space="0" w:color="auto"/>
          </w:divBdr>
        </w:div>
        <w:div w:id="1249341292">
          <w:marLeft w:val="0"/>
          <w:marRight w:val="0"/>
          <w:marTop w:val="0"/>
          <w:marBottom w:val="0"/>
          <w:divBdr>
            <w:top w:val="none" w:sz="0" w:space="0" w:color="auto"/>
            <w:left w:val="none" w:sz="0" w:space="0" w:color="auto"/>
            <w:bottom w:val="none" w:sz="0" w:space="0" w:color="auto"/>
            <w:right w:val="none" w:sz="0" w:space="0" w:color="auto"/>
          </w:divBdr>
        </w:div>
        <w:div w:id="1029140237">
          <w:marLeft w:val="0"/>
          <w:marRight w:val="0"/>
          <w:marTop w:val="0"/>
          <w:marBottom w:val="0"/>
          <w:divBdr>
            <w:top w:val="none" w:sz="0" w:space="0" w:color="auto"/>
            <w:left w:val="none" w:sz="0" w:space="0" w:color="auto"/>
            <w:bottom w:val="none" w:sz="0" w:space="0" w:color="auto"/>
            <w:right w:val="none" w:sz="0" w:space="0" w:color="auto"/>
          </w:divBdr>
        </w:div>
        <w:div w:id="1844322596">
          <w:marLeft w:val="0"/>
          <w:marRight w:val="0"/>
          <w:marTop w:val="0"/>
          <w:marBottom w:val="0"/>
          <w:divBdr>
            <w:top w:val="none" w:sz="0" w:space="0" w:color="auto"/>
            <w:left w:val="none" w:sz="0" w:space="0" w:color="auto"/>
            <w:bottom w:val="none" w:sz="0" w:space="0" w:color="auto"/>
            <w:right w:val="none" w:sz="0" w:space="0" w:color="auto"/>
          </w:divBdr>
        </w:div>
        <w:div w:id="1673220031">
          <w:marLeft w:val="0"/>
          <w:marRight w:val="0"/>
          <w:marTop w:val="0"/>
          <w:marBottom w:val="0"/>
          <w:divBdr>
            <w:top w:val="none" w:sz="0" w:space="0" w:color="auto"/>
            <w:left w:val="none" w:sz="0" w:space="0" w:color="auto"/>
            <w:bottom w:val="none" w:sz="0" w:space="0" w:color="auto"/>
            <w:right w:val="none" w:sz="0" w:space="0" w:color="auto"/>
          </w:divBdr>
        </w:div>
        <w:div w:id="1852523654">
          <w:marLeft w:val="0"/>
          <w:marRight w:val="0"/>
          <w:marTop w:val="0"/>
          <w:marBottom w:val="0"/>
          <w:divBdr>
            <w:top w:val="none" w:sz="0" w:space="0" w:color="auto"/>
            <w:left w:val="none" w:sz="0" w:space="0" w:color="auto"/>
            <w:bottom w:val="none" w:sz="0" w:space="0" w:color="auto"/>
            <w:right w:val="none" w:sz="0" w:space="0" w:color="auto"/>
          </w:divBdr>
        </w:div>
      </w:divsChild>
    </w:div>
    <w:div w:id="1503163889">
      <w:bodyDiv w:val="1"/>
      <w:marLeft w:val="0"/>
      <w:marRight w:val="0"/>
      <w:marTop w:val="0"/>
      <w:marBottom w:val="0"/>
      <w:divBdr>
        <w:top w:val="none" w:sz="0" w:space="0" w:color="auto"/>
        <w:left w:val="none" w:sz="0" w:space="0" w:color="auto"/>
        <w:bottom w:val="none" w:sz="0" w:space="0" w:color="auto"/>
        <w:right w:val="none" w:sz="0" w:space="0" w:color="auto"/>
      </w:divBdr>
      <w:divsChild>
        <w:div w:id="775176636">
          <w:marLeft w:val="0"/>
          <w:marRight w:val="0"/>
          <w:marTop w:val="0"/>
          <w:marBottom w:val="0"/>
          <w:divBdr>
            <w:top w:val="none" w:sz="0" w:space="0" w:color="auto"/>
            <w:left w:val="none" w:sz="0" w:space="0" w:color="auto"/>
            <w:bottom w:val="none" w:sz="0" w:space="0" w:color="auto"/>
            <w:right w:val="none" w:sz="0" w:space="0" w:color="auto"/>
          </w:divBdr>
        </w:div>
        <w:div w:id="1448431369">
          <w:marLeft w:val="0"/>
          <w:marRight w:val="0"/>
          <w:marTop w:val="0"/>
          <w:marBottom w:val="0"/>
          <w:divBdr>
            <w:top w:val="none" w:sz="0" w:space="0" w:color="auto"/>
            <w:left w:val="none" w:sz="0" w:space="0" w:color="auto"/>
            <w:bottom w:val="none" w:sz="0" w:space="0" w:color="auto"/>
            <w:right w:val="none" w:sz="0" w:space="0" w:color="auto"/>
          </w:divBdr>
        </w:div>
        <w:div w:id="524442358">
          <w:marLeft w:val="0"/>
          <w:marRight w:val="0"/>
          <w:marTop w:val="0"/>
          <w:marBottom w:val="0"/>
          <w:divBdr>
            <w:top w:val="none" w:sz="0" w:space="0" w:color="auto"/>
            <w:left w:val="none" w:sz="0" w:space="0" w:color="auto"/>
            <w:bottom w:val="none" w:sz="0" w:space="0" w:color="auto"/>
            <w:right w:val="none" w:sz="0" w:space="0" w:color="auto"/>
          </w:divBdr>
        </w:div>
        <w:div w:id="1078676506">
          <w:marLeft w:val="0"/>
          <w:marRight w:val="0"/>
          <w:marTop w:val="0"/>
          <w:marBottom w:val="0"/>
          <w:divBdr>
            <w:top w:val="none" w:sz="0" w:space="0" w:color="auto"/>
            <w:left w:val="none" w:sz="0" w:space="0" w:color="auto"/>
            <w:bottom w:val="none" w:sz="0" w:space="0" w:color="auto"/>
            <w:right w:val="none" w:sz="0" w:space="0" w:color="auto"/>
          </w:divBdr>
        </w:div>
        <w:div w:id="531694535">
          <w:marLeft w:val="0"/>
          <w:marRight w:val="0"/>
          <w:marTop w:val="0"/>
          <w:marBottom w:val="0"/>
          <w:divBdr>
            <w:top w:val="none" w:sz="0" w:space="0" w:color="auto"/>
            <w:left w:val="none" w:sz="0" w:space="0" w:color="auto"/>
            <w:bottom w:val="none" w:sz="0" w:space="0" w:color="auto"/>
            <w:right w:val="none" w:sz="0" w:space="0" w:color="auto"/>
          </w:divBdr>
        </w:div>
        <w:div w:id="1872719467">
          <w:marLeft w:val="0"/>
          <w:marRight w:val="0"/>
          <w:marTop w:val="0"/>
          <w:marBottom w:val="0"/>
          <w:divBdr>
            <w:top w:val="none" w:sz="0" w:space="0" w:color="auto"/>
            <w:left w:val="none" w:sz="0" w:space="0" w:color="auto"/>
            <w:bottom w:val="none" w:sz="0" w:space="0" w:color="auto"/>
            <w:right w:val="none" w:sz="0" w:space="0" w:color="auto"/>
          </w:divBdr>
        </w:div>
        <w:div w:id="361635150">
          <w:marLeft w:val="0"/>
          <w:marRight w:val="0"/>
          <w:marTop w:val="0"/>
          <w:marBottom w:val="0"/>
          <w:divBdr>
            <w:top w:val="none" w:sz="0" w:space="0" w:color="auto"/>
            <w:left w:val="none" w:sz="0" w:space="0" w:color="auto"/>
            <w:bottom w:val="none" w:sz="0" w:space="0" w:color="auto"/>
            <w:right w:val="none" w:sz="0" w:space="0" w:color="auto"/>
          </w:divBdr>
        </w:div>
        <w:div w:id="1171944467">
          <w:marLeft w:val="0"/>
          <w:marRight w:val="0"/>
          <w:marTop w:val="0"/>
          <w:marBottom w:val="0"/>
          <w:divBdr>
            <w:top w:val="none" w:sz="0" w:space="0" w:color="auto"/>
            <w:left w:val="none" w:sz="0" w:space="0" w:color="auto"/>
            <w:bottom w:val="none" w:sz="0" w:space="0" w:color="auto"/>
            <w:right w:val="none" w:sz="0" w:space="0" w:color="auto"/>
          </w:divBdr>
        </w:div>
        <w:div w:id="639578129">
          <w:marLeft w:val="0"/>
          <w:marRight w:val="0"/>
          <w:marTop w:val="0"/>
          <w:marBottom w:val="0"/>
          <w:divBdr>
            <w:top w:val="none" w:sz="0" w:space="0" w:color="auto"/>
            <w:left w:val="none" w:sz="0" w:space="0" w:color="auto"/>
            <w:bottom w:val="none" w:sz="0" w:space="0" w:color="auto"/>
            <w:right w:val="none" w:sz="0" w:space="0" w:color="auto"/>
          </w:divBdr>
        </w:div>
        <w:div w:id="572617325">
          <w:marLeft w:val="0"/>
          <w:marRight w:val="0"/>
          <w:marTop w:val="0"/>
          <w:marBottom w:val="0"/>
          <w:divBdr>
            <w:top w:val="none" w:sz="0" w:space="0" w:color="auto"/>
            <w:left w:val="none" w:sz="0" w:space="0" w:color="auto"/>
            <w:bottom w:val="none" w:sz="0" w:space="0" w:color="auto"/>
            <w:right w:val="none" w:sz="0" w:space="0" w:color="auto"/>
          </w:divBdr>
        </w:div>
      </w:divsChild>
    </w:div>
    <w:div w:id="1505977854">
      <w:bodyDiv w:val="1"/>
      <w:marLeft w:val="0"/>
      <w:marRight w:val="0"/>
      <w:marTop w:val="0"/>
      <w:marBottom w:val="0"/>
      <w:divBdr>
        <w:top w:val="none" w:sz="0" w:space="0" w:color="auto"/>
        <w:left w:val="none" w:sz="0" w:space="0" w:color="auto"/>
        <w:bottom w:val="none" w:sz="0" w:space="0" w:color="auto"/>
        <w:right w:val="none" w:sz="0" w:space="0" w:color="auto"/>
      </w:divBdr>
      <w:divsChild>
        <w:div w:id="1437600015">
          <w:marLeft w:val="0"/>
          <w:marRight w:val="0"/>
          <w:marTop w:val="0"/>
          <w:marBottom w:val="0"/>
          <w:divBdr>
            <w:top w:val="none" w:sz="0" w:space="0" w:color="auto"/>
            <w:left w:val="none" w:sz="0" w:space="0" w:color="auto"/>
            <w:bottom w:val="none" w:sz="0" w:space="0" w:color="auto"/>
            <w:right w:val="none" w:sz="0" w:space="0" w:color="auto"/>
          </w:divBdr>
        </w:div>
        <w:div w:id="564413167">
          <w:marLeft w:val="0"/>
          <w:marRight w:val="0"/>
          <w:marTop w:val="0"/>
          <w:marBottom w:val="0"/>
          <w:divBdr>
            <w:top w:val="none" w:sz="0" w:space="0" w:color="auto"/>
            <w:left w:val="none" w:sz="0" w:space="0" w:color="auto"/>
            <w:bottom w:val="none" w:sz="0" w:space="0" w:color="auto"/>
            <w:right w:val="none" w:sz="0" w:space="0" w:color="auto"/>
          </w:divBdr>
        </w:div>
        <w:div w:id="2010869795">
          <w:marLeft w:val="0"/>
          <w:marRight w:val="0"/>
          <w:marTop w:val="0"/>
          <w:marBottom w:val="0"/>
          <w:divBdr>
            <w:top w:val="none" w:sz="0" w:space="0" w:color="auto"/>
            <w:left w:val="none" w:sz="0" w:space="0" w:color="auto"/>
            <w:bottom w:val="none" w:sz="0" w:space="0" w:color="auto"/>
            <w:right w:val="none" w:sz="0" w:space="0" w:color="auto"/>
          </w:divBdr>
        </w:div>
        <w:div w:id="223882045">
          <w:marLeft w:val="0"/>
          <w:marRight w:val="0"/>
          <w:marTop w:val="0"/>
          <w:marBottom w:val="0"/>
          <w:divBdr>
            <w:top w:val="none" w:sz="0" w:space="0" w:color="auto"/>
            <w:left w:val="none" w:sz="0" w:space="0" w:color="auto"/>
            <w:bottom w:val="none" w:sz="0" w:space="0" w:color="auto"/>
            <w:right w:val="none" w:sz="0" w:space="0" w:color="auto"/>
          </w:divBdr>
        </w:div>
        <w:div w:id="1475640434">
          <w:marLeft w:val="0"/>
          <w:marRight w:val="0"/>
          <w:marTop w:val="0"/>
          <w:marBottom w:val="0"/>
          <w:divBdr>
            <w:top w:val="none" w:sz="0" w:space="0" w:color="auto"/>
            <w:left w:val="none" w:sz="0" w:space="0" w:color="auto"/>
            <w:bottom w:val="none" w:sz="0" w:space="0" w:color="auto"/>
            <w:right w:val="none" w:sz="0" w:space="0" w:color="auto"/>
          </w:divBdr>
        </w:div>
        <w:div w:id="1248611196">
          <w:marLeft w:val="0"/>
          <w:marRight w:val="0"/>
          <w:marTop w:val="0"/>
          <w:marBottom w:val="0"/>
          <w:divBdr>
            <w:top w:val="none" w:sz="0" w:space="0" w:color="auto"/>
            <w:left w:val="none" w:sz="0" w:space="0" w:color="auto"/>
            <w:bottom w:val="none" w:sz="0" w:space="0" w:color="auto"/>
            <w:right w:val="none" w:sz="0" w:space="0" w:color="auto"/>
          </w:divBdr>
        </w:div>
        <w:div w:id="1930111740">
          <w:marLeft w:val="0"/>
          <w:marRight w:val="0"/>
          <w:marTop w:val="0"/>
          <w:marBottom w:val="0"/>
          <w:divBdr>
            <w:top w:val="none" w:sz="0" w:space="0" w:color="auto"/>
            <w:left w:val="none" w:sz="0" w:space="0" w:color="auto"/>
            <w:bottom w:val="none" w:sz="0" w:space="0" w:color="auto"/>
            <w:right w:val="none" w:sz="0" w:space="0" w:color="auto"/>
          </w:divBdr>
        </w:div>
        <w:div w:id="167647662">
          <w:marLeft w:val="0"/>
          <w:marRight w:val="0"/>
          <w:marTop w:val="0"/>
          <w:marBottom w:val="0"/>
          <w:divBdr>
            <w:top w:val="none" w:sz="0" w:space="0" w:color="auto"/>
            <w:left w:val="none" w:sz="0" w:space="0" w:color="auto"/>
            <w:bottom w:val="none" w:sz="0" w:space="0" w:color="auto"/>
            <w:right w:val="none" w:sz="0" w:space="0" w:color="auto"/>
          </w:divBdr>
        </w:div>
        <w:div w:id="701900215">
          <w:marLeft w:val="0"/>
          <w:marRight w:val="0"/>
          <w:marTop w:val="0"/>
          <w:marBottom w:val="0"/>
          <w:divBdr>
            <w:top w:val="none" w:sz="0" w:space="0" w:color="auto"/>
            <w:left w:val="none" w:sz="0" w:space="0" w:color="auto"/>
            <w:bottom w:val="none" w:sz="0" w:space="0" w:color="auto"/>
            <w:right w:val="none" w:sz="0" w:space="0" w:color="auto"/>
          </w:divBdr>
        </w:div>
        <w:div w:id="16348755">
          <w:marLeft w:val="0"/>
          <w:marRight w:val="0"/>
          <w:marTop w:val="0"/>
          <w:marBottom w:val="0"/>
          <w:divBdr>
            <w:top w:val="none" w:sz="0" w:space="0" w:color="auto"/>
            <w:left w:val="none" w:sz="0" w:space="0" w:color="auto"/>
            <w:bottom w:val="none" w:sz="0" w:space="0" w:color="auto"/>
            <w:right w:val="none" w:sz="0" w:space="0" w:color="auto"/>
          </w:divBdr>
        </w:div>
        <w:div w:id="1765153056">
          <w:marLeft w:val="0"/>
          <w:marRight w:val="0"/>
          <w:marTop w:val="0"/>
          <w:marBottom w:val="0"/>
          <w:divBdr>
            <w:top w:val="none" w:sz="0" w:space="0" w:color="auto"/>
            <w:left w:val="none" w:sz="0" w:space="0" w:color="auto"/>
            <w:bottom w:val="none" w:sz="0" w:space="0" w:color="auto"/>
            <w:right w:val="none" w:sz="0" w:space="0" w:color="auto"/>
          </w:divBdr>
        </w:div>
        <w:div w:id="1921285574">
          <w:marLeft w:val="0"/>
          <w:marRight w:val="0"/>
          <w:marTop w:val="0"/>
          <w:marBottom w:val="0"/>
          <w:divBdr>
            <w:top w:val="none" w:sz="0" w:space="0" w:color="auto"/>
            <w:left w:val="none" w:sz="0" w:space="0" w:color="auto"/>
            <w:bottom w:val="none" w:sz="0" w:space="0" w:color="auto"/>
            <w:right w:val="none" w:sz="0" w:space="0" w:color="auto"/>
          </w:divBdr>
        </w:div>
        <w:div w:id="967585416">
          <w:marLeft w:val="0"/>
          <w:marRight w:val="0"/>
          <w:marTop w:val="0"/>
          <w:marBottom w:val="0"/>
          <w:divBdr>
            <w:top w:val="none" w:sz="0" w:space="0" w:color="auto"/>
            <w:left w:val="none" w:sz="0" w:space="0" w:color="auto"/>
            <w:bottom w:val="none" w:sz="0" w:space="0" w:color="auto"/>
            <w:right w:val="none" w:sz="0" w:space="0" w:color="auto"/>
          </w:divBdr>
        </w:div>
        <w:div w:id="1064791963">
          <w:marLeft w:val="0"/>
          <w:marRight w:val="0"/>
          <w:marTop w:val="0"/>
          <w:marBottom w:val="0"/>
          <w:divBdr>
            <w:top w:val="none" w:sz="0" w:space="0" w:color="auto"/>
            <w:left w:val="none" w:sz="0" w:space="0" w:color="auto"/>
            <w:bottom w:val="none" w:sz="0" w:space="0" w:color="auto"/>
            <w:right w:val="none" w:sz="0" w:space="0" w:color="auto"/>
          </w:divBdr>
        </w:div>
        <w:div w:id="612174560">
          <w:marLeft w:val="0"/>
          <w:marRight w:val="0"/>
          <w:marTop w:val="0"/>
          <w:marBottom w:val="0"/>
          <w:divBdr>
            <w:top w:val="none" w:sz="0" w:space="0" w:color="auto"/>
            <w:left w:val="none" w:sz="0" w:space="0" w:color="auto"/>
            <w:bottom w:val="none" w:sz="0" w:space="0" w:color="auto"/>
            <w:right w:val="none" w:sz="0" w:space="0" w:color="auto"/>
          </w:divBdr>
        </w:div>
        <w:div w:id="988097433">
          <w:marLeft w:val="0"/>
          <w:marRight w:val="0"/>
          <w:marTop w:val="0"/>
          <w:marBottom w:val="0"/>
          <w:divBdr>
            <w:top w:val="none" w:sz="0" w:space="0" w:color="auto"/>
            <w:left w:val="none" w:sz="0" w:space="0" w:color="auto"/>
            <w:bottom w:val="none" w:sz="0" w:space="0" w:color="auto"/>
            <w:right w:val="none" w:sz="0" w:space="0" w:color="auto"/>
          </w:divBdr>
        </w:div>
        <w:div w:id="776826726">
          <w:marLeft w:val="0"/>
          <w:marRight w:val="0"/>
          <w:marTop w:val="0"/>
          <w:marBottom w:val="0"/>
          <w:divBdr>
            <w:top w:val="none" w:sz="0" w:space="0" w:color="auto"/>
            <w:left w:val="none" w:sz="0" w:space="0" w:color="auto"/>
            <w:bottom w:val="none" w:sz="0" w:space="0" w:color="auto"/>
            <w:right w:val="none" w:sz="0" w:space="0" w:color="auto"/>
          </w:divBdr>
        </w:div>
        <w:div w:id="1437479818">
          <w:marLeft w:val="0"/>
          <w:marRight w:val="0"/>
          <w:marTop w:val="0"/>
          <w:marBottom w:val="0"/>
          <w:divBdr>
            <w:top w:val="none" w:sz="0" w:space="0" w:color="auto"/>
            <w:left w:val="none" w:sz="0" w:space="0" w:color="auto"/>
            <w:bottom w:val="none" w:sz="0" w:space="0" w:color="auto"/>
            <w:right w:val="none" w:sz="0" w:space="0" w:color="auto"/>
          </w:divBdr>
        </w:div>
        <w:div w:id="1178539617">
          <w:marLeft w:val="0"/>
          <w:marRight w:val="0"/>
          <w:marTop w:val="0"/>
          <w:marBottom w:val="0"/>
          <w:divBdr>
            <w:top w:val="none" w:sz="0" w:space="0" w:color="auto"/>
            <w:left w:val="none" w:sz="0" w:space="0" w:color="auto"/>
            <w:bottom w:val="none" w:sz="0" w:space="0" w:color="auto"/>
            <w:right w:val="none" w:sz="0" w:space="0" w:color="auto"/>
          </w:divBdr>
        </w:div>
        <w:div w:id="504708336">
          <w:marLeft w:val="0"/>
          <w:marRight w:val="0"/>
          <w:marTop w:val="0"/>
          <w:marBottom w:val="0"/>
          <w:divBdr>
            <w:top w:val="none" w:sz="0" w:space="0" w:color="auto"/>
            <w:left w:val="none" w:sz="0" w:space="0" w:color="auto"/>
            <w:bottom w:val="none" w:sz="0" w:space="0" w:color="auto"/>
            <w:right w:val="none" w:sz="0" w:space="0" w:color="auto"/>
          </w:divBdr>
        </w:div>
      </w:divsChild>
    </w:div>
    <w:div w:id="1506244099">
      <w:bodyDiv w:val="1"/>
      <w:marLeft w:val="0"/>
      <w:marRight w:val="0"/>
      <w:marTop w:val="0"/>
      <w:marBottom w:val="0"/>
      <w:divBdr>
        <w:top w:val="none" w:sz="0" w:space="0" w:color="auto"/>
        <w:left w:val="none" w:sz="0" w:space="0" w:color="auto"/>
        <w:bottom w:val="none" w:sz="0" w:space="0" w:color="auto"/>
        <w:right w:val="none" w:sz="0" w:space="0" w:color="auto"/>
      </w:divBdr>
      <w:divsChild>
        <w:div w:id="1451827059">
          <w:marLeft w:val="0"/>
          <w:marRight w:val="0"/>
          <w:marTop w:val="0"/>
          <w:marBottom w:val="0"/>
          <w:divBdr>
            <w:top w:val="none" w:sz="0" w:space="0" w:color="auto"/>
            <w:left w:val="none" w:sz="0" w:space="0" w:color="auto"/>
            <w:bottom w:val="none" w:sz="0" w:space="0" w:color="auto"/>
            <w:right w:val="none" w:sz="0" w:space="0" w:color="auto"/>
          </w:divBdr>
        </w:div>
        <w:div w:id="123693484">
          <w:marLeft w:val="0"/>
          <w:marRight w:val="0"/>
          <w:marTop w:val="0"/>
          <w:marBottom w:val="0"/>
          <w:divBdr>
            <w:top w:val="none" w:sz="0" w:space="0" w:color="auto"/>
            <w:left w:val="none" w:sz="0" w:space="0" w:color="auto"/>
            <w:bottom w:val="none" w:sz="0" w:space="0" w:color="auto"/>
            <w:right w:val="none" w:sz="0" w:space="0" w:color="auto"/>
          </w:divBdr>
        </w:div>
        <w:div w:id="348264777">
          <w:marLeft w:val="0"/>
          <w:marRight w:val="0"/>
          <w:marTop w:val="0"/>
          <w:marBottom w:val="0"/>
          <w:divBdr>
            <w:top w:val="none" w:sz="0" w:space="0" w:color="auto"/>
            <w:left w:val="none" w:sz="0" w:space="0" w:color="auto"/>
            <w:bottom w:val="none" w:sz="0" w:space="0" w:color="auto"/>
            <w:right w:val="none" w:sz="0" w:space="0" w:color="auto"/>
          </w:divBdr>
        </w:div>
        <w:div w:id="530457211">
          <w:marLeft w:val="0"/>
          <w:marRight w:val="0"/>
          <w:marTop w:val="0"/>
          <w:marBottom w:val="0"/>
          <w:divBdr>
            <w:top w:val="none" w:sz="0" w:space="0" w:color="auto"/>
            <w:left w:val="none" w:sz="0" w:space="0" w:color="auto"/>
            <w:bottom w:val="none" w:sz="0" w:space="0" w:color="auto"/>
            <w:right w:val="none" w:sz="0" w:space="0" w:color="auto"/>
          </w:divBdr>
        </w:div>
        <w:div w:id="1653633661">
          <w:marLeft w:val="0"/>
          <w:marRight w:val="0"/>
          <w:marTop w:val="0"/>
          <w:marBottom w:val="0"/>
          <w:divBdr>
            <w:top w:val="none" w:sz="0" w:space="0" w:color="auto"/>
            <w:left w:val="none" w:sz="0" w:space="0" w:color="auto"/>
            <w:bottom w:val="none" w:sz="0" w:space="0" w:color="auto"/>
            <w:right w:val="none" w:sz="0" w:space="0" w:color="auto"/>
          </w:divBdr>
        </w:div>
        <w:div w:id="1442604442">
          <w:marLeft w:val="0"/>
          <w:marRight w:val="0"/>
          <w:marTop w:val="0"/>
          <w:marBottom w:val="0"/>
          <w:divBdr>
            <w:top w:val="none" w:sz="0" w:space="0" w:color="auto"/>
            <w:left w:val="none" w:sz="0" w:space="0" w:color="auto"/>
            <w:bottom w:val="none" w:sz="0" w:space="0" w:color="auto"/>
            <w:right w:val="none" w:sz="0" w:space="0" w:color="auto"/>
          </w:divBdr>
        </w:div>
        <w:div w:id="1880236368">
          <w:marLeft w:val="0"/>
          <w:marRight w:val="0"/>
          <w:marTop w:val="0"/>
          <w:marBottom w:val="0"/>
          <w:divBdr>
            <w:top w:val="none" w:sz="0" w:space="0" w:color="auto"/>
            <w:left w:val="none" w:sz="0" w:space="0" w:color="auto"/>
            <w:bottom w:val="none" w:sz="0" w:space="0" w:color="auto"/>
            <w:right w:val="none" w:sz="0" w:space="0" w:color="auto"/>
          </w:divBdr>
        </w:div>
        <w:div w:id="2121948990">
          <w:marLeft w:val="0"/>
          <w:marRight w:val="0"/>
          <w:marTop w:val="0"/>
          <w:marBottom w:val="0"/>
          <w:divBdr>
            <w:top w:val="none" w:sz="0" w:space="0" w:color="auto"/>
            <w:left w:val="none" w:sz="0" w:space="0" w:color="auto"/>
            <w:bottom w:val="none" w:sz="0" w:space="0" w:color="auto"/>
            <w:right w:val="none" w:sz="0" w:space="0" w:color="auto"/>
          </w:divBdr>
        </w:div>
        <w:div w:id="1646347971">
          <w:marLeft w:val="0"/>
          <w:marRight w:val="0"/>
          <w:marTop w:val="0"/>
          <w:marBottom w:val="0"/>
          <w:divBdr>
            <w:top w:val="none" w:sz="0" w:space="0" w:color="auto"/>
            <w:left w:val="none" w:sz="0" w:space="0" w:color="auto"/>
            <w:bottom w:val="none" w:sz="0" w:space="0" w:color="auto"/>
            <w:right w:val="none" w:sz="0" w:space="0" w:color="auto"/>
          </w:divBdr>
        </w:div>
        <w:div w:id="1155535392">
          <w:marLeft w:val="0"/>
          <w:marRight w:val="0"/>
          <w:marTop w:val="0"/>
          <w:marBottom w:val="0"/>
          <w:divBdr>
            <w:top w:val="none" w:sz="0" w:space="0" w:color="auto"/>
            <w:left w:val="none" w:sz="0" w:space="0" w:color="auto"/>
            <w:bottom w:val="none" w:sz="0" w:space="0" w:color="auto"/>
            <w:right w:val="none" w:sz="0" w:space="0" w:color="auto"/>
          </w:divBdr>
        </w:div>
        <w:div w:id="1546985821">
          <w:marLeft w:val="0"/>
          <w:marRight w:val="0"/>
          <w:marTop w:val="0"/>
          <w:marBottom w:val="0"/>
          <w:divBdr>
            <w:top w:val="none" w:sz="0" w:space="0" w:color="auto"/>
            <w:left w:val="none" w:sz="0" w:space="0" w:color="auto"/>
            <w:bottom w:val="none" w:sz="0" w:space="0" w:color="auto"/>
            <w:right w:val="none" w:sz="0" w:space="0" w:color="auto"/>
          </w:divBdr>
        </w:div>
        <w:div w:id="1944921917">
          <w:marLeft w:val="0"/>
          <w:marRight w:val="0"/>
          <w:marTop w:val="0"/>
          <w:marBottom w:val="0"/>
          <w:divBdr>
            <w:top w:val="none" w:sz="0" w:space="0" w:color="auto"/>
            <w:left w:val="none" w:sz="0" w:space="0" w:color="auto"/>
            <w:bottom w:val="none" w:sz="0" w:space="0" w:color="auto"/>
            <w:right w:val="none" w:sz="0" w:space="0" w:color="auto"/>
          </w:divBdr>
        </w:div>
        <w:div w:id="1352342090">
          <w:marLeft w:val="0"/>
          <w:marRight w:val="0"/>
          <w:marTop w:val="0"/>
          <w:marBottom w:val="0"/>
          <w:divBdr>
            <w:top w:val="none" w:sz="0" w:space="0" w:color="auto"/>
            <w:left w:val="none" w:sz="0" w:space="0" w:color="auto"/>
            <w:bottom w:val="none" w:sz="0" w:space="0" w:color="auto"/>
            <w:right w:val="none" w:sz="0" w:space="0" w:color="auto"/>
          </w:divBdr>
        </w:div>
        <w:div w:id="687024917">
          <w:marLeft w:val="0"/>
          <w:marRight w:val="0"/>
          <w:marTop w:val="0"/>
          <w:marBottom w:val="0"/>
          <w:divBdr>
            <w:top w:val="none" w:sz="0" w:space="0" w:color="auto"/>
            <w:left w:val="none" w:sz="0" w:space="0" w:color="auto"/>
            <w:bottom w:val="none" w:sz="0" w:space="0" w:color="auto"/>
            <w:right w:val="none" w:sz="0" w:space="0" w:color="auto"/>
          </w:divBdr>
        </w:div>
      </w:divsChild>
    </w:div>
    <w:div w:id="1524199098">
      <w:bodyDiv w:val="1"/>
      <w:marLeft w:val="0"/>
      <w:marRight w:val="0"/>
      <w:marTop w:val="0"/>
      <w:marBottom w:val="0"/>
      <w:divBdr>
        <w:top w:val="none" w:sz="0" w:space="0" w:color="auto"/>
        <w:left w:val="none" w:sz="0" w:space="0" w:color="auto"/>
        <w:bottom w:val="none" w:sz="0" w:space="0" w:color="auto"/>
        <w:right w:val="none" w:sz="0" w:space="0" w:color="auto"/>
      </w:divBdr>
      <w:divsChild>
        <w:div w:id="8878574">
          <w:marLeft w:val="0"/>
          <w:marRight w:val="0"/>
          <w:marTop w:val="0"/>
          <w:marBottom w:val="0"/>
          <w:divBdr>
            <w:top w:val="none" w:sz="0" w:space="0" w:color="auto"/>
            <w:left w:val="none" w:sz="0" w:space="0" w:color="auto"/>
            <w:bottom w:val="none" w:sz="0" w:space="0" w:color="auto"/>
            <w:right w:val="none" w:sz="0" w:space="0" w:color="auto"/>
          </w:divBdr>
        </w:div>
      </w:divsChild>
    </w:div>
    <w:div w:id="1529951737">
      <w:bodyDiv w:val="1"/>
      <w:marLeft w:val="0"/>
      <w:marRight w:val="0"/>
      <w:marTop w:val="0"/>
      <w:marBottom w:val="0"/>
      <w:divBdr>
        <w:top w:val="none" w:sz="0" w:space="0" w:color="auto"/>
        <w:left w:val="none" w:sz="0" w:space="0" w:color="auto"/>
        <w:bottom w:val="none" w:sz="0" w:space="0" w:color="auto"/>
        <w:right w:val="none" w:sz="0" w:space="0" w:color="auto"/>
      </w:divBdr>
    </w:div>
    <w:div w:id="1531258611">
      <w:bodyDiv w:val="1"/>
      <w:marLeft w:val="0"/>
      <w:marRight w:val="0"/>
      <w:marTop w:val="0"/>
      <w:marBottom w:val="0"/>
      <w:divBdr>
        <w:top w:val="none" w:sz="0" w:space="0" w:color="auto"/>
        <w:left w:val="none" w:sz="0" w:space="0" w:color="auto"/>
        <w:bottom w:val="none" w:sz="0" w:space="0" w:color="auto"/>
        <w:right w:val="none" w:sz="0" w:space="0" w:color="auto"/>
      </w:divBdr>
      <w:divsChild>
        <w:div w:id="584606884">
          <w:marLeft w:val="0"/>
          <w:marRight w:val="0"/>
          <w:marTop w:val="0"/>
          <w:marBottom w:val="0"/>
          <w:divBdr>
            <w:top w:val="none" w:sz="0" w:space="0" w:color="auto"/>
            <w:left w:val="none" w:sz="0" w:space="0" w:color="auto"/>
            <w:bottom w:val="none" w:sz="0" w:space="0" w:color="auto"/>
            <w:right w:val="none" w:sz="0" w:space="0" w:color="auto"/>
          </w:divBdr>
        </w:div>
        <w:div w:id="355350626">
          <w:marLeft w:val="0"/>
          <w:marRight w:val="0"/>
          <w:marTop w:val="0"/>
          <w:marBottom w:val="0"/>
          <w:divBdr>
            <w:top w:val="none" w:sz="0" w:space="0" w:color="auto"/>
            <w:left w:val="none" w:sz="0" w:space="0" w:color="auto"/>
            <w:bottom w:val="none" w:sz="0" w:space="0" w:color="auto"/>
            <w:right w:val="none" w:sz="0" w:space="0" w:color="auto"/>
          </w:divBdr>
        </w:div>
        <w:div w:id="451630925">
          <w:marLeft w:val="0"/>
          <w:marRight w:val="0"/>
          <w:marTop w:val="0"/>
          <w:marBottom w:val="0"/>
          <w:divBdr>
            <w:top w:val="none" w:sz="0" w:space="0" w:color="auto"/>
            <w:left w:val="none" w:sz="0" w:space="0" w:color="auto"/>
            <w:bottom w:val="none" w:sz="0" w:space="0" w:color="auto"/>
            <w:right w:val="none" w:sz="0" w:space="0" w:color="auto"/>
          </w:divBdr>
        </w:div>
        <w:div w:id="1063915944">
          <w:marLeft w:val="0"/>
          <w:marRight w:val="0"/>
          <w:marTop w:val="0"/>
          <w:marBottom w:val="0"/>
          <w:divBdr>
            <w:top w:val="none" w:sz="0" w:space="0" w:color="auto"/>
            <w:left w:val="none" w:sz="0" w:space="0" w:color="auto"/>
            <w:bottom w:val="none" w:sz="0" w:space="0" w:color="auto"/>
            <w:right w:val="none" w:sz="0" w:space="0" w:color="auto"/>
          </w:divBdr>
        </w:div>
        <w:div w:id="1423183956">
          <w:marLeft w:val="0"/>
          <w:marRight w:val="0"/>
          <w:marTop w:val="0"/>
          <w:marBottom w:val="0"/>
          <w:divBdr>
            <w:top w:val="none" w:sz="0" w:space="0" w:color="auto"/>
            <w:left w:val="none" w:sz="0" w:space="0" w:color="auto"/>
            <w:bottom w:val="none" w:sz="0" w:space="0" w:color="auto"/>
            <w:right w:val="none" w:sz="0" w:space="0" w:color="auto"/>
          </w:divBdr>
        </w:div>
        <w:div w:id="1797138612">
          <w:marLeft w:val="0"/>
          <w:marRight w:val="0"/>
          <w:marTop w:val="0"/>
          <w:marBottom w:val="0"/>
          <w:divBdr>
            <w:top w:val="none" w:sz="0" w:space="0" w:color="auto"/>
            <w:left w:val="none" w:sz="0" w:space="0" w:color="auto"/>
            <w:bottom w:val="none" w:sz="0" w:space="0" w:color="auto"/>
            <w:right w:val="none" w:sz="0" w:space="0" w:color="auto"/>
          </w:divBdr>
        </w:div>
        <w:div w:id="322391519">
          <w:marLeft w:val="0"/>
          <w:marRight w:val="0"/>
          <w:marTop w:val="0"/>
          <w:marBottom w:val="0"/>
          <w:divBdr>
            <w:top w:val="none" w:sz="0" w:space="0" w:color="auto"/>
            <w:left w:val="none" w:sz="0" w:space="0" w:color="auto"/>
            <w:bottom w:val="none" w:sz="0" w:space="0" w:color="auto"/>
            <w:right w:val="none" w:sz="0" w:space="0" w:color="auto"/>
          </w:divBdr>
        </w:div>
        <w:div w:id="171578827">
          <w:marLeft w:val="0"/>
          <w:marRight w:val="0"/>
          <w:marTop w:val="0"/>
          <w:marBottom w:val="0"/>
          <w:divBdr>
            <w:top w:val="none" w:sz="0" w:space="0" w:color="auto"/>
            <w:left w:val="none" w:sz="0" w:space="0" w:color="auto"/>
            <w:bottom w:val="none" w:sz="0" w:space="0" w:color="auto"/>
            <w:right w:val="none" w:sz="0" w:space="0" w:color="auto"/>
          </w:divBdr>
        </w:div>
        <w:div w:id="142163821">
          <w:marLeft w:val="0"/>
          <w:marRight w:val="0"/>
          <w:marTop w:val="0"/>
          <w:marBottom w:val="0"/>
          <w:divBdr>
            <w:top w:val="none" w:sz="0" w:space="0" w:color="auto"/>
            <w:left w:val="none" w:sz="0" w:space="0" w:color="auto"/>
            <w:bottom w:val="none" w:sz="0" w:space="0" w:color="auto"/>
            <w:right w:val="none" w:sz="0" w:space="0" w:color="auto"/>
          </w:divBdr>
        </w:div>
        <w:div w:id="1519657455">
          <w:marLeft w:val="0"/>
          <w:marRight w:val="0"/>
          <w:marTop w:val="0"/>
          <w:marBottom w:val="0"/>
          <w:divBdr>
            <w:top w:val="none" w:sz="0" w:space="0" w:color="auto"/>
            <w:left w:val="none" w:sz="0" w:space="0" w:color="auto"/>
            <w:bottom w:val="none" w:sz="0" w:space="0" w:color="auto"/>
            <w:right w:val="none" w:sz="0" w:space="0" w:color="auto"/>
          </w:divBdr>
        </w:div>
        <w:div w:id="1558204041">
          <w:marLeft w:val="0"/>
          <w:marRight w:val="0"/>
          <w:marTop w:val="0"/>
          <w:marBottom w:val="0"/>
          <w:divBdr>
            <w:top w:val="none" w:sz="0" w:space="0" w:color="auto"/>
            <w:left w:val="none" w:sz="0" w:space="0" w:color="auto"/>
            <w:bottom w:val="none" w:sz="0" w:space="0" w:color="auto"/>
            <w:right w:val="none" w:sz="0" w:space="0" w:color="auto"/>
          </w:divBdr>
        </w:div>
        <w:div w:id="1985813773">
          <w:marLeft w:val="0"/>
          <w:marRight w:val="0"/>
          <w:marTop w:val="0"/>
          <w:marBottom w:val="0"/>
          <w:divBdr>
            <w:top w:val="none" w:sz="0" w:space="0" w:color="auto"/>
            <w:left w:val="none" w:sz="0" w:space="0" w:color="auto"/>
            <w:bottom w:val="none" w:sz="0" w:space="0" w:color="auto"/>
            <w:right w:val="none" w:sz="0" w:space="0" w:color="auto"/>
          </w:divBdr>
        </w:div>
        <w:div w:id="488060422">
          <w:marLeft w:val="0"/>
          <w:marRight w:val="0"/>
          <w:marTop w:val="0"/>
          <w:marBottom w:val="0"/>
          <w:divBdr>
            <w:top w:val="none" w:sz="0" w:space="0" w:color="auto"/>
            <w:left w:val="none" w:sz="0" w:space="0" w:color="auto"/>
            <w:bottom w:val="none" w:sz="0" w:space="0" w:color="auto"/>
            <w:right w:val="none" w:sz="0" w:space="0" w:color="auto"/>
          </w:divBdr>
        </w:div>
        <w:div w:id="688677644">
          <w:marLeft w:val="0"/>
          <w:marRight w:val="0"/>
          <w:marTop w:val="0"/>
          <w:marBottom w:val="0"/>
          <w:divBdr>
            <w:top w:val="none" w:sz="0" w:space="0" w:color="auto"/>
            <w:left w:val="none" w:sz="0" w:space="0" w:color="auto"/>
            <w:bottom w:val="none" w:sz="0" w:space="0" w:color="auto"/>
            <w:right w:val="none" w:sz="0" w:space="0" w:color="auto"/>
          </w:divBdr>
        </w:div>
      </w:divsChild>
    </w:div>
    <w:div w:id="1532768670">
      <w:bodyDiv w:val="1"/>
      <w:marLeft w:val="0"/>
      <w:marRight w:val="0"/>
      <w:marTop w:val="0"/>
      <w:marBottom w:val="0"/>
      <w:divBdr>
        <w:top w:val="none" w:sz="0" w:space="0" w:color="auto"/>
        <w:left w:val="none" w:sz="0" w:space="0" w:color="auto"/>
        <w:bottom w:val="none" w:sz="0" w:space="0" w:color="auto"/>
        <w:right w:val="none" w:sz="0" w:space="0" w:color="auto"/>
      </w:divBdr>
      <w:divsChild>
        <w:div w:id="1637949159">
          <w:marLeft w:val="0"/>
          <w:marRight w:val="0"/>
          <w:marTop w:val="0"/>
          <w:marBottom w:val="0"/>
          <w:divBdr>
            <w:top w:val="none" w:sz="0" w:space="0" w:color="auto"/>
            <w:left w:val="none" w:sz="0" w:space="0" w:color="auto"/>
            <w:bottom w:val="none" w:sz="0" w:space="0" w:color="auto"/>
            <w:right w:val="none" w:sz="0" w:space="0" w:color="auto"/>
          </w:divBdr>
        </w:div>
        <w:div w:id="544877429">
          <w:marLeft w:val="0"/>
          <w:marRight w:val="0"/>
          <w:marTop w:val="0"/>
          <w:marBottom w:val="0"/>
          <w:divBdr>
            <w:top w:val="none" w:sz="0" w:space="0" w:color="auto"/>
            <w:left w:val="none" w:sz="0" w:space="0" w:color="auto"/>
            <w:bottom w:val="none" w:sz="0" w:space="0" w:color="auto"/>
            <w:right w:val="none" w:sz="0" w:space="0" w:color="auto"/>
          </w:divBdr>
        </w:div>
        <w:div w:id="923613040">
          <w:marLeft w:val="0"/>
          <w:marRight w:val="0"/>
          <w:marTop w:val="0"/>
          <w:marBottom w:val="0"/>
          <w:divBdr>
            <w:top w:val="none" w:sz="0" w:space="0" w:color="auto"/>
            <w:left w:val="none" w:sz="0" w:space="0" w:color="auto"/>
            <w:bottom w:val="none" w:sz="0" w:space="0" w:color="auto"/>
            <w:right w:val="none" w:sz="0" w:space="0" w:color="auto"/>
          </w:divBdr>
        </w:div>
        <w:div w:id="1232036419">
          <w:marLeft w:val="0"/>
          <w:marRight w:val="0"/>
          <w:marTop w:val="0"/>
          <w:marBottom w:val="0"/>
          <w:divBdr>
            <w:top w:val="none" w:sz="0" w:space="0" w:color="auto"/>
            <w:left w:val="none" w:sz="0" w:space="0" w:color="auto"/>
            <w:bottom w:val="none" w:sz="0" w:space="0" w:color="auto"/>
            <w:right w:val="none" w:sz="0" w:space="0" w:color="auto"/>
          </w:divBdr>
        </w:div>
        <w:div w:id="1309094776">
          <w:marLeft w:val="0"/>
          <w:marRight w:val="0"/>
          <w:marTop w:val="0"/>
          <w:marBottom w:val="0"/>
          <w:divBdr>
            <w:top w:val="none" w:sz="0" w:space="0" w:color="auto"/>
            <w:left w:val="none" w:sz="0" w:space="0" w:color="auto"/>
            <w:bottom w:val="none" w:sz="0" w:space="0" w:color="auto"/>
            <w:right w:val="none" w:sz="0" w:space="0" w:color="auto"/>
          </w:divBdr>
        </w:div>
        <w:div w:id="664358894">
          <w:marLeft w:val="0"/>
          <w:marRight w:val="0"/>
          <w:marTop w:val="0"/>
          <w:marBottom w:val="0"/>
          <w:divBdr>
            <w:top w:val="none" w:sz="0" w:space="0" w:color="auto"/>
            <w:left w:val="none" w:sz="0" w:space="0" w:color="auto"/>
            <w:bottom w:val="none" w:sz="0" w:space="0" w:color="auto"/>
            <w:right w:val="none" w:sz="0" w:space="0" w:color="auto"/>
          </w:divBdr>
        </w:div>
        <w:div w:id="1782842167">
          <w:marLeft w:val="0"/>
          <w:marRight w:val="0"/>
          <w:marTop w:val="0"/>
          <w:marBottom w:val="0"/>
          <w:divBdr>
            <w:top w:val="none" w:sz="0" w:space="0" w:color="auto"/>
            <w:left w:val="none" w:sz="0" w:space="0" w:color="auto"/>
            <w:bottom w:val="none" w:sz="0" w:space="0" w:color="auto"/>
            <w:right w:val="none" w:sz="0" w:space="0" w:color="auto"/>
          </w:divBdr>
        </w:div>
        <w:div w:id="1742824561">
          <w:marLeft w:val="0"/>
          <w:marRight w:val="0"/>
          <w:marTop w:val="0"/>
          <w:marBottom w:val="0"/>
          <w:divBdr>
            <w:top w:val="none" w:sz="0" w:space="0" w:color="auto"/>
            <w:left w:val="none" w:sz="0" w:space="0" w:color="auto"/>
            <w:bottom w:val="none" w:sz="0" w:space="0" w:color="auto"/>
            <w:right w:val="none" w:sz="0" w:space="0" w:color="auto"/>
          </w:divBdr>
        </w:div>
        <w:div w:id="1997686318">
          <w:marLeft w:val="0"/>
          <w:marRight w:val="0"/>
          <w:marTop w:val="0"/>
          <w:marBottom w:val="0"/>
          <w:divBdr>
            <w:top w:val="none" w:sz="0" w:space="0" w:color="auto"/>
            <w:left w:val="none" w:sz="0" w:space="0" w:color="auto"/>
            <w:bottom w:val="none" w:sz="0" w:space="0" w:color="auto"/>
            <w:right w:val="none" w:sz="0" w:space="0" w:color="auto"/>
          </w:divBdr>
        </w:div>
        <w:div w:id="2021538484">
          <w:marLeft w:val="0"/>
          <w:marRight w:val="0"/>
          <w:marTop w:val="0"/>
          <w:marBottom w:val="0"/>
          <w:divBdr>
            <w:top w:val="none" w:sz="0" w:space="0" w:color="auto"/>
            <w:left w:val="none" w:sz="0" w:space="0" w:color="auto"/>
            <w:bottom w:val="none" w:sz="0" w:space="0" w:color="auto"/>
            <w:right w:val="none" w:sz="0" w:space="0" w:color="auto"/>
          </w:divBdr>
        </w:div>
        <w:div w:id="708990890">
          <w:marLeft w:val="0"/>
          <w:marRight w:val="0"/>
          <w:marTop w:val="0"/>
          <w:marBottom w:val="0"/>
          <w:divBdr>
            <w:top w:val="none" w:sz="0" w:space="0" w:color="auto"/>
            <w:left w:val="none" w:sz="0" w:space="0" w:color="auto"/>
            <w:bottom w:val="none" w:sz="0" w:space="0" w:color="auto"/>
            <w:right w:val="none" w:sz="0" w:space="0" w:color="auto"/>
          </w:divBdr>
        </w:div>
        <w:div w:id="993215724">
          <w:marLeft w:val="0"/>
          <w:marRight w:val="0"/>
          <w:marTop w:val="0"/>
          <w:marBottom w:val="0"/>
          <w:divBdr>
            <w:top w:val="none" w:sz="0" w:space="0" w:color="auto"/>
            <w:left w:val="none" w:sz="0" w:space="0" w:color="auto"/>
            <w:bottom w:val="none" w:sz="0" w:space="0" w:color="auto"/>
            <w:right w:val="none" w:sz="0" w:space="0" w:color="auto"/>
          </w:divBdr>
        </w:div>
        <w:div w:id="979960664">
          <w:marLeft w:val="0"/>
          <w:marRight w:val="0"/>
          <w:marTop w:val="0"/>
          <w:marBottom w:val="0"/>
          <w:divBdr>
            <w:top w:val="none" w:sz="0" w:space="0" w:color="auto"/>
            <w:left w:val="none" w:sz="0" w:space="0" w:color="auto"/>
            <w:bottom w:val="none" w:sz="0" w:space="0" w:color="auto"/>
            <w:right w:val="none" w:sz="0" w:space="0" w:color="auto"/>
          </w:divBdr>
        </w:div>
        <w:div w:id="1428698181">
          <w:marLeft w:val="0"/>
          <w:marRight w:val="0"/>
          <w:marTop w:val="0"/>
          <w:marBottom w:val="0"/>
          <w:divBdr>
            <w:top w:val="none" w:sz="0" w:space="0" w:color="auto"/>
            <w:left w:val="none" w:sz="0" w:space="0" w:color="auto"/>
            <w:bottom w:val="none" w:sz="0" w:space="0" w:color="auto"/>
            <w:right w:val="none" w:sz="0" w:space="0" w:color="auto"/>
          </w:divBdr>
        </w:div>
        <w:div w:id="1425492661">
          <w:marLeft w:val="0"/>
          <w:marRight w:val="0"/>
          <w:marTop w:val="0"/>
          <w:marBottom w:val="0"/>
          <w:divBdr>
            <w:top w:val="none" w:sz="0" w:space="0" w:color="auto"/>
            <w:left w:val="none" w:sz="0" w:space="0" w:color="auto"/>
            <w:bottom w:val="none" w:sz="0" w:space="0" w:color="auto"/>
            <w:right w:val="none" w:sz="0" w:space="0" w:color="auto"/>
          </w:divBdr>
        </w:div>
        <w:div w:id="473720331">
          <w:marLeft w:val="0"/>
          <w:marRight w:val="0"/>
          <w:marTop w:val="0"/>
          <w:marBottom w:val="0"/>
          <w:divBdr>
            <w:top w:val="none" w:sz="0" w:space="0" w:color="auto"/>
            <w:left w:val="none" w:sz="0" w:space="0" w:color="auto"/>
            <w:bottom w:val="none" w:sz="0" w:space="0" w:color="auto"/>
            <w:right w:val="none" w:sz="0" w:space="0" w:color="auto"/>
          </w:divBdr>
        </w:div>
        <w:div w:id="1239092472">
          <w:marLeft w:val="0"/>
          <w:marRight w:val="0"/>
          <w:marTop w:val="0"/>
          <w:marBottom w:val="0"/>
          <w:divBdr>
            <w:top w:val="none" w:sz="0" w:space="0" w:color="auto"/>
            <w:left w:val="none" w:sz="0" w:space="0" w:color="auto"/>
            <w:bottom w:val="none" w:sz="0" w:space="0" w:color="auto"/>
            <w:right w:val="none" w:sz="0" w:space="0" w:color="auto"/>
          </w:divBdr>
        </w:div>
        <w:div w:id="382171167">
          <w:marLeft w:val="0"/>
          <w:marRight w:val="0"/>
          <w:marTop w:val="0"/>
          <w:marBottom w:val="0"/>
          <w:divBdr>
            <w:top w:val="none" w:sz="0" w:space="0" w:color="auto"/>
            <w:left w:val="none" w:sz="0" w:space="0" w:color="auto"/>
            <w:bottom w:val="none" w:sz="0" w:space="0" w:color="auto"/>
            <w:right w:val="none" w:sz="0" w:space="0" w:color="auto"/>
          </w:divBdr>
        </w:div>
      </w:divsChild>
    </w:div>
    <w:div w:id="1538470907">
      <w:bodyDiv w:val="1"/>
      <w:marLeft w:val="0"/>
      <w:marRight w:val="0"/>
      <w:marTop w:val="0"/>
      <w:marBottom w:val="0"/>
      <w:divBdr>
        <w:top w:val="none" w:sz="0" w:space="0" w:color="auto"/>
        <w:left w:val="none" w:sz="0" w:space="0" w:color="auto"/>
        <w:bottom w:val="none" w:sz="0" w:space="0" w:color="auto"/>
        <w:right w:val="none" w:sz="0" w:space="0" w:color="auto"/>
      </w:divBdr>
      <w:divsChild>
        <w:div w:id="1623686280">
          <w:marLeft w:val="0"/>
          <w:marRight w:val="0"/>
          <w:marTop w:val="0"/>
          <w:marBottom w:val="0"/>
          <w:divBdr>
            <w:top w:val="none" w:sz="0" w:space="0" w:color="auto"/>
            <w:left w:val="none" w:sz="0" w:space="0" w:color="auto"/>
            <w:bottom w:val="none" w:sz="0" w:space="0" w:color="auto"/>
            <w:right w:val="none" w:sz="0" w:space="0" w:color="auto"/>
          </w:divBdr>
        </w:div>
        <w:div w:id="386073447">
          <w:marLeft w:val="0"/>
          <w:marRight w:val="0"/>
          <w:marTop w:val="0"/>
          <w:marBottom w:val="0"/>
          <w:divBdr>
            <w:top w:val="none" w:sz="0" w:space="0" w:color="auto"/>
            <w:left w:val="none" w:sz="0" w:space="0" w:color="auto"/>
            <w:bottom w:val="none" w:sz="0" w:space="0" w:color="auto"/>
            <w:right w:val="none" w:sz="0" w:space="0" w:color="auto"/>
          </w:divBdr>
        </w:div>
        <w:div w:id="399211505">
          <w:marLeft w:val="0"/>
          <w:marRight w:val="0"/>
          <w:marTop w:val="0"/>
          <w:marBottom w:val="0"/>
          <w:divBdr>
            <w:top w:val="none" w:sz="0" w:space="0" w:color="auto"/>
            <w:left w:val="none" w:sz="0" w:space="0" w:color="auto"/>
            <w:bottom w:val="none" w:sz="0" w:space="0" w:color="auto"/>
            <w:right w:val="none" w:sz="0" w:space="0" w:color="auto"/>
          </w:divBdr>
        </w:div>
        <w:div w:id="138959089">
          <w:marLeft w:val="0"/>
          <w:marRight w:val="0"/>
          <w:marTop w:val="0"/>
          <w:marBottom w:val="0"/>
          <w:divBdr>
            <w:top w:val="none" w:sz="0" w:space="0" w:color="auto"/>
            <w:left w:val="none" w:sz="0" w:space="0" w:color="auto"/>
            <w:bottom w:val="none" w:sz="0" w:space="0" w:color="auto"/>
            <w:right w:val="none" w:sz="0" w:space="0" w:color="auto"/>
          </w:divBdr>
        </w:div>
        <w:div w:id="997540329">
          <w:marLeft w:val="0"/>
          <w:marRight w:val="0"/>
          <w:marTop w:val="0"/>
          <w:marBottom w:val="0"/>
          <w:divBdr>
            <w:top w:val="none" w:sz="0" w:space="0" w:color="auto"/>
            <w:left w:val="none" w:sz="0" w:space="0" w:color="auto"/>
            <w:bottom w:val="none" w:sz="0" w:space="0" w:color="auto"/>
            <w:right w:val="none" w:sz="0" w:space="0" w:color="auto"/>
          </w:divBdr>
        </w:div>
        <w:div w:id="302974433">
          <w:marLeft w:val="0"/>
          <w:marRight w:val="0"/>
          <w:marTop w:val="0"/>
          <w:marBottom w:val="0"/>
          <w:divBdr>
            <w:top w:val="none" w:sz="0" w:space="0" w:color="auto"/>
            <w:left w:val="none" w:sz="0" w:space="0" w:color="auto"/>
            <w:bottom w:val="none" w:sz="0" w:space="0" w:color="auto"/>
            <w:right w:val="none" w:sz="0" w:space="0" w:color="auto"/>
          </w:divBdr>
        </w:div>
        <w:div w:id="278799796">
          <w:marLeft w:val="0"/>
          <w:marRight w:val="0"/>
          <w:marTop w:val="0"/>
          <w:marBottom w:val="0"/>
          <w:divBdr>
            <w:top w:val="none" w:sz="0" w:space="0" w:color="auto"/>
            <w:left w:val="none" w:sz="0" w:space="0" w:color="auto"/>
            <w:bottom w:val="none" w:sz="0" w:space="0" w:color="auto"/>
            <w:right w:val="none" w:sz="0" w:space="0" w:color="auto"/>
          </w:divBdr>
        </w:div>
        <w:div w:id="1805350516">
          <w:marLeft w:val="0"/>
          <w:marRight w:val="0"/>
          <w:marTop w:val="0"/>
          <w:marBottom w:val="0"/>
          <w:divBdr>
            <w:top w:val="none" w:sz="0" w:space="0" w:color="auto"/>
            <w:left w:val="none" w:sz="0" w:space="0" w:color="auto"/>
            <w:bottom w:val="none" w:sz="0" w:space="0" w:color="auto"/>
            <w:right w:val="none" w:sz="0" w:space="0" w:color="auto"/>
          </w:divBdr>
        </w:div>
        <w:div w:id="1689020712">
          <w:marLeft w:val="0"/>
          <w:marRight w:val="0"/>
          <w:marTop w:val="0"/>
          <w:marBottom w:val="0"/>
          <w:divBdr>
            <w:top w:val="none" w:sz="0" w:space="0" w:color="auto"/>
            <w:left w:val="none" w:sz="0" w:space="0" w:color="auto"/>
            <w:bottom w:val="none" w:sz="0" w:space="0" w:color="auto"/>
            <w:right w:val="none" w:sz="0" w:space="0" w:color="auto"/>
          </w:divBdr>
        </w:div>
        <w:div w:id="1564754674">
          <w:marLeft w:val="0"/>
          <w:marRight w:val="0"/>
          <w:marTop w:val="0"/>
          <w:marBottom w:val="0"/>
          <w:divBdr>
            <w:top w:val="none" w:sz="0" w:space="0" w:color="auto"/>
            <w:left w:val="none" w:sz="0" w:space="0" w:color="auto"/>
            <w:bottom w:val="none" w:sz="0" w:space="0" w:color="auto"/>
            <w:right w:val="none" w:sz="0" w:space="0" w:color="auto"/>
          </w:divBdr>
        </w:div>
        <w:div w:id="1792673806">
          <w:marLeft w:val="0"/>
          <w:marRight w:val="0"/>
          <w:marTop w:val="0"/>
          <w:marBottom w:val="0"/>
          <w:divBdr>
            <w:top w:val="none" w:sz="0" w:space="0" w:color="auto"/>
            <w:left w:val="none" w:sz="0" w:space="0" w:color="auto"/>
            <w:bottom w:val="none" w:sz="0" w:space="0" w:color="auto"/>
            <w:right w:val="none" w:sz="0" w:space="0" w:color="auto"/>
          </w:divBdr>
        </w:div>
        <w:div w:id="333413004">
          <w:marLeft w:val="0"/>
          <w:marRight w:val="0"/>
          <w:marTop w:val="0"/>
          <w:marBottom w:val="0"/>
          <w:divBdr>
            <w:top w:val="none" w:sz="0" w:space="0" w:color="auto"/>
            <w:left w:val="none" w:sz="0" w:space="0" w:color="auto"/>
            <w:bottom w:val="none" w:sz="0" w:space="0" w:color="auto"/>
            <w:right w:val="none" w:sz="0" w:space="0" w:color="auto"/>
          </w:divBdr>
        </w:div>
        <w:div w:id="1879857663">
          <w:marLeft w:val="0"/>
          <w:marRight w:val="0"/>
          <w:marTop w:val="0"/>
          <w:marBottom w:val="0"/>
          <w:divBdr>
            <w:top w:val="none" w:sz="0" w:space="0" w:color="auto"/>
            <w:left w:val="none" w:sz="0" w:space="0" w:color="auto"/>
            <w:bottom w:val="none" w:sz="0" w:space="0" w:color="auto"/>
            <w:right w:val="none" w:sz="0" w:space="0" w:color="auto"/>
          </w:divBdr>
        </w:div>
        <w:div w:id="725756704">
          <w:marLeft w:val="0"/>
          <w:marRight w:val="0"/>
          <w:marTop w:val="0"/>
          <w:marBottom w:val="0"/>
          <w:divBdr>
            <w:top w:val="none" w:sz="0" w:space="0" w:color="auto"/>
            <w:left w:val="none" w:sz="0" w:space="0" w:color="auto"/>
            <w:bottom w:val="none" w:sz="0" w:space="0" w:color="auto"/>
            <w:right w:val="none" w:sz="0" w:space="0" w:color="auto"/>
          </w:divBdr>
        </w:div>
        <w:div w:id="1830176335">
          <w:marLeft w:val="0"/>
          <w:marRight w:val="0"/>
          <w:marTop w:val="0"/>
          <w:marBottom w:val="0"/>
          <w:divBdr>
            <w:top w:val="none" w:sz="0" w:space="0" w:color="auto"/>
            <w:left w:val="none" w:sz="0" w:space="0" w:color="auto"/>
            <w:bottom w:val="none" w:sz="0" w:space="0" w:color="auto"/>
            <w:right w:val="none" w:sz="0" w:space="0" w:color="auto"/>
          </w:divBdr>
        </w:div>
        <w:div w:id="1665624735">
          <w:marLeft w:val="0"/>
          <w:marRight w:val="0"/>
          <w:marTop w:val="0"/>
          <w:marBottom w:val="0"/>
          <w:divBdr>
            <w:top w:val="none" w:sz="0" w:space="0" w:color="auto"/>
            <w:left w:val="none" w:sz="0" w:space="0" w:color="auto"/>
            <w:bottom w:val="none" w:sz="0" w:space="0" w:color="auto"/>
            <w:right w:val="none" w:sz="0" w:space="0" w:color="auto"/>
          </w:divBdr>
        </w:div>
        <w:div w:id="172913623">
          <w:marLeft w:val="0"/>
          <w:marRight w:val="0"/>
          <w:marTop w:val="0"/>
          <w:marBottom w:val="0"/>
          <w:divBdr>
            <w:top w:val="none" w:sz="0" w:space="0" w:color="auto"/>
            <w:left w:val="none" w:sz="0" w:space="0" w:color="auto"/>
            <w:bottom w:val="none" w:sz="0" w:space="0" w:color="auto"/>
            <w:right w:val="none" w:sz="0" w:space="0" w:color="auto"/>
          </w:divBdr>
        </w:div>
        <w:div w:id="584926043">
          <w:marLeft w:val="0"/>
          <w:marRight w:val="0"/>
          <w:marTop w:val="0"/>
          <w:marBottom w:val="0"/>
          <w:divBdr>
            <w:top w:val="none" w:sz="0" w:space="0" w:color="auto"/>
            <w:left w:val="none" w:sz="0" w:space="0" w:color="auto"/>
            <w:bottom w:val="none" w:sz="0" w:space="0" w:color="auto"/>
            <w:right w:val="none" w:sz="0" w:space="0" w:color="auto"/>
          </w:divBdr>
        </w:div>
        <w:div w:id="166986271">
          <w:marLeft w:val="0"/>
          <w:marRight w:val="0"/>
          <w:marTop w:val="0"/>
          <w:marBottom w:val="0"/>
          <w:divBdr>
            <w:top w:val="none" w:sz="0" w:space="0" w:color="auto"/>
            <w:left w:val="none" w:sz="0" w:space="0" w:color="auto"/>
            <w:bottom w:val="none" w:sz="0" w:space="0" w:color="auto"/>
            <w:right w:val="none" w:sz="0" w:space="0" w:color="auto"/>
          </w:divBdr>
        </w:div>
        <w:div w:id="1985307155">
          <w:marLeft w:val="0"/>
          <w:marRight w:val="0"/>
          <w:marTop w:val="0"/>
          <w:marBottom w:val="0"/>
          <w:divBdr>
            <w:top w:val="none" w:sz="0" w:space="0" w:color="auto"/>
            <w:left w:val="none" w:sz="0" w:space="0" w:color="auto"/>
            <w:bottom w:val="none" w:sz="0" w:space="0" w:color="auto"/>
            <w:right w:val="none" w:sz="0" w:space="0" w:color="auto"/>
          </w:divBdr>
        </w:div>
        <w:div w:id="99641012">
          <w:marLeft w:val="0"/>
          <w:marRight w:val="0"/>
          <w:marTop w:val="0"/>
          <w:marBottom w:val="0"/>
          <w:divBdr>
            <w:top w:val="none" w:sz="0" w:space="0" w:color="auto"/>
            <w:left w:val="none" w:sz="0" w:space="0" w:color="auto"/>
            <w:bottom w:val="none" w:sz="0" w:space="0" w:color="auto"/>
            <w:right w:val="none" w:sz="0" w:space="0" w:color="auto"/>
          </w:divBdr>
        </w:div>
        <w:div w:id="545222157">
          <w:marLeft w:val="0"/>
          <w:marRight w:val="0"/>
          <w:marTop w:val="0"/>
          <w:marBottom w:val="0"/>
          <w:divBdr>
            <w:top w:val="none" w:sz="0" w:space="0" w:color="auto"/>
            <w:left w:val="none" w:sz="0" w:space="0" w:color="auto"/>
            <w:bottom w:val="none" w:sz="0" w:space="0" w:color="auto"/>
            <w:right w:val="none" w:sz="0" w:space="0" w:color="auto"/>
          </w:divBdr>
        </w:div>
        <w:div w:id="533083490">
          <w:marLeft w:val="0"/>
          <w:marRight w:val="0"/>
          <w:marTop w:val="0"/>
          <w:marBottom w:val="0"/>
          <w:divBdr>
            <w:top w:val="none" w:sz="0" w:space="0" w:color="auto"/>
            <w:left w:val="none" w:sz="0" w:space="0" w:color="auto"/>
            <w:bottom w:val="none" w:sz="0" w:space="0" w:color="auto"/>
            <w:right w:val="none" w:sz="0" w:space="0" w:color="auto"/>
          </w:divBdr>
        </w:div>
        <w:div w:id="180053087">
          <w:marLeft w:val="0"/>
          <w:marRight w:val="0"/>
          <w:marTop w:val="0"/>
          <w:marBottom w:val="0"/>
          <w:divBdr>
            <w:top w:val="none" w:sz="0" w:space="0" w:color="auto"/>
            <w:left w:val="none" w:sz="0" w:space="0" w:color="auto"/>
            <w:bottom w:val="none" w:sz="0" w:space="0" w:color="auto"/>
            <w:right w:val="none" w:sz="0" w:space="0" w:color="auto"/>
          </w:divBdr>
        </w:div>
        <w:div w:id="615478702">
          <w:marLeft w:val="0"/>
          <w:marRight w:val="0"/>
          <w:marTop w:val="0"/>
          <w:marBottom w:val="0"/>
          <w:divBdr>
            <w:top w:val="none" w:sz="0" w:space="0" w:color="auto"/>
            <w:left w:val="none" w:sz="0" w:space="0" w:color="auto"/>
            <w:bottom w:val="none" w:sz="0" w:space="0" w:color="auto"/>
            <w:right w:val="none" w:sz="0" w:space="0" w:color="auto"/>
          </w:divBdr>
        </w:div>
        <w:div w:id="1197163198">
          <w:marLeft w:val="0"/>
          <w:marRight w:val="0"/>
          <w:marTop w:val="0"/>
          <w:marBottom w:val="0"/>
          <w:divBdr>
            <w:top w:val="none" w:sz="0" w:space="0" w:color="auto"/>
            <w:left w:val="none" w:sz="0" w:space="0" w:color="auto"/>
            <w:bottom w:val="none" w:sz="0" w:space="0" w:color="auto"/>
            <w:right w:val="none" w:sz="0" w:space="0" w:color="auto"/>
          </w:divBdr>
        </w:div>
        <w:div w:id="207687137">
          <w:marLeft w:val="0"/>
          <w:marRight w:val="0"/>
          <w:marTop w:val="0"/>
          <w:marBottom w:val="0"/>
          <w:divBdr>
            <w:top w:val="none" w:sz="0" w:space="0" w:color="auto"/>
            <w:left w:val="none" w:sz="0" w:space="0" w:color="auto"/>
            <w:bottom w:val="none" w:sz="0" w:space="0" w:color="auto"/>
            <w:right w:val="none" w:sz="0" w:space="0" w:color="auto"/>
          </w:divBdr>
        </w:div>
        <w:div w:id="10181192">
          <w:marLeft w:val="0"/>
          <w:marRight w:val="0"/>
          <w:marTop w:val="0"/>
          <w:marBottom w:val="0"/>
          <w:divBdr>
            <w:top w:val="none" w:sz="0" w:space="0" w:color="auto"/>
            <w:left w:val="none" w:sz="0" w:space="0" w:color="auto"/>
            <w:bottom w:val="none" w:sz="0" w:space="0" w:color="auto"/>
            <w:right w:val="none" w:sz="0" w:space="0" w:color="auto"/>
          </w:divBdr>
        </w:div>
        <w:div w:id="576597007">
          <w:marLeft w:val="0"/>
          <w:marRight w:val="0"/>
          <w:marTop w:val="0"/>
          <w:marBottom w:val="0"/>
          <w:divBdr>
            <w:top w:val="none" w:sz="0" w:space="0" w:color="auto"/>
            <w:left w:val="none" w:sz="0" w:space="0" w:color="auto"/>
            <w:bottom w:val="none" w:sz="0" w:space="0" w:color="auto"/>
            <w:right w:val="none" w:sz="0" w:space="0" w:color="auto"/>
          </w:divBdr>
        </w:div>
      </w:divsChild>
    </w:div>
    <w:div w:id="1540311756">
      <w:bodyDiv w:val="1"/>
      <w:marLeft w:val="0"/>
      <w:marRight w:val="0"/>
      <w:marTop w:val="0"/>
      <w:marBottom w:val="0"/>
      <w:divBdr>
        <w:top w:val="none" w:sz="0" w:space="0" w:color="auto"/>
        <w:left w:val="none" w:sz="0" w:space="0" w:color="auto"/>
        <w:bottom w:val="none" w:sz="0" w:space="0" w:color="auto"/>
        <w:right w:val="none" w:sz="0" w:space="0" w:color="auto"/>
      </w:divBdr>
      <w:divsChild>
        <w:div w:id="2071148910">
          <w:marLeft w:val="0"/>
          <w:marRight w:val="0"/>
          <w:marTop w:val="0"/>
          <w:marBottom w:val="0"/>
          <w:divBdr>
            <w:top w:val="none" w:sz="0" w:space="0" w:color="auto"/>
            <w:left w:val="none" w:sz="0" w:space="0" w:color="auto"/>
            <w:bottom w:val="none" w:sz="0" w:space="0" w:color="auto"/>
            <w:right w:val="none" w:sz="0" w:space="0" w:color="auto"/>
          </w:divBdr>
        </w:div>
        <w:div w:id="1547253649">
          <w:marLeft w:val="0"/>
          <w:marRight w:val="0"/>
          <w:marTop w:val="0"/>
          <w:marBottom w:val="0"/>
          <w:divBdr>
            <w:top w:val="none" w:sz="0" w:space="0" w:color="auto"/>
            <w:left w:val="none" w:sz="0" w:space="0" w:color="auto"/>
            <w:bottom w:val="none" w:sz="0" w:space="0" w:color="auto"/>
            <w:right w:val="none" w:sz="0" w:space="0" w:color="auto"/>
          </w:divBdr>
        </w:div>
        <w:div w:id="1374426805">
          <w:marLeft w:val="0"/>
          <w:marRight w:val="0"/>
          <w:marTop w:val="0"/>
          <w:marBottom w:val="0"/>
          <w:divBdr>
            <w:top w:val="none" w:sz="0" w:space="0" w:color="auto"/>
            <w:left w:val="none" w:sz="0" w:space="0" w:color="auto"/>
            <w:bottom w:val="none" w:sz="0" w:space="0" w:color="auto"/>
            <w:right w:val="none" w:sz="0" w:space="0" w:color="auto"/>
          </w:divBdr>
        </w:div>
        <w:div w:id="957680917">
          <w:marLeft w:val="0"/>
          <w:marRight w:val="0"/>
          <w:marTop w:val="0"/>
          <w:marBottom w:val="0"/>
          <w:divBdr>
            <w:top w:val="none" w:sz="0" w:space="0" w:color="auto"/>
            <w:left w:val="none" w:sz="0" w:space="0" w:color="auto"/>
            <w:bottom w:val="none" w:sz="0" w:space="0" w:color="auto"/>
            <w:right w:val="none" w:sz="0" w:space="0" w:color="auto"/>
          </w:divBdr>
        </w:div>
        <w:div w:id="1728871953">
          <w:marLeft w:val="0"/>
          <w:marRight w:val="0"/>
          <w:marTop w:val="0"/>
          <w:marBottom w:val="0"/>
          <w:divBdr>
            <w:top w:val="none" w:sz="0" w:space="0" w:color="auto"/>
            <w:left w:val="none" w:sz="0" w:space="0" w:color="auto"/>
            <w:bottom w:val="none" w:sz="0" w:space="0" w:color="auto"/>
            <w:right w:val="none" w:sz="0" w:space="0" w:color="auto"/>
          </w:divBdr>
        </w:div>
        <w:div w:id="261912335">
          <w:marLeft w:val="0"/>
          <w:marRight w:val="0"/>
          <w:marTop w:val="0"/>
          <w:marBottom w:val="0"/>
          <w:divBdr>
            <w:top w:val="none" w:sz="0" w:space="0" w:color="auto"/>
            <w:left w:val="none" w:sz="0" w:space="0" w:color="auto"/>
            <w:bottom w:val="none" w:sz="0" w:space="0" w:color="auto"/>
            <w:right w:val="none" w:sz="0" w:space="0" w:color="auto"/>
          </w:divBdr>
        </w:div>
        <w:div w:id="378286664">
          <w:marLeft w:val="0"/>
          <w:marRight w:val="0"/>
          <w:marTop w:val="0"/>
          <w:marBottom w:val="0"/>
          <w:divBdr>
            <w:top w:val="none" w:sz="0" w:space="0" w:color="auto"/>
            <w:left w:val="none" w:sz="0" w:space="0" w:color="auto"/>
            <w:bottom w:val="none" w:sz="0" w:space="0" w:color="auto"/>
            <w:right w:val="none" w:sz="0" w:space="0" w:color="auto"/>
          </w:divBdr>
        </w:div>
        <w:div w:id="129828243">
          <w:marLeft w:val="0"/>
          <w:marRight w:val="0"/>
          <w:marTop w:val="0"/>
          <w:marBottom w:val="0"/>
          <w:divBdr>
            <w:top w:val="none" w:sz="0" w:space="0" w:color="auto"/>
            <w:left w:val="none" w:sz="0" w:space="0" w:color="auto"/>
            <w:bottom w:val="none" w:sz="0" w:space="0" w:color="auto"/>
            <w:right w:val="none" w:sz="0" w:space="0" w:color="auto"/>
          </w:divBdr>
        </w:div>
        <w:div w:id="1783913636">
          <w:marLeft w:val="0"/>
          <w:marRight w:val="0"/>
          <w:marTop w:val="0"/>
          <w:marBottom w:val="0"/>
          <w:divBdr>
            <w:top w:val="none" w:sz="0" w:space="0" w:color="auto"/>
            <w:left w:val="none" w:sz="0" w:space="0" w:color="auto"/>
            <w:bottom w:val="none" w:sz="0" w:space="0" w:color="auto"/>
            <w:right w:val="none" w:sz="0" w:space="0" w:color="auto"/>
          </w:divBdr>
        </w:div>
        <w:div w:id="488525683">
          <w:marLeft w:val="0"/>
          <w:marRight w:val="0"/>
          <w:marTop w:val="0"/>
          <w:marBottom w:val="0"/>
          <w:divBdr>
            <w:top w:val="none" w:sz="0" w:space="0" w:color="auto"/>
            <w:left w:val="none" w:sz="0" w:space="0" w:color="auto"/>
            <w:bottom w:val="none" w:sz="0" w:space="0" w:color="auto"/>
            <w:right w:val="none" w:sz="0" w:space="0" w:color="auto"/>
          </w:divBdr>
        </w:div>
        <w:div w:id="342978196">
          <w:marLeft w:val="0"/>
          <w:marRight w:val="0"/>
          <w:marTop w:val="0"/>
          <w:marBottom w:val="0"/>
          <w:divBdr>
            <w:top w:val="none" w:sz="0" w:space="0" w:color="auto"/>
            <w:left w:val="none" w:sz="0" w:space="0" w:color="auto"/>
            <w:bottom w:val="none" w:sz="0" w:space="0" w:color="auto"/>
            <w:right w:val="none" w:sz="0" w:space="0" w:color="auto"/>
          </w:divBdr>
        </w:div>
        <w:div w:id="1373993231">
          <w:marLeft w:val="0"/>
          <w:marRight w:val="0"/>
          <w:marTop w:val="0"/>
          <w:marBottom w:val="0"/>
          <w:divBdr>
            <w:top w:val="none" w:sz="0" w:space="0" w:color="auto"/>
            <w:left w:val="none" w:sz="0" w:space="0" w:color="auto"/>
            <w:bottom w:val="none" w:sz="0" w:space="0" w:color="auto"/>
            <w:right w:val="none" w:sz="0" w:space="0" w:color="auto"/>
          </w:divBdr>
        </w:div>
        <w:div w:id="1363282634">
          <w:marLeft w:val="0"/>
          <w:marRight w:val="0"/>
          <w:marTop w:val="0"/>
          <w:marBottom w:val="0"/>
          <w:divBdr>
            <w:top w:val="none" w:sz="0" w:space="0" w:color="auto"/>
            <w:left w:val="none" w:sz="0" w:space="0" w:color="auto"/>
            <w:bottom w:val="none" w:sz="0" w:space="0" w:color="auto"/>
            <w:right w:val="none" w:sz="0" w:space="0" w:color="auto"/>
          </w:divBdr>
        </w:div>
        <w:div w:id="1967269402">
          <w:marLeft w:val="0"/>
          <w:marRight w:val="0"/>
          <w:marTop w:val="0"/>
          <w:marBottom w:val="0"/>
          <w:divBdr>
            <w:top w:val="none" w:sz="0" w:space="0" w:color="auto"/>
            <w:left w:val="none" w:sz="0" w:space="0" w:color="auto"/>
            <w:bottom w:val="none" w:sz="0" w:space="0" w:color="auto"/>
            <w:right w:val="none" w:sz="0" w:space="0" w:color="auto"/>
          </w:divBdr>
        </w:div>
        <w:div w:id="870999107">
          <w:marLeft w:val="0"/>
          <w:marRight w:val="0"/>
          <w:marTop w:val="0"/>
          <w:marBottom w:val="0"/>
          <w:divBdr>
            <w:top w:val="none" w:sz="0" w:space="0" w:color="auto"/>
            <w:left w:val="none" w:sz="0" w:space="0" w:color="auto"/>
            <w:bottom w:val="none" w:sz="0" w:space="0" w:color="auto"/>
            <w:right w:val="none" w:sz="0" w:space="0" w:color="auto"/>
          </w:divBdr>
        </w:div>
        <w:div w:id="2066952820">
          <w:marLeft w:val="0"/>
          <w:marRight w:val="0"/>
          <w:marTop w:val="0"/>
          <w:marBottom w:val="0"/>
          <w:divBdr>
            <w:top w:val="none" w:sz="0" w:space="0" w:color="auto"/>
            <w:left w:val="none" w:sz="0" w:space="0" w:color="auto"/>
            <w:bottom w:val="none" w:sz="0" w:space="0" w:color="auto"/>
            <w:right w:val="none" w:sz="0" w:space="0" w:color="auto"/>
          </w:divBdr>
        </w:div>
        <w:div w:id="286394265">
          <w:marLeft w:val="0"/>
          <w:marRight w:val="0"/>
          <w:marTop w:val="0"/>
          <w:marBottom w:val="0"/>
          <w:divBdr>
            <w:top w:val="none" w:sz="0" w:space="0" w:color="auto"/>
            <w:left w:val="none" w:sz="0" w:space="0" w:color="auto"/>
            <w:bottom w:val="none" w:sz="0" w:space="0" w:color="auto"/>
            <w:right w:val="none" w:sz="0" w:space="0" w:color="auto"/>
          </w:divBdr>
        </w:div>
        <w:div w:id="225842233">
          <w:marLeft w:val="0"/>
          <w:marRight w:val="0"/>
          <w:marTop w:val="0"/>
          <w:marBottom w:val="0"/>
          <w:divBdr>
            <w:top w:val="none" w:sz="0" w:space="0" w:color="auto"/>
            <w:left w:val="none" w:sz="0" w:space="0" w:color="auto"/>
            <w:bottom w:val="none" w:sz="0" w:space="0" w:color="auto"/>
            <w:right w:val="none" w:sz="0" w:space="0" w:color="auto"/>
          </w:divBdr>
        </w:div>
        <w:div w:id="1875264144">
          <w:marLeft w:val="0"/>
          <w:marRight w:val="0"/>
          <w:marTop w:val="0"/>
          <w:marBottom w:val="0"/>
          <w:divBdr>
            <w:top w:val="none" w:sz="0" w:space="0" w:color="auto"/>
            <w:left w:val="none" w:sz="0" w:space="0" w:color="auto"/>
            <w:bottom w:val="none" w:sz="0" w:space="0" w:color="auto"/>
            <w:right w:val="none" w:sz="0" w:space="0" w:color="auto"/>
          </w:divBdr>
        </w:div>
        <w:div w:id="535847075">
          <w:marLeft w:val="0"/>
          <w:marRight w:val="0"/>
          <w:marTop w:val="0"/>
          <w:marBottom w:val="0"/>
          <w:divBdr>
            <w:top w:val="none" w:sz="0" w:space="0" w:color="auto"/>
            <w:left w:val="none" w:sz="0" w:space="0" w:color="auto"/>
            <w:bottom w:val="none" w:sz="0" w:space="0" w:color="auto"/>
            <w:right w:val="none" w:sz="0" w:space="0" w:color="auto"/>
          </w:divBdr>
        </w:div>
        <w:div w:id="2023821028">
          <w:marLeft w:val="0"/>
          <w:marRight w:val="0"/>
          <w:marTop w:val="0"/>
          <w:marBottom w:val="0"/>
          <w:divBdr>
            <w:top w:val="none" w:sz="0" w:space="0" w:color="auto"/>
            <w:left w:val="none" w:sz="0" w:space="0" w:color="auto"/>
            <w:bottom w:val="none" w:sz="0" w:space="0" w:color="auto"/>
            <w:right w:val="none" w:sz="0" w:space="0" w:color="auto"/>
          </w:divBdr>
        </w:div>
      </w:divsChild>
    </w:div>
    <w:div w:id="1546864462">
      <w:bodyDiv w:val="1"/>
      <w:marLeft w:val="0"/>
      <w:marRight w:val="0"/>
      <w:marTop w:val="0"/>
      <w:marBottom w:val="0"/>
      <w:divBdr>
        <w:top w:val="none" w:sz="0" w:space="0" w:color="auto"/>
        <w:left w:val="none" w:sz="0" w:space="0" w:color="auto"/>
        <w:bottom w:val="none" w:sz="0" w:space="0" w:color="auto"/>
        <w:right w:val="none" w:sz="0" w:space="0" w:color="auto"/>
      </w:divBdr>
      <w:divsChild>
        <w:div w:id="524709564">
          <w:marLeft w:val="0"/>
          <w:marRight w:val="0"/>
          <w:marTop w:val="0"/>
          <w:marBottom w:val="0"/>
          <w:divBdr>
            <w:top w:val="none" w:sz="0" w:space="0" w:color="auto"/>
            <w:left w:val="none" w:sz="0" w:space="0" w:color="auto"/>
            <w:bottom w:val="none" w:sz="0" w:space="0" w:color="auto"/>
            <w:right w:val="none" w:sz="0" w:space="0" w:color="auto"/>
          </w:divBdr>
        </w:div>
        <w:div w:id="1052463599">
          <w:marLeft w:val="0"/>
          <w:marRight w:val="0"/>
          <w:marTop w:val="0"/>
          <w:marBottom w:val="0"/>
          <w:divBdr>
            <w:top w:val="none" w:sz="0" w:space="0" w:color="auto"/>
            <w:left w:val="none" w:sz="0" w:space="0" w:color="auto"/>
            <w:bottom w:val="none" w:sz="0" w:space="0" w:color="auto"/>
            <w:right w:val="none" w:sz="0" w:space="0" w:color="auto"/>
          </w:divBdr>
        </w:div>
        <w:div w:id="1686516853">
          <w:marLeft w:val="0"/>
          <w:marRight w:val="0"/>
          <w:marTop w:val="0"/>
          <w:marBottom w:val="0"/>
          <w:divBdr>
            <w:top w:val="none" w:sz="0" w:space="0" w:color="auto"/>
            <w:left w:val="none" w:sz="0" w:space="0" w:color="auto"/>
            <w:bottom w:val="none" w:sz="0" w:space="0" w:color="auto"/>
            <w:right w:val="none" w:sz="0" w:space="0" w:color="auto"/>
          </w:divBdr>
        </w:div>
        <w:div w:id="2034530302">
          <w:marLeft w:val="0"/>
          <w:marRight w:val="0"/>
          <w:marTop w:val="0"/>
          <w:marBottom w:val="0"/>
          <w:divBdr>
            <w:top w:val="none" w:sz="0" w:space="0" w:color="auto"/>
            <w:left w:val="none" w:sz="0" w:space="0" w:color="auto"/>
            <w:bottom w:val="none" w:sz="0" w:space="0" w:color="auto"/>
            <w:right w:val="none" w:sz="0" w:space="0" w:color="auto"/>
          </w:divBdr>
        </w:div>
        <w:div w:id="15541151">
          <w:marLeft w:val="0"/>
          <w:marRight w:val="0"/>
          <w:marTop w:val="0"/>
          <w:marBottom w:val="0"/>
          <w:divBdr>
            <w:top w:val="none" w:sz="0" w:space="0" w:color="auto"/>
            <w:left w:val="none" w:sz="0" w:space="0" w:color="auto"/>
            <w:bottom w:val="none" w:sz="0" w:space="0" w:color="auto"/>
            <w:right w:val="none" w:sz="0" w:space="0" w:color="auto"/>
          </w:divBdr>
        </w:div>
        <w:div w:id="559632425">
          <w:marLeft w:val="0"/>
          <w:marRight w:val="0"/>
          <w:marTop w:val="0"/>
          <w:marBottom w:val="0"/>
          <w:divBdr>
            <w:top w:val="none" w:sz="0" w:space="0" w:color="auto"/>
            <w:left w:val="none" w:sz="0" w:space="0" w:color="auto"/>
            <w:bottom w:val="none" w:sz="0" w:space="0" w:color="auto"/>
            <w:right w:val="none" w:sz="0" w:space="0" w:color="auto"/>
          </w:divBdr>
        </w:div>
        <w:div w:id="1145852353">
          <w:marLeft w:val="0"/>
          <w:marRight w:val="0"/>
          <w:marTop w:val="0"/>
          <w:marBottom w:val="0"/>
          <w:divBdr>
            <w:top w:val="none" w:sz="0" w:space="0" w:color="auto"/>
            <w:left w:val="none" w:sz="0" w:space="0" w:color="auto"/>
            <w:bottom w:val="none" w:sz="0" w:space="0" w:color="auto"/>
            <w:right w:val="none" w:sz="0" w:space="0" w:color="auto"/>
          </w:divBdr>
        </w:div>
        <w:div w:id="167793511">
          <w:marLeft w:val="0"/>
          <w:marRight w:val="0"/>
          <w:marTop w:val="0"/>
          <w:marBottom w:val="0"/>
          <w:divBdr>
            <w:top w:val="none" w:sz="0" w:space="0" w:color="auto"/>
            <w:left w:val="none" w:sz="0" w:space="0" w:color="auto"/>
            <w:bottom w:val="none" w:sz="0" w:space="0" w:color="auto"/>
            <w:right w:val="none" w:sz="0" w:space="0" w:color="auto"/>
          </w:divBdr>
        </w:div>
        <w:div w:id="1018771136">
          <w:marLeft w:val="0"/>
          <w:marRight w:val="0"/>
          <w:marTop w:val="0"/>
          <w:marBottom w:val="0"/>
          <w:divBdr>
            <w:top w:val="none" w:sz="0" w:space="0" w:color="auto"/>
            <w:left w:val="none" w:sz="0" w:space="0" w:color="auto"/>
            <w:bottom w:val="none" w:sz="0" w:space="0" w:color="auto"/>
            <w:right w:val="none" w:sz="0" w:space="0" w:color="auto"/>
          </w:divBdr>
        </w:div>
        <w:div w:id="1971857553">
          <w:marLeft w:val="0"/>
          <w:marRight w:val="0"/>
          <w:marTop w:val="0"/>
          <w:marBottom w:val="0"/>
          <w:divBdr>
            <w:top w:val="none" w:sz="0" w:space="0" w:color="auto"/>
            <w:left w:val="none" w:sz="0" w:space="0" w:color="auto"/>
            <w:bottom w:val="none" w:sz="0" w:space="0" w:color="auto"/>
            <w:right w:val="none" w:sz="0" w:space="0" w:color="auto"/>
          </w:divBdr>
        </w:div>
      </w:divsChild>
    </w:div>
    <w:div w:id="1548181067">
      <w:bodyDiv w:val="1"/>
      <w:marLeft w:val="0"/>
      <w:marRight w:val="0"/>
      <w:marTop w:val="0"/>
      <w:marBottom w:val="0"/>
      <w:divBdr>
        <w:top w:val="none" w:sz="0" w:space="0" w:color="auto"/>
        <w:left w:val="none" w:sz="0" w:space="0" w:color="auto"/>
        <w:bottom w:val="none" w:sz="0" w:space="0" w:color="auto"/>
        <w:right w:val="none" w:sz="0" w:space="0" w:color="auto"/>
      </w:divBdr>
      <w:divsChild>
        <w:div w:id="431751733">
          <w:marLeft w:val="0"/>
          <w:marRight w:val="0"/>
          <w:marTop w:val="0"/>
          <w:marBottom w:val="0"/>
          <w:divBdr>
            <w:top w:val="none" w:sz="0" w:space="0" w:color="auto"/>
            <w:left w:val="none" w:sz="0" w:space="0" w:color="auto"/>
            <w:bottom w:val="none" w:sz="0" w:space="0" w:color="auto"/>
            <w:right w:val="none" w:sz="0" w:space="0" w:color="auto"/>
          </w:divBdr>
        </w:div>
        <w:div w:id="724372243">
          <w:marLeft w:val="0"/>
          <w:marRight w:val="0"/>
          <w:marTop w:val="0"/>
          <w:marBottom w:val="0"/>
          <w:divBdr>
            <w:top w:val="none" w:sz="0" w:space="0" w:color="auto"/>
            <w:left w:val="none" w:sz="0" w:space="0" w:color="auto"/>
            <w:bottom w:val="none" w:sz="0" w:space="0" w:color="auto"/>
            <w:right w:val="none" w:sz="0" w:space="0" w:color="auto"/>
          </w:divBdr>
        </w:div>
        <w:div w:id="1565025690">
          <w:marLeft w:val="0"/>
          <w:marRight w:val="0"/>
          <w:marTop w:val="0"/>
          <w:marBottom w:val="0"/>
          <w:divBdr>
            <w:top w:val="none" w:sz="0" w:space="0" w:color="auto"/>
            <w:left w:val="none" w:sz="0" w:space="0" w:color="auto"/>
            <w:bottom w:val="none" w:sz="0" w:space="0" w:color="auto"/>
            <w:right w:val="none" w:sz="0" w:space="0" w:color="auto"/>
          </w:divBdr>
        </w:div>
        <w:div w:id="1573615118">
          <w:marLeft w:val="0"/>
          <w:marRight w:val="0"/>
          <w:marTop w:val="0"/>
          <w:marBottom w:val="0"/>
          <w:divBdr>
            <w:top w:val="none" w:sz="0" w:space="0" w:color="auto"/>
            <w:left w:val="none" w:sz="0" w:space="0" w:color="auto"/>
            <w:bottom w:val="none" w:sz="0" w:space="0" w:color="auto"/>
            <w:right w:val="none" w:sz="0" w:space="0" w:color="auto"/>
          </w:divBdr>
        </w:div>
        <w:div w:id="370570457">
          <w:marLeft w:val="0"/>
          <w:marRight w:val="0"/>
          <w:marTop w:val="0"/>
          <w:marBottom w:val="0"/>
          <w:divBdr>
            <w:top w:val="none" w:sz="0" w:space="0" w:color="auto"/>
            <w:left w:val="none" w:sz="0" w:space="0" w:color="auto"/>
            <w:bottom w:val="none" w:sz="0" w:space="0" w:color="auto"/>
            <w:right w:val="none" w:sz="0" w:space="0" w:color="auto"/>
          </w:divBdr>
        </w:div>
        <w:div w:id="1409620168">
          <w:marLeft w:val="0"/>
          <w:marRight w:val="0"/>
          <w:marTop w:val="0"/>
          <w:marBottom w:val="0"/>
          <w:divBdr>
            <w:top w:val="none" w:sz="0" w:space="0" w:color="auto"/>
            <w:left w:val="none" w:sz="0" w:space="0" w:color="auto"/>
            <w:bottom w:val="none" w:sz="0" w:space="0" w:color="auto"/>
            <w:right w:val="none" w:sz="0" w:space="0" w:color="auto"/>
          </w:divBdr>
        </w:div>
        <w:div w:id="978076192">
          <w:marLeft w:val="0"/>
          <w:marRight w:val="0"/>
          <w:marTop w:val="0"/>
          <w:marBottom w:val="0"/>
          <w:divBdr>
            <w:top w:val="none" w:sz="0" w:space="0" w:color="auto"/>
            <w:left w:val="none" w:sz="0" w:space="0" w:color="auto"/>
            <w:bottom w:val="none" w:sz="0" w:space="0" w:color="auto"/>
            <w:right w:val="none" w:sz="0" w:space="0" w:color="auto"/>
          </w:divBdr>
        </w:div>
        <w:div w:id="1797943289">
          <w:marLeft w:val="0"/>
          <w:marRight w:val="0"/>
          <w:marTop w:val="0"/>
          <w:marBottom w:val="0"/>
          <w:divBdr>
            <w:top w:val="none" w:sz="0" w:space="0" w:color="auto"/>
            <w:left w:val="none" w:sz="0" w:space="0" w:color="auto"/>
            <w:bottom w:val="none" w:sz="0" w:space="0" w:color="auto"/>
            <w:right w:val="none" w:sz="0" w:space="0" w:color="auto"/>
          </w:divBdr>
        </w:div>
        <w:div w:id="1223055934">
          <w:marLeft w:val="0"/>
          <w:marRight w:val="0"/>
          <w:marTop w:val="0"/>
          <w:marBottom w:val="0"/>
          <w:divBdr>
            <w:top w:val="none" w:sz="0" w:space="0" w:color="auto"/>
            <w:left w:val="none" w:sz="0" w:space="0" w:color="auto"/>
            <w:bottom w:val="none" w:sz="0" w:space="0" w:color="auto"/>
            <w:right w:val="none" w:sz="0" w:space="0" w:color="auto"/>
          </w:divBdr>
        </w:div>
        <w:div w:id="744453075">
          <w:marLeft w:val="0"/>
          <w:marRight w:val="0"/>
          <w:marTop w:val="0"/>
          <w:marBottom w:val="0"/>
          <w:divBdr>
            <w:top w:val="none" w:sz="0" w:space="0" w:color="auto"/>
            <w:left w:val="none" w:sz="0" w:space="0" w:color="auto"/>
            <w:bottom w:val="none" w:sz="0" w:space="0" w:color="auto"/>
            <w:right w:val="none" w:sz="0" w:space="0" w:color="auto"/>
          </w:divBdr>
        </w:div>
        <w:div w:id="389765904">
          <w:marLeft w:val="0"/>
          <w:marRight w:val="0"/>
          <w:marTop w:val="0"/>
          <w:marBottom w:val="0"/>
          <w:divBdr>
            <w:top w:val="none" w:sz="0" w:space="0" w:color="auto"/>
            <w:left w:val="none" w:sz="0" w:space="0" w:color="auto"/>
            <w:bottom w:val="none" w:sz="0" w:space="0" w:color="auto"/>
            <w:right w:val="none" w:sz="0" w:space="0" w:color="auto"/>
          </w:divBdr>
        </w:div>
        <w:div w:id="627780429">
          <w:marLeft w:val="0"/>
          <w:marRight w:val="0"/>
          <w:marTop w:val="0"/>
          <w:marBottom w:val="0"/>
          <w:divBdr>
            <w:top w:val="none" w:sz="0" w:space="0" w:color="auto"/>
            <w:left w:val="none" w:sz="0" w:space="0" w:color="auto"/>
            <w:bottom w:val="none" w:sz="0" w:space="0" w:color="auto"/>
            <w:right w:val="none" w:sz="0" w:space="0" w:color="auto"/>
          </w:divBdr>
        </w:div>
        <w:div w:id="940993543">
          <w:marLeft w:val="0"/>
          <w:marRight w:val="0"/>
          <w:marTop w:val="0"/>
          <w:marBottom w:val="0"/>
          <w:divBdr>
            <w:top w:val="none" w:sz="0" w:space="0" w:color="auto"/>
            <w:left w:val="none" w:sz="0" w:space="0" w:color="auto"/>
            <w:bottom w:val="none" w:sz="0" w:space="0" w:color="auto"/>
            <w:right w:val="none" w:sz="0" w:space="0" w:color="auto"/>
          </w:divBdr>
        </w:div>
        <w:div w:id="1738891599">
          <w:marLeft w:val="0"/>
          <w:marRight w:val="0"/>
          <w:marTop w:val="0"/>
          <w:marBottom w:val="0"/>
          <w:divBdr>
            <w:top w:val="none" w:sz="0" w:space="0" w:color="auto"/>
            <w:left w:val="none" w:sz="0" w:space="0" w:color="auto"/>
            <w:bottom w:val="none" w:sz="0" w:space="0" w:color="auto"/>
            <w:right w:val="none" w:sz="0" w:space="0" w:color="auto"/>
          </w:divBdr>
        </w:div>
        <w:div w:id="708578506">
          <w:marLeft w:val="0"/>
          <w:marRight w:val="0"/>
          <w:marTop w:val="0"/>
          <w:marBottom w:val="0"/>
          <w:divBdr>
            <w:top w:val="none" w:sz="0" w:space="0" w:color="auto"/>
            <w:left w:val="none" w:sz="0" w:space="0" w:color="auto"/>
            <w:bottom w:val="none" w:sz="0" w:space="0" w:color="auto"/>
            <w:right w:val="none" w:sz="0" w:space="0" w:color="auto"/>
          </w:divBdr>
        </w:div>
        <w:div w:id="847594743">
          <w:marLeft w:val="0"/>
          <w:marRight w:val="0"/>
          <w:marTop w:val="0"/>
          <w:marBottom w:val="0"/>
          <w:divBdr>
            <w:top w:val="none" w:sz="0" w:space="0" w:color="auto"/>
            <w:left w:val="none" w:sz="0" w:space="0" w:color="auto"/>
            <w:bottom w:val="none" w:sz="0" w:space="0" w:color="auto"/>
            <w:right w:val="none" w:sz="0" w:space="0" w:color="auto"/>
          </w:divBdr>
        </w:div>
        <w:div w:id="1563951936">
          <w:marLeft w:val="0"/>
          <w:marRight w:val="0"/>
          <w:marTop w:val="0"/>
          <w:marBottom w:val="0"/>
          <w:divBdr>
            <w:top w:val="none" w:sz="0" w:space="0" w:color="auto"/>
            <w:left w:val="none" w:sz="0" w:space="0" w:color="auto"/>
            <w:bottom w:val="none" w:sz="0" w:space="0" w:color="auto"/>
            <w:right w:val="none" w:sz="0" w:space="0" w:color="auto"/>
          </w:divBdr>
        </w:div>
        <w:div w:id="1056245828">
          <w:marLeft w:val="0"/>
          <w:marRight w:val="0"/>
          <w:marTop w:val="0"/>
          <w:marBottom w:val="0"/>
          <w:divBdr>
            <w:top w:val="none" w:sz="0" w:space="0" w:color="auto"/>
            <w:left w:val="none" w:sz="0" w:space="0" w:color="auto"/>
            <w:bottom w:val="none" w:sz="0" w:space="0" w:color="auto"/>
            <w:right w:val="none" w:sz="0" w:space="0" w:color="auto"/>
          </w:divBdr>
        </w:div>
        <w:div w:id="388529758">
          <w:marLeft w:val="0"/>
          <w:marRight w:val="0"/>
          <w:marTop w:val="0"/>
          <w:marBottom w:val="0"/>
          <w:divBdr>
            <w:top w:val="none" w:sz="0" w:space="0" w:color="auto"/>
            <w:left w:val="none" w:sz="0" w:space="0" w:color="auto"/>
            <w:bottom w:val="none" w:sz="0" w:space="0" w:color="auto"/>
            <w:right w:val="none" w:sz="0" w:space="0" w:color="auto"/>
          </w:divBdr>
        </w:div>
        <w:div w:id="453599326">
          <w:marLeft w:val="0"/>
          <w:marRight w:val="0"/>
          <w:marTop w:val="0"/>
          <w:marBottom w:val="0"/>
          <w:divBdr>
            <w:top w:val="none" w:sz="0" w:space="0" w:color="auto"/>
            <w:left w:val="none" w:sz="0" w:space="0" w:color="auto"/>
            <w:bottom w:val="none" w:sz="0" w:space="0" w:color="auto"/>
            <w:right w:val="none" w:sz="0" w:space="0" w:color="auto"/>
          </w:divBdr>
        </w:div>
        <w:div w:id="626551361">
          <w:marLeft w:val="0"/>
          <w:marRight w:val="0"/>
          <w:marTop w:val="0"/>
          <w:marBottom w:val="0"/>
          <w:divBdr>
            <w:top w:val="none" w:sz="0" w:space="0" w:color="auto"/>
            <w:left w:val="none" w:sz="0" w:space="0" w:color="auto"/>
            <w:bottom w:val="none" w:sz="0" w:space="0" w:color="auto"/>
            <w:right w:val="none" w:sz="0" w:space="0" w:color="auto"/>
          </w:divBdr>
        </w:div>
        <w:div w:id="1649702706">
          <w:marLeft w:val="0"/>
          <w:marRight w:val="0"/>
          <w:marTop w:val="0"/>
          <w:marBottom w:val="0"/>
          <w:divBdr>
            <w:top w:val="none" w:sz="0" w:space="0" w:color="auto"/>
            <w:left w:val="none" w:sz="0" w:space="0" w:color="auto"/>
            <w:bottom w:val="none" w:sz="0" w:space="0" w:color="auto"/>
            <w:right w:val="none" w:sz="0" w:space="0" w:color="auto"/>
          </w:divBdr>
        </w:div>
        <w:div w:id="1813210513">
          <w:marLeft w:val="0"/>
          <w:marRight w:val="0"/>
          <w:marTop w:val="0"/>
          <w:marBottom w:val="0"/>
          <w:divBdr>
            <w:top w:val="none" w:sz="0" w:space="0" w:color="auto"/>
            <w:left w:val="none" w:sz="0" w:space="0" w:color="auto"/>
            <w:bottom w:val="none" w:sz="0" w:space="0" w:color="auto"/>
            <w:right w:val="none" w:sz="0" w:space="0" w:color="auto"/>
          </w:divBdr>
        </w:div>
        <w:div w:id="78718317">
          <w:marLeft w:val="0"/>
          <w:marRight w:val="0"/>
          <w:marTop w:val="0"/>
          <w:marBottom w:val="0"/>
          <w:divBdr>
            <w:top w:val="none" w:sz="0" w:space="0" w:color="auto"/>
            <w:left w:val="none" w:sz="0" w:space="0" w:color="auto"/>
            <w:bottom w:val="none" w:sz="0" w:space="0" w:color="auto"/>
            <w:right w:val="none" w:sz="0" w:space="0" w:color="auto"/>
          </w:divBdr>
        </w:div>
        <w:div w:id="1402212953">
          <w:marLeft w:val="0"/>
          <w:marRight w:val="0"/>
          <w:marTop w:val="0"/>
          <w:marBottom w:val="0"/>
          <w:divBdr>
            <w:top w:val="none" w:sz="0" w:space="0" w:color="auto"/>
            <w:left w:val="none" w:sz="0" w:space="0" w:color="auto"/>
            <w:bottom w:val="none" w:sz="0" w:space="0" w:color="auto"/>
            <w:right w:val="none" w:sz="0" w:space="0" w:color="auto"/>
          </w:divBdr>
        </w:div>
        <w:div w:id="1648120404">
          <w:marLeft w:val="0"/>
          <w:marRight w:val="0"/>
          <w:marTop w:val="0"/>
          <w:marBottom w:val="0"/>
          <w:divBdr>
            <w:top w:val="none" w:sz="0" w:space="0" w:color="auto"/>
            <w:left w:val="none" w:sz="0" w:space="0" w:color="auto"/>
            <w:bottom w:val="none" w:sz="0" w:space="0" w:color="auto"/>
            <w:right w:val="none" w:sz="0" w:space="0" w:color="auto"/>
          </w:divBdr>
        </w:div>
        <w:div w:id="24984110">
          <w:marLeft w:val="0"/>
          <w:marRight w:val="0"/>
          <w:marTop w:val="0"/>
          <w:marBottom w:val="0"/>
          <w:divBdr>
            <w:top w:val="none" w:sz="0" w:space="0" w:color="auto"/>
            <w:left w:val="none" w:sz="0" w:space="0" w:color="auto"/>
            <w:bottom w:val="none" w:sz="0" w:space="0" w:color="auto"/>
            <w:right w:val="none" w:sz="0" w:space="0" w:color="auto"/>
          </w:divBdr>
        </w:div>
        <w:div w:id="588656919">
          <w:marLeft w:val="0"/>
          <w:marRight w:val="0"/>
          <w:marTop w:val="0"/>
          <w:marBottom w:val="0"/>
          <w:divBdr>
            <w:top w:val="none" w:sz="0" w:space="0" w:color="auto"/>
            <w:left w:val="none" w:sz="0" w:space="0" w:color="auto"/>
            <w:bottom w:val="none" w:sz="0" w:space="0" w:color="auto"/>
            <w:right w:val="none" w:sz="0" w:space="0" w:color="auto"/>
          </w:divBdr>
        </w:div>
        <w:div w:id="1202329973">
          <w:marLeft w:val="0"/>
          <w:marRight w:val="0"/>
          <w:marTop w:val="0"/>
          <w:marBottom w:val="0"/>
          <w:divBdr>
            <w:top w:val="none" w:sz="0" w:space="0" w:color="auto"/>
            <w:left w:val="none" w:sz="0" w:space="0" w:color="auto"/>
            <w:bottom w:val="none" w:sz="0" w:space="0" w:color="auto"/>
            <w:right w:val="none" w:sz="0" w:space="0" w:color="auto"/>
          </w:divBdr>
        </w:div>
        <w:div w:id="929316736">
          <w:marLeft w:val="0"/>
          <w:marRight w:val="0"/>
          <w:marTop w:val="0"/>
          <w:marBottom w:val="0"/>
          <w:divBdr>
            <w:top w:val="none" w:sz="0" w:space="0" w:color="auto"/>
            <w:left w:val="none" w:sz="0" w:space="0" w:color="auto"/>
            <w:bottom w:val="none" w:sz="0" w:space="0" w:color="auto"/>
            <w:right w:val="none" w:sz="0" w:space="0" w:color="auto"/>
          </w:divBdr>
        </w:div>
        <w:div w:id="943340477">
          <w:marLeft w:val="0"/>
          <w:marRight w:val="0"/>
          <w:marTop w:val="0"/>
          <w:marBottom w:val="0"/>
          <w:divBdr>
            <w:top w:val="none" w:sz="0" w:space="0" w:color="auto"/>
            <w:left w:val="none" w:sz="0" w:space="0" w:color="auto"/>
            <w:bottom w:val="none" w:sz="0" w:space="0" w:color="auto"/>
            <w:right w:val="none" w:sz="0" w:space="0" w:color="auto"/>
          </w:divBdr>
        </w:div>
        <w:div w:id="1346441512">
          <w:marLeft w:val="0"/>
          <w:marRight w:val="0"/>
          <w:marTop w:val="0"/>
          <w:marBottom w:val="0"/>
          <w:divBdr>
            <w:top w:val="none" w:sz="0" w:space="0" w:color="auto"/>
            <w:left w:val="none" w:sz="0" w:space="0" w:color="auto"/>
            <w:bottom w:val="none" w:sz="0" w:space="0" w:color="auto"/>
            <w:right w:val="none" w:sz="0" w:space="0" w:color="auto"/>
          </w:divBdr>
        </w:div>
        <w:div w:id="1097366279">
          <w:marLeft w:val="0"/>
          <w:marRight w:val="0"/>
          <w:marTop w:val="0"/>
          <w:marBottom w:val="0"/>
          <w:divBdr>
            <w:top w:val="none" w:sz="0" w:space="0" w:color="auto"/>
            <w:left w:val="none" w:sz="0" w:space="0" w:color="auto"/>
            <w:bottom w:val="none" w:sz="0" w:space="0" w:color="auto"/>
            <w:right w:val="none" w:sz="0" w:space="0" w:color="auto"/>
          </w:divBdr>
        </w:div>
      </w:divsChild>
    </w:div>
    <w:div w:id="1548183281">
      <w:bodyDiv w:val="1"/>
      <w:marLeft w:val="0"/>
      <w:marRight w:val="0"/>
      <w:marTop w:val="0"/>
      <w:marBottom w:val="0"/>
      <w:divBdr>
        <w:top w:val="none" w:sz="0" w:space="0" w:color="auto"/>
        <w:left w:val="none" w:sz="0" w:space="0" w:color="auto"/>
        <w:bottom w:val="none" w:sz="0" w:space="0" w:color="auto"/>
        <w:right w:val="none" w:sz="0" w:space="0" w:color="auto"/>
      </w:divBdr>
      <w:divsChild>
        <w:div w:id="1250506372">
          <w:marLeft w:val="0"/>
          <w:marRight w:val="0"/>
          <w:marTop w:val="0"/>
          <w:marBottom w:val="0"/>
          <w:divBdr>
            <w:top w:val="none" w:sz="0" w:space="0" w:color="auto"/>
            <w:left w:val="none" w:sz="0" w:space="0" w:color="auto"/>
            <w:bottom w:val="none" w:sz="0" w:space="0" w:color="auto"/>
            <w:right w:val="none" w:sz="0" w:space="0" w:color="auto"/>
          </w:divBdr>
        </w:div>
        <w:div w:id="2070613127">
          <w:marLeft w:val="0"/>
          <w:marRight w:val="0"/>
          <w:marTop w:val="0"/>
          <w:marBottom w:val="0"/>
          <w:divBdr>
            <w:top w:val="none" w:sz="0" w:space="0" w:color="auto"/>
            <w:left w:val="none" w:sz="0" w:space="0" w:color="auto"/>
            <w:bottom w:val="none" w:sz="0" w:space="0" w:color="auto"/>
            <w:right w:val="none" w:sz="0" w:space="0" w:color="auto"/>
          </w:divBdr>
        </w:div>
        <w:div w:id="563371253">
          <w:marLeft w:val="0"/>
          <w:marRight w:val="0"/>
          <w:marTop w:val="0"/>
          <w:marBottom w:val="0"/>
          <w:divBdr>
            <w:top w:val="none" w:sz="0" w:space="0" w:color="auto"/>
            <w:left w:val="none" w:sz="0" w:space="0" w:color="auto"/>
            <w:bottom w:val="none" w:sz="0" w:space="0" w:color="auto"/>
            <w:right w:val="none" w:sz="0" w:space="0" w:color="auto"/>
          </w:divBdr>
        </w:div>
        <w:div w:id="1092511990">
          <w:marLeft w:val="0"/>
          <w:marRight w:val="0"/>
          <w:marTop w:val="0"/>
          <w:marBottom w:val="0"/>
          <w:divBdr>
            <w:top w:val="none" w:sz="0" w:space="0" w:color="auto"/>
            <w:left w:val="none" w:sz="0" w:space="0" w:color="auto"/>
            <w:bottom w:val="none" w:sz="0" w:space="0" w:color="auto"/>
            <w:right w:val="none" w:sz="0" w:space="0" w:color="auto"/>
          </w:divBdr>
        </w:div>
        <w:div w:id="1037242423">
          <w:marLeft w:val="0"/>
          <w:marRight w:val="0"/>
          <w:marTop w:val="0"/>
          <w:marBottom w:val="0"/>
          <w:divBdr>
            <w:top w:val="none" w:sz="0" w:space="0" w:color="auto"/>
            <w:left w:val="none" w:sz="0" w:space="0" w:color="auto"/>
            <w:bottom w:val="none" w:sz="0" w:space="0" w:color="auto"/>
            <w:right w:val="none" w:sz="0" w:space="0" w:color="auto"/>
          </w:divBdr>
        </w:div>
        <w:div w:id="769547544">
          <w:marLeft w:val="0"/>
          <w:marRight w:val="0"/>
          <w:marTop w:val="0"/>
          <w:marBottom w:val="0"/>
          <w:divBdr>
            <w:top w:val="none" w:sz="0" w:space="0" w:color="auto"/>
            <w:left w:val="none" w:sz="0" w:space="0" w:color="auto"/>
            <w:bottom w:val="none" w:sz="0" w:space="0" w:color="auto"/>
            <w:right w:val="none" w:sz="0" w:space="0" w:color="auto"/>
          </w:divBdr>
        </w:div>
        <w:div w:id="231043476">
          <w:marLeft w:val="0"/>
          <w:marRight w:val="0"/>
          <w:marTop w:val="0"/>
          <w:marBottom w:val="0"/>
          <w:divBdr>
            <w:top w:val="none" w:sz="0" w:space="0" w:color="auto"/>
            <w:left w:val="none" w:sz="0" w:space="0" w:color="auto"/>
            <w:bottom w:val="none" w:sz="0" w:space="0" w:color="auto"/>
            <w:right w:val="none" w:sz="0" w:space="0" w:color="auto"/>
          </w:divBdr>
        </w:div>
        <w:div w:id="1441798328">
          <w:marLeft w:val="0"/>
          <w:marRight w:val="0"/>
          <w:marTop w:val="0"/>
          <w:marBottom w:val="0"/>
          <w:divBdr>
            <w:top w:val="none" w:sz="0" w:space="0" w:color="auto"/>
            <w:left w:val="none" w:sz="0" w:space="0" w:color="auto"/>
            <w:bottom w:val="none" w:sz="0" w:space="0" w:color="auto"/>
            <w:right w:val="none" w:sz="0" w:space="0" w:color="auto"/>
          </w:divBdr>
        </w:div>
        <w:div w:id="1819496920">
          <w:marLeft w:val="0"/>
          <w:marRight w:val="0"/>
          <w:marTop w:val="0"/>
          <w:marBottom w:val="0"/>
          <w:divBdr>
            <w:top w:val="none" w:sz="0" w:space="0" w:color="auto"/>
            <w:left w:val="none" w:sz="0" w:space="0" w:color="auto"/>
            <w:bottom w:val="none" w:sz="0" w:space="0" w:color="auto"/>
            <w:right w:val="none" w:sz="0" w:space="0" w:color="auto"/>
          </w:divBdr>
        </w:div>
        <w:div w:id="1998336720">
          <w:marLeft w:val="0"/>
          <w:marRight w:val="0"/>
          <w:marTop w:val="0"/>
          <w:marBottom w:val="0"/>
          <w:divBdr>
            <w:top w:val="none" w:sz="0" w:space="0" w:color="auto"/>
            <w:left w:val="none" w:sz="0" w:space="0" w:color="auto"/>
            <w:bottom w:val="none" w:sz="0" w:space="0" w:color="auto"/>
            <w:right w:val="none" w:sz="0" w:space="0" w:color="auto"/>
          </w:divBdr>
        </w:div>
        <w:div w:id="1821460270">
          <w:marLeft w:val="0"/>
          <w:marRight w:val="0"/>
          <w:marTop w:val="0"/>
          <w:marBottom w:val="0"/>
          <w:divBdr>
            <w:top w:val="none" w:sz="0" w:space="0" w:color="auto"/>
            <w:left w:val="none" w:sz="0" w:space="0" w:color="auto"/>
            <w:bottom w:val="none" w:sz="0" w:space="0" w:color="auto"/>
            <w:right w:val="none" w:sz="0" w:space="0" w:color="auto"/>
          </w:divBdr>
        </w:div>
        <w:div w:id="1472479419">
          <w:marLeft w:val="0"/>
          <w:marRight w:val="0"/>
          <w:marTop w:val="0"/>
          <w:marBottom w:val="0"/>
          <w:divBdr>
            <w:top w:val="none" w:sz="0" w:space="0" w:color="auto"/>
            <w:left w:val="none" w:sz="0" w:space="0" w:color="auto"/>
            <w:bottom w:val="none" w:sz="0" w:space="0" w:color="auto"/>
            <w:right w:val="none" w:sz="0" w:space="0" w:color="auto"/>
          </w:divBdr>
        </w:div>
        <w:div w:id="1832014650">
          <w:marLeft w:val="0"/>
          <w:marRight w:val="0"/>
          <w:marTop w:val="0"/>
          <w:marBottom w:val="0"/>
          <w:divBdr>
            <w:top w:val="none" w:sz="0" w:space="0" w:color="auto"/>
            <w:left w:val="none" w:sz="0" w:space="0" w:color="auto"/>
            <w:bottom w:val="none" w:sz="0" w:space="0" w:color="auto"/>
            <w:right w:val="none" w:sz="0" w:space="0" w:color="auto"/>
          </w:divBdr>
        </w:div>
        <w:div w:id="1877500449">
          <w:marLeft w:val="0"/>
          <w:marRight w:val="0"/>
          <w:marTop w:val="0"/>
          <w:marBottom w:val="0"/>
          <w:divBdr>
            <w:top w:val="none" w:sz="0" w:space="0" w:color="auto"/>
            <w:left w:val="none" w:sz="0" w:space="0" w:color="auto"/>
            <w:bottom w:val="none" w:sz="0" w:space="0" w:color="auto"/>
            <w:right w:val="none" w:sz="0" w:space="0" w:color="auto"/>
          </w:divBdr>
        </w:div>
        <w:div w:id="627011649">
          <w:marLeft w:val="0"/>
          <w:marRight w:val="0"/>
          <w:marTop w:val="0"/>
          <w:marBottom w:val="0"/>
          <w:divBdr>
            <w:top w:val="none" w:sz="0" w:space="0" w:color="auto"/>
            <w:left w:val="none" w:sz="0" w:space="0" w:color="auto"/>
            <w:bottom w:val="none" w:sz="0" w:space="0" w:color="auto"/>
            <w:right w:val="none" w:sz="0" w:space="0" w:color="auto"/>
          </w:divBdr>
        </w:div>
        <w:div w:id="355885188">
          <w:marLeft w:val="0"/>
          <w:marRight w:val="0"/>
          <w:marTop w:val="0"/>
          <w:marBottom w:val="0"/>
          <w:divBdr>
            <w:top w:val="none" w:sz="0" w:space="0" w:color="auto"/>
            <w:left w:val="none" w:sz="0" w:space="0" w:color="auto"/>
            <w:bottom w:val="none" w:sz="0" w:space="0" w:color="auto"/>
            <w:right w:val="none" w:sz="0" w:space="0" w:color="auto"/>
          </w:divBdr>
        </w:div>
        <w:div w:id="1373918513">
          <w:marLeft w:val="0"/>
          <w:marRight w:val="0"/>
          <w:marTop w:val="0"/>
          <w:marBottom w:val="0"/>
          <w:divBdr>
            <w:top w:val="none" w:sz="0" w:space="0" w:color="auto"/>
            <w:left w:val="none" w:sz="0" w:space="0" w:color="auto"/>
            <w:bottom w:val="none" w:sz="0" w:space="0" w:color="auto"/>
            <w:right w:val="none" w:sz="0" w:space="0" w:color="auto"/>
          </w:divBdr>
        </w:div>
        <w:div w:id="1198205334">
          <w:marLeft w:val="0"/>
          <w:marRight w:val="0"/>
          <w:marTop w:val="0"/>
          <w:marBottom w:val="0"/>
          <w:divBdr>
            <w:top w:val="none" w:sz="0" w:space="0" w:color="auto"/>
            <w:left w:val="none" w:sz="0" w:space="0" w:color="auto"/>
            <w:bottom w:val="none" w:sz="0" w:space="0" w:color="auto"/>
            <w:right w:val="none" w:sz="0" w:space="0" w:color="auto"/>
          </w:divBdr>
        </w:div>
        <w:div w:id="2018337300">
          <w:marLeft w:val="0"/>
          <w:marRight w:val="0"/>
          <w:marTop w:val="0"/>
          <w:marBottom w:val="0"/>
          <w:divBdr>
            <w:top w:val="none" w:sz="0" w:space="0" w:color="auto"/>
            <w:left w:val="none" w:sz="0" w:space="0" w:color="auto"/>
            <w:bottom w:val="none" w:sz="0" w:space="0" w:color="auto"/>
            <w:right w:val="none" w:sz="0" w:space="0" w:color="auto"/>
          </w:divBdr>
        </w:div>
        <w:div w:id="1226526171">
          <w:marLeft w:val="0"/>
          <w:marRight w:val="0"/>
          <w:marTop w:val="0"/>
          <w:marBottom w:val="0"/>
          <w:divBdr>
            <w:top w:val="none" w:sz="0" w:space="0" w:color="auto"/>
            <w:left w:val="none" w:sz="0" w:space="0" w:color="auto"/>
            <w:bottom w:val="none" w:sz="0" w:space="0" w:color="auto"/>
            <w:right w:val="none" w:sz="0" w:space="0" w:color="auto"/>
          </w:divBdr>
        </w:div>
        <w:div w:id="1599295174">
          <w:marLeft w:val="0"/>
          <w:marRight w:val="0"/>
          <w:marTop w:val="0"/>
          <w:marBottom w:val="0"/>
          <w:divBdr>
            <w:top w:val="none" w:sz="0" w:space="0" w:color="auto"/>
            <w:left w:val="none" w:sz="0" w:space="0" w:color="auto"/>
            <w:bottom w:val="none" w:sz="0" w:space="0" w:color="auto"/>
            <w:right w:val="none" w:sz="0" w:space="0" w:color="auto"/>
          </w:divBdr>
        </w:div>
        <w:div w:id="540437303">
          <w:marLeft w:val="0"/>
          <w:marRight w:val="0"/>
          <w:marTop w:val="0"/>
          <w:marBottom w:val="0"/>
          <w:divBdr>
            <w:top w:val="none" w:sz="0" w:space="0" w:color="auto"/>
            <w:left w:val="none" w:sz="0" w:space="0" w:color="auto"/>
            <w:bottom w:val="none" w:sz="0" w:space="0" w:color="auto"/>
            <w:right w:val="none" w:sz="0" w:space="0" w:color="auto"/>
          </w:divBdr>
        </w:div>
        <w:div w:id="1011028901">
          <w:marLeft w:val="0"/>
          <w:marRight w:val="0"/>
          <w:marTop w:val="0"/>
          <w:marBottom w:val="0"/>
          <w:divBdr>
            <w:top w:val="none" w:sz="0" w:space="0" w:color="auto"/>
            <w:left w:val="none" w:sz="0" w:space="0" w:color="auto"/>
            <w:bottom w:val="none" w:sz="0" w:space="0" w:color="auto"/>
            <w:right w:val="none" w:sz="0" w:space="0" w:color="auto"/>
          </w:divBdr>
        </w:div>
        <w:div w:id="729226456">
          <w:marLeft w:val="0"/>
          <w:marRight w:val="0"/>
          <w:marTop w:val="0"/>
          <w:marBottom w:val="0"/>
          <w:divBdr>
            <w:top w:val="none" w:sz="0" w:space="0" w:color="auto"/>
            <w:left w:val="none" w:sz="0" w:space="0" w:color="auto"/>
            <w:bottom w:val="none" w:sz="0" w:space="0" w:color="auto"/>
            <w:right w:val="none" w:sz="0" w:space="0" w:color="auto"/>
          </w:divBdr>
        </w:div>
        <w:div w:id="348798889">
          <w:marLeft w:val="0"/>
          <w:marRight w:val="0"/>
          <w:marTop w:val="0"/>
          <w:marBottom w:val="0"/>
          <w:divBdr>
            <w:top w:val="none" w:sz="0" w:space="0" w:color="auto"/>
            <w:left w:val="none" w:sz="0" w:space="0" w:color="auto"/>
            <w:bottom w:val="none" w:sz="0" w:space="0" w:color="auto"/>
            <w:right w:val="none" w:sz="0" w:space="0" w:color="auto"/>
          </w:divBdr>
        </w:div>
        <w:div w:id="1656493814">
          <w:marLeft w:val="0"/>
          <w:marRight w:val="0"/>
          <w:marTop w:val="0"/>
          <w:marBottom w:val="0"/>
          <w:divBdr>
            <w:top w:val="none" w:sz="0" w:space="0" w:color="auto"/>
            <w:left w:val="none" w:sz="0" w:space="0" w:color="auto"/>
            <w:bottom w:val="none" w:sz="0" w:space="0" w:color="auto"/>
            <w:right w:val="none" w:sz="0" w:space="0" w:color="auto"/>
          </w:divBdr>
        </w:div>
        <w:div w:id="1549412890">
          <w:marLeft w:val="0"/>
          <w:marRight w:val="0"/>
          <w:marTop w:val="0"/>
          <w:marBottom w:val="0"/>
          <w:divBdr>
            <w:top w:val="none" w:sz="0" w:space="0" w:color="auto"/>
            <w:left w:val="none" w:sz="0" w:space="0" w:color="auto"/>
            <w:bottom w:val="none" w:sz="0" w:space="0" w:color="auto"/>
            <w:right w:val="none" w:sz="0" w:space="0" w:color="auto"/>
          </w:divBdr>
        </w:div>
        <w:div w:id="844635385">
          <w:marLeft w:val="0"/>
          <w:marRight w:val="0"/>
          <w:marTop w:val="0"/>
          <w:marBottom w:val="0"/>
          <w:divBdr>
            <w:top w:val="none" w:sz="0" w:space="0" w:color="auto"/>
            <w:left w:val="none" w:sz="0" w:space="0" w:color="auto"/>
            <w:bottom w:val="none" w:sz="0" w:space="0" w:color="auto"/>
            <w:right w:val="none" w:sz="0" w:space="0" w:color="auto"/>
          </w:divBdr>
        </w:div>
        <w:div w:id="189074261">
          <w:marLeft w:val="0"/>
          <w:marRight w:val="0"/>
          <w:marTop w:val="0"/>
          <w:marBottom w:val="0"/>
          <w:divBdr>
            <w:top w:val="none" w:sz="0" w:space="0" w:color="auto"/>
            <w:left w:val="none" w:sz="0" w:space="0" w:color="auto"/>
            <w:bottom w:val="none" w:sz="0" w:space="0" w:color="auto"/>
            <w:right w:val="none" w:sz="0" w:space="0" w:color="auto"/>
          </w:divBdr>
        </w:div>
        <w:div w:id="1202130707">
          <w:marLeft w:val="0"/>
          <w:marRight w:val="0"/>
          <w:marTop w:val="0"/>
          <w:marBottom w:val="0"/>
          <w:divBdr>
            <w:top w:val="none" w:sz="0" w:space="0" w:color="auto"/>
            <w:left w:val="none" w:sz="0" w:space="0" w:color="auto"/>
            <w:bottom w:val="none" w:sz="0" w:space="0" w:color="auto"/>
            <w:right w:val="none" w:sz="0" w:space="0" w:color="auto"/>
          </w:divBdr>
        </w:div>
        <w:div w:id="1604877675">
          <w:marLeft w:val="0"/>
          <w:marRight w:val="0"/>
          <w:marTop w:val="0"/>
          <w:marBottom w:val="0"/>
          <w:divBdr>
            <w:top w:val="none" w:sz="0" w:space="0" w:color="auto"/>
            <w:left w:val="none" w:sz="0" w:space="0" w:color="auto"/>
            <w:bottom w:val="none" w:sz="0" w:space="0" w:color="auto"/>
            <w:right w:val="none" w:sz="0" w:space="0" w:color="auto"/>
          </w:divBdr>
        </w:div>
        <w:div w:id="623773598">
          <w:marLeft w:val="0"/>
          <w:marRight w:val="0"/>
          <w:marTop w:val="0"/>
          <w:marBottom w:val="0"/>
          <w:divBdr>
            <w:top w:val="none" w:sz="0" w:space="0" w:color="auto"/>
            <w:left w:val="none" w:sz="0" w:space="0" w:color="auto"/>
            <w:bottom w:val="none" w:sz="0" w:space="0" w:color="auto"/>
            <w:right w:val="none" w:sz="0" w:space="0" w:color="auto"/>
          </w:divBdr>
        </w:div>
        <w:div w:id="1418475328">
          <w:marLeft w:val="0"/>
          <w:marRight w:val="0"/>
          <w:marTop w:val="0"/>
          <w:marBottom w:val="0"/>
          <w:divBdr>
            <w:top w:val="none" w:sz="0" w:space="0" w:color="auto"/>
            <w:left w:val="none" w:sz="0" w:space="0" w:color="auto"/>
            <w:bottom w:val="none" w:sz="0" w:space="0" w:color="auto"/>
            <w:right w:val="none" w:sz="0" w:space="0" w:color="auto"/>
          </w:divBdr>
        </w:div>
        <w:div w:id="704135091">
          <w:marLeft w:val="0"/>
          <w:marRight w:val="0"/>
          <w:marTop w:val="0"/>
          <w:marBottom w:val="0"/>
          <w:divBdr>
            <w:top w:val="none" w:sz="0" w:space="0" w:color="auto"/>
            <w:left w:val="none" w:sz="0" w:space="0" w:color="auto"/>
            <w:bottom w:val="none" w:sz="0" w:space="0" w:color="auto"/>
            <w:right w:val="none" w:sz="0" w:space="0" w:color="auto"/>
          </w:divBdr>
        </w:div>
      </w:divsChild>
    </w:div>
    <w:div w:id="1552644249">
      <w:bodyDiv w:val="1"/>
      <w:marLeft w:val="0"/>
      <w:marRight w:val="0"/>
      <w:marTop w:val="0"/>
      <w:marBottom w:val="0"/>
      <w:divBdr>
        <w:top w:val="none" w:sz="0" w:space="0" w:color="auto"/>
        <w:left w:val="none" w:sz="0" w:space="0" w:color="auto"/>
        <w:bottom w:val="none" w:sz="0" w:space="0" w:color="auto"/>
        <w:right w:val="none" w:sz="0" w:space="0" w:color="auto"/>
      </w:divBdr>
      <w:divsChild>
        <w:div w:id="1874462753">
          <w:marLeft w:val="0"/>
          <w:marRight w:val="0"/>
          <w:marTop w:val="0"/>
          <w:marBottom w:val="0"/>
          <w:divBdr>
            <w:top w:val="none" w:sz="0" w:space="0" w:color="auto"/>
            <w:left w:val="none" w:sz="0" w:space="0" w:color="auto"/>
            <w:bottom w:val="none" w:sz="0" w:space="0" w:color="auto"/>
            <w:right w:val="none" w:sz="0" w:space="0" w:color="auto"/>
          </w:divBdr>
          <w:divsChild>
            <w:div w:id="661815036">
              <w:marLeft w:val="0"/>
              <w:marRight w:val="0"/>
              <w:marTop w:val="0"/>
              <w:marBottom w:val="0"/>
              <w:divBdr>
                <w:top w:val="none" w:sz="0" w:space="0" w:color="auto"/>
                <w:left w:val="none" w:sz="0" w:space="0" w:color="auto"/>
                <w:bottom w:val="none" w:sz="0" w:space="0" w:color="auto"/>
                <w:right w:val="none" w:sz="0" w:space="0" w:color="auto"/>
              </w:divBdr>
              <w:divsChild>
                <w:div w:id="1654526101">
                  <w:marLeft w:val="0"/>
                  <w:marRight w:val="0"/>
                  <w:marTop w:val="0"/>
                  <w:marBottom w:val="0"/>
                  <w:divBdr>
                    <w:top w:val="none" w:sz="0" w:space="0" w:color="auto"/>
                    <w:left w:val="none" w:sz="0" w:space="0" w:color="auto"/>
                    <w:bottom w:val="none" w:sz="0" w:space="0" w:color="auto"/>
                    <w:right w:val="none" w:sz="0" w:space="0" w:color="auto"/>
                  </w:divBdr>
                </w:div>
              </w:divsChild>
            </w:div>
            <w:div w:id="116678415">
              <w:marLeft w:val="0"/>
              <w:marRight w:val="0"/>
              <w:marTop w:val="0"/>
              <w:marBottom w:val="0"/>
              <w:divBdr>
                <w:top w:val="none" w:sz="0" w:space="0" w:color="auto"/>
                <w:left w:val="none" w:sz="0" w:space="0" w:color="auto"/>
                <w:bottom w:val="none" w:sz="0" w:space="0" w:color="auto"/>
                <w:right w:val="none" w:sz="0" w:space="0" w:color="auto"/>
              </w:divBdr>
              <w:divsChild>
                <w:div w:id="6380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34582">
      <w:bodyDiv w:val="1"/>
      <w:marLeft w:val="0"/>
      <w:marRight w:val="0"/>
      <w:marTop w:val="0"/>
      <w:marBottom w:val="0"/>
      <w:divBdr>
        <w:top w:val="none" w:sz="0" w:space="0" w:color="auto"/>
        <w:left w:val="none" w:sz="0" w:space="0" w:color="auto"/>
        <w:bottom w:val="none" w:sz="0" w:space="0" w:color="auto"/>
        <w:right w:val="none" w:sz="0" w:space="0" w:color="auto"/>
      </w:divBdr>
      <w:divsChild>
        <w:div w:id="260914122">
          <w:marLeft w:val="0"/>
          <w:marRight w:val="0"/>
          <w:marTop w:val="0"/>
          <w:marBottom w:val="0"/>
          <w:divBdr>
            <w:top w:val="none" w:sz="0" w:space="0" w:color="auto"/>
            <w:left w:val="none" w:sz="0" w:space="0" w:color="auto"/>
            <w:bottom w:val="none" w:sz="0" w:space="0" w:color="auto"/>
            <w:right w:val="none" w:sz="0" w:space="0" w:color="auto"/>
          </w:divBdr>
          <w:divsChild>
            <w:div w:id="360322767">
              <w:marLeft w:val="0"/>
              <w:marRight w:val="0"/>
              <w:marTop w:val="0"/>
              <w:marBottom w:val="0"/>
              <w:divBdr>
                <w:top w:val="none" w:sz="0" w:space="0" w:color="auto"/>
                <w:left w:val="none" w:sz="0" w:space="0" w:color="auto"/>
                <w:bottom w:val="none" w:sz="0" w:space="0" w:color="auto"/>
                <w:right w:val="none" w:sz="0" w:space="0" w:color="auto"/>
              </w:divBdr>
              <w:divsChild>
                <w:div w:id="780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3753">
      <w:bodyDiv w:val="1"/>
      <w:marLeft w:val="0"/>
      <w:marRight w:val="0"/>
      <w:marTop w:val="0"/>
      <w:marBottom w:val="0"/>
      <w:divBdr>
        <w:top w:val="none" w:sz="0" w:space="0" w:color="auto"/>
        <w:left w:val="none" w:sz="0" w:space="0" w:color="auto"/>
        <w:bottom w:val="none" w:sz="0" w:space="0" w:color="auto"/>
        <w:right w:val="none" w:sz="0" w:space="0" w:color="auto"/>
      </w:divBdr>
      <w:divsChild>
        <w:div w:id="1674987250">
          <w:marLeft w:val="0"/>
          <w:marRight w:val="0"/>
          <w:marTop w:val="0"/>
          <w:marBottom w:val="0"/>
          <w:divBdr>
            <w:top w:val="none" w:sz="0" w:space="0" w:color="auto"/>
            <w:left w:val="none" w:sz="0" w:space="0" w:color="auto"/>
            <w:bottom w:val="none" w:sz="0" w:space="0" w:color="auto"/>
            <w:right w:val="none" w:sz="0" w:space="0" w:color="auto"/>
          </w:divBdr>
          <w:divsChild>
            <w:div w:id="1866676043">
              <w:marLeft w:val="0"/>
              <w:marRight w:val="0"/>
              <w:marTop w:val="0"/>
              <w:marBottom w:val="0"/>
              <w:divBdr>
                <w:top w:val="none" w:sz="0" w:space="0" w:color="auto"/>
                <w:left w:val="none" w:sz="0" w:space="0" w:color="auto"/>
                <w:bottom w:val="none" w:sz="0" w:space="0" w:color="auto"/>
                <w:right w:val="none" w:sz="0" w:space="0" w:color="auto"/>
              </w:divBdr>
              <w:divsChild>
                <w:div w:id="368379460">
                  <w:marLeft w:val="0"/>
                  <w:marRight w:val="0"/>
                  <w:marTop w:val="0"/>
                  <w:marBottom w:val="0"/>
                  <w:divBdr>
                    <w:top w:val="none" w:sz="0" w:space="0" w:color="auto"/>
                    <w:left w:val="none" w:sz="0" w:space="0" w:color="auto"/>
                    <w:bottom w:val="none" w:sz="0" w:space="0" w:color="auto"/>
                    <w:right w:val="none" w:sz="0" w:space="0" w:color="auto"/>
                  </w:divBdr>
                  <w:divsChild>
                    <w:div w:id="4724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65375">
      <w:bodyDiv w:val="1"/>
      <w:marLeft w:val="0"/>
      <w:marRight w:val="0"/>
      <w:marTop w:val="0"/>
      <w:marBottom w:val="0"/>
      <w:divBdr>
        <w:top w:val="none" w:sz="0" w:space="0" w:color="auto"/>
        <w:left w:val="none" w:sz="0" w:space="0" w:color="auto"/>
        <w:bottom w:val="none" w:sz="0" w:space="0" w:color="auto"/>
        <w:right w:val="none" w:sz="0" w:space="0" w:color="auto"/>
      </w:divBdr>
      <w:divsChild>
        <w:div w:id="1896896012">
          <w:marLeft w:val="0"/>
          <w:marRight w:val="0"/>
          <w:marTop w:val="0"/>
          <w:marBottom w:val="0"/>
          <w:divBdr>
            <w:top w:val="none" w:sz="0" w:space="0" w:color="auto"/>
            <w:left w:val="none" w:sz="0" w:space="0" w:color="auto"/>
            <w:bottom w:val="none" w:sz="0" w:space="0" w:color="auto"/>
            <w:right w:val="none" w:sz="0" w:space="0" w:color="auto"/>
          </w:divBdr>
        </w:div>
        <w:div w:id="918250019">
          <w:marLeft w:val="0"/>
          <w:marRight w:val="0"/>
          <w:marTop w:val="0"/>
          <w:marBottom w:val="0"/>
          <w:divBdr>
            <w:top w:val="none" w:sz="0" w:space="0" w:color="auto"/>
            <w:left w:val="none" w:sz="0" w:space="0" w:color="auto"/>
            <w:bottom w:val="none" w:sz="0" w:space="0" w:color="auto"/>
            <w:right w:val="none" w:sz="0" w:space="0" w:color="auto"/>
          </w:divBdr>
        </w:div>
        <w:div w:id="2082486985">
          <w:marLeft w:val="0"/>
          <w:marRight w:val="0"/>
          <w:marTop w:val="0"/>
          <w:marBottom w:val="0"/>
          <w:divBdr>
            <w:top w:val="none" w:sz="0" w:space="0" w:color="auto"/>
            <w:left w:val="none" w:sz="0" w:space="0" w:color="auto"/>
            <w:bottom w:val="none" w:sz="0" w:space="0" w:color="auto"/>
            <w:right w:val="none" w:sz="0" w:space="0" w:color="auto"/>
          </w:divBdr>
        </w:div>
        <w:div w:id="1108040281">
          <w:marLeft w:val="0"/>
          <w:marRight w:val="0"/>
          <w:marTop w:val="0"/>
          <w:marBottom w:val="0"/>
          <w:divBdr>
            <w:top w:val="none" w:sz="0" w:space="0" w:color="auto"/>
            <w:left w:val="none" w:sz="0" w:space="0" w:color="auto"/>
            <w:bottom w:val="none" w:sz="0" w:space="0" w:color="auto"/>
            <w:right w:val="none" w:sz="0" w:space="0" w:color="auto"/>
          </w:divBdr>
        </w:div>
        <w:div w:id="808937007">
          <w:marLeft w:val="0"/>
          <w:marRight w:val="0"/>
          <w:marTop w:val="0"/>
          <w:marBottom w:val="0"/>
          <w:divBdr>
            <w:top w:val="none" w:sz="0" w:space="0" w:color="auto"/>
            <w:left w:val="none" w:sz="0" w:space="0" w:color="auto"/>
            <w:bottom w:val="none" w:sz="0" w:space="0" w:color="auto"/>
            <w:right w:val="none" w:sz="0" w:space="0" w:color="auto"/>
          </w:divBdr>
        </w:div>
        <w:div w:id="1297029828">
          <w:marLeft w:val="0"/>
          <w:marRight w:val="0"/>
          <w:marTop w:val="0"/>
          <w:marBottom w:val="0"/>
          <w:divBdr>
            <w:top w:val="none" w:sz="0" w:space="0" w:color="auto"/>
            <w:left w:val="none" w:sz="0" w:space="0" w:color="auto"/>
            <w:bottom w:val="none" w:sz="0" w:space="0" w:color="auto"/>
            <w:right w:val="none" w:sz="0" w:space="0" w:color="auto"/>
          </w:divBdr>
        </w:div>
        <w:div w:id="1790931209">
          <w:marLeft w:val="0"/>
          <w:marRight w:val="0"/>
          <w:marTop w:val="0"/>
          <w:marBottom w:val="0"/>
          <w:divBdr>
            <w:top w:val="none" w:sz="0" w:space="0" w:color="auto"/>
            <w:left w:val="none" w:sz="0" w:space="0" w:color="auto"/>
            <w:bottom w:val="none" w:sz="0" w:space="0" w:color="auto"/>
            <w:right w:val="none" w:sz="0" w:space="0" w:color="auto"/>
          </w:divBdr>
        </w:div>
        <w:div w:id="170537238">
          <w:marLeft w:val="0"/>
          <w:marRight w:val="0"/>
          <w:marTop w:val="0"/>
          <w:marBottom w:val="0"/>
          <w:divBdr>
            <w:top w:val="none" w:sz="0" w:space="0" w:color="auto"/>
            <w:left w:val="none" w:sz="0" w:space="0" w:color="auto"/>
            <w:bottom w:val="none" w:sz="0" w:space="0" w:color="auto"/>
            <w:right w:val="none" w:sz="0" w:space="0" w:color="auto"/>
          </w:divBdr>
        </w:div>
        <w:div w:id="631905439">
          <w:marLeft w:val="0"/>
          <w:marRight w:val="0"/>
          <w:marTop w:val="0"/>
          <w:marBottom w:val="0"/>
          <w:divBdr>
            <w:top w:val="none" w:sz="0" w:space="0" w:color="auto"/>
            <w:left w:val="none" w:sz="0" w:space="0" w:color="auto"/>
            <w:bottom w:val="none" w:sz="0" w:space="0" w:color="auto"/>
            <w:right w:val="none" w:sz="0" w:space="0" w:color="auto"/>
          </w:divBdr>
        </w:div>
        <w:div w:id="192614897">
          <w:marLeft w:val="0"/>
          <w:marRight w:val="0"/>
          <w:marTop w:val="0"/>
          <w:marBottom w:val="0"/>
          <w:divBdr>
            <w:top w:val="none" w:sz="0" w:space="0" w:color="auto"/>
            <w:left w:val="none" w:sz="0" w:space="0" w:color="auto"/>
            <w:bottom w:val="none" w:sz="0" w:space="0" w:color="auto"/>
            <w:right w:val="none" w:sz="0" w:space="0" w:color="auto"/>
          </w:divBdr>
        </w:div>
        <w:div w:id="1772243566">
          <w:marLeft w:val="0"/>
          <w:marRight w:val="0"/>
          <w:marTop w:val="0"/>
          <w:marBottom w:val="0"/>
          <w:divBdr>
            <w:top w:val="none" w:sz="0" w:space="0" w:color="auto"/>
            <w:left w:val="none" w:sz="0" w:space="0" w:color="auto"/>
            <w:bottom w:val="none" w:sz="0" w:space="0" w:color="auto"/>
            <w:right w:val="none" w:sz="0" w:space="0" w:color="auto"/>
          </w:divBdr>
        </w:div>
        <w:div w:id="186873385">
          <w:marLeft w:val="0"/>
          <w:marRight w:val="0"/>
          <w:marTop w:val="0"/>
          <w:marBottom w:val="0"/>
          <w:divBdr>
            <w:top w:val="none" w:sz="0" w:space="0" w:color="auto"/>
            <w:left w:val="none" w:sz="0" w:space="0" w:color="auto"/>
            <w:bottom w:val="none" w:sz="0" w:space="0" w:color="auto"/>
            <w:right w:val="none" w:sz="0" w:space="0" w:color="auto"/>
          </w:divBdr>
        </w:div>
        <w:div w:id="854459588">
          <w:marLeft w:val="0"/>
          <w:marRight w:val="0"/>
          <w:marTop w:val="0"/>
          <w:marBottom w:val="0"/>
          <w:divBdr>
            <w:top w:val="none" w:sz="0" w:space="0" w:color="auto"/>
            <w:left w:val="none" w:sz="0" w:space="0" w:color="auto"/>
            <w:bottom w:val="none" w:sz="0" w:space="0" w:color="auto"/>
            <w:right w:val="none" w:sz="0" w:space="0" w:color="auto"/>
          </w:divBdr>
        </w:div>
        <w:div w:id="1357658712">
          <w:marLeft w:val="0"/>
          <w:marRight w:val="0"/>
          <w:marTop w:val="0"/>
          <w:marBottom w:val="0"/>
          <w:divBdr>
            <w:top w:val="none" w:sz="0" w:space="0" w:color="auto"/>
            <w:left w:val="none" w:sz="0" w:space="0" w:color="auto"/>
            <w:bottom w:val="none" w:sz="0" w:space="0" w:color="auto"/>
            <w:right w:val="none" w:sz="0" w:space="0" w:color="auto"/>
          </w:divBdr>
        </w:div>
      </w:divsChild>
    </w:div>
    <w:div w:id="1582369009">
      <w:bodyDiv w:val="1"/>
      <w:marLeft w:val="0"/>
      <w:marRight w:val="0"/>
      <w:marTop w:val="0"/>
      <w:marBottom w:val="0"/>
      <w:divBdr>
        <w:top w:val="none" w:sz="0" w:space="0" w:color="auto"/>
        <w:left w:val="none" w:sz="0" w:space="0" w:color="auto"/>
        <w:bottom w:val="none" w:sz="0" w:space="0" w:color="auto"/>
        <w:right w:val="none" w:sz="0" w:space="0" w:color="auto"/>
      </w:divBdr>
      <w:divsChild>
        <w:div w:id="575091726">
          <w:marLeft w:val="0"/>
          <w:marRight w:val="0"/>
          <w:marTop w:val="0"/>
          <w:marBottom w:val="0"/>
          <w:divBdr>
            <w:top w:val="none" w:sz="0" w:space="0" w:color="auto"/>
            <w:left w:val="none" w:sz="0" w:space="0" w:color="auto"/>
            <w:bottom w:val="none" w:sz="0" w:space="0" w:color="auto"/>
            <w:right w:val="none" w:sz="0" w:space="0" w:color="auto"/>
          </w:divBdr>
        </w:div>
        <w:div w:id="609944371">
          <w:marLeft w:val="0"/>
          <w:marRight w:val="0"/>
          <w:marTop w:val="0"/>
          <w:marBottom w:val="0"/>
          <w:divBdr>
            <w:top w:val="none" w:sz="0" w:space="0" w:color="auto"/>
            <w:left w:val="none" w:sz="0" w:space="0" w:color="auto"/>
            <w:bottom w:val="none" w:sz="0" w:space="0" w:color="auto"/>
            <w:right w:val="none" w:sz="0" w:space="0" w:color="auto"/>
          </w:divBdr>
        </w:div>
        <w:div w:id="1205364909">
          <w:marLeft w:val="0"/>
          <w:marRight w:val="0"/>
          <w:marTop w:val="0"/>
          <w:marBottom w:val="0"/>
          <w:divBdr>
            <w:top w:val="none" w:sz="0" w:space="0" w:color="auto"/>
            <w:left w:val="none" w:sz="0" w:space="0" w:color="auto"/>
            <w:bottom w:val="none" w:sz="0" w:space="0" w:color="auto"/>
            <w:right w:val="none" w:sz="0" w:space="0" w:color="auto"/>
          </w:divBdr>
        </w:div>
        <w:div w:id="1543443535">
          <w:marLeft w:val="0"/>
          <w:marRight w:val="0"/>
          <w:marTop w:val="0"/>
          <w:marBottom w:val="0"/>
          <w:divBdr>
            <w:top w:val="none" w:sz="0" w:space="0" w:color="auto"/>
            <w:left w:val="none" w:sz="0" w:space="0" w:color="auto"/>
            <w:bottom w:val="none" w:sz="0" w:space="0" w:color="auto"/>
            <w:right w:val="none" w:sz="0" w:space="0" w:color="auto"/>
          </w:divBdr>
        </w:div>
        <w:div w:id="987249337">
          <w:marLeft w:val="0"/>
          <w:marRight w:val="0"/>
          <w:marTop w:val="0"/>
          <w:marBottom w:val="0"/>
          <w:divBdr>
            <w:top w:val="none" w:sz="0" w:space="0" w:color="auto"/>
            <w:left w:val="none" w:sz="0" w:space="0" w:color="auto"/>
            <w:bottom w:val="none" w:sz="0" w:space="0" w:color="auto"/>
            <w:right w:val="none" w:sz="0" w:space="0" w:color="auto"/>
          </w:divBdr>
        </w:div>
        <w:div w:id="1581216263">
          <w:marLeft w:val="0"/>
          <w:marRight w:val="0"/>
          <w:marTop w:val="0"/>
          <w:marBottom w:val="0"/>
          <w:divBdr>
            <w:top w:val="none" w:sz="0" w:space="0" w:color="auto"/>
            <w:left w:val="none" w:sz="0" w:space="0" w:color="auto"/>
            <w:bottom w:val="none" w:sz="0" w:space="0" w:color="auto"/>
            <w:right w:val="none" w:sz="0" w:space="0" w:color="auto"/>
          </w:divBdr>
        </w:div>
        <w:div w:id="614214558">
          <w:marLeft w:val="0"/>
          <w:marRight w:val="0"/>
          <w:marTop w:val="0"/>
          <w:marBottom w:val="0"/>
          <w:divBdr>
            <w:top w:val="none" w:sz="0" w:space="0" w:color="auto"/>
            <w:left w:val="none" w:sz="0" w:space="0" w:color="auto"/>
            <w:bottom w:val="none" w:sz="0" w:space="0" w:color="auto"/>
            <w:right w:val="none" w:sz="0" w:space="0" w:color="auto"/>
          </w:divBdr>
        </w:div>
        <w:div w:id="1550871934">
          <w:marLeft w:val="0"/>
          <w:marRight w:val="0"/>
          <w:marTop w:val="0"/>
          <w:marBottom w:val="0"/>
          <w:divBdr>
            <w:top w:val="none" w:sz="0" w:space="0" w:color="auto"/>
            <w:left w:val="none" w:sz="0" w:space="0" w:color="auto"/>
            <w:bottom w:val="none" w:sz="0" w:space="0" w:color="auto"/>
            <w:right w:val="none" w:sz="0" w:space="0" w:color="auto"/>
          </w:divBdr>
        </w:div>
        <w:div w:id="675035378">
          <w:marLeft w:val="0"/>
          <w:marRight w:val="0"/>
          <w:marTop w:val="0"/>
          <w:marBottom w:val="0"/>
          <w:divBdr>
            <w:top w:val="none" w:sz="0" w:space="0" w:color="auto"/>
            <w:left w:val="none" w:sz="0" w:space="0" w:color="auto"/>
            <w:bottom w:val="none" w:sz="0" w:space="0" w:color="auto"/>
            <w:right w:val="none" w:sz="0" w:space="0" w:color="auto"/>
          </w:divBdr>
        </w:div>
        <w:div w:id="1107310986">
          <w:marLeft w:val="0"/>
          <w:marRight w:val="0"/>
          <w:marTop w:val="0"/>
          <w:marBottom w:val="0"/>
          <w:divBdr>
            <w:top w:val="none" w:sz="0" w:space="0" w:color="auto"/>
            <w:left w:val="none" w:sz="0" w:space="0" w:color="auto"/>
            <w:bottom w:val="none" w:sz="0" w:space="0" w:color="auto"/>
            <w:right w:val="none" w:sz="0" w:space="0" w:color="auto"/>
          </w:divBdr>
        </w:div>
        <w:div w:id="72162185">
          <w:marLeft w:val="0"/>
          <w:marRight w:val="0"/>
          <w:marTop w:val="0"/>
          <w:marBottom w:val="0"/>
          <w:divBdr>
            <w:top w:val="none" w:sz="0" w:space="0" w:color="auto"/>
            <w:left w:val="none" w:sz="0" w:space="0" w:color="auto"/>
            <w:bottom w:val="none" w:sz="0" w:space="0" w:color="auto"/>
            <w:right w:val="none" w:sz="0" w:space="0" w:color="auto"/>
          </w:divBdr>
        </w:div>
        <w:div w:id="1565994907">
          <w:marLeft w:val="0"/>
          <w:marRight w:val="0"/>
          <w:marTop w:val="0"/>
          <w:marBottom w:val="0"/>
          <w:divBdr>
            <w:top w:val="none" w:sz="0" w:space="0" w:color="auto"/>
            <w:left w:val="none" w:sz="0" w:space="0" w:color="auto"/>
            <w:bottom w:val="none" w:sz="0" w:space="0" w:color="auto"/>
            <w:right w:val="none" w:sz="0" w:space="0" w:color="auto"/>
          </w:divBdr>
        </w:div>
        <w:div w:id="1534728021">
          <w:marLeft w:val="0"/>
          <w:marRight w:val="0"/>
          <w:marTop w:val="0"/>
          <w:marBottom w:val="0"/>
          <w:divBdr>
            <w:top w:val="none" w:sz="0" w:space="0" w:color="auto"/>
            <w:left w:val="none" w:sz="0" w:space="0" w:color="auto"/>
            <w:bottom w:val="none" w:sz="0" w:space="0" w:color="auto"/>
            <w:right w:val="none" w:sz="0" w:space="0" w:color="auto"/>
          </w:divBdr>
        </w:div>
        <w:div w:id="634062002">
          <w:marLeft w:val="0"/>
          <w:marRight w:val="0"/>
          <w:marTop w:val="0"/>
          <w:marBottom w:val="0"/>
          <w:divBdr>
            <w:top w:val="none" w:sz="0" w:space="0" w:color="auto"/>
            <w:left w:val="none" w:sz="0" w:space="0" w:color="auto"/>
            <w:bottom w:val="none" w:sz="0" w:space="0" w:color="auto"/>
            <w:right w:val="none" w:sz="0" w:space="0" w:color="auto"/>
          </w:divBdr>
        </w:div>
        <w:div w:id="795760445">
          <w:marLeft w:val="0"/>
          <w:marRight w:val="0"/>
          <w:marTop w:val="0"/>
          <w:marBottom w:val="0"/>
          <w:divBdr>
            <w:top w:val="none" w:sz="0" w:space="0" w:color="auto"/>
            <w:left w:val="none" w:sz="0" w:space="0" w:color="auto"/>
            <w:bottom w:val="none" w:sz="0" w:space="0" w:color="auto"/>
            <w:right w:val="none" w:sz="0" w:space="0" w:color="auto"/>
          </w:divBdr>
        </w:div>
        <w:div w:id="1325746441">
          <w:marLeft w:val="0"/>
          <w:marRight w:val="0"/>
          <w:marTop w:val="0"/>
          <w:marBottom w:val="0"/>
          <w:divBdr>
            <w:top w:val="none" w:sz="0" w:space="0" w:color="auto"/>
            <w:left w:val="none" w:sz="0" w:space="0" w:color="auto"/>
            <w:bottom w:val="none" w:sz="0" w:space="0" w:color="auto"/>
            <w:right w:val="none" w:sz="0" w:space="0" w:color="auto"/>
          </w:divBdr>
        </w:div>
        <w:div w:id="243419488">
          <w:marLeft w:val="0"/>
          <w:marRight w:val="0"/>
          <w:marTop w:val="0"/>
          <w:marBottom w:val="0"/>
          <w:divBdr>
            <w:top w:val="none" w:sz="0" w:space="0" w:color="auto"/>
            <w:left w:val="none" w:sz="0" w:space="0" w:color="auto"/>
            <w:bottom w:val="none" w:sz="0" w:space="0" w:color="auto"/>
            <w:right w:val="none" w:sz="0" w:space="0" w:color="auto"/>
          </w:divBdr>
        </w:div>
        <w:div w:id="2119370283">
          <w:marLeft w:val="0"/>
          <w:marRight w:val="0"/>
          <w:marTop w:val="0"/>
          <w:marBottom w:val="0"/>
          <w:divBdr>
            <w:top w:val="none" w:sz="0" w:space="0" w:color="auto"/>
            <w:left w:val="none" w:sz="0" w:space="0" w:color="auto"/>
            <w:bottom w:val="none" w:sz="0" w:space="0" w:color="auto"/>
            <w:right w:val="none" w:sz="0" w:space="0" w:color="auto"/>
          </w:divBdr>
        </w:div>
        <w:div w:id="712387443">
          <w:marLeft w:val="0"/>
          <w:marRight w:val="0"/>
          <w:marTop w:val="0"/>
          <w:marBottom w:val="0"/>
          <w:divBdr>
            <w:top w:val="none" w:sz="0" w:space="0" w:color="auto"/>
            <w:left w:val="none" w:sz="0" w:space="0" w:color="auto"/>
            <w:bottom w:val="none" w:sz="0" w:space="0" w:color="auto"/>
            <w:right w:val="none" w:sz="0" w:space="0" w:color="auto"/>
          </w:divBdr>
        </w:div>
        <w:div w:id="1864049247">
          <w:marLeft w:val="0"/>
          <w:marRight w:val="0"/>
          <w:marTop w:val="0"/>
          <w:marBottom w:val="0"/>
          <w:divBdr>
            <w:top w:val="none" w:sz="0" w:space="0" w:color="auto"/>
            <w:left w:val="none" w:sz="0" w:space="0" w:color="auto"/>
            <w:bottom w:val="none" w:sz="0" w:space="0" w:color="auto"/>
            <w:right w:val="none" w:sz="0" w:space="0" w:color="auto"/>
          </w:divBdr>
        </w:div>
        <w:div w:id="656539986">
          <w:marLeft w:val="0"/>
          <w:marRight w:val="0"/>
          <w:marTop w:val="0"/>
          <w:marBottom w:val="0"/>
          <w:divBdr>
            <w:top w:val="none" w:sz="0" w:space="0" w:color="auto"/>
            <w:left w:val="none" w:sz="0" w:space="0" w:color="auto"/>
            <w:bottom w:val="none" w:sz="0" w:space="0" w:color="auto"/>
            <w:right w:val="none" w:sz="0" w:space="0" w:color="auto"/>
          </w:divBdr>
        </w:div>
        <w:div w:id="750271920">
          <w:marLeft w:val="0"/>
          <w:marRight w:val="0"/>
          <w:marTop w:val="0"/>
          <w:marBottom w:val="0"/>
          <w:divBdr>
            <w:top w:val="none" w:sz="0" w:space="0" w:color="auto"/>
            <w:left w:val="none" w:sz="0" w:space="0" w:color="auto"/>
            <w:bottom w:val="none" w:sz="0" w:space="0" w:color="auto"/>
            <w:right w:val="none" w:sz="0" w:space="0" w:color="auto"/>
          </w:divBdr>
        </w:div>
        <w:div w:id="558128474">
          <w:marLeft w:val="0"/>
          <w:marRight w:val="0"/>
          <w:marTop w:val="0"/>
          <w:marBottom w:val="0"/>
          <w:divBdr>
            <w:top w:val="none" w:sz="0" w:space="0" w:color="auto"/>
            <w:left w:val="none" w:sz="0" w:space="0" w:color="auto"/>
            <w:bottom w:val="none" w:sz="0" w:space="0" w:color="auto"/>
            <w:right w:val="none" w:sz="0" w:space="0" w:color="auto"/>
          </w:divBdr>
        </w:div>
        <w:div w:id="1956131638">
          <w:marLeft w:val="0"/>
          <w:marRight w:val="0"/>
          <w:marTop w:val="0"/>
          <w:marBottom w:val="0"/>
          <w:divBdr>
            <w:top w:val="none" w:sz="0" w:space="0" w:color="auto"/>
            <w:left w:val="none" w:sz="0" w:space="0" w:color="auto"/>
            <w:bottom w:val="none" w:sz="0" w:space="0" w:color="auto"/>
            <w:right w:val="none" w:sz="0" w:space="0" w:color="auto"/>
          </w:divBdr>
        </w:div>
        <w:div w:id="683483833">
          <w:marLeft w:val="0"/>
          <w:marRight w:val="0"/>
          <w:marTop w:val="0"/>
          <w:marBottom w:val="0"/>
          <w:divBdr>
            <w:top w:val="none" w:sz="0" w:space="0" w:color="auto"/>
            <w:left w:val="none" w:sz="0" w:space="0" w:color="auto"/>
            <w:bottom w:val="none" w:sz="0" w:space="0" w:color="auto"/>
            <w:right w:val="none" w:sz="0" w:space="0" w:color="auto"/>
          </w:divBdr>
        </w:div>
        <w:div w:id="487405585">
          <w:marLeft w:val="0"/>
          <w:marRight w:val="0"/>
          <w:marTop w:val="0"/>
          <w:marBottom w:val="0"/>
          <w:divBdr>
            <w:top w:val="none" w:sz="0" w:space="0" w:color="auto"/>
            <w:left w:val="none" w:sz="0" w:space="0" w:color="auto"/>
            <w:bottom w:val="none" w:sz="0" w:space="0" w:color="auto"/>
            <w:right w:val="none" w:sz="0" w:space="0" w:color="auto"/>
          </w:divBdr>
        </w:div>
        <w:div w:id="227956119">
          <w:marLeft w:val="0"/>
          <w:marRight w:val="0"/>
          <w:marTop w:val="0"/>
          <w:marBottom w:val="0"/>
          <w:divBdr>
            <w:top w:val="none" w:sz="0" w:space="0" w:color="auto"/>
            <w:left w:val="none" w:sz="0" w:space="0" w:color="auto"/>
            <w:bottom w:val="none" w:sz="0" w:space="0" w:color="auto"/>
            <w:right w:val="none" w:sz="0" w:space="0" w:color="auto"/>
          </w:divBdr>
        </w:div>
        <w:div w:id="830559367">
          <w:marLeft w:val="0"/>
          <w:marRight w:val="0"/>
          <w:marTop w:val="0"/>
          <w:marBottom w:val="0"/>
          <w:divBdr>
            <w:top w:val="none" w:sz="0" w:space="0" w:color="auto"/>
            <w:left w:val="none" w:sz="0" w:space="0" w:color="auto"/>
            <w:bottom w:val="none" w:sz="0" w:space="0" w:color="auto"/>
            <w:right w:val="none" w:sz="0" w:space="0" w:color="auto"/>
          </w:divBdr>
        </w:div>
        <w:div w:id="1593316958">
          <w:marLeft w:val="0"/>
          <w:marRight w:val="0"/>
          <w:marTop w:val="0"/>
          <w:marBottom w:val="0"/>
          <w:divBdr>
            <w:top w:val="none" w:sz="0" w:space="0" w:color="auto"/>
            <w:left w:val="none" w:sz="0" w:space="0" w:color="auto"/>
            <w:bottom w:val="none" w:sz="0" w:space="0" w:color="auto"/>
            <w:right w:val="none" w:sz="0" w:space="0" w:color="auto"/>
          </w:divBdr>
        </w:div>
        <w:div w:id="872965882">
          <w:marLeft w:val="0"/>
          <w:marRight w:val="0"/>
          <w:marTop w:val="0"/>
          <w:marBottom w:val="0"/>
          <w:divBdr>
            <w:top w:val="none" w:sz="0" w:space="0" w:color="auto"/>
            <w:left w:val="none" w:sz="0" w:space="0" w:color="auto"/>
            <w:bottom w:val="none" w:sz="0" w:space="0" w:color="auto"/>
            <w:right w:val="none" w:sz="0" w:space="0" w:color="auto"/>
          </w:divBdr>
        </w:div>
        <w:div w:id="805779277">
          <w:marLeft w:val="0"/>
          <w:marRight w:val="0"/>
          <w:marTop w:val="0"/>
          <w:marBottom w:val="0"/>
          <w:divBdr>
            <w:top w:val="none" w:sz="0" w:space="0" w:color="auto"/>
            <w:left w:val="none" w:sz="0" w:space="0" w:color="auto"/>
            <w:bottom w:val="none" w:sz="0" w:space="0" w:color="auto"/>
            <w:right w:val="none" w:sz="0" w:space="0" w:color="auto"/>
          </w:divBdr>
        </w:div>
        <w:div w:id="196042029">
          <w:marLeft w:val="0"/>
          <w:marRight w:val="0"/>
          <w:marTop w:val="0"/>
          <w:marBottom w:val="0"/>
          <w:divBdr>
            <w:top w:val="none" w:sz="0" w:space="0" w:color="auto"/>
            <w:left w:val="none" w:sz="0" w:space="0" w:color="auto"/>
            <w:bottom w:val="none" w:sz="0" w:space="0" w:color="auto"/>
            <w:right w:val="none" w:sz="0" w:space="0" w:color="auto"/>
          </w:divBdr>
        </w:div>
        <w:div w:id="699859854">
          <w:marLeft w:val="0"/>
          <w:marRight w:val="0"/>
          <w:marTop w:val="0"/>
          <w:marBottom w:val="0"/>
          <w:divBdr>
            <w:top w:val="none" w:sz="0" w:space="0" w:color="auto"/>
            <w:left w:val="none" w:sz="0" w:space="0" w:color="auto"/>
            <w:bottom w:val="none" w:sz="0" w:space="0" w:color="auto"/>
            <w:right w:val="none" w:sz="0" w:space="0" w:color="auto"/>
          </w:divBdr>
        </w:div>
      </w:divsChild>
    </w:div>
    <w:div w:id="1593586495">
      <w:bodyDiv w:val="1"/>
      <w:marLeft w:val="0"/>
      <w:marRight w:val="0"/>
      <w:marTop w:val="0"/>
      <w:marBottom w:val="0"/>
      <w:divBdr>
        <w:top w:val="none" w:sz="0" w:space="0" w:color="auto"/>
        <w:left w:val="none" w:sz="0" w:space="0" w:color="auto"/>
        <w:bottom w:val="none" w:sz="0" w:space="0" w:color="auto"/>
        <w:right w:val="none" w:sz="0" w:space="0" w:color="auto"/>
      </w:divBdr>
      <w:divsChild>
        <w:div w:id="1104617762">
          <w:marLeft w:val="0"/>
          <w:marRight w:val="0"/>
          <w:marTop w:val="0"/>
          <w:marBottom w:val="0"/>
          <w:divBdr>
            <w:top w:val="none" w:sz="0" w:space="0" w:color="auto"/>
            <w:left w:val="none" w:sz="0" w:space="0" w:color="auto"/>
            <w:bottom w:val="none" w:sz="0" w:space="0" w:color="auto"/>
            <w:right w:val="none" w:sz="0" w:space="0" w:color="auto"/>
          </w:divBdr>
        </w:div>
        <w:div w:id="450437713">
          <w:marLeft w:val="0"/>
          <w:marRight w:val="0"/>
          <w:marTop w:val="0"/>
          <w:marBottom w:val="0"/>
          <w:divBdr>
            <w:top w:val="none" w:sz="0" w:space="0" w:color="auto"/>
            <w:left w:val="none" w:sz="0" w:space="0" w:color="auto"/>
            <w:bottom w:val="none" w:sz="0" w:space="0" w:color="auto"/>
            <w:right w:val="none" w:sz="0" w:space="0" w:color="auto"/>
          </w:divBdr>
        </w:div>
        <w:div w:id="34622830">
          <w:marLeft w:val="0"/>
          <w:marRight w:val="0"/>
          <w:marTop w:val="0"/>
          <w:marBottom w:val="0"/>
          <w:divBdr>
            <w:top w:val="none" w:sz="0" w:space="0" w:color="auto"/>
            <w:left w:val="none" w:sz="0" w:space="0" w:color="auto"/>
            <w:bottom w:val="none" w:sz="0" w:space="0" w:color="auto"/>
            <w:right w:val="none" w:sz="0" w:space="0" w:color="auto"/>
          </w:divBdr>
        </w:div>
        <w:div w:id="132674017">
          <w:marLeft w:val="0"/>
          <w:marRight w:val="0"/>
          <w:marTop w:val="0"/>
          <w:marBottom w:val="0"/>
          <w:divBdr>
            <w:top w:val="none" w:sz="0" w:space="0" w:color="auto"/>
            <w:left w:val="none" w:sz="0" w:space="0" w:color="auto"/>
            <w:bottom w:val="none" w:sz="0" w:space="0" w:color="auto"/>
            <w:right w:val="none" w:sz="0" w:space="0" w:color="auto"/>
          </w:divBdr>
        </w:div>
        <w:div w:id="2124037145">
          <w:marLeft w:val="0"/>
          <w:marRight w:val="0"/>
          <w:marTop w:val="0"/>
          <w:marBottom w:val="0"/>
          <w:divBdr>
            <w:top w:val="none" w:sz="0" w:space="0" w:color="auto"/>
            <w:left w:val="none" w:sz="0" w:space="0" w:color="auto"/>
            <w:bottom w:val="none" w:sz="0" w:space="0" w:color="auto"/>
            <w:right w:val="none" w:sz="0" w:space="0" w:color="auto"/>
          </w:divBdr>
        </w:div>
        <w:div w:id="406730580">
          <w:marLeft w:val="0"/>
          <w:marRight w:val="0"/>
          <w:marTop w:val="0"/>
          <w:marBottom w:val="0"/>
          <w:divBdr>
            <w:top w:val="none" w:sz="0" w:space="0" w:color="auto"/>
            <w:left w:val="none" w:sz="0" w:space="0" w:color="auto"/>
            <w:bottom w:val="none" w:sz="0" w:space="0" w:color="auto"/>
            <w:right w:val="none" w:sz="0" w:space="0" w:color="auto"/>
          </w:divBdr>
        </w:div>
        <w:div w:id="486095881">
          <w:marLeft w:val="0"/>
          <w:marRight w:val="0"/>
          <w:marTop w:val="0"/>
          <w:marBottom w:val="0"/>
          <w:divBdr>
            <w:top w:val="none" w:sz="0" w:space="0" w:color="auto"/>
            <w:left w:val="none" w:sz="0" w:space="0" w:color="auto"/>
            <w:bottom w:val="none" w:sz="0" w:space="0" w:color="auto"/>
            <w:right w:val="none" w:sz="0" w:space="0" w:color="auto"/>
          </w:divBdr>
        </w:div>
        <w:div w:id="1331832086">
          <w:marLeft w:val="0"/>
          <w:marRight w:val="0"/>
          <w:marTop w:val="0"/>
          <w:marBottom w:val="0"/>
          <w:divBdr>
            <w:top w:val="none" w:sz="0" w:space="0" w:color="auto"/>
            <w:left w:val="none" w:sz="0" w:space="0" w:color="auto"/>
            <w:bottom w:val="none" w:sz="0" w:space="0" w:color="auto"/>
            <w:right w:val="none" w:sz="0" w:space="0" w:color="auto"/>
          </w:divBdr>
        </w:div>
        <w:div w:id="1091437798">
          <w:marLeft w:val="0"/>
          <w:marRight w:val="0"/>
          <w:marTop w:val="0"/>
          <w:marBottom w:val="0"/>
          <w:divBdr>
            <w:top w:val="none" w:sz="0" w:space="0" w:color="auto"/>
            <w:left w:val="none" w:sz="0" w:space="0" w:color="auto"/>
            <w:bottom w:val="none" w:sz="0" w:space="0" w:color="auto"/>
            <w:right w:val="none" w:sz="0" w:space="0" w:color="auto"/>
          </w:divBdr>
        </w:div>
        <w:div w:id="1947080641">
          <w:marLeft w:val="0"/>
          <w:marRight w:val="0"/>
          <w:marTop w:val="0"/>
          <w:marBottom w:val="0"/>
          <w:divBdr>
            <w:top w:val="none" w:sz="0" w:space="0" w:color="auto"/>
            <w:left w:val="none" w:sz="0" w:space="0" w:color="auto"/>
            <w:bottom w:val="none" w:sz="0" w:space="0" w:color="auto"/>
            <w:right w:val="none" w:sz="0" w:space="0" w:color="auto"/>
          </w:divBdr>
        </w:div>
        <w:div w:id="1648435129">
          <w:marLeft w:val="0"/>
          <w:marRight w:val="0"/>
          <w:marTop w:val="0"/>
          <w:marBottom w:val="0"/>
          <w:divBdr>
            <w:top w:val="none" w:sz="0" w:space="0" w:color="auto"/>
            <w:left w:val="none" w:sz="0" w:space="0" w:color="auto"/>
            <w:bottom w:val="none" w:sz="0" w:space="0" w:color="auto"/>
            <w:right w:val="none" w:sz="0" w:space="0" w:color="auto"/>
          </w:divBdr>
        </w:div>
        <w:div w:id="317929623">
          <w:marLeft w:val="0"/>
          <w:marRight w:val="0"/>
          <w:marTop w:val="0"/>
          <w:marBottom w:val="0"/>
          <w:divBdr>
            <w:top w:val="none" w:sz="0" w:space="0" w:color="auto"/>
            <w:left w:val="none" w:sz="0" w:space="0" w:color="auto"/>
            <w:bottom w:val="none" w:sz="0" w:space="0" w:color="auto"/>
            <w:right w:val="none" w:sz="0" w:space="0" w:color="auto"/>
          </w:divBdr>
        </w:div>
        <w:div w:id="513691086">
          <w:marLeft w:val="0"/>
          <w:marRight w:val="0"/>
          <w:marTop w:val="0"/>
          <w:marBottom w:val="0"/>
          <w:divBdr>
            <w:top w:val="none" w:sz="0" w:space="0" w:color="auto"/>
            <w:left w:val="none" w:sz="0" w:space="0" w:color="auto"/>
            <w:bottom w:val="none" w:sz="0" w:space="0" w:color="auto"/>
            <w:right w:val="none" w:sz="0" w:space="0" w:color="auto"/>
          </w:divBdr>
        </w:div>
        <w:div w:id="1942252735">
          <w:marLeft w:val="0"/>
          <w:marRight w:val="0"/>
          <w:marTop w:val="0"/>
          <w:marBottom w:val="0"/>
          <w:divBdr>
            <w:top w:val="none" w:sz="0" w:space="0" w:color="auto"/>
            <w:left w:val="none" w:sz="0" w:space="0" w:color="auto"/>
            <w:bottom w:val="none" w:sz="0" w:space="0" w:color="auto"/>
            <w:right w:val="none" w:sz="0" w:space="0" w:color="auto"/>
          </w:divBdr>
        </w:div>
        <w:div w:id="198126220">
          <w:marLeft w:val="0"/>
          <w:marRight w:val="0"/>
          <w:marTop w:val="0"/>
          <w:marBottom w:val="0"/>
          <w:divBdr>
            <w:top w:val="none" w:sz="0" w:space="0" w:color="auto"/>
            <w:left w:val="none" w:sz="0" w:space="0" w:color="auto"/>
            <w:bottom w:val="none" w:sz="0" w:space="0" w:color="auto"/>
            <w:right w:val="none" w:sz="0" w:space="0" w:color="auto"/>
          </w:divBdr>
        </w:div>
      </w:divsChild>
    </w:div>
    <w:div w:id="1602109833">
      <w:bodyDiv w:val="1"/>
      <w:marLeft w:val="0"/>
      <w:marRight w:val="0"/>
      <w:marTop w:val="0"/>
      <w:marBottom w:val="0"/>
      <w:divBdr>
        <w:top w:val="none" w:sz="0" w:space="0" w:color="auto"/>
        <w:left w:val="none" w:sz="0" w:space="0" w:color="auto"/>
        <w:bottom w:val="none" w:sz="0" w:space="0" w:color="auto"/>
        <w:right w:val="none" w:sz="0" w:space="0" w:color="auto"/>
      </w:divBdr>
      <w:divsChild>
        <w:div w:id="994260566">
          <w:marLeft w:val="0"/>
          <w:marRight w:val="0"/>
          <w:marTop w:val="0"/>
          <w:marBottom w:val="0"/>
          <w:divBdr>
            <w:top w:val="none" w:sz="0" w:space="0" w:color="auto"/>
            <w:left w:val="none" w:sz="0" w:space="0" w:color="auto"/>
            <w:bottom w:val="none" w:sz="0" w:space="0" w:color="auto"/>
            <w:right w:val="none" w:sz="0" w:space="0" w:color="auto"/>
          </w:divBdr>
        </w:div>
        <w:div w:id="525797212">
          <w:marLeft w:val="0"/>
          <w:marRight w:val="0"/>
          <w:marTop w:val="0"/>
          <w:marBottom w:val="0"/>
          <w:divBdr>
            <w:top w:val="none" w:sz="0" w:space="0" w:color="auto"/>
            <w:left w:val="none" w:sz="0" w:space="0" w:color="auto"/>
            <w:bottom w:val="none" w:sz="0" w:space="0" w:color="auto"/>
            <w:right w:val="none" w:sz="0" w:space="0" w:color="auto"/>
          </w:divBdr>
        </w:div>
        <w:div w:id="1731886179">
          <w:marLeft w:val="0"/>
          <w:marRight w:val="0"/>
          <w:marTop w:val="0"/>
          <w:marBottom w:val="0"/>
          <w:divBdr>
            <w:top w:val="none" w:sz="0" w:space="0" w:color="auto"/>
            <w:left w:val="none" w:sz="0" w:space="0" w:color="auto"/>
            <w:bottom w:val="none" w:sz="0" w:space="0" w:color="auto"/>
            <w:right w:val="none" w:sz="0" w:space="0" w:color="auto"/>
          </w:divBdr>
        </w:div>
        <w:div w:id="398868750">
          <w:marLeft w:val="0"/>
          <w:marRight w:val="0"/>
          <w:marTop w:val="0"/>
          <w:marBottom w:val="0"/>
          <w:divBdr>
            <w:top w:val="none" w:sz="0" w:space="0" w:color="auto"/>
            <w:left w:val="none" w:sz="0" w:space="0" w:color="auto"/>
            <w:bottom w:val="none" w:sz="0" w:space="0" w:color="auto"/>
            <w:right w:val="none" w:sz="0" w:space="0" w:color="auto"/>
          </w:divBdr>
        </w:div>
        <w:div w:id="1053576169">
          <w:marLeft w:val="0"/>
          <w:marRight w:val="0"/>
          <w:marTop w:val="0"/>
          <w:marBottom w:val="0"/>
          <w:divBdr>
            <w:top w:val="none" w:sz="0" w:space="0" w:color="auto"/>
            <w:left w:val="none" w:sz="0" w:space="0" w:color="auto"/>
            <w:bottom w:val="none" w:sz="0" w:space="0" w:color="auto"/>
            <w:right w:val="none" w:sz="0" w:space="0" w:color="auto"/>
          </w:divBdr>
        </w:div>
        <w:div w:id="1263412140">
          <w:marLeft w:val="0"/>
          <w:marRight w:val="0"/>
          <w:marTop w:val="0"/>
          <w:marBottom w:val="0"/>
          <w:divBdr>
            <w:top w:val="none" w:sz="0" w:space="0" w:color="auto"/>
            <w:left w:val="none" w:sz="0" w:space="0" w:color="auto"/>
            <w:bottom w:val="none" w:sz="0" w:space="0" w:color="auto"/>
            <w:right w:val="none" w:sz="0" w:space="0" w:color="auto"/>
          </w:divBdr>
        </w:div>
        <w:div w:id="389883355">
          <w:marLeft w:val="0"/>
          <w:marRight w:val="0"/>
          <w:marTop w:val="0"/>
          <w:marBottom w:val="0"/>
          <w:divBdr>
            <w:top w:val="none" w:sz="0" w:space="0" w:color="auto"/>
            <w:left w:val="none" w:sz="0" w:space="0" w:color="auto"/>
            <w:bottom w:val="none" w:sz="0" w:space="0" w:color="auto"/>
            <w:right w:val="none" w:sz="0" w:space="0" w:color="auto"/>
          </w:divBdr>
        </w:div>
        <w:div w:id="1405958236">
          <w:marLeft w:val="0"/>
          <w:marRight w:val="0"/>
          <w:marTop w:val="0"/>
          <w:marBottom w:val="0"/>
          <w:divBdr>
            <w:top w:val="none" w:sz="0" w:space="0" w:color="auto"/>
            <w:left w:val="none" w:sz="0" w:space="0" w:color="auto"/>
            <w:bottom w:val="none" w:sz="0" w:space="0" w:color="auto"/>
            <w:right w:val="none" w:sz="0" w:space="0" w:color="auto"/>
          </w:divBdr>
        </w:div>
        <w:div w:id="1130366632">
          <w:marLeft w:val="0"/>
          <w:marRight w:val="0"/>
          <w:marTop w:val="0"/>
          <w:marBottom w:val="0"/>
          <w:divBdr>
            <w:top w:val="none" w:sz="0" w:space="0" w:color="auto"/>
            <w:left w:val="none" w:sz="0" w:space="0" w:color="auto"/>
            <w:bottom w:val="none" w:sz="0" w:space="0" w:color="auto"/>
            <w:right w:val="none" w:sz="0" w:space="0" w:color="auto"/>
          </w:divBdr>
        </w:div>
        <w:div w:id="1766539783">
          <w:marLeft w:val="0"/>
          <w:marRight w:val="0"/>
          <w:marTop w:val="0"/>
          <w:marBottom w:val="0"/>
          <w:divBdr>
            <w:top w:val="none" w:sz="0" w:space="0" w:color="auto"/>
            <w:left w:val="none" w:sz="0" w:space="0" w:color="auto"/>
            <w:bottom w:val="none" w:sz="0" w:space="0" w:color="auto"/>
            <w:right w:val="none" w:sz="0" w:space="0" w:color="auto"/>
          </w:divBdr>
        </w:div>
        <w:div w:id="759377007">
          <w:marLeft w:val="0"/>
          <w:marRight w:val="0"/>
          <w:marTop w:val="0"/>
          <w:marBottom w:val="0"/>
          <w:divBdr>
            <w:top w:val="none" w:sz="0" w:space="0" w:color="auto"/>
            <w:left w:val="none" w:sz="0" w:space="0" w:color="auto"/>
            <w:bottom w:val="none" w:sz="0" w:space="0" w:color="auto"/>
            <w:right w:val="none" w:sz="0" w:space="0" w:color="auto"/>
          </w:divBdr>
        </w:div>
        <w:div w:id="716973252">
          <w:marLeft w:val="0"/>
          <w:marRight w:val="0"/>
          <w:marTop w:val="0"/>
          <w:marBottom w:val="0"/>
          <w:divBdr>
            <w:top w:val="none" w:sz="0" w:space="0" w:color="auto"/>
            <w:left w:val="none" w:sz="0" w:space="0" w:color="auto"/>
            <w:bottom w:val="none" w:sz="0" w:space="0" w:color="auto"/>
            <w:right w:val="none" w:sz="0" w:space="0" w:color="auto"/>
          </w:divBdr>
        </w:div>
        <w:div w:id="100613742">
          <w:marLeft w:val="0"/>
          <w:marRight w:val="0"/>
          <w:marTop w:val="0"/>
          <w:marBottom w:val="0"/>
          <w:divBdr>
            <w:top w:val="none" w:sz="0" w:space="0" w:color="auto"/>
            <w:left w:val="none" w:sz="0" w:space="0" w:color="auto"/>
            <w:bottom w:val="none" w:sz="0" w:space="0" w:color="auto"/>
            <w:right w:val="none" w:sz="0" w:space="0" w:color="auto"/>
          </w:divBdr>
        </w:div>
        <w:div w:id="643655955">
          <w:marLeft w:val="0"/>
          <w:marRight w:val="0"/>
          <w:marTop w:val="0"/>
          <w:marBottom w:val="0"/>
          <w:divBdr>
            <w:top w:val="none" w:sz="0" w:space="0" w:color="auto"/>
            <w:left w:val="none" w:sz="0" w:space="0" w:color="auto"/>
            <w:bottom w:val="none" w:sz="0" w:space="0" w:color="auto"/>
            <w:right w:val="none" w:sz="0" w:space="0" w:color="auto"/>
          </w:divBdr>
        </w:div>
        <w:div w:id="884803436">
          <w:marLeft w:val="0"/>
          <w:marRight w:val="0"/>
          <w:marTop w:val="0"/>
          <w:marBottom w:val="0"/>
          <w:divBdr>
            <w:top w:val="none" w:sz="0" w:space="0" w:color="auto"/>
            <w:left w:val="none" w:sz="0" w:space="0" w:color="auto"/>
            <w:bottom w:val="none" w:sz="0" w:space="0" w:color="auto"/>
            <w:right w:val="none" w:sz="0" w:space="0" w:color="auto"/>
          </w:divBdr>
        </w:div>
        <w:div w:id="1312831490">
          <w:marLeft w:val="0"/>
          <w:marRight w:val="0"/>
          <w:marTop w:val="0"/>
          <w:marBottom w:val="0"/>
          <w:divBdr>
            <w:top w:val="none" w:sz="0" w:space="0" w:color="auto"/>
            <w:left w:val="none" w:sz="0" w:space="0" w:color="auto"/>
            <w:bottom w:val="none" w:sz="0" w:space="0" w:color="auto"/>
            <w:right w:val="none" w:sz="0" w:space="0" w:color="auto"/>
          </w:divBdr>
        </w:div>
        <w:div w:id="1301033450">
          <w:marLeft w:val="0"/>
          <w:marRight w:val="0"/>
          <w:marTop w:val="0"/>
          <w:marBottom w:val="0"/>
          <w:divBdr>
            <w:top w:val="none" w:sz="0" w:space="0" w:color="auto"/>
            <w:left w:val="none" w:sz="0" w:space="0" w:color="auto"/>
            <w:bottom w:val="none" w:sz="0" w:space="0" w:color="auto"/>
            <w:right w:val="none" w:sz="0" w:space="0" w:color="auto"/>
          </w:divBdr>
        </w:div>
        <w:div w:id="2049985355">
          <w:marLeft w:val="0"/>
          <w:marRight w:val="0"/>
          <w:marTop w:val="0"/>
          <w:marBottom w:val="0"/>
          <w:divBdr>
            <w:top w:val="none" w:sz="0" w:space="0" w:color="auto"/>
            <w:left w:val="none" w:sz="0" w:space="0" w:color="auto"/>
            <w:bottom w:val="none" w:sz="0" w:space="0" w:color="auto"/>
            <w:right w:val="none" w:sz="0" w:space="0" w:color="auto"/>
          </w:divBdr>
        </w:div>
        <w:div w:id="171654189">
          <w:marLeft w:val="0"/>
          <w:marRight w:val="0"/>
          <w:marTop w:val="0"/>
          <w:marBottom w:val="0"/>
          <w:divBdr>
            <w:top w:val="none" w:sz="0" w:space="0" w:color="auto"/>
            <w:left w:val="none" w:sz="0" w:space="0" w:color="auto"/>
            <w:bottom w:val="none" w:sz="0" w:space="0" w:color="auto"/>
            <w:right w:val="none" w:sz="0" w:space="0" w:color="auto"/>
          </w:divBdr>
        </w:div>
        <w:div w:id="486819869">
          <w:marLeft w:val="0"/>
          <w:marRight w:val="0"/>
          <w:marTop w:val="0"/>
          <w:marBottom w:val="0"/>
          <w:divBdr>
            <w:top w:val="none" w:sz="0" w:space="0" w:color="auto"/>
            <w:left w:val="none" w:sz="0" w:space="0" w:color="auto"/>
            <w:bottom w:val="none" w:sz="0" w:space="0" w:color="auto"/>
            <w:right w:val="none" w:sz="0" w:space="0" w:color="auto"/>
          </w:divBdr>
        </w:div>
        <w:div w:id="701830006">
          <w:marLeft w:val="0"/>
          <w:marRight w:val="0"/>
          <w:marTop w:val="0"/>
          <w:marBottom w:val="0"/>
          <w:divBdr>
            <w:top w:val="none" w:sz="0" w:space="0" w:color="auto"/>
            <w:left w:val="none" w:sz="0" w:space="0" w:color="auto"/>
            <w:bottom w:val="none" w:sz="0" w:space="0" w:color="auto"/>
            <w:right w:val="none" w:sz="0" w:space="0" w:color="auto"/>
          </w:divBdr>
        </w:div>
        <w:div w:id="889462250">
          <w:marLeft w:val="0"/>
          <w:marRight w:val="0"/>
          <w:marTop w:val="0"/>
          <w:marBottom w:val="0"/>
          <w:divBdr>
            <w:top w:val="none" w:sz="0" w:space="0" w:color="auto"/>
            <w:left w:val="none" w:sz="0" w:space="0" w:color="auto"/>
            <w:bottom w:val="none" w:sz="0" w:space="0" w:color="auto"/>
            <w:right w:val="none" w:sz="0" w:space="0" w:color="auto"/>
          </w:divBdr>
        </w:div>
        <w:div w:id="874537474">
          <w:marLeft w:val="0"/>
          <w:marRight w:val="0"/>
          <w:marTop w:val="0"/>
          <w:marBottom w:val="0"/>
          <w:divBdr>
            <w:top w:val="none" w:sz="0" w:space="0" w:color="auto"/>
            <w:left w:val="none" w:sz="0" w:space="0" w:color="auto"/>
            <w:bottom w:val="none" w:sz="0" w:space="0" w:color="auto"/>
            <w:right w:val="none" w:sz="0" w:space="0" w:color="auto"/>
          </w:divBdr>
        </w:div>
        <w:div w:id="400519015">
          <w:marLeft w:val="0"/>
          <w:marRight w:val="0"/>
          <w:marTop w:val="0"/>
          <w:marBottom w:val="0"/>
          <w:divBdr>
            <w:top w:val="none" w:sz="0" w:space="0" w:color="auto"/>
            <w:left w:val="none" w:sz="0" w:space="0" w:color="auto"/>
            <w:bottom w:val="none" w:sz="0" w:space="0" w:color="auto"/>
            <w:right w:val="none" w:sz="0" w:space="0" w:color="auto"/>
          </w:divBdr>
        </w:div>
        <w:div w:id="1560480784">
          <w:marLeft w:val="0"/>
          <w:marRight w:val="0"/>
          <w:marTop w:val="0"/>
          <w:marBottom w:val="0"/>
          <w:divBdr>
            <w:top w:val="none" w:sz="0" w:space="0" w:color="auto"/>
            <w:left w:val="none" w:sz="0" w:space="0" w:color="auto"/>
            <w:bottom w:val="none" w:sz="0" w:space="0" w:color="auto"/>
            <w:right w:val="none" w:sz="0" w:space="0" w:color="auto"/>
          </w:divBdr>
        </w:div>
        <w:div w:id="1026174016">
          <w:marLeft w:val="0"/>
          <w:marRight w:val="0"/>
          <w:marTop w:val="0"/>
          <w:marBottom w:val="0"/>
          <w:divBdr>
            <w:top w:val="none" w:sz="0" w:space="0" w:color="auto"/>
            <w:left w:val="none" w:sz="0" w:space="0" w:color="auto"/>
            <w:bottom w:val="none" w:sz="0" w:space="0" w:color="auto"/>
            <w:right w:val="none" w:sz="0" w:space="0" w:color="auto"/>
          </w:divBdr>
        </w:div>
        <w:div w:id="704527544">
          <w:marLeft w:val="0"/>
          <w:marRight w:val="0"/>
          <w:marTop w:val="0"/>
          <w:marBottom w:val="0"/>
          <w:divBdr>
            <w:top w:val="none" w:sz="0" w:space="0" w:color="auto"/>
            <w:left w:val="none" w:sz="0" w:space="0" w:color="auto"/>
            <w:bottom w:val="none" w:sz="0" w:space="0" w:color="auto"/>
            <w:right w:val="none" w:sz="0" w:space="0" w:color="auto"/>
          </w:divBdr>
        </w:div>
        <w:div w:id="67072304">
          <w:marLeft w:val="0"/>
          <w:marRight w:val="0"/>
          <w:marTop w:val="0"/>
          <w:marBottom w:val="0"/>
          <w:divBdr>
            <w:top w:val="none" w:sz="0" w:space="0" w:color="auto"/>
            <w:left w:val="none" w:sz="0" w:space="0" w:color="auto"/>
            <w:bottom w:val="none" w:sz="0" w:space="0" w:color="auto"/>
            <w:right w:val="none" w:sz="0" w:space="0" w:color="auto"/>
          </w:divBdr>
        </w:div>
        <w:div w:id="1779055969">
          <w:marLeft w:val="0"/>
          <w:marRight w:val="0"/>
          <w:marTop w:val="0"/>
          <w:marBottom w:val="0"/>
          <w:divBdr>
            <w:top w:val="none" w:sz="0" w:space="0" w:color="auto"/>
            <w:left w:val="none" w:sz="0" w:space="0" w:color="auto"/>
            <w:bottom w:val="none" w:sz="0" w:space="0" w:color="auto"/>
            <w:right w:val="none" w:sz="0" w:space="0" w:color="auto"/>
          </w:divBdr>
        </w:div>
      </w:divsChild>
    </w:div>
    <w:div w:id="1624313243">
      <w:bodyDiv w:val="1"/>
      <w:marLeft w:val="0"/>
      <w:marRight w:val="0"/>
      <w:marTop w:val="0"/>
      <w:marBottom w:val="0"/>
      <w:divBdr>
        <w:top w:val="none" w:sz="0" w:space="0" w:color="auto"/>
        <w:left w:val="none" w:sz="0" w:space="0" w:color="auto"/>
        <w:bottom w:val="none" w:sz="0" w:space="0" w:color="auto"/>
        <w:right w:val="none" w:sz="0" w:space="0" w:color="auto"/>
      </w:divBdr>
      <w:divsChild>
        <w:div w:id="782262770">
          <w:marLeft w:val="0"/>
          <w:marRight w:val="0"/>
          <w:marTop w:val="0"/>
          <w:marBottom w:val="0"/>
          <w:divBdr>
            <w:top w:val="none" w:sz="0" w:space="0" w:color="auto"/>
            <w:left w:val="none" w:sz="0" w:space="0" w:color="auto"/>
            <w:bottom w:val="none" w:sz="0" w:space="0" w:color="auto"/>
            <w:right w:val="none" w:sz="0" w:space="0" w:color="auto"/>
          </w:divBdr>
        </w:div>
        <w:div w:id="632295767">
          <w:marLeft w:val="0"/>
          <w:marRight w:val="0"/>
          <w:marTop w:val="0"/>
          <w:marBottom w:val="0"/>
          <w:divBdr>
            <w:top w:val="none" w:sz="0" w:space="0" w:color="auto"/>
            <w:left w:val="none" w:sz="0" w:space="0" w:color="auto"/>
            <w:bottom w:val="none" w:sz="0" w:space="0" w:color="auto"/>
            <w:right w:val="none" w:sz="0" w:space="0" w:color="auto"/>
          </w:divBdr>
        </w:div>
        <w:div w:id="1164079520">
          <w:marLeft w:val="0"/>
          <w:marRight w:val="0"/>
          <w:marTop w:val="0"/>
          <w:marBottom w:val="0"/>
          <w:divBdr>
            <w:top w:val="none" w:sz="0" w:space="0" w:color="auto"/>
            <w:left w:val="none" w:sz="0" w:space="0" w:color="auto"/>
            <w:bottom w:val="none" w:sz="0" w:space="0" w:color="auto"/>
            <w:right w:val="none" w:sz="0" w:space="0" w:color="auto"/>
          </w:divBdr>
        </w:div>
        <w:div w:id="703094245">
          <w:marLeft w:val="0"/>
          <w:marRight w:val="0"/>
          <w:marTop w:val="0"/>
          <w:marBottom w:val="0"/>
          <w:divBdr>
            <w:top w:val="none" w:sz="0" w:space="0" w:color="auto"/>
            <w:left w:val="none" w:sz="0" w:space="0" w:color="auto"/>
            <w:bottom w:val="none" w:sz="0" w:space="0" w:color="auto"/>
            <w:right w:val="none" w:sz="0" w:space="0" w:color="auto"/>
          </w:divBdr>
        </w:div>
        <w:div w:id="872881903">
          <w:marLeft w:val="0"/>
          <w:marRight w:val="0"/>
          <w:marTop w:val="0"/>
          <w:marBottom w:val="0"/>
          <w:divBdr>
            <w:top w:val="none" w:sz="0" w:space="0" w:color="auto"/>
            <w:left w:val="none" w:sz="0" w:space="0" w:color="auto"/>
            <w:bottom w:val="none" w:sz="0" w:space="0" w:color="auto"/>
            <w:right w:val="none" w:sz="0" w:space="0" w:color="auto"/>
          </w:divBdr>
        </w:div>
        <w:div w:id="1310744162">
          <w:marLeft w:val="0"/>
          <w:marRight w:val="0"/>
          <w:marTop w:val="0"/>
          <w:marBottom w:val="0"/>
          <w:divBdr>
            <w:top w:val="none" w:sz="0" w:space="0" w:color="auto"/>
            <w:left w:val="none" w:sz="0" w:space="0" w:color="auto"/>
            <w:bottom w:val="none" w:sz="0" w:space="0" w:color="auto"/>
            <w:right w:val="none" w:sz="0" w:space="0" w:color="auto"/>
          </w:divBdr>
        </w:div>
        <w:div w:id="2003770520">
          <w:marLeft w:val="0"/>
          <w:marRight w:val="0"/>
          <w:marTop w:val="0"/>
          <w:marBottom w:val="0"/>
          <w:divBdr>
            <w:top w:val="none" w:sz="0" w:space="0" w:color="auto"/>
            <w:left w:val="none" w:sz="0" w:space="0" w:color="auto"/>
            <w:bottom w:val="none" w:sz="0" w:space="0" w:color="auto"/>
            <w:right w:val="none" w:sz="0" w:space="0" w:color="auto"/>
          </w:divBdr>
        </w:div>
        <w:div w:id="2084712753">
          <w:marLeft w:val="0"/>
          <w:marRight w:val="0"/>
          <w:marTop w:val="0"/>
          <w:marBottom w:val="0"/>
          <w:divBdr>
            <w:top w:val="none" w:sz="0" w:space="0" w:color="auto"/>
            <w:left w:val="none" w:sz="0" w:space="0" w:color="auto"/>
            <w:bottom w:val="none" w:sz="0" w:space="0" w:color="auto"/>
            <w:right w:val="none" w:sz="0" w:space="0" w:color="auto"/>
          </w:divBdr>
        </w:div>
        <w:div w:id="1045639463">
          <w:marLeft w:val="0"/>
          <w:marRight w:val="0"/>
          <w:marTop w:val="0"/>
          <w:marBottom w:val="0"/>
          <w:divBdr>
            <w:top w:val="none" w:sz="0" w:space="0" w:color="auto"/>
            <w:left w:val="none" w:sz="0" w:space="0" w:color="auto"/>
            <w:bottom w:val="none" w:sz="0" w:space="0" w:color="auto"/>
            <w:right w:val="none" w:sz="0" w:space="0" w:color="auto"/>
          </w:divBdr>
        </w:div>
        <w:div w:id="1102845043">
          <w:marLeft w:val="0"/>
          <w:marRight w:val="0"/>
          <w:marTop w:val="0"/>
          <w:marBottom w:val="0"/>
          <w:divBdr>
            <w:top w:val="none" w:sz="0" w:space="0" w:color="auto"/>
            <w:left w:val="none" w:sz="0" w:space="0" w:color="auto"/>
            <w:bottom w:val="none" w:sz="0" w:space="0" w:color="auto"/>
            <w:right w:val="none" w:sz="0" w:space="0" w:color="auto"/>
          </w:divBdr>
        </w:div>
        <w:div w:id="136386672">
          <w:marLeft w:val="0"/>
          <w:marRight w:val="0"/>
          <w:marTop w:val="0"/>
          <w:marBottom w:val="0"/>
          <w:divBdr>
            <w:top w:val="none" w:sz="0" w:space="0" w:color="auto"/>
            <w:left w:val="none" w:sz="0" w:space="0" w:color="auto"/>
            <w:bottom w:val="none" w:sz="0" w:space="0" w:color="auto"/>
            <w:right w:val="none" w:sz="0" w:space="0" w:color="auto"/>
          </w:divBdr>
        </w:div>
        <w:div w:id="375130426">
          <w:marLeft w:val="0"/>
          <w:marRight w:val="0"/>
          <w:marTop w:val="0"/>
          <w:marBottom w:val="0"/>
          <w:divBdr>
            <w:top w:val="none" w:sz="0" w:space="0" w:color="auto"/>
            <w:left w:val="none" w:sz="0" w:space="0" w:color="auto"/>
            <w:bottom w:val="none" w:sz="0" w:space="0" w:color="auto"/>
            <w:right w:val="none" w:sz="0" w:space="0" w:color="auto"/>
          </w:divBdr>
        </w:div>
        <w:div w:id="168101080">
          <w:marLeft w:val="0"/>
          <w:marRight w:val="0"/>
          <w:marTop w:val="0"/>
          <w:marBottom w:val="0"/>
          <w:divBdr>
            <w:top w:val="none" w:sz="0" w:space="0" w:color="auto"/>
            <w:left w:val="none" w:sz="0" w:space="0" w:color="auto"/>
            <w:bottom w:val="none" w:sz="0" w:space="0" w:color="auto"/>
            <w:right w:val="none" w:sz="0" w:space="0" w:color="auto"/>
          </w:divBdr>
        </w:div>
        <w:div w:id="1266887923">
          <w:marLeft w:val="0"/>
          <w:marRight w:val="0"/>
          <w:marTop w:val="0"/>
          <w:marBottom w:val="0"/>
          <w:divBdr>
            <w:top w:val="none" w:sz="0" w:space="0" w:color="auto"/>
            <w:left w:val="none" w:sz="0" w:space="0" w:color="auto"/>
            <w:bottom w:val="none" w:sz="0" w:space="0" w:color="auto"/>
            <w:right w:val="none" w:sz="0" w:space="0" w:color="auto"/>
          </w:divBdr>
        </w:div>
        <w:div w:id="1950697826">
          <w:marLeft w:val="0"/>
          <w:marRight w:val="0"/>
          <w:marTop w:val="0"/>
          <w:marBottom w:val="0"/>
          <w:divBdr>
            <w:top w:val="none" w:sz="0" w:space="0" w:color="auto"/>
            <w:left w:val="none" w:sz="0" w:space="0" w:color="auto"/>
            <w:bottom w:val="none" w:sz="0" w:space="0" w:color="auto"/>
            <w:right w:val="none" w:sz="0" w:space="0" w:color="auto"/>
          </w:divBdr>
        </w:div>
        <w:div w:id="1213229707">
          <w:marLeft w:val="0"/>
          <w:marRight w:val="0"/>
          <w:marTop w:val="0"/>
          <w:marBottom w:val="0"/>
          <w:divBdr>
            <w:top w:val="none" w:sz="0" w:space="0" w:color="auto"/>
            <w:left w:val="none" w:sz="0" w:space="0" w:color="auto"/>
            <w:bottom w:val="none" w:sz="0" w:space="0" w:color="auto"/>
            <w:right w:val="none" w:sz="0" w:space="0" w:color="auto"/>
          </w:divBdr>
        </w:div>
        <w:div w:id="1807821006">
          <w:marLeft w:val="0"/>
          <w:marRight w:val="0"/>
          <w:marTop w:val="0"/>
          <w:marBottom w:val="0"/>
          <w:divBdr>
            <w:top w:val="none" w:sz="0" w:space="0" w:color="auto"/>
            <w:left w:val="none" w:sz="0" w:space="0" w:color="auto"/>
            <w:bottom w:val="none" w:sz="0" w:space="0" w:color="auto"/>
            <w:right w:val="none" w:sz="0" w:space="0" w:color="auto"/>
          </w:divBdr>
        </w:div>
        <w:div w:id="41755367">
          <w:marLeft w:val="0"/>
          <w:marRight w:val="0"/>
          <w:marTop w:val="0"/>
          <w:marBottom w:val="0"/>
          <w:divBdr>
            <w:top w:val="none" w:sz="0" w:space="0" w:color="auto"/>
            <w:left w:val="none" w:sz="0" w:space="0" w:color="auto"/>
            <w:bottom w:val="none" w:sz="0" w:space="0" w:color="auto"/>
            <w:right w:val="none" w:sz="0" w:space="0" w:color="auto"/>
          </w:divBdr>
        </w:div>
        <w:div w:id="2130970108">
          <w:marLeft w:val="0"/>
          <w:marRight w:val="0"/>
          <w:marTop w:val="0"/>
          <w:marBottom w:val="0"/>
          <w:divBdr>
            <w:top w:val="none" w:sz="0" w:space="0" w:color="auto"/>
            <w:left w:val="none" w:sz="0" w:space="0" w:color="auto"/>
            <w:bottom w:val="none" w:sz="0" w:space="0" w:color="auto"/>
            <w:right w:val="none" w:sz="0" w:space="0" w:color="auto"/>
          </w:divBdr>
        </w:div>
        <w:div w:id="313071363">
          <w:marLeft w:val="0"/>
          <w:marRight w:val="0"/>
          <w:marTop w:val="0"/>
          <w:marBottom w:val="0"/>
          <w:divBdr>
            <w:top w:val="none" w:sz="0" w:space="0" w:color="auto"/>
            <w:left w:val="none" w:sz="0" w:space="0" w:color="auto"/>
            <w:bottom w:val="none" w:sz="0" w:space="0" w:color="auto"/>
            <w:right w:val="none" w:sz="0" w:space="0" w:color="auto"/>
          </w:divBdr>
        </w:div>
        <w:div w:id="1384869118">
          <w:marLeft w:val="0"/>
          <w:marRight w:val="0"/>
          <w:marTop w:val="0"/>
          <w:marBottom w:val="0"/>
          <w:divBdr>
            <w:top w:val="none" w:sz="0" w:space="0" w:color="auto"/>
            <w:left w:val="none" w:sz="0" w:space="0" w:color="auto"/>
            <w:bottom w:val="none" w:sz="0" w:space="0" w:color="auto"/>
            <w:right w:val="none" w:sz="0" w:space="0" w:color="auto"/>
          </w:divBdr>
        </w:div>
        <w:div w:id="1689142613">
          <w:marLeft w:val="0"/>
          <w:marRight w:val="0"/>
          <w:marTop w:val="0"/>
          <w:marBottom w:val="0"/>
          <w:divBdr>
            <w:top w:val="none" w:sz="0" w:space="0" w:color="auto"/>
            <w:left w:val="none" w:sz="0" w:space="0" w:color="auto"/>
            <w:bottom w:val="none" w:sz="0" w:space="0" w:color="auto"/>
            <w:right w:val="none" w:sz="0" w:space="0" w:color="auto"/>
          </w:divBdr>
        </w:div>
        <w:div w:id="1499419109">
          <w:marLeft w:val="0"/>
          <w:marRight w:val="0"/>
          <w:marTop w:val="0"/>
          <w:marBottom w:val="0"/>
          <w:divBdr>
            <w:top w:val="none" w:sz="0" w:space="0" w:color="auto"/>
            <w:left w:val="none" w:sz="0" w:space="0" w:color="auto"/>
            <w:bottom w:val="none" w:sz="0" w:space="0" w:color="auto"/>
            <w:right w:val="none" w:sz="0" w:space="0" w:color="auto"/>
          </w:divBdr>
        </w:div>
      </w:divsChild>
    </w:div>
    <w:div w:id="1626502488">
      <w:bodyDiv w:val="1"/>
      <w:marLeft w:val="0"/>
      <w:marRight w:val="0"/>
      <w:marTop w:val="0"/>
      <w:marBottom w:val="0"/>
      <w:divBdr>
        <w:top w:val="none" w:sz="0" w:space="0" w:color="auto"/>
        <w:left w:val="none" w:sz="0" w:space="0" w:color="auto"/>
        <w:bottom w:val="none" w:sz="0" w:space="0" w:color="auto"/>
        <w:right w:val="none" w:sz="0" w:space="0" w:color="auto"/>
      </w:divBdr>
      <w:divsChild>
        <w:div w:id="195238851">
          <w:marLeft w:val="0"/>
          <w:marRight w:val="0"/>
          <w:marTop w:val="0"/>
          <w:marBottom w:val="0"/>
          <w:divBdr>
            <w:top w:val="none" w:sz="0" w:space="0" w:color="auto"/>
            <w:left w:val="none" w:sz="0" w:space="0" w:color="auto"/>
            <w:bottom w:val="none" w:sz="0" w:space="0" w:color="auto"/>
            <w:right w:val="none" w:sz="0" w:space="0" w:color="auto"/>
          </w:divBdr>
        </w:div>
        <w:div w:id="327368881">
          <w:marLeft w:val="0"/>
          <w:marRight w:val="0"/>
          <w:marTop w:val="0"/>
          <w:marBottom w:val="0"/>
          <w:divBdr>
            <w:top w:val="none" w:sz="0" w:space="0" w:color="auto"/>
            <w:left w:val="none" w:sz="0" w:space="0" w:color="auto"/>
            <w:bottom w:val="none" w:sz="0" w:space="0" w:color="auto"/>
            <w:right w:val="none" w:sz="0" w:space="0" w:color="auto"/>
          </w:divBdr>
        </w:div>
        <w:div w:id="1584604112">
          <w:marLeft w:val="0"/>
          <w:marRight w:val="0"/>
          <w:marTop w:val="0"/>
          <w:marBottom w:val="0"/>
          <w:divBdr>
            <w:top w:val="none" w:sz="0" w:space="0" w:color="auto"/>
            <w:left w:val="none" w:sz="0" w:space="0" w:color="auto"/>
            <w:bottom w:val="none" w:sz="0" w:space="0" w:color="auto"/>
            <w:right w:val="none" w:sz="0" w:space="0" w:color="auto"/>
          </w:divBdr>
        </w:div>
        <w:div w:id="1720281376">
          <w:marLeft w:val="0"/>
          <w:marRight w:val="0"/>
          <w:marTop w:val="0"/>
          <w:marBottom w:val="0"/>
          <w:divBdr>
            <w:top w:val="none" w:sz="0" w:space="0" w:color="auto"/>
            <w:left w:val="none" w:sz="0" w:space="0" w:color="auto"/>
            <w:bottom w:val="none" w:sz="0" w:space="0" w:color="auto"/>
            <w:right w:val="none" w:sz="0" w:space="0" w:color="auto"/>
          </w:divBdr>
        </w:div>
        <w:div w:id="282736675">
          <w:marLeft w:val="0"/>
          <w:marRight w:val="0"/>
          <w:marTop w:val="0"/>
          <w:marBottom w:val="0"/>
          <w:divBdr>
            <w:top w:val="none" w:sz="0" w:space="0" w:color="auto"/>
            <w:left w:val="none" w:sz="0" w:space="0" w:color="auto"/>
            <w:bottom w:val="none" w:sz="0" w:space="0" w:color="auto"/>
            <w:right w:val="none" w:sz="0" w:space="0" w:color="auto"/>
          </w:divBdr>
        </w:div>
        <w:div w:id="686447463">
          <w:marLeft w:val="0"/>
          <w:marRight w:val="0"/>
          <w:marTop w:val="0"/>
          <w:marBottom w:val="0"/>
          <w:divBdr>
            <w:top w:val="none" w:sz="0" w:space="0" w:color="auto"/>
            <w:left w:val="none" w:sz="0" w:space="0" w:color="auto"/>
            <w:bottom w:val="none" w:sz="0" w:space="0" w:color="auto"/>
            <w:right w:val="none" w:sz="0" w:space="0" w:color="auto"/>
          </w:divBdr>
        </w:div>
        <w:div w:id="635254531">
          <w:marLeft w:val="0"/>
          <w:marRight w:val="0"/>
          <w:marTop w:val="0"/>
          <w:marBottom w:val="0"/>
          <w:divBdr>
            <w:top w:val="none" w:sz="0" w:space="0" w:color="auto"/>
            <w:left w:val="none" w:sz="0" w:space="0" w:color="auto"/>
            <w:bottom w:val="none" w:sz="0" w:space="0" w:color="auto"/>
            <w:right w:val="none" w:sz="0" w:space="0" w:color="auto"/>
          </w:divBdr>
        </w:div>
        <w:div w:id="2033340518">
          <w:marLeft w:val="0"/>
          <w:marRight w:val="0"/>
          <w:marTop w:val="0"/>
          <w:marBottom w:val="0"/>
          <w:divBdr>
            <w:top w:val="none" w:sz="0" w:space="0" w:color="auto"/>
            <w:left w:val="none" w:sz="0" w:space="0" w:color="auto"/>
            <w:bottom w:val="none" w:sz="0" w:space="0" w:color="auto"/>
            <w:right w:val="none" w:sz="0" w:space="0" w:color="auto"/>
          </w:divBdr>
        </w:div>
        <w:div w:id="1962758311">
          <w:marLeft w:val="0"/>
          <w:marRight w:val="0"/>
          <w:marTop w:val="0"/>
          <w:marBottom w:val="0"/>
          <w:divBdr>
            <w:top w:val="none" w:sz="0" w:space="0" w:color="auto"/>
            <w:left w:val="none" w:sz="0" w:space="0" w:color="auto"/>
            <w:bottom w:val="none" w:sz="0" w:space="0" w:color="auto"/>
            <w:right w:val="none" w:sz="0" w:space="0" w:color="auto"/>
          </w:divBdr>
        </w:div>
        <w:div w:id="996415543">
          <w:marLeft w:val="0"/>
          <w:marRight w:val="0"/>
          <w:marTop w:val="0"/>
          <w:marBottom w:val="0"/>
          <w:divBdr>
            <w:top w:val="none" w:sz="0" w:space="0" w:color="auto"/>
            <w:left w:val="none" w:sz="0" w:space="0" w:color="auto"/>
            <w:bottom w:val="none" w:sz="0" w:space="0" w:color="auto"/>
            <w:right w:val="none" w:sz="0" w:space="0" w:color="auto"/>
          </w:divBdr>
        </w:div>
        <w:div w:id="1947929074">
          <w:marLeft w:val="0"/>
          <w:marRight w:val="0"/>
          <w:marTop w:val="0"/>
          <w:marBottom w:val="0"/>
          <w:divBdr>
            <w:top w:val="none" w:sz="0" w:space="0" w:color="auto"/>
            <w:left w:val="none" w:sz="0" w:space="0" w:color="auto"/>
            <w:bottom w:val="none" w:sz="0" w:space="0" w:color="auto"/>
            <w:right w:val="none" w:sz="0" w:space="0" w:color="auto"/>
          </w:divBdr>
        </w:div>
        <w:div w:id="294414583">
          <w:marLeft w:val="0"/>
          <w:marRight w:val="0"/>
          <w:marTop w:val="0"/>
          <w:marBottom w:val="0"/>
          <w:divBdr>
            <w:top w:val="none" w:sz="0" w:space="0" w:color="auto"/>
            <w:left w:val="none" w:sz="0" w:space="0" w:color="auto"/>
            <w:bottom w:val="none" w:sz="0" w:space="0" w:color="auto"/>
            <w:right w:val="none" w:sz="0" w:space="0" w:color="auto"/>
          </w:divBdr>
        </w:div>
        <w:div w:id="2025934943">
          <w:marLeft w:val="0"/>
          <w:marRight w:val="0"/>
          <w:marTop w:val="0"/>
          <w:marBottom w:val="0"/>
          <w:divBdr>
            <w:top w:val="none" w:sz="0" w:space="0" w:color="auto"/>
            <w:left w:val="none" w:sz="0" w:space="0" w:color="auto"/>
            <w:bottom w:val="none" w:sz="0" w:space="0" w:color="auto"/>
            <w:right w:val="none" w:sz="0" w:space="0" w:color="auto"/>
          </w:divBdr>
        </w:div>
        <w:div w:id="1959142832">
          <w:marLeft w:val="0"/>
          <w:marRight w:val="0"/>
          <w:marTop w:val="0"/>
          <w:marBottom w:val="0"/>
          <w:divBdr>
            <w:top w:val="none" w:sz="0" w:space="0" w:color="auto"/>
            <w:left w:val="none" w:sz="0" w:space="0" w:color="auto"/>
            <w:bottom w:val="none" w:sz="0" w:space="0" w:color="auto"/>
            <w:right w:val="none" w:sz="0" w:space="0" w:color="auto"/>
          </w:divBdr>
        </w:div>
        <w:div w:id="1589995316">
          <w:marLeft w:val="0"/>
          <w:marRight w:val="0"/>
          <w:marTop w:val="0"/>
          <w:marBottom w:val="0"/>
          <w:divBdr>
            <w:top w:val="none" w:sz="0" w:space="0" w:color="auto"/>
            <w:left w:val="none" w:sz="0" w:space="0" w:color="auto"/>
            <w:bottom w:val="none" w:sz="0" w:space="0" w:color="auto"/>
            <w:right w:val="none" w:sz="0" w:space="0" w:color="auto"/>
          </w:divBdr>
        </w:div>
        <w:div w:id="1624992283">
          <w:marLeft w:val="0"/>
          <w:marRight w:val="0"/>
          <w:marTop w:val="0"/>
          <w:marBottom w:val="0"/>
          <w:divBdr>
            <w:top w:val="none" w:sz="0" w:space="0" w:color="auto"/>
            <w:left w:val="none" w:sz="0" w:space="0" w:color="auto"/>
            <w:bottom w:val="none" w:sz="0" w:space="0" w:color="auto"/>
            <w:right w:val="none" w:sz="0" w:space="0" w:color="auto"/>
          </w:divBdr>
        </w:div>
        <w:div w:id="576671701">
          <w:marLeft w:val="0"/>
          <w:marRight w:val="0"/>
          <w:marTop w:val="0"/>
          <w:marBottom w:val="0"/>
          <w:divBdr>
            <w:top w:val="none" w:sz="0" w:space="0" w:color="auto"/>
            <w:left w:val="none" w:sz="0" w:space="0" w:color="auto"/>
            <w:bottom w:val="none" w:sz="0" w:space="0" w:color="auto"/>
            <w:right w:val="none" w:sz="0" w:space="0" w:color="auto"/>
          </w:divBdr>
        </w:div>
        <w:div w:id="1046610342">
          <w:marLeft w:val="0"/>
          <w:marRight w:val="0"/>
          <w:marTop w:val="0"/>
          <w:marBottom w:val="0"/>
          <w:divBdr>
            <w:top w:val="none" w:sz="0" w:space="0" w:color="auto"/>
            <w:left w:val="none" w:sz="0" w:space="0" w:color="auto"/>
            <w:bottom w:val="none" w:sz="0" w:space="0" w:color="auto"/>
            <w:right w:val="none" w:sz="0" w:space="0" w:color="auto"/>
          </w:divBdr>
        </w:div>
        <w:div w:id="1222600849">
          <w:marLeft w:val="0"/>
          <w:marRight w:val="0"/>
          <w:marTop w:val="0"/>
          <w:marBottom w:val="0"/>
          <w:divBdr>
            <w:top w:val="none" w:sz="0" w:space="0" w:color="auto"/>
            <w:left w:val="none" w:sz="0" w:space="0" w:color="auto"/>
            <w:bottom w:val="none" w:sz="0" w:space="0" w:color="auto"/>
            <w:right w:val="none" w:sz="0" w:space="0" w:color="auto"/>
          </w:divBdr>
        </w:div>
        <w:div w:id="708575424">
          <w:marLeft w:val="0"/>
          <w:marRight w:val="0"/>
          <w:marTop w:val="0"/>
          <w:marBottom w:val="0"/>
          <w:divBdr>
            <w:top w:val="none" w:sz="0" w:space="0" w:color="auto"/>
            <w:left w:val="none" w:sz="0" w:space="0" w:color="auto"/>
            <w:bottom w:val="none" w:sz="0" w:space="0" w:color="auto"/>
            <w:right w:val="none" w:sz="0" w:space="0" w:color="auto"/>
          </w:divBdr>
        </w:div>
        <w:div w:id="1235051377">
          <w:marLeft w:val="0"/>
          <w:marRight w:val="0"/>
          <w:marTop w:val="0"/>
          <w:marBottom w:val="0"/>
          <w:divBdr>
            <w:top w:val="none" w:sz="0" w:space="0" w:color="auto"/>
            <w:left w:val="none" w:sz="0" w:space="0" w:color="auto"/>
            <w:bottom w:val="none" w:sz="0" w:space="0" w:color="auto"/>
            <w:right w:val="none" w:sz="0" w:space="0" w:color="auto"/>
          </w:divBdr>
        </w:div>
        <w:div w:id="199055304">
          <w:marLeft w:val="0"/>
          <w:marRight w:val="0"/>
          <w:marTop w:val="0"/>
          <w:marBottom w:val="0"/>
          <w:divBdr>
            <w:top w:val="none" w:sz="0" w:space="0" w:color="auto"/>
            <w:left w:val="none" w:sz="0" w:space="0" w:color="auto"/>
            <w:bottom w:val="none" w:sz="0" w:space="0" w:color="auto"/>
            <w:right w:val="none" w:sz="0" w:space="0" w:color="auto"/>
          </w:divBdr>
        </w:div>
        <w:div w:id="1157460343">
          <w:marLeft w:val="0"/>
          <w:marRight w:val="0"/>
          <w:marTop w:val="0"/>
          <w:marBottom w:val="0"/>
          <w:divBdr>
            <w:top w:val="none" w:sz="0" w:space="0" w:color="auto"/>
            <w:left w:val="none" w:sz="0" w:space="0" w:color="auto"/>
            <w:bottom w:val="none" w:sz="0" w:space="0" w:color="auto"/>
            <w:right w:val="none" w:sz="0" w:space="0" w:color="auto"/>
          </w:divBdr>
        </w:div>
        <w:div w:id="111020897">
          <w:marLeft w:val="0"/>
          <w:marRight w:val="0"/>
          <w:marTop w:val="0"/>
          <w:marBottom w:val="0"/>
          <w:divBdr>
            <w:top w:val="none" w:sz="0" w:space="0" w:color="auto"/>
            <w:left w:val="none" w:sz="0" w:space="0" w:color="auto"/>
            <w:bottom w:val="none" w:sz="0" w:space="0" w:color="auto"/>
            <w:right w:val="none" w:sz="0" w:space="0" w:color="auto"/>
          </w:divBdr>
        </w:div>
        <w:div w:id="297733769">
          <w:marLeft w:val="0"/>
          <w:marRight w:val="0"/>
          <w:marTop w:val="0"/>
          <w:marBottom w:val="0"/>
          <w:divBdr>
            <w:top w:val="none" w:sz="0" w:space="0" w:color="auto"/>
            <w:left w:val="none" w:sz="0" w:space="0" w:color="auto"/>
            <w:bottom w:val="none" w:sz="0" w:space="0" w:color="auto"/>
            <w:right w:val="none" w:sz="0" w:space="0" w:color="auto"/>
          </w:divBdr>
        </w:div>
        <w:div w:id="582489624">
          <w:marLeft w:val="0"/>
          <w:marRight w:val="0"/>
          <w:marTop w:val="0"/>
          <w:marBottom w:val="0"/>
          <w:divBdr>
            <w:top w:val="none" w:sz="0" w:space="0" w:color="auto"/>
            <w:left w:val="none" w:sz="0" w:space="0" w:color="auto"/>
            <w:bottom w:val="none" w:sz="0" w:space="0" w:color="auto"/>
            <w:right w:val="none" w:sz="0" w:space="0" w:color="auto"/>
          </w:divBdr>
        </w:div>
        <w:div w:id="532883300">
          <w:marLeft w:val="0"/>
          <w:marRight w:val="0"/>
          <w:marTop w:val="0"/>
          <w:marBottom w:val="0"/>
          <w:divBdr>
            <w:top w:val="none" w:sz="0" w:space="0" w:color="auto"/>
            <w:left w:val="none" w:sz="0" w:space="0" w:color="auto"/>
            <w:bottom w:val="none" w:sz="0" w:space="0" w:color="auto"/>
            <w:right w:val="none" w:sz="0" w:space="0" w:color="auto"/>
          </w:divBdr>
        </w:div>
        <w:div w:id="684985064">
          <w:marLeft w:val="0"/>
          <w:marRight w:val="0"/>
          <w:marTop w:val="0"/>
          <w:marBottom w:val="0"/>
          <w:divBdr>
            <w:top w:val="none" w:sz="0" w:space="0" w:color="auto"/>
            <w:left w:val="none" w:sz="0" w:space="0" w:color="auto"/>
            <w:bottom w:val="none" w:sz="0" w:space="0" w:color="auto"/>
            <w:right w:val="none" w:sz="0" w:space="0" w:color="auto"/>
          </w:divBdr>
        </w:div>
      </w:divsChild>
    </w:div>
    <w:div w:id="1632393679">
      <w:bodyDiv w:val="1"/>
      <w:marLeft w:val="0"/>
      <w:marRight w:val="0"/>
      <w:marTop w:val="0"/>
      <w:marBottom w:val="0"/>
      <w:divBdr>
        <w:top w:val="none" w:sz="0" w:space="0" w:color="auto"/>
        <w:left w:val="none" w:sz="0" w:space="0" w:color="auto"/>
        <w:bottom w:val="none" w:sz="0" w:space="0" w:color="auto"/>
        <w:right w:val="none" w:sz="0" w:space="0" w:color="auto"/>
      </w:divBdr>
      <w:divsChild>
        <w:div w:id="1616013972">
          <w:marLeft w:val="0"/>
          <w:marRight w:val="0"/>
          <w:marTop w:val="0"/>
          <w:marBottom w:val="0"/>
          <w:divBdr>
            <w:top w:val="none" w:sz="0" w:space="0" w:color="auto"/>
            <w:left w:val="none" w:sz="0" w:space="0" w:color="auto"/>
            <w:bottom w:val="none" w:sz="0" w:space="0" w:color="auto"/>
            <w:right w:val="none" w:sz="0" w:space="0" w:color="auto"/>
          </w:divBdr>
        </w:div>
        <w:div w:id="1729643807">
          <w:marLeft w:val="0"/>
          <w:marRight w:val="0"/>
          <w:marTop w:val="0"/>
          <w:marBottom w:val="0"/>
          <w:divBdr>
            <w:top w:val="none" w:sz="0" w:space="0" w:color="auto"/>
            <w:left w:val="none" w:sz="0" w:space="0" w:color="auto"/>
            <w:bottom w:val="none" w:sz="0" w:space="0" w:color="auto"/>
            <w:right w:val="none" w:sz="0" w:space="0" w:color="auto"/>
          </w:divBdr>
        </w:div>
        <w:div w:id="1706710700">
          <w:marLeft w:val="0"/>
          <w:marRight w:val="0"/>
          <w:marTop w:val="0"/>
          <w:marBottom w:val="0"/>
          <w:divBdr>
            <w:top w:val="none" w:sz="0" w:space="0" w:color="auto"/>
            <w:left w:val="none" w:sz="0" w:space="0" w:color="auto"/>
            <w:bottom w:val="none" w:sz="0" w:space="0" w:color="auto"/>
            <w:right w:val="none" w:sz="0" w:space="0" w:color="auto"/>
          </w:divBdr>
        </w:div>
        <w:div w:id="850485428">
          <w:marLeft w:val="0"/>
          <w:marRight w:val="0"/>
          <w:marTop w:val="0"/>
          <w:marBottom w:val="0"/>
          <w:divBdr>
            <w:top w:val="none" w:sz="0" w:space="0" w:color="auto"/>
            <w:left w:val="none" w:sz="0" w:space="0" w:color="auto"/>
            <w:bottom w:val="none" w:sz="0" w:space="0" w:color="auto"/>
            <w:right w:val="none" w:sz="0" w:space="0" w:color="auto"/>
          </w:divBdr>
        </w:div>
        <w:div w:id="1951081905">
          <w:marLeft w:val="0"/>
          <w:marRight w:val="0"/>
          <w:marTop w:val="0"/>
          <w:marBottom w:val="0"/>
          <w:divBdr>
            <w:top w:val="none" w:sz="0" w:space="0" w:color="auto"/>
            <w:left w:val="none" w:sz="0" w:space="0" w:color="auto"/>
            <w:bottom w:val="none" w:sz="0" w:space="0" w:color="auto"/>
            <w:right w:val="none" w:sz="0" w:space="0" w:color="auto"/>
          </w:divBdr>
        </w:div>
        <w:div w:id="123425317">
          <w:marLeft w:val="0"/>
          <w:marRight w:val="0"/>
          <w:marTop w:val="0"/>
          <w:marBottom w:val="0"/>
          <w:divBdr>
            <w:top w:val="none" w:sz="0" w:space="0" w:color="auto"/>
            <w:left w:val="none" w:sz="0" w:space="0" w:color="auto"/>
            <w:bottom w:val="none" w:sz="0" w:space="0" w:color="auto"/>
            <w:right w:val="none" w:sz="0" w:space="0" w:color="auto"/>
          </w:divBdr>
        </w:div>
        <w:div w:id="1812091465">
          <w:marLeft w:val="0"/>
          <w:marRight w:val="0"/>
          <w:marTop w:val="0"/>
          <w:marBottom w:val="0"/>
          <w:divBdr>
            <w:top w:val="none" w:sz="0" w:space="0" w:color="auto"/>
            <w:left w:val="none" w:sz="0" w:space="0" w:color="auto"/>
            <w:bottom w:val="none" w:sz="0" w:space="0" w:color="auto"/>
            <w:right w:val="none" w:sz="0" w:space="0" w:color="auto"/>
          </w:divBdr>
        </w:div>
        <w:div w:id="1250963301">
          <w:marLeft w:val="0"/>
          <w:marRight w:val="0"/>
          <w:marTop w:val="0"/>
          <w:marBottom w:val="0"/>
          <w:divBdr>
            <w:top w:val="none" w:sz="0" w:space="0" w:color="auto"/>
            <w:left w:val="none" w:sz="0" w:space="0" w:color="auto"/>
            <w:bottom w:val="none" w:sz="0" w:space="0" w:color="auto"/>
            <w:right w:val="none" w:sz="0" w:space="0" w:color="auto"/>
          </w:divBdr>
        </w:div>
        <w:div w:id="1107848271">
          <w:marLeft w:val="0"/>
          <w:marRight w:val="0"/>
          <w:marTop w:val="0"/>
          <w:marBottom w:val="0"/>
          <w:divBdr>
            <w:top w:val="none" w:sz="0" w:space="0" w:color="auto"/>
            <w:left w:val="none" w:sz="0" w:space="0" w:color="auto"/>
            <w:bottom w:val="none" w:sz="0" w:space="0" w:color="auto"/>
            <w:right w:val="none" w:sz="0" w:space="0" w:color="auto"/>
          </w:divBdr>
        </w:div>
        <w:div w:id="977147591">
          <w:marLeft w:val="0"/>
          <w:marRight w:val="0"/>
          <w:marTop w:val="0"/>
          <w:marBottom w:val="0"/>
          <w:divBdr>
            <w:top w:val="none" w:sz="0" w:space="0" w:color="auto"/>
            <w:left w:val="none" w:sz="0" w:space="0" w:color="auto"/>
            <w:bottom w:val="none" w:sz="0" w:space="0" w:color="auto"/>
            <w:right w:val="none" w:sz="0" w:space="0" w:color="auto"/>
          </w:divBdr>
        </w:div>
        <w:div w:id="1463881998">
          <w:marLeft w:val="0"/>
          <w:marRight w:val="0"/>
          <w:marTop w:val="0"/>
          <w:marBottom w:val="0"/>
          <w:divBdr>
            <w:top w:val="none" w:sz="0" w:space="0" w:color="auto"/>
            <w:left w:val="none" w:sz="0" w:space="0" w:color="auto"/>
            <w:bottom w:val="none" w:sz="0" w:space="0" w:color="auto"/>
            <w:right w:val="none" w:sz="0" w:space="0" w:color="auto"/>
          </w:divBdr>
        </w:div>
        <w:div w:id="1120952518">
          <w:marLeft w:val="0"/>
          <w:marRight w:val="0"/>
          <w:marTop w:val="0"/>
          <w:marBottom w:val="0"/>
          <w:divBdr>
            <w:top w:val="none" w:sz="0" w:space="0" w:color="auto"/>
            <w:left w:val="none" w:sz="0" w:space="0" w:color="auto"/>
            <w:bottom w:val="none" w:sz="0" w:space="0" w:color="auto"/>
            <w:right w:val="none" w:sz="0" w:space="0" w:color="auto"/>
          </w:divBdr>
        </w:div>
        <w:div w:id="617027603">
          <w:marLeft w:val="0"/>
          <w:marRight w:val="0"/>
          <w:marTop w:val="0"/>
          <w:marBottom w:val="0"/>
          <w:divBdr>
            <w:top w:val="none" w:sz="0" w:space="0" w:color="auto"/>
            <w:left w:val="none" w:sz="0" w:space="0" w:color="auto"/>
            <w:bottom w:val="none" w:sz="0" w:space="0" w:color="auto"/>
            <w:right w:val="none" w:sz="0" w:space="0" w:color="auto"/>
          </w:divBdr>
        </w:div>
        <w:div w:id="529294976">
          <w:marLeft w:val="0"/>
          <w:marRight w:val="0"/>
          <w:marTop w:val="0"/>
          <w:marBottom w:val="0"/>
          <w:divBdr>
            <w:top w:val="none" w:sz="0" w:space="0" w:color="auto"/>
            <w:left w:val="none" w:sz="0" w:space="0" w:color="auto"/>
            <w:bottom w:val="none" w:sz="0" w:space="0" w:color="auto"/>
            <w:right w:val="none" w:sz="0" w:space="0" w:color="auto"/>
          </w:divBdr>
        </w:div>
        <w:div w:id="1557352794">
          <w:marLeft w:val="0"/>
          <w:marRight w:val="0"/>
          <w:marTop w:val="0"/>
          <w:marBottom w:val="0"/>
          <w:divBdr>
            <w:top w:val="none" w:sz="0" w:space="0" w:color="auto"/>
            <w:left w:val="none" w:sz="0" w:space="0" w:color="auto"/>
            <w:bottom w:val="none" w:sz="0" w:space="0" w:color="auto"/>
            <w:right w:val="none" w:sz="0" w:space="0" w:color="auto"/>
          </w:divBdr>
        </w:div>
        <w:div w:id="2021422063">
          <w:marLeft w:val="0"/>
          <w:marRight w:val="0"/>
          <w:marTop w:val="0"/>
          <w:marBottom w:val="0"/>
          <w:divBdr>
            <w:top w:val="none" w:sz="0" w:space="0" w:color="auto"/>
            <w:left w:val="none" w:sz="0" w:space="0" w:color="auto"/>
            <w:bottom w:val="none" w:sz="0" w:space="0" w:color="auto"/>
            <w:right w:val="none" w:sz="0" w:space="0" w:color="auto"/>
          </w:divBdr>
        </w:div>
        <w:div w:id="1120565316">
          <w:marLeft w:val="0"/>
          <w:marRight w:val="0"/>
          <w:marTop w:val="0"/>
          <w:marBottom w:val="0"/>
          <w:divBdr>
            <w:top w:val="none" w:sz="0" w:space="0" w:color="auto"/>
            <w:left w:val="none" w:sz="0" w:space="0" w:color="auto"/>
            <w:bottom w:val="none" w:sz="0" w:space="0" w:color="auto"/>
            <w:right w:val="none" w:sz="0" w:space="0" w:color="auto"/>
          </w:divBdr>
        </w:div>
        <w:div w:id="1716077240">
          <w:marLeft w:val="0"/>
          <w:marRight w:val="0"/>
          <w:marTop w:val="0"/>
          <w:marBottom w:val="0"/>
          <w:divBdr>
            <w:top w:val="none" w:sz="0" w:space="0" w:color="auto"/>
            <w:left w:val="none" w:sz="0" w:space="0" w:color="auto"/>
            <w:bottom w:val="none" w:sz="0" w:space="0" w:color="auto"/>
            <w:right w:val="none" w:sz="0" w:space="0" w:color="auto"/>
          </w:divBdr>
        </w:div>
        <w:div w:id="632098578">
          <w:marLeft w:val="0"/>
          <w:marRight w:val="0"/>
          <w:marTop w:val="0"/>
          <w:marBottom w:val="0"/>
          <w:divBdr>
            <w:top w:val="none" w:sz="0" w:space="0" w:color="auto"/>
            <w:left w:val="none" w:sz="0" w:space="0" w:color="auto"/>
            <w:bottom w:val="none" w:sz="0" w:space="0" w:color="auto"/>
            <w:right w:val="none" w:sz="0" w:space="0" w:color="auto"/>
          </w:divBdr>
        </w:div>
        <w:div w:id="1151600217">
          <w:marLeft w:val="0"/>
          <w:marRight w:val="0"/>
          <w:marTop w:val="0"/>
          <w:marBottom w:val="0"/>
          <w:divBdr>
            <w:top w:val="none" w:sz="0" w:space="0" w:color="auto"/>
            <w:left w:val="none" w:sz="0" w:space="0" w:color="auto"/>
            <w:bottom w:val="none" w:sz="0" w:space="0" w:color="auto"/>
            <w:right w:val="none" w:sz="0" w:space="0" w:color="auto"/>
          </w:divBdr>
        </w:div>
        <w:div w:id="541752066">
          <w:marLeft w:val="0"/>
          <w:marRight w:val="0"/>
          <w:marTop w:val="0"/>
          <w:marBottom w:val="0"/>
          <w:divBdr>
            <w:top w:val="none" w:sz="0" w:space="0" w:color="auto"/>
            <w:left w:val="none" w:sz="0" w:space="0" w:color="auto"/>
            <w:bottom w:val="none" w:sz="0" w:space="0" w:color="auto"/>
            <w:right w:val="none" w:sz="0" w:space="0" w:color="auto"/>
          </w:divBdr>
        </w:div>
        <w:div w:id="999233861">
          <w:marLeft w:val="0"/>
          <w:marRight w:val="0"/>
          <w:marTop w:val="0"/>
          <w:marBottom w:val="0"/>
          <w:divBdr>
            <w:top w:val="none" w:sz="0" w:space="0" w:color="auto"/>
            <w:left w:val="none" w:sz="0" w:space="0" w:color="auto"/>
            <w:bottom w:val="none" w:sz="0" w:space="0" w:color="auto"/>
            <w:right w:val="none" w:sz="0" w:space="0" w:color="auto"/>
          </w:divBdr>
        </w:div>
        <w:div w:id="1957371420">
          <w:marLeft w:val="0"/>
          <w:marRight w:val="0"/>
          <w:marTop w:val="0"/>
          <w:marBottom w:val="0"/>
          <w:divBdr>
            <w:top w:val="none" w:sz="0" w:space="0" w:color="auto"/>
            <w:left w:val="none" w:sz="0" w:space="0" w:color="auto"/>
            <w:bottom w:val="none" w:sz="0" w:space="0" w:color="auto"/>
            <w:right w:val="none" w:sz="0" w:space="0" w:color="auto"/>
          </w:divBdr>
        </w:div>
        <w:div w:id="719135180">
          <w:marLeft w:val="0"/>
          <w:marRight w:val="0"/>
          <w:marTop w:val="0"/>
          <w:marBottom w:val="0"/>
          <w:divBdr>
            <w:top w:val="none" w:sz="0" w:space="0" w:color="auto"/>
            <w:left w:val="none" w:sz="0" w:space="0" w:color="auto"/>
            <w:bottom w:val="none" w:sz="0" w:space="0" w:color="auto"/>
            <w:right w:val="none" w:sz="0" w:space="0" w:color="auto"/>
          </w:divBdr>
        </w:div>
        <w:div w:id="876166885">
          <w:marLeft w:val="0"/>
          <w:marRight w:val="0"/>
          <w:marTop w:val="0"/>
          <w:marBottom w:val="0"/>
          <w:divBdr>
            <w:top w:val="none" w:sz="0" w:space="0" w:color="auto"/>
            <w:left w:val="none" w:sz="0" w:space="0" w:color="auto"/>
            <w:bottom w:val="none" w:sz="0" w:space="0" w:color="auto"/>
            <w:right w:val="none" w:sz="0" w:space="0" w:color="auto"/>
          </w:divBdr>
        </w:div>
      </w:divsChild>
    </w:div>
    <w:div w:id="1650481825">
      <w:bodyDiv w:val="1"/>
      <w:marLeft w:val="0"/>
      <w:marRight w:val="0"/>
      <w:marTop w:val="0"/>
      <w:marBottom w:val="0"/>
      <w:divBdr>
        <w:top w:val="none" w:sz="0" w:space="0" w:color="auto"/>
        <w:left w:val="none" w:sz="0" w:space="0" w:color="auto"/>
        <w:bottom w:val="none" w:sz="0" w:space="0" w:color="auto"/>
        <w:right w:val="none" w:sz="0" w:space="0" w:color="auto"/>
      </w:divBdr>
      <w:divsChild>
        <w:div w:id="2034719806">
          <w:marLeft w:val="0"/>
          <w:marRight w:val="0"/>
          <w:marTop w:val="0"/>
          <w:marBottom w:val="0"/>
          <w:divBdr>
            <w:top w:val="none" w:sz="0" w:space="0" w:color="auto"/>
            <w:left w:val="none" w:sz="0" w:space="0" w:color="auto"/>
            <w:bottom w:val="none" w:sz="0" w:space="0" w:color="auto"/>
            <w:right w:val="none" w:sz="0" w:space="0" w:color="auto"/>
          </w:divBdr>
          <w:divsChild>
            <w:div w:id="1872451623">
              <w:marLeft w:val="0"/>
              <w:marRight w:val="0"/>
              <w:marTop w:val="0"/>
              <w:marBottom w:val="0"/>
              <w:divBdr>
                <w:top w:val="none" w:sz="0" w:space="0" w:color="auto"/>
                <w:left w:val="none" w:sz="0" w:space="0" w:color="auto"/>
                <w:bottom w:val="none" w:sz="0" w:space="0" w:color="auto"/>
                <w:right w:val="none" w:sz="0" w:space="0" w:color="auto"/>
              </w:divBdr>
              <w:divsChild>
                <w:div w:id="19880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3575">
      <w:bodyDiv w:val="1"/>
      <w:marLeft w:val="0"/>
      <w:marRight w:val="0"/>
      <w:marTop w:val="0"/>
      <w:marBottom w:val="0"/>
      <w:divBdr>
        <w:top w:val="none" w:sz="0" w:space="0" w:color="auto"/>
        <w:left w:val="none" w:sz="0" w:space="0" w:color="auto"/>
        <w:bottom w:val="none" w:sz="0" w:space="0" w:color="auto"/>
        <w:right w:val="none" w:sz="0" w:space="0" w:color="auto"/>
      </w:divBdr>
      <w:divsChild>
        <w:div w:id="267397729">
          <w:marLeft w:val="0"/>
          <w:marRight w:val="0"/>
          <w:marTop w:val="0"/>
          <w:marBottom w:val="0"/>
          <w:divBdr>
            <w:top w:val="none" w:sz="0" w:space="0" w:color="auto"/>
            <w:left w:val="none" w:sz="0" w:space="0" w:color="auto"/>
            <w:bottom w:val="none" w:sz="0" w:space="0" w:color="auto"/>
            <w:right w:val="none" w:sz="0" w:space="0" w:color="auto"/>
          </w:divBdr>
        </w:div>
        <w:div w:id="1849714251">
          <w:marLeft w:val="0"/>
          <w:marRight w:val="0"/>
          <w:marTop w:val="0"/>
          <w:marBottom w:val="0"/>
          <w:divBdr>
            <w:top w:val="none" w:sz="0" w:space="0" w:color="auto"/>
            <w:left w:val="none" w:sz="0" w:space="0" w:color="auto"/>
            <w:bottom w:val="none" w:sz="0" w:space="0" w:color="auto"/>
            <w:right w:val="none" w:sz="0" w:space="0" w:color="auto"/>
          </w:divBdr>
        </w:div>
        <w:div w:id="2034988803">
          <w:marLeft w:val="0"/>
          <w:marRight w:val="0"/>
          <w:marTop w:val="0"/>
          <w:marBottom w:val="0"/>
          <w:divBdr>
            <w:top w:val="none" w:sz="0" w:space="0" w:color="auto"/>
            <w:left w:val="none" w:sz="0" w:space="0" w:color="auto"/>
            <w:bottom w:val="none" w:sz="0" w:space="0" w:color="auto"/>
            <w:right w:val="none" w:sz="0" w:space="0" w:color="auto"/>
          </w:divBdr>
        </w:div>
        <w:div w:id="1369181516">
          <w:marLeft w:val="0"/>
          <w:marRight w:val="0"/>
          <w:marTop w:val="0"/>
          <w:marBottom w:val="0"/>
          <w:divBdr>
            <w:top w:val="none" w:sz="0" w:space="0" w:color="auto"/>
            <w:left w:val="none" w:sz="0" w:space="0" w:color="auto"/>
            <w:bottom w:val="none" w:sz="0" w:space="0" w:color="auto"/>
            <w:right w:val="none" w:sz="0" w:space="0" w:color="auto"/>
          </w:divBdr>
        </w:div>
        <w:div w:id="618341790">
          <w:marLeft w:val="0"/>
          <w:marRight w:val="0"/>
          <w:marTop w:val="0"/>
          <w:marBottom w:val="0"/>
          <w:divBdr>
            <w:top w:val="none" w:sz="0" w:space="0" w:color="auto"/>
            <w:left w:val="none" w:sz="0" w:space="0" w:color="auto"/>
            <w:bottom w:val="none" w:sz="0" w:space="0" w:color="auto"/>
            <w:right w:val="none" w:sz="0" w:space="0" w:color="auto"/>
          </w:divBdr>
        </w:div>
        <w:div w:id="651257343">
          <w:marLeft w:val="0"/>
          <w:marRight w:val="0"/>
          <w:marTop w:val="0"/>
          <w:marBottom w:val="0"/>
          <w:divBdr>
            <w:top w:val="none" w:sz="0" w:space="0" w:color="auto"/>
            <w:left w:val="none" w:sz="0" w:space="0" w:color="auto"/>
            <w:bottom w:val="none" w:sz="0" w:space="0" w:color="auto"/>
            <w:right w:val="none" w:sz="0" w:space="0" w:color="auto"/>
          </w:divBdr>
        </w:div>
        <w:div w:id="77292010">
          <w:marLeft w:val="0"/>
          <w:marRight w:val="0"/>
          <w:marTop w:val="0"/>
          <w:marBottom w:val="0"/>
          <w:divBdr>
            <w:top w:val="none" w:sz="0" w:space="0" w:color="auto"/>
            <w:left w:val="none" w:sz="0" w:space="0" w:color="auto"/>
            <w:bottom w:val="none" w:sz="0" w:space="0" w:color="auto"/>
            <w:right w:val="none" w:sz="0" w:space="0" w:color="auto"/>
          </w:divBdr>
        </w:div>
        <w:div w:id="1871600285">
          <w:marLeft w:val="0"/>
          <w:marRight w:val="0"/>
          <w:marTop w:val="0"/>
          <w:marBottom w:val="0"/>
          <w:divBdr>
            <w:top w:val="none" w:sz="0" w:space="0" w:color="auto"/>
            <w:left w:val="none" w:sz="0" w:space="0" w:color="auto"/>
            <w:bottom w:val="none" w:sz="0" w:space="0" w:color="auto"/>
            <w:right w:val="none" w:sz="0" w:space="0" w:color="auto"/>
          </w:divBdr>
        </w:div>
        <w:div w:id="1728606739">
          <w:marLeft w:val="0"/>
          <w:marRight w:val="0"/>
          <w:marTop w:val="0"/>
          <w:marBottom w:val="0"/>
          <w:divBdr>
            <w:top w:val="none" w:sz="0" w:space="0" w:color="auto"/>
            <w:left w:val="none" w:sz="0" w:space="0" w:color="auto"/>
            <w:bottom w:val="none" w:sz="0" w:space="0" w:color="auto"/>
            <w:right w:val="none" w:sz="0" w:space="0" w:color="auto"/>
          </w:divBdr>
        </w:div>
        <w:div w:id="1875998426">
          <w:marLeft w:val="0"/>
          <w:marRight w:val="0"/>
          <w:marTop w:val="0"/>
          <w:marBottom w:val="0"/>
          <w:divBdr>
            <w:top w:val="none" w:sz="0" w:space="0" w:color="auto"/>
            <w:left w:val="none" w:sz="0" w:space="0" w:color="auto"/>
            <w:bottom w:val="none" w:sz="0" w:space="0" w:color="auto"/>
            <w:right w:val="none" w:sz="0" w:space="0" w:color="auto"/>
          </w:divBdr>
        </w:div>
        <w:div w:id="876892352">
          <w:marLeft w:val="0"/>
          <w:marRight w:val="0"/>
          <w:marTop w:val="0"/>
          <w:marBottom w:val="0"/>
          <w:divBdr>
            <w:top w:val="none" w:sz="0" w:space="0" w:color="auto"/>
            <w:left w:val="none" w:sz="0" w:space="0" w:color="auto"/>
            <w:bottom w:val="none" w:sz="0" w:space="0" w:color="auto"/>
            <w:right w:val="none" w:sz="0" w:space="0" w:color="auto"/>
          </w:divBdr>
        </w:div>
        <w:div w:id="1938638504">
          <w:marLeft w:val="0"/>
          <w:marRight w:val="0"/>
          <w:marTop w:val="0"/>
          <w:marBottom w:val="0"/>
          <w:divBdr>
            <w:top w:val="none" w:sz="0" w:space="0" w:color="auto"/>
            <w:left w:val="none" w:sz="0" w:space="0" w:color="auto"/>
            <w:bottom w:val="none" w:sz="0" w:space="0" w:color="auto"/>
            <w:right w:val="none" w:sz="0" w:space="0" w:color="auto"/>
          </w:divBdr>
        </w:div>
        <w:div w:id="814374238">
          <w:marLeft w:val="0"/>
          <w:marRight w:val="0"/>
          <w:marTop w:val="0"/>
          <w:marBottom w:val="0"/>
          <w:divBdr>
            <w:top w:val="none" w:sz="0" w:space="0" w:color="auto"/>
            <w:left w:val="none" w:sz="0" w:space="0" w:color="auto"/>
            <w:bottom w:val="none" w:sz="0" w:space="0" w:color="auto"/>
            <w:right w:val="none" w:sz="0" w:space="0" w:color="auto"/>
          </w:divBdr>
        </w:div>
        <w:div w:id="13574659">
          <w:marLeft w:val="0"/>
          <w:marRight w:val="0"/>
          <w:marTop w:val="0"/>
          <w:marBottom w:val="0"/>
          <w:divBdr>
            <w:top w:val="none" w:sz="0" w:space="0" w:color="auto"/>
            <w:left w:val="none" w:sz="0" w:space="0" w:color="auto"/>
            <w:bottom w:val="none" w:sz="0" w:space="0" w:color="auto"/>
            <w:right w:val="none" w:sz="0" w:space="0" w:color="auto"/>
          </w:divBdr>
        </w:div>
        <w:div w:id="1682471899">
          <w:marLeft w:val="0"/>
          <w:marRight w:val="0"/>
          <w:marTop w:val="0"/>
          <w:marBottom w:val="0"/>
          <w:divBdr>
            <w:top w:val="none" w:sz="0" w:space="0" w:color="auto"/>
            <w:left w:val="none" w:sz="0" w:space="0" w:color="auto"/>
            <w:bottom w:val="none" w:sz="0" w:space="0" w:color="auto"/>
            <w:right w:val="none" w:sz="0" w:space="0" w:color="auto"/>
          </w:divBdr>
        </w:div>
        <w:div w:id="748035875">
          <w:marLeft w:val="0"/>
          <w:marRight w:val="0"/>
          <w:marTop w:val="0"/>
          <w:marBottom w:val="0"/>
          <w:divBdr>
            <w:top w:val="none" w:sz="0" w:space="0" w:color="auto"/>
            <w:left w:val="none" w:sz="0" w:space="0" w:color="auto"/>
            <w:bottom w:val="none" w:sz="0" w:space="0" w:color="auto"/>
            <w:right w:val="none" w:sz="0" w:space="0" w:color="auto"/>
          </w:divBdr>
        </w:div>
        <w:div w:id="289942464">
          <w:marLeft w:val="0"/>
          <w:marRight w:val="0"/>
          <w:marTop w:val="0"/>
          <w:marBottom w:val="0"/>
          <w:divBdr>
            <w:top w:val="none" w:sz="0" w:space="0" w:color="auto"/>
            <w:left w:val="none" w:sz="0" w:space="0" w:color="auto"/>
            <w:bottom w:val="none" w:sz="0" w:space="0" w:color="auto"/>
            <w:right w:val="none" w:sz="0" w:space="0" w:color="auto"/>
          </w:divBdr>
        </w:div>
        <w:div w:id="1831939844">
          <w:marLeft w:val="0"/>
          <w:marRight w:val="0"/>
          <w:marTop w:val="0"/>
          <w:marBottom w:val="0"/>
          <w:divBdr>
            <w:top w:val="none" w:sz="0" w:space="0" w:color="auto"/>
            <w:left w:val="none" w:sz="0" w:space="0" w:color="auto"/>
            <w:bottom w:val="none" w:sz="0" w:space="0" w:color="auto"/>
            <w:right w:val="none" w:sz="0" w:space="0" w:color="auto"/>
          </w:divBdr>
        </w:div>
        <w:div w:id="1230186506">
          <w:marLeft w:val="0"/>
          <w:marRight w:val="0"/>
          <w:marTop w:val="0"/>
          <w:marBottom w:val="0"/>
          <w:divBdr>
            <w:top w:val="none" w:sz="0" w:space="0" w:color="auto"/>
            <w:left w:val="none" w:sz="0" w:space="0" w:color="auto"/>
            <w:bottom w:val="none" w:sz="0" w:space="0" w:color="auto"/>
            <w:right w:val="none" w:sz="0" w:space="0" w:color="auto"/>
          </w:divBdr>
        </w:div>
        <w:div w:id="727727235">
          <w:marLeft w:val="0"/>
          <w:marRight w:val="0"/>
          <w:marTop w:val="0"/>
          <w:marBottom w:val="0"/>
          <w:divBdr>
            <w:top w:val="none" w:sz="0" w:space="0" w:color="auto"/>
            <w:left w:val="none" w:sz="0" w:space="0" w:color="auto"/>
            <w:bottom w:val="none" w:sz="0" w:space="0" w:color="auto"/>
            <w:right w:val="none" w:sz="0" w:space="0" w:color="auto"/>
          </w:divBdr>
        </w:div>
        <w:div w:id="2036419135">
          <w:marLeft w:val="0"/>
          <w:marRight w:val="0"/>
          <w:marTop w:val="0"/>
          <w:marBottom w:val="0"/>
          <w:divBdr>
            <w:top w:val="none" w:sz="0" w:space="0" w:color="auto"/>
            <w:left w:val="none" w:sz="0" w:space="0" w:color="auto"/>
            <w:bottom w:val="none" w:sz="0" w:space="0" w:color="auto"/>
            <w:right w:val="none" w:sz="0" w:space="0" w:color="auto"/>
          </w:divBdr>
        </w:div>
        <w:div w:id="2085058724">
          <w:marLeft w:val="0"/>
          <w:marRight w:val="0"/>
          <w:marTop w:val="0"/>
          <w:marBottom w:val="0"/>
          <w:divBdr>
            <w:top w:val="none" w:sz="0" w:space="0" w:color="auto"/>
            <w:left w:val="none" w:sz="0" w:space="0" w:color="auto"/>
            <w:bottom w:val="none" w:sz="0" w:space="0" w:color="auto"/>
            <w:right w:val="none" w:sz="0" w:space="0" w:color="auto"/>
          </w:divBdr>
        </w:div>
        <w:div w:id="1457524332">
          <w:marLeft w:val="0"/>
          <w:marRight w:val="0"/>
          <w:marTop w:val="0"/>
          <w:marBottom w:val="0"/>
          <w:divBdr>
            <w:top w:val="none" w:sz="0" w:space="0" w:color="auto"/>
            <w:left w:val="none" w:sz="0" w:space="0" w:color="auto"/>
            <w:bottom w:val="none" w:sz="0" w:space="0" w:color="auto"/>
            <w:right w:val="none" w:sz="0" w:space="0" w:color="auto"/>
          </w:divBdr>
        </w:div>
        <w:div w:id="1666280528">
          <w:marLeft w:val="0"/>
          <w:marRight w:val="0"/>
          <w:marTop w:val="0"/>
          <w:marBottom w:val="0"/>
          <w:divBdr>
            <w:top w:val="none" w:sz="0" w:space="0" w:color="auto"/>
            <w:left w:val="none" w:sz="0" w:space="0" w:color="auto"/>
            <w:bottom w:val="none" w:sz="0" w:space="0" w:color="auto"/>
            <w:right w:val="none" w:sz="0" w:space="0" w:color="auto"/>
          </w:divBdr>
        </w:div>
        <w:div w:id="1667512990">
          <w:marLeft w:val="0"/>
          <w:marRight w:val="0"/>
          <w:marTop w:val="0"/>
          <w:marBottom w:val="0"/>
          <w:divBdr>
            <w:top w:val="none" w:sz="0" w:space="0" w:color="auto"/>
            <w:left w:val="none" w:sz="0" w:space="0" w:color="auto"/>
            <w:bottom w:val="none" w:sz="0" w:space="0" w:color="auto"/>
            <w:right w:val="none" w:sz="0" w:space="0" w:color="auto"/>
          </w:divBdr>
        </w:div>
        <w:div w:id="1279291158">
          <w:marLeft w:val="0"/>
          <w:marRight w:val="0"/>
          <w:marTop w:val="0"/>
          <w:marBottom w:val="0"/>
          <w:divBdr>
            <w:top w:val="none" w:sz="0" w:space="0" w:color="auto"/>
            <w:left w:val="none" w:sz="0" w:space="0" w:color="auto"/>
            <w:bottom w:val="none" w:sz="0" w:space="0" w:color="auto"/>
            <w:right w:val="none" w:sz="0" w:space="0" w:color="auto"/>
          </w:divBdr>
        </w:div>
        <w:div w:id="1138379029">
          <w:marLeft w:val="0"/>
          <w:marRight w:val="0"/>
          <w:marTop w:val="0"/>
          <w:marBottom w:val="0"/>
          <w:divBdr>
            <w:top w:val="none" w:sz="0" w:space="0" w:color="auto"/>
            <w:left w:val="none" w:sz="0" w:space="0" w:color="auto"/>
            <w:bottom w:val="none" w:sz="0" w:space="0" w:color="auto"/>
            <w:right w:val="none" w:sz="0" w:space="0" w:color="auto"/>
          </w:divBdr>
        </w:div>
        <w:div w:id="1517385705">
          <w:marLeft w:val="0"/>
          <w:marRight w:val="0"/>
          <w:marTop w:val="0"/>
          <w:marBottom w:val="0"/>
          <w:divBdr>
            <w:top w:val="none" w:sz="0" w:space="0" w:color="auto"/>
            <w:left w:val="none" w:sz="0" w:space="0" w:color="auto"/>
            <w:bottom w:val="none" w:sz="0" w:space="0" w:color="auto"/>
            <w:right w:val="none" w:sz="0" w:space="0" w:color="auto"/>
          </w:divBdr>
        </w:div>
      </w:divsChild>
    </w:div>
    <w:div w:id="1664549769">
      <w:bodyDiv w:val="1"/>
      <w:marLeft w:val="0"/>
      <w:marRight w:val="0"/>
      <w:marTop w:val="0"/>
      <w:marBottom w:val="0"/>
      <w:divBdr>
        <w:top w:val="none" w:sz="0" w:space="0" w:color="auto"/>
        <w:left w:val="none" w:sz="0" w:space="0" w:color="auto"/>
        <w:bottom w:val="none" w:sz="0" w:space="0" w:color="auto"/>
        <w:right w:val="none" w:sz="0" w:space="0" w:color="auto"/>
      </w:divBdr>
      <w:divsChild>
        <w:div w:id="1812093434">
          <w:marLeft w:val="0"/>
          <w:marRight w:val="0"/>
          <w:marTop w:val="0"/>
          <w:marBottom w:val="0"/>
          <w:divBdr>
            <w:top w:val="none" w:sz="0" w:space="0" w:color="auto"/>
            <w:left w:val="none" w:sz="0" w:space="0" w:color="auto"/>
            <w:bottom w:val="none" w:sz="0" w:space="0" w:color="auto"/>
            <w:right w:val="none" w:sz="0" w:space="0" w:color="auto"/>
          </w:divBdr>
          <w:divsChild>
            <w:div w:id="382415164">
              <w:marLeft w:val="0"/>
              <w:marRight w:val="0"/>
              <w:marTop w:val="0"/>
              <w:marBottom w:val="0"/>
              <w:divBdr>
                <w:top w:val="none" w:sz="0" w:space="0" w:color="auto"/>
                <w:left w:val="none" w:sz="0" w:space="0" w:color="auto"/>
                <w:bottom w:val="none" w:sz="0" w:space="0" w:color="auto"/>
                <w:right w:val="none" w:sz="0" w:space="0" w:color="auto"/>
              </w:divBdr>
              <w:divsChild>
                <w:div w:id="88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59237">
      <w:bodyDiv w:val="1"/>
      <w:marLeft w:val="0"/>
      <w:marRight w:val="0"/>
      <w:marTop w:val="0"/>
      <w:marBottom w:val="0"/>
      <w:divBdr>
        <w:top w:val="none" w:sz="0" w:space="0" w:color="auto"/>
        <w:left w:val="none" w:sz="0" w:space="0" w:color="auto"/>
        <w:bottom w:val="none" w:sz="0" w:space="0" w:color="auto"/>
        <w:right w:val="none" w:sz="0" w:space="0" w:color="auto"/>
      </w:divBdr>
      <w:divsChild>
        <w:div w:id="1100679932">
          <w:marLeft w:val="0"/>
          <w:marRight w:val="0"/>
          <w:marTop w:val="0"/>
          <w:marBottom w:val="0"/>
          <w:divBdr>
            <w:top w:val="none" w:sz="0" w:space="0" w:color="auto"/>
            <w:left w:val="none" w:sz="0" w:space="0" w:color="auto"/>
            <w:bottom w:val="none" w:sz="0" w:space="0" w:color="auto"/>
            <w:right w:val="none" w:sz="0" w:space="0" w:color="auto"/>
          </w:divBdr>
        </w:div>
        <w:div w:id="1589146630">
          <w:marLeft w:val="0"/>
          <w:marRight w:val="0"/>
          <w:marTop w:val="0"/>
          <w:marBottom w:val="0"/>
          <w:divBdr>
            <w:top w:val="none" w:sz="0" w:space="0" w:color="auto"/>
            <w:left w:val="none" w:sz="0" w:space="0" w:color="auto"/>
            <w:bottom w:val="none" w:sz="0" w:space="0" w:color="auto"/>
            <w:right w:val="none" w:sz="0" w:space="0" w:color="auto"/>
          </w:divBdr>
        </w:div>
        <w:div w:id="769204410">
          <w:marLeft w:val="0"/>
          <w:marRight w:val="0"/>
          <w:marTop w:val="0"/>
          <w:marBottom w:val="0"/>
          <w:divBdr>
            <w:top w:val="none" w:sz="0" w:space="0" w:color="auto"/>
            <w:left w:val="none" w:sz="0" w:space="0" w:color="auto"/>
            <w:bottom w:val="none" w:sz="0" w:space="0" w:color="auto"/>
            <w:right w:val="none" w:sz="0" w:space="0" w:color="auto"/>
          </w:divBdr>
        </w:div>
        <w:div w:id="140856647">
          <w:marLeft w:val="0"/>
          <w:marRight w:val="0"/>
          <w:marTop w:val="0"/>
          <w:marBottom w:val="0"/>
          <w:divBdr>
            <w:top w:val="none" w:sz="0" w:space="0" w:color="auto"/>
            <w:left w:val="none" w:sz="0" w:space="0" w:color="auto"/>
            <w:bottom w:val="none" w:sz="0" w:space="0" w:color="auto"/>
            <w:right w:val="none" w:sz="0" w:space="0" w:color="auto"/>
          </w:divBdr>
        </w:div>
        <w:div w:id="745956766">
          <w:marLeft w:val="0"/>
          <w:marRight w:val="0"/>
          <w:marTop w:val="0"/>
          <w:marBottom w:val="0"/>
          <w:divBdr>
            <w:top w:val="none" w:sz="0" w:space="0" w:color="auto"/>
            <w:left w:val="none" w:sz="0" w:space="0" w:color="auto"/>
            <w:bottom w:val="none" w:sz="0" w:space="0" w:color="auto"/>
            <w:right w:val="none" w:sz="0" w:space="0" w:color="auto"/>
          </w:divBdr>
        </w:div>
        <w:div w:id="1948735098">
          <w:marLeft w:val="0"/>
          <w:marRight w:val="0"/>
          <w:marTop w:val="0"/>
          <w:marBottom w:val="0"/>
          <w:divBdr>
            <w:top w:val="none" w:sz="0" w:space="0" w:color="auto"/>
            <w:left w:val="none" w:sz="0" w:space="0" w:color="auto"/>
            <w:bottom w:val="none" w:sz="0" w:space="0" w:color="auto"/>
            <w:right w:val="none" w:sz="0" w:space="0" w:color="auto"/>
          </w:divBdr>
        </w:div>
        <w:div w:id="618725670">
          <w:marLeft w:val="0"/>
          <w:marRight w:val="0"/>
          <w:marTop w:val="0"/>
          <w:marBottom w:val="0"/>
          <w:divBdr>
            <w:top w:val="none" w:sz="0" w:space="0" w:color="auto"/>
            <w:left w:val="none" w:sz="0" w:space="0" w:color="auto"/>
            <w:bottom w:val="none" w:sz="0" w:space="0" w:color="auto"/>
            <w:right w:val="none" w:sz="0" w:space="0" w:color="auto"/>
          </w:divBdr>
        </w:div>
        <w:div w:id="691342873">
          <w:marLeft w:val="0"/>
          <w:marRight w:val="0"/>
          <w:marTop w:val="0"/>
          <w:marBottom w:val="0"/>
          <w:divBdr>
            <w:top w:val="none" w:sz="0" w:space="0" w:color="auto"/>
            <w:left w:val="none" w:sz="0" w:space="0" w:color="auto"/>
            <w:bottom w:val="none" w:sz="0" w:space="0" w:color="auto"/>
            <w:right w:val="none" w:sz="0" w:space="0" w:color="auto"/>
          </w:divBdr>
        </w:div>
        <w:div w:id="1934431592">
          <w:marLeft w:val="0"/>
          <w:marRight w:val="0"/>
          <w:marTop w:val="0"/>
          <w:marBottom w:val="0"/>
          <w:divBdr>
            <w:top w:val="none" w:sz="0" w:space="0" w:color="auto"/>
            <w:left w:val="none" w:sz="0" w:space="0" w:color="auto"/>
            <w:bottom w:val="none" w:sz="0" w:space="0" w:color="auto"/>
            <w:right w:val="none" w:sz="0" w:space="0" w:color="auto"/>
          </w:divBdr>
        </w:div>
        <w:div w:id="910391050">
          <w:marLeft w:val="0"/>
          <w:marRight w:val="0"/>
          <w:marTop w:val="0"/>
          <w:marBottom w:val="0"/>
          <w:divBdr>
            <w:top w:val="none" w:sz="0" w:space="0" w:color="auto"/>
            <w:left w:val="none" w:sz="0" w:space="0" w:color="auto"/>
            <w:bottom w:val="none" w:sz="0" w:space="0" w:color="auto"/>
            <w:right w:val="none" w:sz="0" w:space="0" w:color="auto"/>
          </w:divBdr>
        </w:div>
      </w:divsChild>
    </w:div>
    <w:div w:id="1689796914">
      <w:bodyDiv w:val="1"/>
      <w:marLeft w:val="0"/>
      <w:marRight w:val="0"/>
      <w:marTop w:val="0"/>
      <w:marBottom w:val="0"/>
      <w:divBdr>
        <w:top w:val="none" w:sz="0" w:space="0" w:color="auto"/>
        <w:left w:val="none" w:sz="0" w:space="0" w:color="auto"/>
        <w:bottom w:val="none" w:sz="0" w:space="0" w:color="auto"/>
        <w:right w:val="none" w:sz="0" w:space="0" w:color="auto"/>
      </w:divBdr>
    </w:div>
    <w:div w:id="1691713157">
      <w:bodyDiv w:val="1"/>
      <w:marLeft w:val="0"/>
      <w:marRight w:val="0"/>
      <w:marTop w:val="0"/>
      <w:marBottom w:val="0"/>
      <w:divBdr>
        <w:top w:val="none" w:sz="0" w:space="0" w:color="auto"/>
        <w:left w:val="none" w:sz="0" w:space="0" w:color="auto"/>
        <w:bottom w:val="none" w:sz="0" w:space="0" w:color="auto"/>
        <w:right w:val="none" w:sz="0" w:space="0" w:color="auto"/>
      </w:divBdr>
      <w:divsChild>
        <w:div w:id="1216353349">
          <w:marLeft w:val="0"/>
          <w:marRight w:val="0"/>
          <w:marTop w:val="0"/>
          <w:marBottom w:val="0"/>
          <w:divBdr>
            <w:top w:val="none" w:sz="0" w:space="0" w:color="auto"/>
            <w:left w:val="none" w:sz="0" w:space="0" w:color="auto"/>
            <w:bottom w:val="none" w:sz="0" w:space="0" w:color="auto"/>
            <w:right w:val="none" w:sz="0" w:space="0" w:color="auto"/>
          </w:divBdr>
        </w:div>
        <w:div w:id="831915481">
          <w:marLeft w:val="0"/>
          <w:marRight w:val="0"/>
          <w:marTop w:val="0"/>
          <w:marBottom w:val="0"/>
          <w:divBdr>
            <w:top w:val="none" w:sz="0" w:space="0" w:color="auto"/>
            <w:left w:val="none" w:sz="0" w:space="0" w:color="auto"/>
            <w:bottom w:val="none" w:sz="0" w:space="0" w:color="auto"/>
            <w:right w:val="none" w:sz="0" w:space="0" w:color="auto"/>
          </w:divBdr>
        </w:div>
        <w:div w:id="1606843715">
          <w:marLeft w:val="0"/>
          <w:marRight w:val="0"/>
          <w:marTop w:val="0"/>
          <w:marBottom w:val="0"/>
          <w:divBdr>
            <w:top w:val="none" w:sz="0" w:space="0" w:color="auto"/>
            <w:left w:val="none" w:sz="0" w:space="0" w:color="auto"/>
            <w:bottom w:val="none" w:sz="0" w:space="0" w:color="auto"/>
            <w:right w:val="none" w:sz="0" w:space="0" w:color="auto"/>
          </w:divBdr>
        </w:div>
        <w:div w:id="428159329">
          <w:marLeft w:val="0"/>
          <w:marRight w:val="0"/>
          <w:marTop w:val="0"/>
          <w:marBottom w:val="0"/>
          <w:divBdr>
            <w:top w:val="none" w:sz="0" w:space="0" w:color="auto"/>
            <w:left w:val="none" w:sz="0" w:space="0" w:color="auto"/>
            <w:bottom w:val="none" w:sz="0" w:space="0" w:color="auto"/>
            <w:right w:val="none" w:sz="0" w:space="0" w:color="auto"/>
          </w:divBdr>
        </w:div>
        <w:div w:id="2075546195">
          <w:marLeft w:val="0"/>
          <w:marRight w:val="0"/>
          <w:marTop w:val="0"/>
          <w:marBottom w:val="0"/>
          <w:divBdr>
            <w:top w:val="none" w:sz="0" w:space="0" w:color="auto"/>
            <w:left w:val="none" w:sz="0" w:space="0" w:color="auto"/>
            <w:bottom w:val="none" w:sz="0" w:space="0" w:color="auto"/>
            <w:right w:val="none" w:sz="0" w:space="0" w:color="auto"/>
          </w:divBdr>
        </w:div>
        <w:div w:id="1626276035">
          <w:marLeft w:val="0"/>
          <w:marRight w:val="0"/>
          <w:marTop w:val="0"/>
          <w:marBottom w:val="0"/>
          <w:divBdr>
            <w:top w:val="none" w:sz="0" w:space="0" w:color="auto"/>
            <w:left w:val="none" w:sz="0" w:space="0" w:color="auto"/>
            <w:bottom w:val="none" w:sz="0" w:space="0" w:color="auto"/>
            <w:right w:val="none" w:sz="0" w:space="0" w:color="auto"/>
          </w:divBdr>
        </w:div>
        <w:div w:id="969483577">
          <w:marLeft w:val="0"/>
          <w:marRight w:val="0"/>
          <w:marTop w:val="0"/>
          <w:marBottom w:val="0"/>
          <w:divBdr>
            <w:top w:val="none" w:sz="0" w:space="0" w:color="auto"/>
            <w:left w:val="none" w:sz="0" w:space="0" w:color="auto"/>
            <w:bottom w:val="none" w:sz="0" w:space="0" w:color="auto"/>
            <w:right w:val="none" w:sz="0" w:space="0" w:color="auto"/>
          </w:divBdr>
        </w:div>
        <w:div w:id="383872930">
          <w:marLeft w:val="0"/>
          <w:marRight w:val="0"/>
          <w:marTop w:val="0"/>
          <w:marBottom w:val="0"/>
          <w:divBdr>
            <w:top w:val="none" w:sz="0" w:space="0" w:color="auto"/>
            <w:left w:val="none" w:sz="0" w:space="0" w:color="auto"/>
            <w:bottom w:val="none" w:sz="0" w:space="0" w:color="auto"/>
            <w:right w:val="none" w:sz="0" w:space="0" w:color="auto"/>
          </w:divBdr>
        </w:div>
        <w:div w:id="1109087002">
          <w:marLeft w:val="0"/>
          <w:marRight w:val="0"/>
          <w:marTop w:val="0"/>
          <w:marBottom w:val="0"/>
          <w:divBdr>
            <w:top w:val="none" w:sz="0" w:space="0" w:color="auto"/>
            <w:left w:val="none" w:sz="0" w:space="0" w:color="auto"/>
            <w:bottom w:val="none" w:sz="0" w:space="0" w:color="auto"/>
            <w:right w:val="none" w:sz="0" w:space="0" w:color="auto"/>
          </w:divBdr>
        </w:div>
        <w:div w:id="574628661">
          <w:marLeft w:val="0"/>
          <w:marRight w:val="0"/>
          <w:marTop w:val="0"/>
          <w:marBottom w:val="0"/>
          <w:divBdr>
            <w:top w:val="none" w:sz="0" w:space="0" w:color="auto"/>
            <w:left w:val="none" w:sz="0" w:space="0" w:color="auto"/>
            <w:bottom w:val="none" w:sz="0" w:space="0" w:color="auto"/>
            <w:right w:val="none" w:sz="0" w:space="0" w:color="auto"/>
          </w:divBdr>
        </w:div>
        <w:div w:id="948318812">
          <w:marLeft w:val="0"/>
          <w:marRight w:val="0"/>
          <w:marTop w:val="0"/>
          <w:marBottom w:val="0"/>
          <w:divBdr>
            <w:top w:val="none" w:sz="0" w:space="0" w:color="auto"/>
            <w:left w:val="none" w:sz="0" w:space="0" w:color="auto"/>
            <w:bottom w:val="none" w:sz="0" w:space="0" w:color="auto"/>
            <w:right w:val="none" w:sz="0" w:space="0" w:color="auto"/>
          </w:divBdr>
        </w:div>
        <w:div w:id="446848665">
          <w:marLeft w:val="0"/>
          <w:marRight w:val="0"/>
          <w:marTop w:val="0"/>
          <w:marBottom w:val="0"/>
          <w:divBdr>
            <w:top w:val="none" w:sz="0" w:space="0" w:color="auto"/>
            <w:left w:val="none" w:sz="0" w:space="0" w:color="auto"/>
            <w:bottom w:val="none" w:sz="0" w:space="0" w:color="auto"/>
            <w:right w:val="none" w:sz="0" w:space="0" w:color="auto"/>
          </w:divBdr>
        </w:div>
        <w:div w:id="1254169573">
          <w:marLeft w:val="0"/>
          <w:marRight w:val="0"/>
          <w:marTop w:val="0"/>
          <w:marBottom w:val="0"/>
          <w:divBdr>
            <w:top w:val="none" w:sz="0" w:space="0" w:color="auto"/>
            <w:left w:val="none" w:sz="0" w:space="0" w:color="auto"/>
            <w:bottom w:val="none" w:sz="0" w:space="0" w:color="auto"/>
            <w:right w:val="none" w:sz="0" w:space="0" w:color="auto"/>
          </w:divBdr>
        </w:div>
        <w:div w:id="521017571">
          <w:marLeft w:val="0"/>
          <w:marRight w:val="0"/>
          <w:marTop w:val="0"/>
          <w:marBottom w:val="0"/>
          <w:divBdr>
            <w:top w:val="none" w:sz="0" w:space="0" w:color="auto"/>
            <w:left w:val="none" w:sz="0" w:space="0" w:color="auto"/>
            <w:bottom w:val="none" w:sz="0" w:space="0" w:color="auto"/>
            <w:right w:val="none" w:sz="0" w:space="0" w:color="auto"/>
          </w:divBdr>
        </w:div>
        <w:div w:id="1469279695">
          <w:marLeft w:val="0"/>
          <w:marRight w:val="0"/>
          <w:marTop w:val="0"/>
          <w:marBottom w:val="0"/>
          <w:divBdr>
            <w:top w:val="none" w:sz="0" w:space="0" w:color="auto"/>
            <w:left w:val="none" w:sz="0" w:space="0" w:color="auto"/>
            <w:bottom w:val="none" w:sz="0" w:space="0" w:color="auto"/>
            <w:right w:val="none" w:sz="0" w:space="0" w:color="auto"/>
          </w:divBdr>
        </w:div>
        <w:div w:id="1232304654">
          <w:marLeft w:val="0"/>
          <w:marRight w:val="0"/>
          <w:marTop w:val="0"/>
          <w:marBottom w:val="0"/>
          <w:divBdr>
            <w:top w:val="none" w:sz="0" w:space="0" w:color="auto"/>
            <w:left w:val="none" w:sz="0" w:space="0" w:color="auto"/>
            <w:bottom w:val="none" w:sz="0" w:space="0" w:color="auto"/>
            <w:right w:val="none" w:sz="0" w:space="0" w:color="auto"/>
          </w:divBdr>
        </w:div>
        <w:div w:id="216169912">
          <w:marLeft w:val="0"/>
          <w:marRight w:val="0"/>
          <w:marTop w:val="0"/>
          <w:marBottom w:val="0"/>
          <w:divBdr>
            <w:top w:val="none" w:sz="0" w:space="0" w:color="auto"/>
            <w:left w:val="none" w:sz="0" w:space="0" w:color="auto"/>
            <w:bottom w:val="none" w:sz="0" w:space="0" w:color="auto"/>
            <w:right w:val="none" w:sz="0" w:space="0" w:color="auto"/>
          </w:divBdr>
        </w:div>
        <w:div w:id="460927047">
          <w:marLeft w:val="0"/>
          <w:marRight w:val="0"/>
          <w:marTop w:val="0"/>
          <w:marBottom w:val="0"/>
          <w:divBdr>
            <w:top w:val="none" w:sz="0" w:space="0" w:color="auto"/>
            <w:left w:val="none" w:sz="0" w:space="0" w:color="auto"/>
            <w:bottom w:val="none" w:sz="0" w:space="0" w:color="auto"/>
            <w:right w:val="none" w:sz="0" w:space="0" w:color="auto"/>
          </w:divBdr>
        </w:div>
        <w:div w:id="618683156">
          <w:marLeft w:val="0"/>
          <w:marRight w:val="0"/>
          <w:marTop w:val="0"/>
          <w:marBottom w:val="0"/>
          <w:divBdr>
            <w:top w:val="none" w:sz="0" w:space="0" w:color="auto"/>
            <w:left w:val="none" w:sz="0" w:space="0" w:color="auto"/>
            <w:bottom w:val="none" w:sz="0" w:space="0" w:color="auto"/>
            <w:right w:val="none" w:sz="0" w:space="0" w:color="auto"/>
          </w:divBdr>
        </w:div>
        <w:div w:id="872574695">
          <w:marLeft w:val="0"/>
          <w:marRight w:val="0"/>
          <w:marTop w:val="0"/>
          <w:marBottom w:val="0"/>
          <w:divBdr>
            <w:top w:val="none" w:sz="0" w:space="0" w:color="auto"/>
            <w:left w:val="none" w:sz="0" w:space="0" w:color="auto"/>
            <w:bottom w:val="none" w:sz="0" w:space="0" w:color="auto"/>
            <w:right w:val="none" w:sz="0" w:space="0" w:color="auto"/>
          </w:divBdr>
        </w:div>
        <w:div w:id="1340350090">
          <w:marLeft w:val="0"/>
          <w:marRight w:val="0"/>
          <w:marTop w:val="0"/>
          <w:marBottom w:val="0"/>
          <w:divBdr>
            <w:top w:val="none" w:sz="0" w:space="0" w:color="auto"/>
            <w:left w:val="none" w:sz="0" w:space="0" w:color="auto"/>
            <w:bottom w:val="none" w:sz="0" w:space="0" w:color="auto"/>
            <w:right w:val="none" w:sz="0" w:space="0" w:color="auto"/>
          </w:divBdr>
        </w:div>
        <w:div w:id="698629011">
          <w:marLeft w:val="0"/>
          <w:marRight w:val="0"/>
          <w:marTop w:val="0"/>
          <w:marBottom w:val="0"/>
          <w:divBdr>
            <w:top w:val="none" w:sz="0" w:space="0" w:color="auto"/>
            <w:left w:val="none" w:sz="0" w:space="0" w:color="auto"/>
            <w:bottom w:val="none" w:sz="0" w:space="0" w:color="auto"/>
            <w:right w:val="none" w:sz="0" w:space="0" w:color="auto"/>
          </w:divBdr>
        </w:div>
        <w:div w:id="375201890">
          <w:marLeft w:val="0"/>
          <w:marRight w:val="0"/>
          <w:marTop w:val="0"/>
          <w:marBottom w:val="0"/>
          <w:divBdr>
            <w:top w:val="none" w:sz="0" w:space="0" w:color="auto"/>
            <w:left w:val="none" w:sz="0" w:space="0" w:color="auto"/>
            <w:bottom w:val="none" w:sz="0" w:space="0" w:color="auto"/>
            <w:right w:val="none" w:sz="0" w:space="0" w:color="auto"/>
          </w:divBdr>
        </w:div>
        <w:div w:id="1694265023">
          <w:marLeft w:val="0"/>
          <w:marRight w:val="0"/>
          <w:marTop w:val="0"/>
          <w:marBottom w:val="0"/>
          <w:divBdr>
            <w:top w:val="none" w:sz="0" w:space="0" w:color="auto"/>
            <w:left w:val="none" w:sz="0" w:space="0" w:color="auto"/>
            <w:bottom w:val="none" w:sz="0" w:space="0" w:color="auto"/>
            <w:right w:val="none" w:sz="0" w:space="0" w:color="auto"/>
          </w:divBdr>
        </w:div>
        <w:div w:id="781069969">
          <w:marLeft w:val="0"/>
          <w:marRight w:val="0"/>
          <w:marTop w:val="0"/>
          <w:marBottom w:val="0"/>
          <w:divBdr>
            <w:top w:val="none" w:sz="0" w:space="0" w:color="auto"/>
            <w:left w:val="none" w:sz="0" w:space="0" w:color="auto"/>
            <w:bottom w:val="none" w:sz="0" w:space="0" w:color="auto"/>
            <w:right w:val="none" w:sz="0" w:space="0" w:color="auto"/>
          </w:divBdr>
        </w:div>
        <w:div w:id="152334919">
          <w:marLeft w:val="0"/>
          <w:marRight w:val="0"/>
          <w:marTop w:val="0"/>
          <w:marBottom w:val="0"/>
          <w:divBdr>
            <w:top w:val="none" w:sz="0" w:space="0" w:color="auto"/>
            <w:left w:val="none" w:sz="0" w:space="0" w:color="auto"/>
            <w:bottom w:val="none" w:sz="0" w:space="0" w:color="auto"/>
            <w:right w:val="none" w:sz="0" w:space="0" w:color="auto"/>
          </w:divBdr>
        </w:div>
        <w:div w:id="755784441">
          <w:marLeft w:val="0"/>
          <w:marRight w:val="0"/>
          <w:marTop w:val="0"/>
          <w:marBottom w:val="0"/>
          <w:divBdr>
            <w:top w:val="none" w:sz="0" w:space="0" w:color="auto"/>
            <w:left w:val="none" w:sz="0" w:space="0" w:color="auto"/>
            <w:bottom w:val="none" w:sz="0" w:space="0" w:color="auto"/>
            <w:right w:val="none" w:sz="0" w:space="0" w:color="auto"/>
          </w:divBdr>
        </w:div>
        <w:div w:id="573469209">
          <w:marLeft w:val="0"/>
          <w:marRight w:val="0"/>
          <w:marTop w:val="0"/>
          <w:marBottom w:val="0"/>
          <w:divBdr>
            <w:top w:val="none" w:sz="0" w:space="0" w:color="auto"/>
            <w:left w:val="none" w:sz="0" w:space="0" w:color="auto"/>
            <w:bottom w:val="none" w:sz="0" w:space="0" w:color="auto"/>
            <w:right w:val="none" w:sz="0" w:space="0" w:color="auto"/>
          </w:divBdr>
        </w:div>
      </w:divsChild>
    </w:div>
    <w:div w:id="1722439570">
      <w:bodyDiv w:val="1"/>
      <w:marLeft w:val="0"/>
      <w:marRight w:val="0"/>
      <w:marTop w:val="0"/>
      <w:marBottom w:val="0"/>
      <w:divBdr>
        <w:top w:val="none" w:sz="0" w:space="0" w:color="auto"/>
        <w:left w:val="none" w:sz="0" w:space="0" w:color="auto"/>
        <w:bottom w:val="none" w:sz="0" w:space="0" w:color="auto"/>
        <w:right w:val="none" w:sz="0" w:space="0" w:color="auto"/>
      </w:divBdr>
      <w:divsChild>
        <w:div w:id="375474117">
          <w:marLeft w:val="0"/>
          <w:marRight w:val="0"/>
          <w:marTop w:val="0"/>
          <w:marBottom w:val="0"/>
          <w:divBdr>
            <w:top w:val="none" w:sz="0" w:space="0" w:color="auto"/>
            <w:left w:val="none" w:sz="0" w:space="0" w:color="auto"/>
            <w:bottom w:val="none" w:sz="0" w:space="0" w:color="auto"/>
            <w:right w:val="none" w:sz="0" w:space="0" w:color="auto"/>
          </w:divBdr>
          <w:divsChild>
            <w:div w:id="553124598">
              <w:marLeft w:val="0"/>
              <w:marRight w:val="0"/>
              <w:marTop w:val="0"/>
              <w:marBottom w:val="0"/>
              <w:divBdr>
                <w:top w:val="none" w:sz="0" w:space="0" w:color="auto"/>
                <w:left w:val="none" w:sz="0" w:space="0" w:color="auto"/>
                <w:bottom w:val="none" w:sz="0" w:space="0" w:color="auto"/>
                <w:right w:val="none" w:sz="0" w:space="0" w:color="auto"/>
              </w:divBdr>
              <w:divsChild>
                <w:div w:id="11151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6335">
      <w:bodyDiv w:val="1"/>
      <w:marLeft w:val="0"/>
      <w:marRight w:val="0"/>
      <w:marTop w:val="0"/>
      <w:marBottom w:val="0"/>
      <w:divBdr>
        <w:top w:val="none" w:sz="0" w:space="0" w:color="auto"/>
        <w:left w:val="none" w:sz="0" w:space="0" w:color="auto"/>
        <w:bottom w:val="none" w:sz="0" w:space="0" w:color="auto"/>
        <w:right w:val="none" w:sz="0" w:space="0" w:color="auto"/>
      </w:divBdr>
      <w:divsChild>
        <w:div w:id="1423725473">
          <w:marLeft w:val="0"/>
          <w:marRight w:val="0"/>
          <w:marTop w:val="0"/>
          <w:marBottom w:val="0"/>
          <w:divBdr>
            <w:top w:val="none" w:sz="0" w:space="0" w:color="auto"/>
            <w:left w:val="none" w:sz="0" w:space="0" w:color="auto"/>
            <w:bottom w:val="none" w:sz="0" w:space="0" w:color="auto"/>
            <w:right w:val="none" w:sz="0" w:space="0" w:color="auto"/>
          </w:divBdr>
        </w:div>
        <w:div w:id="1507213335">
          <w:marLeft w:val="0"/>
          <w:marRight w:val="0"/>
          <w:marTop w:val="0"/>
          <w:marBottom w:val="0"/>
          <w:divBdr>
            <w:top w:val="none" w:sz="0" w:space="0" w:color="auto"/>
            <w:left w:val="none" w:sz="0" w:space="0" w:color="auto"/>
            <w:bottom w:val="none" w:sz="0" w:space="0" w:color="auto"/>
            <w:right w:val="none" w:sz="0" w:space="0" w:color="auto"/>
          </w:divBdr>
        </w:div>
        <w:div w:id="1509446568">
          <w:marLeft w:val="0"/>
          <w:marRight w:val="0"/>
          <w:marTop w:val="0"/>
          <w:marBottom w:val="0"/>
          <w:divBdr>
            <w:top w:val="none" w:sz="0" w:space="0" w:color="auto"/>
            <w:left w:val="none" w:sz="0" w:space="0" w:color="auto"/>
            <w:bottom w:val="none" w:sz="0" w:space="0" w:color="auto"/>
            <w:right w:val="none" w:sz="0" w:space="0" w:color="auto"/>
          </w:divBdr>
        </w:div>
        <w:div w:id="1847164488">
          <w:marLeft w:val="0"/>
          <w:marRight w:val="0"/>
          <w:marTop w:val="0"/>
          <w:marBottom w:val="0"/>
          <w:divBdr>
            <w:top w:val="none" w:sz="0" w:space="0" w:color="auto"/>
            <w:left w:val="none" w:sz="0" w:space="0" w:color="auto"/>
            <w:bottom w:val="none" w:sz="0" w:space="0" w:color="auto"/>
            <w:right w:val="none" w:sz="0" w:space="0" w:color="auto"/>
          </w:divBdr>
        </w:div>
        <w:div w:id="716781292">
          <w:marLeft w:val="0"/>
          <w:marRight w:val="0"/>
          <w:marTop w:val="0"/>
          <w:marBottom w:val="0"/>
          <w:divBdr>
            <w:top w:val="none" w:sz="0" w:space="0" w:color="auto"/>
            <w:left w:val="none" w:sz="0" w:space="0" w:color="auto"/>
            <w:bottom w:val="none" w:sz="0" w:space="0" w:color="auto"/>
            <w:right w:val="none" w:sz="0" w:space="0" w:color="auto"/>
          </w:divBdr>
        </w:div>
        <w:div w:id="489717207">
          <w:marLeft w:val="0"/>
          <w:marRight w:val="0"/>
          <w:marTop w:val="0"/>
          <w:marBottom w:val="0"/>
          <w:divBdr>
            <w:top w:val="none" w:sz="0" w:space="0" w:color="auto"/>
            <w:left w:val="none" w:sz="0" w:space="0" w:color="auto"/>
            <w:bottom w:val="none" w:sz="0" w:space="0" w:color="auto"/>
            <w:right w:val="none" w:sz="0" w:space="0" w:color="auto"/>
          </w:divBdr>
        </w:div>
        <w:div w:id="1019551392">
          <w:marLeft w:val="0"/>
          <w:marRight w:val="0"/>
          <w:marTop w:val="0"/>
          <w:marBottom w:val="0"/>
          <w:divBdr>
            <w:top w:val="none" w:sz="0" w:space="0" w:color="auto"/>
            <w:left w:val="none" w:sz="0" w:space="0" w:color="auto"/>
            <w:bottom w:val="none" w:sz="0" w:space="0" w:color="auto"/>
            <w:right w:val="none" w:sz="0" w:space="0" w:color="auto"/>
          </w:divBdr>
        </w:div>
        <w:div w:id="1588155852">
          <w:marLeft w:val="0"/>
          <w:marRight w:val="0"/>
          <w:marTop w:val="0"/>
          <w:marBottom w:val="0"/>
          <w:divBdr>
            <w:top w:val="none" w:sz="0" w:space="0" w:color="auto"/>
            <w:left w:val="none" w:sz="0" w:space="0" w:color="auto"/>
            <w:bottom w:val="none" w:sz="0" w:space="0" w:color="auto"/>
            <w:right w:val="none" w:sz="0" w:space="0" w:color="auto"/>
          </w:divBdr>
        </w:div>
        <w:div w:id="278413251">
          <w:marLeft w:val="0"/>
          <w:marRight w:val="0"/>
          <w:marTop w:val="0"/>
          <w:marBottom w:val="0"/>
          <w:divBdr>
            <w:top w:val="none" w:sz="0" w:space="0" w:color="auto"/>
            <w:left w:val="none" w:sz="0" w:space="0" w:color="auto"/>
            <w:bottom w:val="none" w:sz="0" w:space="0" w:color="auto"/>
            <w:right w:val="none" w:sz="0" w:space="0" w:color="auto"/>
          </w:divBdr>
        </w:div>
        <w:div w:id="976035898">
          <w:marLeft w:val="0"/>
          <w:marRight w:val="0"/>
          <w:marTop w:val="0"/>
          <w:marBottom w:val="0"/>
          <w:divBdr>
            <w:top w:val="none" w:sz="0" w:space="0" w:color="auto"/>
            <w:left w:val="none" w:sz="0" w:space="0" w:color="auto"/>
            <w:bottom w:val="none" w:sz="0" w:space="0" w:color="auto"/>
            <w:right w:val="none" w:sz="0" w:space="0" w:color="auto"/>
          </w:divBdr>
        </w:div>
        <w:div w:id="1684622276">
          <w:marLeft w:val="0"/>
          <w:marRight w:val="0"/>
          <w:marTop w:val="0"/>
          <w:marBottom w:val="0"/>
          <w:divBdr>
            <w:top w:val="none" w:sz="0" w:space="0" w:color="auto"/>
            <w:left w:val="none" w:sz="0" w:space="0" w:color="auto"/>
            <w:bottom w:val="none" w:sz="0" w:space="0" w:color="auto"/>
            <w:right w:val="none" w:sz="0" w:space="0" w:color="auto"/>
          </w:divBdr>
        </w:div>
        <w:div w:id="1048842344">
          <w:marLeft w:val="0"/>
          <w:marRight w:val="0"/>
          <w:marTop w:val="0"/>
          <w:marBottom w:val="0"/>
          <w:divBdr>
            <w:top w:val="none" w:sz="0" w:space="0" w:color="auto"/>
            <w:left w:val="none" w:sz="0" w:space="0" w:color="auto"/>
            <w:bottom w:val="none" w:sz="0" w:space="0" w:color="auto"/>
            <w:right w:val="none" w:sz="0" w:space="0" w:color="auto"/>
          </w:divBdr>
        </w:div>
        <w:div w:id="1871450178">
          <w:marLeft w:val="0"/>
          <w:marRight w:val="0"/>
          <w:marTop w:val="0"/>
          <w:marBottom w:val="0"/>
          <w:divBdr>
            <w:top w:val="none" w:sz="0" w:space="0" w:color="auto"/>
            <w:left w:val="none" w:sz="0" w:space="0" w:color="auto"/>
            <w:bottom w:val="none" w:sz="0" w:space="0" w:color="auto"/>
            <w:right w:val="none" w:sz="0" w:space="0" w:color="auto"/>
          </w:divBdr>
        </w:div>
        <w:div w:id="1162962550">
          <w:marLeft w:val="0"/>
          <w:marRight w:val="0"/>
          <w:marTop w:val="0"/>
          <w:marBottom w:val="0"/>
          <w:divBdr>
            <w:top w:val="none" w:sz="0" w:space="0" w:color="auto"/>
            <w:left w:val="none" w:sz="0" w:space="0" w:color="auto"/>
            <w:bottom w:val="none" w:sz="0" w:space="0" w:color="auto"/>
            <w:right w:val="none" w:sz="0" w:space="0" w:color="auto"/>
          </w:divBdr>
        </w:div>
      </w:divsChild>
    </w:div>
    <w:div w:id="1747337794">
      <w:bodyDiv w:val="1"/>
      <w:marLeft w:val="0"/>
      <w:marRight w:val="0"/>
      <w:marTop w:val="0"/>
      <w:marBottom w:val="0"/>
      <w:divBdr>
        <w:top w:val="none" w:sz="0" w:space="0" w:color="auto"/>
        <w:left w:val="none" w:sz="0" w:space="0" w:color="auto"/>
        <w:bottom w:val="none" w:sz="0" w:space="0" w:color="auto"/>
        <w:right w:val="none" w:sz="0" w:space="0" w:color="auto"/>
      </w:divBdr>
      <w:divsChild>
        <w:div w:id="1627201433">
          <w:marLeft w:val="0"/>
          <w:marRight w:val="0"/>
          <w:marTop w:val="0"/>
          <w:marBottom w:val="0"/>
          <w:divBdr>
            <w:top w:val="none" w:sz="0" w:space="0" w:color="auto"/>
            <w:left w:val="none" w:sz="0" w:space="0" w:color="auto"/>
            <w:bottom w:val="none" w:sz="0" w:space="0" w:color="auto"/>
            <w:right w:val="none" w:sz="0" w:space="0" w:color="auto"/>
          </w:divBdr>
        </w:div>
        <w:div w:id="1178614462">
          <w:marLeft w:val="0"/>
          <w:marRight w:val="0"/>
          <w:marTop w:val="0"/>
          <w:marBottom w:val="0"/>
          <w:divBdr>
            <w:top w:val="none" w:sz="0" w:space="0" w:color="auto"/>
            <w:left w:val="none" w:sz="0" w:space="0" w:color="auto"/>
            <w:bottom w:val="none" w:sz="0" w:space="0" w:color="auto"/>
            <w:right w:val="none" w:sz="0" w:space="0" w:color="auto"/>
          </w:divBdr>
        </w:div>
        <w:div w:id="780220414">
          <w:marLeft w:val="0"/>
          <w:marRight w:val="0"/>
          <w:marTop w:val="0"/>
          <w:marBottom w:val="0"/>
          <w:divBdr>
            <w:top w:val="none" w:sz="0" w:space="0" w:color="auto"/>
            <w:left w:val="none" w:sz="0" w:space="0" w:color="auto"/>
            <w:bottom w:val="none" w:sz="0" w:space="0" w:color="auto"/>
            <w:right w:val="none" w:sz="0" w:space="0" w:color="auto"/>
          </w:divBdr>
        </w:div>
        <w:div w:id="788815154">
          <w:marLeft w:val="0"/>
          <w:marRight w:val="0"/>
          <w:marTop w:val="0"/>
          <w:marBottom w:val="0"/>
          <w:divBdr>
            <w:top w:val="none" w:sz="0" w:space="0" w:color="auto"/>
            <w:left w:val="none" w:sz="0" w:space="0" w:color="auto"/>
            <w:bottom w:val="none" w:sz="0" w:space="0" w:color="auto"/>
            <w:right w:val="none" w:sz="0" w:space="0" w:color="auto"/>
          </w:divBdr>
        </w:div>
        <w:div w:id="1758667476">
          <w:marLeft w:val="0"/>
          <w:marRight w:val="0"/>
          <w:marTop w:val="0"/>
          <w:marBottom w:val="0"/>
          <w:divBdr>
            <w:top w:val="none" w:sz="0" w:space="0" w:color="auto"/>
            <w:left w:val="none" w:sz="0" w:space="0" w:color="auto"/>
            <w:bottom w:val="none" w:sz="0" w:space="0" w:color="auto"/>
            <w:right w:val="none" w:sz="0" w:space="0" w:color="auto"/>
          </w:divBdr>
        </w:div>
        <w:div w:id="564535175">
          <w:marLeft w:val="0"/>
          <w:marRight w:val="0"/>
          <w:marTop w:val="0"/>
          <w:marBottom w:val="0"/>
          <w:divBdr>
            <w:top w:val="none" w:sz="0" w:space="0" w:color="auto"/>
            <w:left w:val="none" w:sz="0" w:space="0" w:color="auto"/>
            <w:bottom w:val="none" w:sz="0" w:space="0" w:color="auto"/>
            <w:right w:val="none" w:sz="0" w:space="0" w:color="auto"/>
          </w:divBdr>
        </w:div>
        <w:div w:id="49160016">
          <w:marLeft w:val="0"/>
          <w:marRight w:val="0"/>
          <w:marTop w:val="0"/>
          <w:marBottom w:val="0"/>
          <w:divBdr>
            <w:top w:val="none" w:sz="0" w:space="0" w:color="auto"/>
            <w:left w:val="none" w:sz="0" w:space="0" w:color="auto"/>
            <w:bottom w:val="none" w:sz="0" w:space="0" w:color="auto"/>
            <w:right w:val="none" w:sz="0" w:space="0" w:color="auto"/>
          </w:divBdr>
        </w:div>
        <w:div w:id="1274095182">
          <w:marLeft w:val="0"/>
          <w:marRight w:val="0"/>
          <w:marTop w:val="0"/>
          <w:marBottom w:val="0"/>
          <w:divBdr>
            <w:top w:val="none" w:sz="0" w:space="0" w:color="auto"/>
            <w:left w:val="none" w:sz="0" w:space="0" w:color="auto"/>
            <w:bottom w:val="none" w:sz="0" w:space="0" w:color="auto"/>
            <w:right w:val="none" w:sz="0" w:space="0" w:color="auto"/>
          </w:divBdr>
        </w:div>
        <w:div w:id="581838773">
          <w:marLeft w:val="0"/>
          <w:marRight w:val="0"/>
          <w:marTop w:val="0"/>
          <w:marBottom w:val="0"/>
          <w:divBdr>
            <w:top w:val="none" w:sz="0" w:space="0" w:color="auto"/>
            <w:left w:val="none" w:sz="0" w:space="0" w:color="auto"/>
            <w:bottom w:val="none" w:sz="0" w:space="0" w:color="auto"/>
            <w:right w:val="none" w:sz="0" w:space="0" w:color="auto"/>
          </w:divBdr>
        </w:div>
        <w:div w:id="1582638760">
          <w:marLeft w:val="0"/>
          <w:marRight w:val="0"/>
          <w:marTop w:val="0"/>
          <w:marBottom w:val="0"/>
          <w:divBdr>
            <w:top w:val="none" w:sz="0" w:space="0" w:color="auto"/>
            <w:left w:val="none" w:sz="0" w:space="0" w:color="auto"/>
            <w:bottom w:val="none" w:sz="0" w:space="0" w:color="auto"/>
            <w:right w:val="none" w:sz="0" w:space="0" w:color="auto"/>
          </w:divBdr>
        </w:div>
        <w:div w:id="440994281">
          <w:marLeft w:val="0"/>
          <w:marRight w:val="0"/>
          <w:marTop w:val="0"/>
          <w:marBottom w:val="0"/>
          <w:divBdr>
            <w:top w:val="none" w:sz="0" w:space="0" w:color="auto"/>
            <w:left w:val="none" w:sz="0" w:space="0" w:color="auto"/>
            <w:bottom w:val="none" w:sz="0" w:space="0" w:color="auto"/>
            <w:right w:val="none" w:sz="0" w:space="0" w:color="auto"/>
          </w:divBdr>
        </w:div>
        <w:div w:id="697657754">
          <w:marLeft w:val="0"/>
          <w:marRight w:val="0"/>
          <w:marTop w:val="0"/>
          <w:marBottom w:val="0"/>
          <w:divBdr>
            <w:top w:val="none" w:sz="0" w:space="0" w:color="auto"/>
            <w:left w:val="none" w:sz="0" w:space="0" w:color="auto"/>
            <w:bottom w:val="none" w:sz="0" w:space="0" w:color="auto"/>
            <w:right w:val="none" w:sz="0" w:space="0" w:color="auto"/>
          </w:divBdr>
        </w:div>
        <w:div w:id="1352145377">
          <w:marLeft w:val="0"/>
          <w:marRight w:val="0"/>
          <w:marTop w:val="0"/>
          <w:marBottom w:val="0"/>
          <w:divBdr>
            <w:top w:val="none" w:sz="0" w:space="0" w:color="auto"/>
            <w:left w:val="none" w:sz="0" w:space="0" w:color="auto"/>
            <w:bottom w:val="none" w:sz="0" w:space="0" w:color="auto"/>
            <w:right w:val="none" w:sz="0" w:space="0" w:color="auto"/>
          </w:divBdr>
        </w:div>
        <w:div w:id="1691492860">
          <w:marLeft w:val="0"/>
          <w:marRight w:val="0"/>
          <w:marTop w:val="0"/>
          <w:marBottom w:val="0"/>
          <w:divBdr>
            <w:top w:val="none" w:sz="0" w:space="0" w:color="auto"/>
            <w:left w:val="none" w:sz="0" w:space="0" w:color="auto"/>
            <w:bottom w:val="none" w:sz="0" w:space="0" w:color="auto"/>
            <w:right w:val="none" w:sz="0" w:space="0" w:color="auto"/>
          </w:divBdr>
        </w:div>
        <w:div w:id="1685278748">
          <w:marLeft w:val="0"/>
          <w:marRight w:val="0"/>
          <w:marTop w:val="0"/>
          <w:marBottom w:val="0"/>
          <w:divBdr>
            <w:top w:val="none" w:sz="0" w:space="0" w:color="auto"/>
            <w:left w:val="none" w:sz="0" w:space="0" w:color="auto"/>
            <w:bottom w:val="none" w:sz="0" w:space="0" w:color="auto"/>
            <w:right w:val="none" w:sz="0" w:space="0" w:color="auto"/>
          </w:divBdr>
        </w:div>
        <w:div w:id="1615556590">
          <w:marLeft w:val="0"/>
          <w:marRight w:val="0"/>
          <w:marTop w:val="0"/>
          <w:marBottom w:val="0"/>
          <w:divBdr>
            <w:top w:val="none" w:sz="0" w:space="0" w:color="auto"/>
            <w:left w:val="none" w:sz="0" w:space="0" w:color="auto"/>
            <w:bottom w:val="none" w:sz="0" w:space="0" w:color="auto"/>
            <w:right w:val="none" w:sz="0" w:space="0" w:color="auto"/>
          </w:divBdr>
        </w:div>
        <w:div w:id="718553168">
          <w:marLeft w:val="0"/>
          <w:marRight w:val="0"/>
          <w:marTop w:val="0"/>
          <w:marBottom w:val="0"/>
          <w:divBdr>
            <w:top w:val="none" w:sz="0" w:space="0" w:color="auto"/>
            <w:left w:val="none" w:sz="0" w:space="0" w:color="auto"/>
            <w:bottom w:val="none" w:sz="0" w:space="0" w:color="auto"/>
            <w:right w:val="none" w:sz="0" w:space="0" w:color="auto"/>
          </w:divBdr>
        </w:div>
        <w:div w:id="1356225486">
          <w:marLeft w:val="0"/>
          <w:marRight w:val="0"/>
          <w:marTop w:val="0"/>
          <w:marBottom w:val="0"/>
          <w:divBdr>
            <w:top w:val="none" w:sz="0" w:space="0" w:color="auto"/>
            <w:left w:val="none" w:sz="0" w:space="0" w:color="auto"/>
            <w:bottom w:val="none" w:sz="0" w:space="0" w:color="auto"/>
            <w:right w:val="none" w:sz="0" w:space="0" w:color="auto"/>
          </w:divBdr>
        </w:div>
        <w:div w:id="549269200">
          <w:marLeft w:val="0"/>
          <w:marRight w:val="0"/>
          <w:marTop w:val="0"/>
          <w:marBottom w:val="0"/>
          <w:divBdr>
            <w:top w:val="none" w:sz="0" w:space="0" w:color="auto"/>
            <w:left w:val="none" w:sz="0" w:space="0" w:color="auto"/>
            <w:bottom w:val="none" w:sz="0" w:space="0" w:color="auto"/>
            <w:right w:val="none" w:sz="0" w:space="0" w:color="auto"/>
          </w:divBdr>
        </w:div>
        <w:div w:id="1975525040">
          <w:marLeft w:val="0"/>
          <w:marRight w:val="0"/>
          <w:marTop w:val="0"/>
          <w:marBottom w:val="0"/>
          <w:divBdr>
            <w:top w:val="none" w:sz="0" w:space="0" w:color="auto"/>
            <w:left w:val="none" w:sz="0" w:space="0" w:color="auto"/>
            <w:bottom w:val="none" w:sz="0" w:space="0" w:color="auto"/>
            <w:right w:val="none" w:sz="0" w:space="0" w:color="auto"/>
          </w:divBdr>
        </w:div>
        <w:div w:id="1512796602">
          <w:marLeft w:val="0"/>
          <w:marRight w:val="0"/>
          <w:marTop w:val="0"/>
          <w:marBottom w:val="0"/>
          <w:divBdr>
            <w:top w:val="none" w:sz="0" w:space="0" w:color="auto"/>
            <w:left w:val="none" w:sz="0" w:space="0" w:color="auto"/>
            <w:bottom w:val="none" w:sz="0" w:space="0" w:color="auto"/>
            <w:right w:val="none" w:sz="0" w:space="0" w:color="auto"/>
          </w:divBdr>
        </w:div>
        <w:div w:id="65883879">
          <w:marLeft w:val="0"/>
          <w:marRight w:val="0"/>
          <w:marTop w:val="0"/>
          <w:marBottom w:val="0"/>
          <w:divBdr>
            <w:top w:val="none" w:sz="0" w:space="0" w:color="auto"/>
            <w:left w:val="none" w:sz="0" w:space="0" w:color="auto"/>
            <w:bottom w:val="none" w:sz="0" w:space="0" w:color="auto"/>
            <w:right w:val="none" w:sz="0" w:space="0" w:color="auto"/>
          </w:divBdr>
        </w:div>
        <w:div w:id="277562797">
          <w:marLeft w:val="0"/>
          <w:marRight w:val="0"/>
          <w:marTop w:val="0"/>
          <w:marBottom w:val="0"/>
          <w:divBdr>
            <w:top w:val="none" w:sz="0" w:space="0" w:color="auto"/>
            <w:left w:val="none" w:sz="0" w:space="0" w:color="auto"/>
            <w:bottom w:val="none" w:sz="0" w:space="0" w:color="auto"/>
            <w:right w:val="none" w:sz="0" w:space="0" w:color="auto"/>
          </w:divBdr>
        </w:div>
        <w:div w:id="183515689">
          <w:marLeft w:val="0"/>
          <w:marRight w:val="0"/>
          <w:marTop w:val="0"/>
          <w:marBottom w:val="0"/>
          <w:divBdr>
            <w:top w:val="none" w:sz="0" w:space="0" w:color="auto"/>
            <w:left w:val="none" w:sz="0" w:space="0" w:color="auto"/>
            <w:bottom w:val="none" w:sz="0" w:space="0" w:color="auto"/>
            <w:right w:val="none" w:sz="0" w:space="0" w:color="auto"/>
          </w:divBdr>
        </w:div>
        <w:div w:id="1167985573">
          <w:marLeft w:val="0"/>
          <w:marRight w:val="0"/>
          <w:marTop w:val="0"/>
          <w:marBottom w:val="0"/>
          <w:divBdr>
            <w:top w:val="none" w:sz="0" w:space="0" w:color="auto"/>
            <w:left w:val="none" w:sz="0" w:space="0" w:color="auto"/>
            <w:bottom w:val="none" w:sz="0" w:space="0" w:color="auto"/>
            <w:right w:val="none" w:sz="0" w:space="0" w:color="auto"/>
          </w:divBdr>
        </w:div>
        <w:div w:id="1390302413">
          <w:marLeft w:val="0"/>
          <w:marRight w:val="0"/>
          <w:marTop w:val="0"/>
          <w:marBottom w:val="0"/>
          <w:divBdr>
            <w:top w:val="none" w:sz="0" w:space="0" w:color="auto"/>
            <w:left w:val="none" w:sz="0" w:space="0" w:color="auto"/>
            <w:bottom w:val="none" w:sz="0" w:space="0" w:color="auto"/>
            <w:right w:val="none" w:sz="0" w:space="0" w:color="auto"/>
          </w:divBdr>
        </w:div>
        <w:div w:id="1394548252">
          <w:marLeft w:val="0"/>
          <w:marRight w:val="0"/>
          <w:marTop w:val="0"/>
          <w:marBottom w:val="0"/>
          <w:divBdr>
            <w:top w:val="none" w:sz="0" w:space="0" w:color="auto"/>
            <w:left w:val="none" w:sz="0" w:space="0" w:color="auto"/>
            <w:bottom w:val="none" w:sz="0" w:space="0" w:color="auto"/>
            <w:right w:val="none" w:sz="0" w:space="0" w:color="auto"/>
          </w:divBdr>
        </w:div>
        <w:div w:id="1000427478">
          <w:marLeft w:val="0"/>
          <w:marRight w:val="0"/>
          <w:marTop w:val="0"/>
          <w:marBottom w:val="0"/>
          <w:divBdr>
            <w:top w:val="none" w:sz="0" w:space="0" w:color="auto"/>
            <w:left w:val="none" w:sz="0" w:space="0" w:color="auto"/>
            <w:bottom w:val="none" w:sz="0" w:space="0" w:color="auto"/>
            <w:right w:val="none" w:sz="0" w:space="0" w:color="auto"/>
          </w:divBdr>
        </w:div>
      </w:divsChild>
    </w:div>
    <w:div w:id="1747527637">
      <w:bodyDiv w:val="1"/>
      <w:marLeft w:val="0"/>
      <w:marRight w:val="0"/>
      <w:marTop w:val="0"/>
      <w:marBottom w:val="0"/>
      <w:divBdr>
        <w:top w:val="none" w:sz="0" w:space="0" w:color="auto"/>
        <w:left w:val="none" w:sz="0" w:space="0" w:color="auto"/>
        <w:bottom w:val="none" w:sz="0" w:space="0" w:color="auto"/>
        <w:right w:val="none" w:sz="0" w:space="0" w:color="auto"/>
      </w:divBdr>
      <w:divsChild>
        <w:div w:id="1319533079">
          <w:marLeft w:val="0"/>
          <w:marRight w:val="0"/>
          <w:marTop w:val="0"/>
          <w:marBottom w:val="0"/>
          <w:divBdr>
            <w:top w:val="none" w:sz="0" w:space="0" w:color="auto"/>
            <w:left w:val="none" w:sz="0" w:space="0" w:color="auto"/>
            <w:bottom w:val="none" w:sz="0" w:space="0" w:color="auto"/>
            <w:right w:val="none" w:sz="0" w:space="0" w:color="auto"/>
          </w:divBdr>
        </w:div>
        <w:div w:id="1731154603">
          <w:marLeft w:val="0"/>
          <w:marRight w:val="0"/>
          <w:marTop w:val="0"/>
          <w:marBottom w:val="0"/>
          <w:divBdr>
            <w:top w:val="none" w:sz="0" w:space="0" w:color="auto"/>
            <w:left w:val="none" w:sz="0" w:space="0" w:color="auto"/>
            <w:bottom w:val="none" w:sz="0" w:space="0" w:color="auto"/>
            <w:right w:val="none" w:sz="0" w:space="0" w:color="auto"/>
          </w:divBdr>
        </w:div>
        <w:div w:id="381254750">
          <w:marLeft w:val="0"/>
          <w:marRight w:val="0"/>
          <w:marTop w:val="0"/>
          <w:marBottom w:val="0"/>
          <w:divBdr>
            <w:top w:val="none" w:sz="0" w:space="0" w:color="auto"/>
            <w:left w:val="none" w:sz="0" w:space="0" w:color="auto"/>
            <w:bottom w:val="none" w:sz="0" w:space="0" w:color="auto"/>
            <w:right w:val="none" w:sz="0" w:space="0" w:color="auto"/>
          </w:divBdr>
        </w:div>
        <w:div w:id="1153133023">
          <w:marLeft w:val="0"/>
          <w:marRight w:val="0"/>
          <w:marTop w:val="0"/>
          <w:marBottom w:val="0"/>
          <w:divBdr>
            <w:top w:val="none" w:sz="0" w:space="0" w:color="auto"/>
            <w:left w:val="none" w:sz="0" w:space="0" w:color="auto"/>
            <w:bottom w:val="none" w:sz="0" w:space="0" w:color="auto"/>
            <w:right w:val="none" w:sz="0" w:space="0" w:color="auto"/>
          </w:divBdr>
        </w:div>
        <w:div w:id="773786751">
          <w:marLeft w:val="0"/>
          <w:marRight w:val="0"/>
          <w:marTop w:val="0"/>
          <w:marBottom w:val="0"/>
          <w:divBdr>
            <w:top w:val="none" w:sz="0" w:space="0" w:color="auto"/>
            <w:left w:val="none" w:sz="0" w:space="0" w:color="auto"/>
            <w:bottom w:val="none" w:sz="0" w:space="0" w:color="auto"/>
            <w:right w:val="none" w:sz="0" w:space="0" w:color="auto"/>
          </w:divBdr>
        </w:div>
        <w:div w:id="1995722486">
          <w:marLeft w:val="0"/>
          <w:marRight w:val="0"/>
          <w:marTop w:val="0"/>
          <w:marBottom w:val="0"/>
          <w:divBdr>
            <w:top w:val="none" w:sz="0" w:space="0" w:color="auto"/>
            <w:left w:val="none" w:sz="0" w:space="0" w:color="auto"/>
            <w:bottom w:val="none" w:sz="0" w:space="0" w:color="auto"/>
            <w:right w:val="none" w:sz="0" w:space="0" w:color="auto"/>
          </w:divBdr>
        </w:div>
        <w:div w:id="1488983335">
          <w:marLeft w:val="0"/>
          <w:marRight w:val="0"/>
          <w:marTop w:val="0"/>
          <w:marBottom w:val="0"/>
          <w:divBdr>
            <w:top w:val="none" w:sz="0" w:space="0" w:color="auto"/>
            <w:left w:val="none" w:sz="0" w:space="0" w:color="auto"/>
            <w:bottom w:val="none" w:sz="0" w:space="0" w:color="auto"/>
            <w:right w:val="none" w:sz="0" w:space="0" w:color="auto"/>
          </w:divBdr>
        </w:div>
        <w:div w:id="107548180">
          <w:marLeft w:val="0"/>
          <w:marRight w:val="0"/>
          <w:marTop w:val="0"/>
          <w:marBottom w:val="0"/>
          <w:divBdr>
            <w:top w:val="none" w:sz="0" w:space="0" w:color="auto"/>
            <w:left w:val="none" w:sz="0" w:space="0" w:color="auto"/>
            <w:bottom w:val="none" w:sz="0" w:space="0" w:color="auto"/>
            <w:right w:val="none" w:sz="0" w:space="0" w:color="auto"/>
          </w:divBdr>
        </w:div>
        <w:div w:id="396628151">
          <w:marLeft w:val="0"/>
          <w:marRight w:val="0"/>
          <w:marTop w:val="0"/>
          <w:marBottom w:val="0"/>
          <w:divBdr>
            <w:top w:val="none" w:sz="0" w:space="0" w:color="auto"/>
            <w:left w:val="none" w:sz="0" w:space="0" w:color="auto"/>
            <w:bottom w:val="none" w:sz="0" w:space="0" w:color="auto"/>
            <w:right w:val="none" w:sz="0" w:space="0" w:color="auto"/>
          </w:divBdr>
        </w:div>
        <w:div w:id="1408304079">
          <w:marLeft w:val="0"/>
          <w:marRight w:val="0"/>
          <w:marTop w:val="0"/>
          <w:marBottom w:val="0"/>
          <w:divBdr>
            <w:top w:val="none" w:sz="0" w:space="0" w:color="auto"/>
            <w:left w:val="none" w:sz="0" w:space="0" w:color="auto"/>
            <w:bottom w:val="none" w:sz="0" w:space="0" w:color="auto"/>
            <w:right w:val="none" w:sz="0" w:space="0" w:color="auto"/>
          </w:divBdr>
        </w:div>
        <w:div w:id="555943432">
          <w:marLeft w:val="0"/>
          <w:marRight w:val="0"/>
          <w:marTop w:val="0"/>
          <w:marBottom w:val="0"/>
          <w:divBdr>
            <w:top w:val="none" w:sz="0" w:space="0" w:color="auto"/>
            <w:left w:val="none" w:sz="0" w:space="0" w:color="auto"/>
            <w:bottom w:val="none" w:sz="0" w:space="0" w:color="auto"/>
            <w:right w:val="none" w:sz="0" w:space="0" w:color="auto"/>
          </w:divBdr>
        </w:div>
        <w:div w:id="1658680044">
          <w:marLeft w:val="0"/>
          <w:marRight w:val="0"/>
          <w:marTop w:val="0"/>
          <w:marBottom w:val="0"/>
          <w:divBdr>
            <w:top w:val="none" w:sz="0" w:space="0" w:color="auto"/>
            <w:left w:val="none" w:sz="0" w:space="0" w:color="auto"/>
            <w:bottom w:val="none" w:sz="0" w:space="0" w:color="auto"/>
            <w:right w:val="none" w:sz="0" w:space="0" w:color="auto"/>
          </w:divBdr>
        </w:div>
        <w:div w:id="2130735282">
          <w:marLeft w:val="0"/>
          <w:marRight w:val="0"/>
          <w:marTop w:val="0"/>
          <w:marBottom w:val="0"/>
          <w:divBdr>
            <w:top w:val="none" w:sz="0" w:space="0" w:color="auto"/>
            <w:left w:val="none" w:sz="0" w:space="0" w:color="auto"/>
            <w:bottom w:val="none" w:sz="0" w:space="0" w:color="auto"/>
            <w:right w:val="none" w:sz="0" w:space="0" w:color="auto"/>
          </w:divBdr>
        </w:div>
        <w:div w:id="1989431898">
          <w:marLeft w:val="0"/>
          <w:marRight w:val="0"/>
          <w:marTop w:val="0"/>
          <w:marBottom w:val="0"/>
          <w:divBdr>
            <w:top w:val="none" w:sz="0" w:space="0" w:color="auto"/>
            <w:left w:val="none" w:sz="0" w:space="0" w:color="auto"/>
            <w:bottom w:val="none" w:sz="0" w:space="0" w:color="auto"/>
            <w:right w:val="none" w:sz="0" w:space="0" w:color="auto"/>
          </w:divBdr>
        </w:div>
        <w:div w:id="1909537312">
          <w:marLeft w:val="0"/>
          <w:marRight w:val="0"/>
          <w:marTop w:val="0"/>
          <w:marBottom w:val="0"/>
          <w:divBdr>
            <w:top w:val="none" w:sz="0" w:space="0" w:color="auto"/>
            <w:left w:val="none" w:sz="0" w:space="0" w:color="auto"/>
            <w:bottom w:val="none" w:sz="0" w:space="0" w:color="auto"/>
            <w:right w:val="none" w:sz="0" w:space="0" w:color="auto"/>
          </w:divBdr>
        </w:div>
        <w:div w:id="1691222320">
          <w:marLeft w:val="0"/>
          <w:marRight w:val="0"/>
          <w:marTop w:val="0"/>
          <w:marBottom w:val="0"/>
          <w:divBdr>
            <w:top w:val="none" w:sz="0" w:space="0" w:color="auto"/>
            <w:left w:val="none" w:sz="0" w:space="0" w:color="auto"/>
            <w:bottom w:val="none" w:sz="0" w:space="0" w:color="auto"/>
            <w:right w:val="none" w:sz="0" w:space="0" w:color="auto"/>
          </w:divBdr>
        </w:div>
        <w:div w:id="337583941">
          <w:marLeft w:val="0"/>
          <w:marRight w:val="0"/>
          <w:marTop w:val="0"/>
          <w:marBottom w:val="0"/>
          <w:divBdr>
            <w:top w:val="none" w:sz="0" w:space="0" w:color="auto"/>
            <w:left w:val="none" w:sz="0" w:space="0" w:color="auto"/>
            <w:bottom w:val="none" w:sz="0" w:space="0" w:color="auto"/>
            <w:right w:val="none" w:sz="0" w:space="0" w:color="auto"/>
          </w:divBdr>
        </w:div>
        <w:div w:id="469253430">
          <w:marLeft w:val="0"/>
          <w:marRight w:val="0"/>
          <w:marTop w:val="0"/>
          <w:marBottom w:val="0"/>
          <w:divBdr>
            <w:top w:val="none" w:sz="0" w:space="0" w:color="auto"/>
            <w:left w:val="none" w:sz="0" w:space="0" w:color="auto"/>
            <w:bottom w:val="none" w:sz="0" w:space="0" w:color="auto"/>
            <w:right w:val="none" w:sz="0" w:space="0" w:color="auto"/>
          </w:divBdr>
        </w:div>
        <w:div w:id="1239054791">
          <w:marLeft w:val="0"/>
          <w:marRight w:val="0"/>
          <w:marTop w:val="0"/>
          <w:marBottom w:val="0"/>
          <w:divBdr>
            <w:top w:val="none" w:sz="0" w:space="0" w:color="auto"/>
            <w:left w:val="none" w:sz="0" w:space="0" w:color="auto"/>
            <w:bottom w:val="none" w:sz="0" w:space="0" w:color="auto"/>
            <w:right w:val="none" w:sz="0" w:space="0" w:color="auto"/>
          </w:divBdr>
        </w:div>
        <w:div w:id="47270966">
          <w:marLeft w:val="0"/>
          <w:marRight w:val="0"/>
          <w:marTop w:val="0"/>
          <w:marBottom w:val="0"/>
          <w:divBdr>
            <w:top w:val="none" w:sz="0" w:space="0" w:color="auto"/>
            <w:left w:val="none" w:sz="0" w:space="0" w:color="auto"/>
            <w:bottom w:val="none" w:sz="0" w:space="0" w:color="auto"/>
            <w:right w:val="none" w:sz="0" w:space="0" w:color="auto"/>
          </w:divBdr>
        </w:div>
        <w:div w:id="1151755301">
          <w:marLeft w:val="0"/>
          <w:marRight w:val="0"/>
          <w:marTop w:val="0"/>
          <w:marBottom w:val="0"/>
          <w:divBdr>
            <w:top w:val="none" w:sz="0" w:space="0" w:color="auto"/>
            <w:left w:val="none" w:sz="0" w:space="0" w:color="auto"/>
            <w:bottom w:val="none" w:sz="0" w:space="0" w:color="auto"/>
            <w:right w:val="none" w:sz="0" w:space="0" w:color="auto"/>
          </w:divBdr>
        </w:div>
        <w:div w:id="313485846">
          <w:marLeft w:val="0"/>
          <w:marRight w:val="0"/>
          <w:marTop w:val="0"/>
          <w:marBottom w:val="0"/>
          <w:divBdr>
            <w:top w:val="none" w:sz="0" w:space="0" w:color="auto"/>
            <w:left w:val="none" w:sz="0" w:space="0" w:color="auto"/>
            <w:bottom w:val="none" w:sz="0" w:space="0" w:color="auto"/>
            <w:right w:val="none" w:sz="0" w:space="0" w:color="auto"/>
          </w:divBdr>
        </w:div>
        <w:div w:id="1767575388">
          <w:marLeft w:val="0"/>
          <w:marRight w:val="0"/>
          <w:marTop w:val="0"/>
          <w:marBottom w:val="0"/>
          <w:divBdr>
            <w:top w:val="none" w:sz="0" w:space="0" w:color="auto"/>
            <w:left w:val="none" w:sz="0" w:space="0" w:color="auto"/>
            <w:bottom w:val="none" w:sz="0" w:space="0" w:color="auto"/>
            <w:right w:val="none" w:sz="0" w:space="0" w:color="auto"/>
          </w:divBdr>
        </w:div>
        <w:div w:id="1012148498">
          <w:marLeft w:val="0"/>
          <w:marRight w:val="0"/>
          <w:marTop w:val="0"/>
          <w:marBottom w:val="0"/>
          <w:divBdr>
            <w:top w:val="none" w:sz="0" w:space="0" w:color="auto"/>
            <w:left w:val="none" w:sz="0" w:space="0" w:color="auto"/>
            <w:bottom w:val="none" w:sz="0" w:space="0" w:color="auto"/>
            <w:right w:val="none" w:sz="0" w:space="0" w:color="auto"/>
          </w:divBdr>
        </w:div>
        <w:div w:id="911162438">
          <w:marLeft w:val="0"/>
          <w:marRight w:val="0"/>
          <w:marTop w:val="0"/>
          <w:marBottom w:val="0"/>
          <w:divBdr>
            <w:top w:val="none" w:sz="0" w:space="0" w:color="auto"/>
            <w:left w:val="none" w:sz="0" w:space="0" w:color="auto"/>
            <w:bottom w:val="none" w:sz="0" w:space="0" w:color="auto"/>
            <w:right w:val="none" w:sz="0" w:space="0" w:color="auto"/>
          </w:divBdr>
        </w:div>
        <w:div w:id="1500537485">
          <w:marLeft w:val="0"/>
          <w:marRight w:val="0"/>
          <w:marTop w:val="0"/>
          <w:marBottom w:val="0"/>
          <w:divBdr>
            <w:top w:val="none" w:sz="0" w:space="0" w:color="auto"/>
            <w:left w:val="none" w:sz="0" w:space="0" w:color="auto"/>
            <w:bottom w:val="none" w:sz="0" w:space="0" w:color="auto"/>
            <w:right w:val="none" w:sz="0" w:space="0" w:color="auto"/>
          </w:divBdr>
        </w:div>
        <w:div w:id="1524899156">
          <w:marLeft w:val="0"/>
          <w:marRight w:val="0"/>
          <w:marTop w:val="0"/>
          <w:marBottom w:val="0"/>
          <w:divBdr>
            <w:top w:val="none" w:sz="0" w:space="0" w:color="auto"/>
            <w:left w:val="none" w:sz="0" w:space="0" w:color="auto"/>
            <w:bottom w:val="none" w:sz="0" w:space="0" w:color="auto"/>
            <w:right w:val="none" w:sz="0" w:space="0" w:color="auto"/>
          </w:divBdr>
        </w:div>
        <w:div w:id="693962898">
          <w:marLeft w:val="0"/>
          <w:marRight w:val="0"/>
          <w:marTop w:val="0"/>
          <w:marBottom w:val="0"/>
          <w:divBdr>
            <w:top w:val="none" w:sz="0" w:space="0" w:color="auto"/>
            <w:left w:val="none" w:sz="0" w:space="0" w:color="auto"/>
            <w:bottom w:val="none" w:sz="0" w:space="0" w:color="auto"/>
            <w:right w:val="none" w:sz="0" w:space="0" w:color="auto"/>
          </w:divBdr>
        </w:div>
        <w:div w:id="1218083914">
          <w:marLeft w:val="0"/>
          <w:marRight w:val="0"/>
          <w:marTop w:val="0"/>
          <w:marBottom w:val="0"/>
          <w:divBdr>
            <w:top w:val="none" w:sz="0" w:space="0" w:color="auto"/>
            <w:left w:val="none" w:sz="0" w:space="0" w:color="auto"/>
            <w:bottom w:val="none" w:sz="0" w:space="0" w:color="auto"/>
            <w:right w:val="none" w:sz="0" w:space="0" w:color="auto"/>
          </w:divBdr>
        </w:div>
        <w:div w:id="1048072660">
          <w:marLeft w:val="0"/>
          <w:marRight w:val="0"/>
          <w:marTop w:val="0"/>
          <w:marBottom w:val="0"/>
          <w:divBdr>
            <w:top w:val="none" w:sz="0" w:space="0" w:color="auto"/>
            <w:left w:val="none" w:sz="0" w:space="0" w:color="auto"/>
            <w:bottom w:val="none" w:sz="0" w:space="0" w:color="auto"/>
            <w:right w:val="none" w:sz="0" w:space="0" w:color="auto"/>
          </w:divBdr>
        </w:div>
        <w:div w:id="1137841315">
          <w:marLeft w:val="0"/>
          <w:marRight w:val="0"/>
          <w:marTop w:val="0"/>
          <w:marBottom w:val="0"/>
          <w:divBdr>
            <w:top w:val="none" w:sz="0" w:space="0" w:color="auto"/>
            <w:left w:val="none" w:sz="0" w:space="0" w:color="auto"/>
            <w:bottom w:val="none" w:sz="0" w:space="0" w:color="auto"/>
            <w:right w:val="none" w:sz="0" w:space="0" w:color="auto"/>
          </w:divBdr>
        </w:div>
        <w:div w:id="807016672">
          <w:marLeft w:val="0"/>
          <w:marRight w:val="0"/>
          <w:marTop w:val="0"/>
          <w:marBottom w:val="0"/>
          <w:divBdr>
            <w:top w:val="none" w:sz="0" w:space="0" w:color="auto"/>
            <w:left w:val="none" w:sz="0" w:space="0" w:color="auto"/>
            <w:bottom w:val="none" w:sz="0" w:space="0" w:color="auto"/>
            <w:right w:val="none" w:sz="0" w:space="0" w:color="auto"/>
          </w:divBdr>
        </w:div>
      </w:divsChild>
    </w:div>
    <w:div w:id="1752769784">
      <w:bodyDiv w:val="1"/>
      <w:marLeft w:val="0"/>
      <w:marRight w:val="0"/>
      <w:marTop w:val="0"/>
      <w:marBottom w:val="0"/>
      <w:divBdr>
        <w:top w:val="none" w:sz="0" w:space="0" w:color="auto"/>
        <w:left w:val="none" w:sz="0" w:space="0" w:color="auto"/>
        <w:bottom w:val="none" w:sz="0" w:space="0" w:color="auto"/>
        <w:right w:val="none" w:sz="0" w:space="0" w:color="auto"/>
      </w:divBdr>
      <w:divsChild>
        <w:div w:id="36785084">
          <w:marLeft w:val="0"/>
          <w:marRight w:val="0"/>
          <w:marTop w:val="0"/>
          <w:marBottom w:val="0"/>
          <w:divBdr>
            <w:top w:val="none" w:sz="0" w:space="0" w:color="auto"/>
            <w:left w:val="none" w:sz="0" w:space="0" w:color="auto"/>
            <w:bottom w:val="none" w:sz="0" w:space="0" w:color="auto"/>
            <w:right w:val="none" w:sz="0" w:space="0" w:color="auto"/>
          </w:divBdr>
        </w:div>
        <w:div w:id="2063867429">
          <w:marLeft w:val="0"/>
          <w:marRight w:val="0"/>
          <w:marTop w:val="0"/>
          <w:marBottom w:val="0"/>
          <w:divBdr>
            <w:top w:val="none" w:sz="0" w:space="0" w:color="auto"/>
            <w:left w:val="none" w:sz="0" w:space="0" w:color="auto"/>
            <w:bottom w:val="none" w:sz="0" w:space="0" w:color="auto"/>
            <w:right w:val="none" w:sz="0" w:space="0" w:color="auto"/>
          </w:divBdr>
        </w:div>
        <w:div w:id="1988167154">
          <w:marLeft w:val="0"/>
          <w:marRight w:val="0"/>
          <w:marTop w:val="0"/>
          <w:marBottom w:val="0"/>
          <w:divBdr>
            <w:top w:val="none" w:sz="0" w:space="0" w:color="auto"/>
            <w:left w:val="none" w:sz="0" w:space="0" w:color="auto"/>
            <w:bottom w:val="none" w:sz="0" w:space="0" w:color="auto"/>
            <w:right w:val="none" w:sz="0" w:space="0" w:color="auto"/>
          </w:divBdr>
        </w:div>
        <w:div w:id="624239978">
          <w:marLeft w:val="0"/>
          <w:marRight w:val="0"/>
          <w:marTop w:val="0"/>
          <w:marBottom w:val="0"/>
          <w:divBdr>
            <w:top w:val="none" w:sz="0" w:space="0" w:color="auto"/>
            <w:left w:val="none" w:sz="0" w:space="0" w:color="auto"/>
            <w:bottom w:val="none" w:sz="0" w:space="0" w:color="auto"/>
            <w:right w:val="none" w:sz="0" w:space="0" w:color="auto"/>
          </w:divBdr>
        </w:div>
        <w:div w:id="1661352667">
          <w:marLeft w:val="0"/>
          <w:marRight w:val="0"/>
          <w:marTop w:val="0"/>
          <w:marBottom w:val="0"/>
          <w:divBdr>
            <w:top w:val="none" w:sz="0" w:space="0" w:color="auto"/>
            <w:left w:val="none" w:sz="0" w:space="0" w:color="auto"/>
            <w:bottom w:val="none" w:sz="0" w:space="0" w:color="auto"/>
            <w:right w:val="none" w:sz="0" w:space="0" w:color="auto"/>
          </w:divBdr>
        </w:div>
        <w:div w:id="1950042974">
          <w:marLeft w:val="0"/>
          <w:marRight w:val="0"/>
          <w:marTop w:val="0"/>
          <w:marBottom w:val="0"/>
          <w:divBdr>
            <w:top w:val="none" w:sz="0" w:space="0" w:color="auto"/>
            <w:left w:val="none" w:sz="0" w:space="0" w:color="auto"/>
            <w:bottom w:val="none" w:sz="0" w:space="0" w:color="auto"/>
            <w:right w:val="none" w:sz="0" w:space="0" w:color="auto"/>
          </w:divBdr>
        </w:div>
        <w:div w:id="2013099074">
          <w:marLeft w:val="0"/>
          <w:marRight w:val="0"/>
          <w:marTop w:val="0"/>
          <w:marBottom w:val="0"/>
          <w:divBdr>
            <w:top w:val="none" w:sz="0" w:space="0" w:color="auto"/>
            <w:left w:val="none" w:sz="0" w:space="0" w:color="auto"/>
            <w:bottom w:val="none" w:sz="0" w:space="0" w:color="auto"/>
            <w:right w:val="none" w:sz="0" w:space="0" w:color="auto"/>
          </w:divBdr>
        </w:div>
        <w:div w:id="668292054">
          <w:marLeft w:val="0"/>
          <w:marRight w:val="0"/>
          <w:marTop w:val="0"/>
          <w:marBottom w:val="0"/>
          <w:divBdr>
            <w:top w:val="none" w:sz="0" w:space="0" w:color="auto"/>
            <w:left w:val="none" w:sz="0" w:space="0" w:color="auto"/>
            <w:bottom w:val="none" w:sz="0" w:space="0" w:color="auto"/>
            <w:right w:val="none" w:sz="0" w:space="0" w:color="auto"/>
          </w:divBdr>
        </w:div>
        <w:div w:id="1464274723">
          <w:marLeft w:val="0"/>
          <w:marRight w:val="0"/>
          <w:marTop w:val="0"/>
          <w:marBottom w:val="0"/>
          <w:divBdr>
            <w:top w:val="none" w:sz="0" w:space="0" w:color="auto"/>
            <w:left w:val="none" w:sz="0" w:space="0" w:color="auto"/>
            <w:bottom w:val="none" w:sz="0" w:space="0" w:color="auto"/>
            <w:right w:val="none" w:sz="0" w:space="0" w:color="auto"/>
          </w:divBdr>
        </w:div>
        <w:div w:id="1128544082">
          <w:marLeft w:val="0"/>
          <w:marRight w:val="0"/>
          <w:marTop w:val="0"/>
          <w:marBottom w:val="0"/>
          <w:divBdr>
            <w:top w:val="none" w:sz="0" w:space="0" w:color="auto"/>
            <w:left w:val="none" w:sz="0" w:space="0" w:color="auto"/>
            <w:bottom w:val="none" w:sz="0" w:space="0" w:color="auto"/>
            <w:right w:val="none" w:sz="0" w:space="0" w:color="auto"/>
          </w:divBdr>
        </w:div>
        <w:div w:id="1725786897">
          <w:marLeft w:val="0"/>
          <w:marRight w:val="0"/>
          <w:marTop w:val="0"/>
          <w:marBottom w:val="0"/>
          <w:divBdr>
            <w:top w:val="none" w:sz="0" w:space="0" w:color="auto"/>
            <w:left w:val="none" w:sz="0" w:space="0" w:color="auto"/>
            <w:bottom w:val="none" w:sz="0" w:space="0" w:color="auto"/>
            <w:right w:val="none" w:sz="0" w:space="0" w:color="auto"/>
          </w:divBdr>
        </w:div>
        <w:div w:id="291592261">
          <w:marLeft w:val="0"/>
          <w:marRight w:val="0"/>
          <w:marTop w:val="0"/>
          <w:marBottom w:val="0"/>
          <w:divBdr>
            <w:top w:val="none" w:sz="0" w:space="0" w:color="auto"/>
            <w:left w:val="none" w:sz="0" w:space="0" w:color="auto"/>
            <w:bottom w:val="none" w:sz="0" w:space="0" w:color="auto"/>
            <w:right w:val="none" w:sz="0" w:space="0" w:color="auto"/>
          </w:divBdr>
        </w:div>
      </w:divsChild>
    </w:div>
    <w:div w:id="1755585965">
      <w:bodyDiv w:val="1"/>
      <w:marLeft w:val="0"/>
      <w:marRight w:val="0"/>
      <w:marTop w:val="0"/>
      <w:marBottom w:val="0"/>
      <w:divBdr>
        <w:top w:val="none" w:sz="0" w:space="0" w:color="auto"/>
        <w:left w:val="none" w:sz="0" w:space="0" w:color="auto"/>
        <w:bottom w:val="none" w:sz="0" w:space="0" w:color="auto"/>
        <w:right w:val="none" w:sz="0" w:space="0" w:color="auto"/>
      </w:divBdr>
      <w:divsChild>
        <w:div w:id="1369599768">
          <w:marLeft w:val="0"/>
          <w:marRight w:val="0"/>
          <w:marTop w:val="0"/>
          <w:marBottom w:val="0"/>
          <w:divBdr>
            <w:top w:val="none" w:sz="0" w:space="0" w:color="auto"/>
            <w:left w:val="none" w:sz="0" w:space="0" w:color="auto"/>
            <w:bottom w:val="none" w:sz="0" w:space="0" w:color="auto"/>
            <w:right w:val="none" w:sz="0" w:space="0" w:color="auto"/>
          </w:divBdr>
        </w:div>
        <w:div w:id="324013402">
          <w:marLeft w:val="0"/>
          <w:marRight w:val="0"/>
          <w:marTop w:val="0"/>
          <w:marBottom w:val="0"/>
          <w:divBdr>
            <w:top w:val="none" w:sz="0" w:space="0" w:color="auto"/>
            <w:left w:val="none" w:sz="0" w:space="0" w:color="auto"/>
            <w:bottom w:val="none" w:sz="0" w:space="0" w:color="auto"/>
            <w:right w:val="none" w:sz="0" w:space="0" w:color="auto"/>
          </w:divBdr>
        </w:div>
        <w:div w:id="1146357966">
          <w:marLeft w:val="0"/>
          <w:marRight w:val="0"/>
          <w:marTop w:val="0"/>
          <w:marBottom w:val="0"/>
          <w:divBdr>
            <w:top w:val="none" w:sz="0" w:space="0" w:color="auto"/>
            <w:left w:val="none" w:sz="0" w:space="0" w:color="auto"/>
            <w:bottom w:val="none" w:sz="0" w:space="0" w:color="auto"/>
            <w:right w:val="none" w:sz="0" w:space="0" w:color="auto"/>
          </w:divBdr>
        </w:div>
        <w:div w:id="1379429001">
          <w:marLeft w:val="0"/>
          <w:marRight w:val="0"/>
          <w:marTop w:val="0"/>
          <w:marBottom w:val="0"/>
          <w:divBdr>
            <w:top w:val="none" w:sz="0" w:space="0" w:color="auto"/>
            <w:left w:val="none" w:sz="0" w:space="0" w:color="auto"/>
            <w:bottom w:val="none" w:sz="0" w:space="0" w:color="auto"/>
            <w:right w:val="none" w:sz="0" w:space="0" w:color="auto"/>
          </w:divBdr>
        </w:div>
        <w:div w:id="916327316">
          <w:marLeft w:val="0"/>
          <w:marRight w:val="0"/>
          <w:marTop w:val="0"/>
          <w:marBottom w:val="0"/>
          <w:divBdr>
            <w:top w:val="none" w:sz="0" w:space="0" w:color="auto"/>
            <w:left w:val="none" w:sz="0" w:space="0" w:color="auto"/>
            <w:bottom w:val="none" w:sz="0" w:space="0" w:color="auto"/>
            <w:right w:val="none" w:sz="0" w:space="0" w:color="auto"/>
          </w:divBdr>
        </w:div>
        <w:div w:id="839781973">
          <w:marLeft w:val="0"/>
          <w:marRight w:val="0"/>
          <w:marTop w:val="0"/>
          <w:marBottom w:val="0"/>
          <w:divBdr>
            <w:top w:val="none" w:sz="0" w:space="0" w:color="auto"/>
            <w:left w:val="none" w:sz="0" w:space="0" w:color="auto"/>
            <w:bottom w:val="none" w:sz="0" w:space="0" w:color="auto"/>
            <w:right w:val="none" w:sz="0" w:space="0" w:color="auto"/>
          </w:divBdr>
        </w:div>
        <w:div w:id="1740906775">
          <w:marLeft w:val="0"/>
          <w:marRight w:val="0"/>
          <w:marTop w:val="0"/>
          <w:marBottom w:val="0"/>
          <w:divBdr>
            <w:top w:val="none" w:sz="0" w:space="0" w:color="auto"/>
            <w:left w:val="none" w:sz="0" w:space="0" w:color="auto"/>
            <w:bottom w:val="none" w:sz="0" w:space="0" w:color="auto"/>
            <w:right w:val="none" w:sz="0" w:space="0" w:color="auto"/>
          </w:divBdr>
        </w:div>
        <w:div w:id="281688871">
          <w:marLeft w:val="0"/>
          <w:marRight w:val="0"/>
          <w:marTop w:val="0"/>
          <w:marBottom w:val="0"/>
          <w:divBdr>
            <w:top w:val="none" w:sz="0" w:space="0" w:color="auto"/>
            <w:left w:val="none" w:sz="0" w:space="0" w:color="auto"/>
            <w:bottom w:val="none" w:sz="0" w:space="0" w:color="auto"/>
            <w:right w:val="none" w:sz="0" w:space="0" w:color="auto"/>
          </w:divBdr>
        </w:div>
        <w:div w:id="1795294112">
          <w:marLeft w:val="0"/>
          <w:marRight w:val="0"/>
          <w:marTop w:val="0"/>
          <w:marBottom w:val="0"/>
          <w:divBdr>
            <w:top w:val="none" w:sz="0" w:space="0" w:color="auto"/>
            <w:left w:val="none" w:sz="0" w:space="0" w:color="auto"/>
            <w:bottom w:val="none" w:sz="0" w:space="0" w:color="auto"/>
            <w:right w:val="none" w:sz="0" w:space="0" w:color="auto"/>
          </w:divBdr>
        </w:div>
        <w:div w:id="426315236">
          <w:marLeft w:val="0"/>
          <w:marRight w:val="0"/>
          <w:marTop w:val="0"/>
          <w:marBottom w:val="0"/>
          <w:divBdr>
            <w:top w:val="none" w:sz="0" w:space="0" w:color="auto"/>
            <w:left w:val="none" w:sz="0" w:space="0" w:color="auto"/>
            <w:bottom w:val="none" w:sz="0" w:space="0" w:color="auto"/>
            <w:right w:val="none" w:sz="0" w:space="0" w:color="auto"/>
          </w:divBdr>
        </w:div>
        <w:div w:id="1825122939">
          <w:marLeft w:val="0"/>
          <w:marRight w:val="0"/>
          <w:marTop w:val="0"/>
          <w:marBottom w:val="0"/>
          <w:divBdr>
            <w:top w:val="none" w:sz="0" w:space="0" w:color="auto"/>
            <w:left w:val="none" w:sz="0" w:space="0" w:color="auto"/>
            <w:bottom w:val="none" w:sz="0" w:space="0" w:color="auto"/>
            <w:right w:val="none" w:sz="0" w:space="0" w:color="auto"/>
          </w:divBdr>
        </w:div>
        <w:div w:id="990790194">
          <w:marLeft w:val="0"/>
          <w:marRight w:val="0"/>
          <w:marTop w:val="0"/>
          <w:marBottom w:val="0"/>
          <w:divBdr>
            <w:top w:val="none" w:sz="0" w:space="0" w:color="auto"/>
            <w:left w:val="none" w:sz="0" w:space="0" w:color="auto"/>
            <w:bottom w:val="none" w:sz="0" w:space="0" w:color="auto"/>
            <w:right w:val="none" w:sz="0" w:space="0" w:color="auto"/>
          </w:divBdr>
        </w:div>
        <w:div w:id="461073162">
          <w:marLeft w:val="0"/>
          <w:marRight w:val="0"/>
          <w:marTop w:val="0"/>
          <w:marBottom w:val="0"/>
          <w:divBdr>
            <w:top w:val="none" w:sz="0" w:space="0" w:color="auto"/>
            <w:left w:val="none" w:sz="0" w:space="0" w:color="auto"/>
            <w:bottom w:val="none" w:sz="0" w:space="0" w:color="auto"/>
            <w:right w:val="none" w:sz="0" w:space="0" w:color="auto"/>
          </w:divBdr>
        </w:div>
        <w:div w:id="108473748">
          <w:marLeft w:val="0"/>
          <w:marRight w:val="0"/>
          <w:marTop w:val="0"/>
          <w:marBottom w:val="0"/>
          <w:divBdr>
            <w:top w:val="none" w:sz="0" w:space="0" w:color="auto"/>
            <w:left w:val="none" w:sz="0" w:space="0" w:color="auto"/>
            <w:bottom w:val="none" w:sz="0" w:space="0" w:color="auto"/>
            <w:right w:val="none" w:sz="0" w:space="0" w:color="auto"/>
          </w:divBdr>
        </w:div>
        <w:div w:id="546914902">
          <w:marLeft w:val="0"/>
          <w:marRight w:val="0"/>
          <w:marTop w:val="0"/>
          <w:marBottom w:val="0"/>
          <w:divBdr>
            <w:top w:val="none" w:sz="0" w:space="0" w:color="auto"/>
            <w:left w:val="none" w:sz="0" w:space="0" w:color="auto"/>
            <w:bottom w:val="none" w:sz="0" w:space="0" w:color="auto"/>
            <w:right w:val="none" w:sz="0" w:space="0" w:color="auto"/>
          </w:divBdr>
        </w:div>
      </w:divsChild>
    </w:div>
    <w:div w:id="1759477594">
      <w:bodyDiv w:val="1"/>
      <w:marLeft w:val="0"/>
      <w:marRight w:val="0"/>
      <w:marTop w:val="0"/>
      <w:marBottom w:val="0"/>
      <w:divBdr>
        <w:top w:val="none" w:sz="0" w:space="0" w:color="auto"/>
        <w:left w:val="none" w:sz="0" w:space="0" w:color="auto"/>
        <w:bottom w:val="none" w:sz="0" w:space="0" w:color="auto"/>
        <w:right w:val="none" w:sz="0" w:space="0" w:color="auto"/>
      </w:divBdr>
      <w:divsChild>
        <w:div w:id="1553610665">
          <w:marLeft w:val="0"/>
          <w:marRight w:val="0"/>
          <w:marTop w:val="0"/>
          <w:marBottom w:val="0"/>
          <w:divBdr>
            <w:top w:val="none" w:sz="0" w:space="0" w:color="auto"/>
            <w:left w:val="none" w:sz="0" w:space="0" w:color="auto"/>
            <w:bottom w:val="none" w:sz="0" w:space="0" w:color="auto"/>
            <w:right w:val="none" w:sz="0" w:space="0" w:color="auto"/>
          </w:divBdr>
          <w:divsChild>
            <w:div w:id="1010135584">
              <w:marLeft w:val="0"/>
              <w:marRight w:val="0"/>
              <w:marTop w:val="0"/>
              <w:marBottom w:val="0"/>
              <w:divBdr>
                <w:top w:val="none" w:sz="0" w:space="0" w:color="auto"/>
                <w:left w:val="none" w:sz="0" w:space="0" w:color="auto"/>
                <w:bottom w:val="none" w:sz="0" w:space="0" w:color="auto"/>
                <w:right w:val="none" w:sz="0" w:space="0" w:color="auto"/>
              </w:divBdr>
              <w:divsChild>
                <w:div w:id="10976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3056">
      <w:bodyDiv w:val="1"/>
      <w:marLeft w:val="0"/>
      <w:marRight w:val="0"/>
      <w:marTop w:val="0"/>
      <w:marBottom w:val="0"/>
      <w:divBdr>
        <w:top w:val="none" w:sz="0" w:space="0" w:color="auto"/>
        <w:left w:val="none" w:sz="0" w:space="0" w:color="auto"/>
        <w:bottom w:val="none" w:sz="0" w:space="0" w:color="auto"/>
        <w:right w:val="none" w:sz="0" w:space="0" w:color="auto"/>
      </w:divBdr>
      <w:divsChild>
        <w:div w:id="1053967261">
          <w:marLeft w:val="0"/>
          <w:marRight w:val="0"/>
          <w:marTop w:val="0"/>
          <w:marBottom w:val="0"/>
          <w:divBdr>
            <w:top w:val="none" w:sz="0" w:space="0" w:color="auto"/>
            <w:left w:val="none" w:sz="0" w:space="0" w:color="auto"/>
            <w:bottom w:val="none" w:sz="0" w:space="0" w:color="auto"/>
            <w:right w:val="none" w:sz="0" w:space="0" w:color="auto"/>
          </w:divBdr>
        </w:div>
        <w:div w:id="101532366">
          <w:marLeft w:val="0"/>
          <w:marRight w:val="0"/>
          <w:marTop w:val="0"/>
          <w:marBottom w:val="0"/>
          <w:divBdr>
            <w:top w:val="none" w:sz="0" w:space="0" w:color="auto"/>
            <w:left w:val="none" w:sz="0" w:space="0" w:color="auto"/>
            <w:bottom w:val="none" w:sz="0" w:space="0" w:color="auto"/>
            <w:right w:val="none" w:sz="0" w:space="0" w:color="auto"/>
          </w:divBdr>
        </w:div>
      </w:divsChild>
    </w:div>
    <w:div w:id="1771316143">
      <w:bodyDiv w:val="1"/>
      <w:marLeft w:val="0"/>
      <w:marRight w:val="0"/>
      <w:marTop w:val="0"/>
      <w:marBottom w:val="0"/>
      <w:divBdr>
        <w:top w:val="none" w:sz="0" w:space="0" w:color="auto"/>
        <w:left w:val="none" w:sz="0" w:space="0" w:color="auto"/>
        <w:bottom w:val="none" w:sz="0" w:space="0" w:color="auto"/>
        <w:right w:val="none" w:sz="0" w:space="0" w:color="auto"/>
      </w:divBdr>
      <w:divsChild>
        <w:div w:id="1764568214">
          <w:marLeft w:val="0"/>
          <w:marRight w:val="0"/>
          <w:marTop w:val="0"/>
          <w:marBottom w:val="0"/>
          <w:divBdr>
            <w:top w:val="none" w:sz="0" w:space="0" w:color="auto"/>
            <w:left w:val="none" w:sz="0" w:space="0" w:color="auto"/>
            <w:bottom w:val="none" w:sz="0" w:space="0" w:color="auto"/>
            <w:right w:val="none" w:sz="0" w:space="0" w:color="auto"/>
          </w:divBdr>
        </w:div>
        <w:div w:id="6102210">
          <w:marLeft w:val="0"/>
          <w:marRight w:val="0"/>
          <w:marTop w:val="0"/>
          <w:marBottom w:val="0"/>
          <w:divBdr>
            <w:top w:val="none" w:sz="0" w:space="0" w:color="auto"/>
            <w:left w:val="none" w:sz="0" w:space="0" w:color="auto"/>
            <w:bottom w:val="none" w:sz="0" w:space="0" w:color="auto"/>
            <w:right w:val="none" w:sz="0" w:space="0" w:color="auto"/>
          </w:divBdr>
        </w:div>
        <w:div w:id="1250314304">
          <w:marLeft w:val="0"/>
          <w:marRight w:val="0"/>
          <w:marTop w:val="0"/>
          <w:marBottom w:val="0"/>
          <w:divBdr>
            <w:top w:val="none" w:sz="0" w:space="0" w:color="auto"/>
            <w:left w:val="none" w:sz="0" w:space="0" w:color="auto"/>
            <w:bottom w:val="none" w:sz="0" w:space="0" w:color="auto"/>
            <w:right w:val="none" w:sz="0" w:space="0" w:color="auto"/>
          </w:divBdr>
        </w:div>
        <w:div w:id="1765414531">
          <w:marLeft w:val="0"/>
          <w:marRight w:val="0"/>
          <w:marTop w:val="0"/>
          <w:marBottom w:val="0"/>
          <w:divBdr>
            <w:top w:val="none" w:sz="0" w:space="0" w:color="auto"/>
            <w:left w:val="none" w:sz="0" w:space="0" w:color="auto"/>
            <w:bottom w:val="none" w:sz="0" w:space="0" w:color="auto"/>
            <w:right w:val="none" w:sz="0" w:space="0" w:color="auto"/>
          </w:divBdr>
        </w:div>
        <w:div w:id="518860952">
          <w:marLeft w:val="0"/>
          <w:marRight w:val="0"/>
          <w:marTop w:val="0"/>
          <w:marBottom w:val="0"/>
          <w:divBdr>
            <w:top w:val="none" w:sz="0" w:space="0" w:color="auto"/>
            <w:left w:val="none" w:sz="0" w:space="0" w:color="auto"/>
            <w:bottom w:val="none" w:sz="0" w:space="0" w:color="auto"/>
            <w:right w:val="none" w:sz="0" w:space="0" w:color="auto"/>
          </w:divBdr>
        </w:div>
        <w:div w:id="1200046282">
          <w:marLeft w:val="0"/>
          <w:marRight w:val="0"/>
          <w:marTop w:val="0"/>
          <w:marBottom w:val="0"/>
          <w:divBdr>
            <w:top w:val="none" w:sz="0" w:space="0" w:color="auto"/>
            <w:left w:val="none" w:sz="0" w:space="0" w:color="auto"/>
            <w:bottom w:val="none" w:sz="0" w:space="0" w:color="auto"/>
            <w:right w:val="none" w:sz="0" w:space="0" w:color="auto"/>
          </w:divBdr>
        </w:div>
        <w:div w:id="253902828">
          <w:marLeft w:val="0"/>
          <w:marRight w:val="0"/>
          <w:marTop w:val="0"/>
          <w:marBottom w:val="0"/>
          <w:divBdr>
            <w:top w:val="none" w:sz="0" w:space="0" w:color="auto"/>
            <w:left w:val="none" w:sz="0" w:space="0" w:color="auto"/>
            <w:bottom w:val="none" w:sz="0" w:space="0" w:color="auto"/>
            <w:right w:val="none" w:sz="0" w:space="0" w:color="auto"/>
          </w:divBdr>
        </w:div>
        <w:div w:id="1232889186">
          <w:marLeft w:val="0"/>
          <w:marRight w:val="0"/>
          <w:marTop w:val="0"/>
          <w:marBottom w:val="0"/>
          <w:divBdr>
            <w:top w:val="none" w:sz="0" w:space="0" w:color="auto"/>
            <w:left w:val="none" w:sz="0" w:space="0" w:color="auto"/>
            <w:bottom w:val="none" w:sz="0" w:space="0" w:color="auto"/>
            <w:right w:val="none" w:sz="0" w:space="0" w:color="auto"/>
          </w:divBdr>
        </w:div>
        <w:div w:id="2141074579">
          <w:marLeft w:val="0"/>
          <w:marRight w:val="0"/>
          <w:marTop w:val="0"/>
          <w:marBottom w:val="0"/>
          <w:divBdr>
            <w:top w:val="none" w:sz="0" w:space="0" w:color="auto"/>
            <w:left w:val="none" w:sz="0" w:space="0" w:color="auto"/>
            <w:bottom w:val="none" w:sz="0" w:space="0" w:color="auto"/>
            <w:right w:val="none" w:sz="0" w:space="0" w:color="auto"/>
          </w:divBdr>
        </w:div>
        <w:div w:id="1974283957">
          <w:marLeft w:val="0"/>
          <w:marRight w:val="0"/>
          <w:marTop w:val="0"/>
          <w:marBottom w:val="0"/>
          <w:divBdr>
            <w:top w:val="none" w:sz="0" w:space="0" w:color="auto"/>
            <w:left w:val="none" w:sz="0" w:space="0" w:color="auto"/>
            <w:bottom w:val="none" w:sz="0" w:space="0" w:color="auto"/>
            <w:right w:val="none" w:sz="0" w:space="0" w:color="auto"/>
          </w:divBdr>
        </w:div>
      </w:divsChild>
    </w:div>
    <w:div w:id="1776288408">
      <w:bodyDiv w:val="1"/>
      <w:marLeft w:val="0"/>
      <w:marRight w:val="0"/>
      <w:marTop w:val="0"/>
      <w:marBottom w:val="0"/>
      <w:divBdr>
        <w:top w:val="none" w:sz="0" w:space="0" w:color="auto"/>
        <w:left w:val="none" w:sz="0" w:space="0" w:color="auto"/>
        <w:bottom w:val="none" w:sz="0" w:space="0" w:color="auto"/>
        <w:right w:val="none" w:sz="0" w:space="0" w:color="auto"/>
      </w:divBdr>
      <w:divsChild>
        <w:div w:id="1038897753">
          <w:marLeft w:val="0"/>
          <w:marRight w:val="0"/>
          <w:marTop w:val="0"/>
          <w:marBottom w:val="0"/>
          <w:divBdr>
            <w:top w:val="none" w:sz="0" w:space="0" w:color="auto"/>
            <w:left w:val="none" w:sz="0" w:space="0" w:color="auto"/>
            <w:bottom w:val="none" w:sz="0" w:space="0" w:color="auto"/>
            <w:right w:val="none" w:sz="0" w:space="0" w:color="auto"/>
          </w:divBdr>
        </w:div>
        <w:div w:id="1055202721">
          <w:marLeft w:val="0"/>
          <w:marRight w:val="0"/>
          <w:marTop w:val="0"/>
          <w:marBottom w:val="0"/>
          <w:divBdr>
            <w:top w:val="none" w:sz="0" w:space="0" w:color="auto"/>
            <w:left w:val="none" w:sz="0" w:space="0" w:color="auto"/>
            <w:bottom w:val="none" w:sz="0" w:space="0" w:color="auto"/>
            <w:right w:val="none" w:sz="0" w:space="0" w:color="auto"/>
          </w:divBdr>
        </w:div>
        <w:div w:id="1063679405">
          <w:marLeft w:val="0"/>
          <w:marRight w:val="0"/>
          <w:marTop w:val="0"/>
          <w:marBottom w:val="0"/>
          <w:divBdr>
            <w:top w:val="none" w:sz="0" w:space="0" w:color="auto"/>
            <w:left w:val="none" w:sz="0" w:space="0" w:color="auto"/>
            <w:bottom w:val="none" w:sz="0" w:space="0" w:color="auto"/>
            <w:right w:val="none" w:sz="0" w:space="0" w:color="auto"/>
          </w:divBdr>
        </w:div>
        <w:div w:id="504788732">
          <w:marLeft w:val="0"/>
          <w:marRight w:val="0"/>
          <w:marTop w:val="0"/>
          <w:marBottom w:val="0"/>
          <w:divBdr>
            <w:top w:val="none" w:sz="0" w:space="0" w:color="auto"/>
            <w:left w:val="none" w:sz="0" w:space="0" w:color="auto"/>
            <w:bottom w:val="none" w:sz="0" w:space="0" w:color="auto"/>
            <w:right w:val="none" w:sz="0" w:space="0" w:color="auto"/>
          </w:divBdr>
        </w:div>
        <w:div w:id="1211183381">
          <w:marLeft w:val="0"/>
          <w:marRight w:val="0"/>
          <w:marTop w:val="0"/>
          <w:marBottom w:val="0"/>
          <w:divBdr>
            <w:top w:val="none" w:sz="0" w:space="0" w:color="auto"/>
            <w:left w:val="none" w:sz="0" w:space="0" w:color="auto"/>
            <w:bottom w:val="none" w:sz="0" w:space="0" w:color="auto"/>
            <w:right w:val="none" w:sz="0" w:space="0" w:color="auto"/>
          </w:divBdr>
        </w:div>
        <w:div w:id="219294972">
          <w:marLeft w:val="0"/>
          <w:marRight w:val="0"/>
          <w:marTop w:val="0"/>
          <w:marBottom w:val="0"/>
          <w:divBdr>
            <w:top w:val="none" w:sz="0" w:space="0" w:color="auto"/>
            <w:left w:val="none" w:sz="0" w:space="0" w:color="auto"/>
            <w:bottom w:val="none" w:sz="0" w:space="0" w:color="auto"/>
            <w:right w:val="none" w:sz="0" w:space="0" w:color="auto"/>
          </w:divBdr>
        </w:div>
        <w:div w:id="1369181573">
          <w:marLeft w:val="0"/>
          <w:marRight w:val="0"/>
          <w:marTop w:val="0"/>
          <w:marBottom w:val="0"/>
          <w:divBdr>
            <w:top w:val="none" w:sz="0" w:space="0" w:color="auto"/>
            <w:left w:val="none" w:sz="0" w:space="0" w:color="auto"/>
            <w:bottom w:val="none" w:sz="0" w:space="0" w:color="auto"/>
            <w:right w:val="none" w:sz="0" w:space="0" w:color="auto"/>
          </w:divBdr>
        </w:div>
        <w:div w:id="1015376012">
          <w:marLeft w:val="0"/>
          <w:marRight w:val="0"/>
          <w:marTop w:val="0"/>
          <w:marBottom w:val="0"/>
          <w:divBdr>
            <w:top w:val="none" w:sz="0" w:space="0" w:color="auto"/>
            <w:left w:val="none" w:sz="0" w:space="0" w:color="auto"/>
            <w:bottom w:val="none" w:sz="0" w:space="0" w:color="auto"/>
            <w:right w:val="none" w:sz="0" w:space="0" w:color="auto"/>
          </w:divBdr>
        </w:div>
        <w:div w:id="2019497799">
          <w:marLeft w:val="0"/>
          <w:marRight w:val="0"/>
          <w:marTop w:val="0"/>
          <w:marBottom w:val="0"/>
          <w:divBdr>
            <w:top w:val="none" w:sz="0" w:space="0" w:color="auto"/>
            <w:left w:val="none" w:sz="0" w:space="0" w:color="auto"/>
            <w:bottom w:val="none" w:sz="0" w:space="0" w:color="auto"/>
            <w:right w:val="none" w:sz="0" w:space="0" w:color="auto"/>
          </w:divBdr>
        </w:div>
        <w:div w:id="310525184">
          <w:marLeft w:val="0"/>
          <w:marRight w:val="0"/>
          <w:marTop w:val="0"/>
          <w:marBottom w:val="0"/>
          <w:divBdr>
            <w:top w:val="none" w:sz="0" w:space="0" w:color="auto"/>
            <w:left w:val="none" w:sz="0" w:space="0" w:color="auto"/>
            <w:bottom w:val="none" w:sz="0" w:space="0" w:color="auto"/>
            <w:right w:val="none" w:sz="0" w:space="0" w:color="auto"/>
          </w:divBdr>
        </w:div>
        <w:div w:id="1295986275">
          <w:marLeft w:val="0"/>
          <w:marRight w:val="0"/>
          <w:marTop w:val="0"/>
          <w:marBottom w:val="0"/>
          <w:divBdr>
            <w:top w:val="none" w:sz="0" w:space="0" w:color="auto"/>
            <w:left w:val="none" w:sz="0" w:space="0" w:color="auto"/>
            <w:bottom w:val="none" w:sz="0" w:space="0" w:color="auto"/>
            <w:right w:val="none" w:sz="0" w:space="0" w:color="auto"/>
          </w:divBdr>
        </w:div>
        <w:div w:id="657808249">
          <w:marLeft w:val="0"/>
          <w:marRight w:val="0"/>
          <w:marTop w:val="0"/>
          <w:marBottom w:val="0"/>
          <w:divBdr>
            <w:top w:val="none" w:sz="0" w:space="0" w:color="auto"/>
            <w:left w:val="none" w:sz="0" w:space="0" w:color="auto"/>
            <w:bottom w:val="none" w:sz="0" w:space="0" w:color="auto"/>
            <w:right w:val="none" w:sz="0" w:space="0" w:color="auto"/>
          </w:divBdr>
        </w:div>
        <w:div w:id="1540169080">
          <w:marLeft w:val="0"/>
          <w:marRight w:val="0"/>
          <w:marTop w:val="0"/>
          <w:marBottom w:val="0"/>
          <w:divBdr>
            <w:top w:val="none" w:sz="0" w:space="0" w:color="auto"/>
            <w:left w:val="none" w:sz="0" w:space="0" w:color="auto"/>
            <w:bottom w:val="none" w:sz="0" w:space="0" w:color="auto"/>
            <w:right w:val="none" w:sz="0" w:space="0" w:color="auto"/>
          </w:divBdr>
        </w:div>
        <w:div w:id="216744946">
          <w:marLeft w:val="0"/>
          <w:marRight w:val="0"/>
          <w:marTop w:val="0"/>
          <w:marBottom w:val="0"/>
          <w:divBdr>
            <w:top w:val="none" w:sz="0" w:space="0" w:color="auto"/>
            <w:left w:val="none" w:sz="0" w:space="0" w:color="auto"/>
            <w:bottom w:val="none" w:sz="0" w:space="0" w:color="auto"/>
            <w:right w:val="none" w:sz="0" w:space="0" w:color="auto"/>
          </w:divBdr>
        </w:div>
        <w:div w:id="626089863">
          <w:marLeft w:val="0"/>
          <w:marRight w:val="0"/>
          <w:marTop w:val="0"/>
          <w:marBottom w:val="0"/>
          <w:divBdr>
            <w:top w:val="none" w:sz="0" w:space="0" w:color="auto"/>
            <w:left w:val="none" w:sz="0" w:space="0" w:color="auto"/>
            <w:bottom w:val="none" w:sz="0" w:space="0" w:color="auto"/>
            <w:right w:val="none" w:sz="0" w:space="0" w:color="auto"/>
          </w:divBdr>
        </w:div>
        <w:div w:id="1425880871">
          <w:marLeft w:val="0"/>
          <w:marRight w:val="0"/>
          <w:marTop w:val="0"/>
          <w:marBottom w:val="0"/>
          <w:divBdr>
            <w:top w:val="none" w:sz="0" w:space="0" w:color="auto"/>
            <w:left w:val="none" w:sz="0" w:space="0" w:color="auto"/>
            <w:bottom w:val="none" w:sz="0" w:space="0" w:color="auto"/>
            <w:right w:val="none" w:sz="0" w:space="0" w:color="auto"/>
          </w:divBdr>
        </w:div>
        <w:div w:id="1563249914">
          <w:marLeft w:val="0"/>
          <w:marRight w:val="0"/>
          <w:marTop w:val="0"/>
          <w:marBottom w:val="0"/>
          <w:divBdr>
            <w:top w:val="none" w:sz="0" w:space="0" w:color="auto"/>
            <w:left w:val="none" w:sz="0" w:space="0" w:color="auto"/>
            <w:bottom w:val="none" w:sz="0" w:space="0" w:color="auto"/>
            <w:right w:val="none" w:sz="0" w:space="0" w:color="auto"/>
          </w:divBdr>
        </w:div>
        <w:div w:id="746922037">
          <w:marLeft w:val="0"/>
          <w:marRight w:val="0"/>
          <w:marTop w:val="0"/>
          <w:marBottom w:val="0"/>
          <w:divBdr>
            <w:top w:val="none" w:sz="0" w:space="0" w:color="auto"/>
            <w:left w:val="none" w:sz="0" w:space="0" w:color="auto"/>
            <w:bottom w:val="none" w:sz="0" w:space="0" w:color="auto"/>
            <w:right w:val="none" w:sz="0" w:space="0" w:color="auto"/>
          </w:divBdr>
        </w:div>
        <w:div w:id="807405237">
          <w:marLeft w:val="0"/>
          <w:marRight w:val="0"/>
          <w:marTop w:val="0"/>
          <w:marBottom w:val="0"/>
          <w:divBdr>
            <w:top w:val="none" w:sz="0" w:space="0" w:color="auto"/>
            <w:left w:val="none" w:sz="0" w:space="0" w:color="auto"/>
            <w:bottom w:val="none" w:sz="0" w:space="0" w:color="auto"/>
            <w:right w:val="none" w:sz="0" w:space="0" w:color="auto"/>
          </w:divBdr>
        </w:div>
        <w:div w:id="1551380696">
          <w:marLeft w:val="0"/>
          <w:marRight w:val="0"/>
          <w:marTop w:val="0"/>
          <w:marBottom w:val="0"/>
          <w:divBdr>
            <w:top w:val="none" w:sz="0" w:space="0" w:color="auto"/>
            <w:left w:val="none" w:sz="0" w:space="0" w:color="auto"/>
            <w:bottom w:val="none" w:sz="0" w:space="0" w:color="auto"/>
            <w:right w:val="none" w:sz="0" w:space="0" w:color="auto"/>
          </w:divBdr>
        </w:div>
        <w:div w:id="1916668177">
          <w:marLeft w:val="0"/>
          <w:marRight w:val="0"/>
          <w:marTop w:val="0"/>
          <w:marBottom w:val="0"/>
          <w:divBdr>
            <w:top w:val="none" w:sz="0" w:space="0" w:color="auto"/>
            <w:left w:val="none" w:sz="0" w:space="0" w:color="auto"/>
            <w:bottom w:val="none" w:sz="0" w:space="0" w:color="auto"/>
            <w:right w:val="none" w:sz="0" w:space="0" w:color="auto"/>
          </w:divBdr>
        </w:div>
        <w:div w:id="1576744979">
          <w:marLeft w:val="0"/>
          <w:marRight w:val="0"/>
          <w:marTop w:val="0"/>
          <w:marBottom w:val="0"/>
          <w:divBdr>
            <w:top w:val="none" w:sz="0" w:space="0" w:color="auto"/>
            <w:left w:val="none" w:sz="0" w:space="0" w:color="auto"/>
            <w:bottom w:val="none" w:sz="0" w:space="0" w:color="auto"/>
            <w:right w:val="none" w:sz="0" w:space="0" w:color="auto"/>
          </w:divBdr>
        </w:div>
        <w:div w:id="1499804847">
          <w:marLeft w:val="0"/>
          <w:marRight w:val="0"/>
          <w:marTop w:val="0"/>
          <w:marBottom w:val="0"/>
          <w:divBdr>
            <w:top w:val="none" w:sz="0" w:space="0" w:color="auto"/>
            <w:left w:val="none" w:sz="0" w:space="0" w:color="auto"/>
            <w:bottom w:val="none" w:sz="0" w:space="0" w:color="auto"/>
            <w:right w:val="none" w:sz="0" w:space="0" w:color="auto"/>
          </w:divBdr>
        </w:div>
        <w:div w:id="1069617225">
          <w:marLeft w:val="0"/>
          <w:marRight w:val="0"/>
          <w:marTop w:val="0"/>
          <w:marBottom w:val="0"/>
          <w:divBdr>
            <w:top w:val="none" w:sz="0" w:space="0" w:color="auto"/>
            <w:left w:val="none" w:sz="0" w:space="0" w:color="auto"/>
            <w:bottom w:val="none" w:sz="0" w:space="0" w:color="auto"/>
            <w:right w:val="none" w:sz="0" w:space="0" w:color="auto"/>
          </w:divBdr>
        </w:div>
        <w:div w:id="1508134325">
          <w:marLeft w:val="0"/>
          <w:marRight w:val="0"/>
          <w:marTop w:val="0"/>
          <w:marBottom w:val="0"/>
          <w:divBdr>
            <w:top w:val="none" w:sz="0" w:space="0" w:color="auto"/>
            <w:left w:val="none" w:sz="0" w:space="0" w:color="auto"/>
            <w:bottom w:val="none" w:sz="0" w:space="0" w:color="auto"/>
            <w:right w:val="none" w:sz="0" w:space="0" w:color="auto"/>
          </w:divBdr>
        </w:div>
        <w:div w:id="1032610144">
          <w:marLeft w:val="0"/>
          <w:marRight w:val="0"/>
          <w:marTop w:val="0"/>
          <w:marBottom w:val="0"/>
          <w:divBdr>
            <w:top w:val="none" w:sz="0" w:space="0" w:color="auto"/>
            <w:left w:val="none" w:sz="0" w:space="0" w:color="auto"/>
            <w:bottom w:val="none" w:sz="0" w:space="0" w:color="auto"/>
            <w:right w:val="none" w:sz="0" w:space="0" w:color="auto"/>
          </w:divBdr>
        </w:div>
        <w:div w:id="943466147">
          <w:marLeft w:val="0"/>
          <w:marRight w:val="0"/>
          <w:marTop w:val="0"/>
          <w:marBottom w:val="0"/>
          <w:divBdr>
            <w:top w:val="none" w:sz="0" w:space="0" w:color="auto"/>
            <w:left w:val="none" w:sz="0" w:space="0" w:color="auto"/>
            <w:bottom w:val="none" w:sz="0" w:space="0" w:color="auto"/>
            <w:right w:val="none" w:sz="0" w:space="0" w:color="auto"/>
          </w:divBdr>
        </w:div>
        <w:div w:id="1224369465">
          <w:marLeft w:val="0"/>
          <w:marRight w:val="0"/>
          <w:marTop w:val="0"/>
          <w:marBottom w:val="0"/>
          <w:divBdr>
            <w:top w:val="none" w:sz="0" w:space="0" w:color="auto"/>
            <w:left w:val="none" w:sz="0" w:space="0" w:color="auto"/>
            <w:bottom w:val="none" w:sz="0" w:space="0" w:color="auto"/>
            <w:right w:val="none" w:sz="0" w:space="0" w:color="auto"/>
          </w:divBdr>
        </w:div>
      </w:divsChild>
    </w:div>
    <w:div w:id="1778988067">
      <w:bodyDiv w:val="1"/>
      <w:marLeft w:val="0"/>
      <w:marRight w:val="0"/>
      <w:marTop w:val="0"/>
      <w:marBottom w:val="0"/>
      <w:divBdr>
        <w:top w:val="none" w:sz="0" w:space="0" w:color="auto"/>
        <w:left w:val="none" w:sz="0" w:space="0" w:color="auto"/>
        <w:bottom w:val="none" w:sz="0" w:space="0" w:color="auto"/>
        <w:right w:val="none" w:sz="0" w:space="0" w:color="auto"/>
      </w:divBdr>
      <w:divsChild>
        <w:div w:id="1249146306">
          <w:marLeft w:val="0"/>
          <w:marRight w:val="0"/>
          <w:marTop w:val="0"/>
          <w:marBottom w:val="0"/>
          <w:divBdr>
            <w:top w:val="none" w:sz="0" w:space="0" w:color="auto"/>
            <w:left w:val="none" w:sz="0" w:space="0" w:color="auto"/>
            <w:bottom w:val="none" w:sz="0" w:space="0" w:color="auto"/>
            <w:right w:val="none" w:sz="0" w:space="0" w:color="auto"/>
          </w:divBdr>
        </w:div>
        <w:div w:id="1006708623">
          <w:marLeft w:val="0"/>
          <w:marRight w:val="0"/>
          <w:marTop w:val="0"/>
          <w:marBottom w:val="0"/>
          <w:divBdr>
            <w:top w:val="none" w:sz="0" w:space="0" w:color="auto"/>
            <w:left w:val="none" w:sz="0" w:space="0" w:color="auto"/>
            <w:bottom w:val="none" w:sz="0" w:space="0" w:color="auto"/>
            <w:right w:val="none" w:sz="0" w:space="0" w:color="auto"/>
          </w:divBdr>
        </w:div>
        <w:div w:id="954599812">
          <w:marLeft w:val="0"/>
          <w:marRight w:val="0"/>
          <w:marTop w:val="0"/>
          <w:marBottom w:val="0"/>
          <w:divBdr>
            <w:top w:val="none" w:sz="0" w:space="0" w:color="auto"/>
            <w:left w:val="none" w:sz="0" w:space="0" w:color="auto"/>
            <w:bottom w:val="none" w:sz="0" w:space="0" w:color="auto"/>
            <w:right w:val="none" w:sz="0" w:space="0" w:color="auto"/>
          </w:divBdr>
        </w:div>
        <w:div w:id="638345605">
          <w:marLeft w:val="0"/>
          <w:marRight w:val="0"/>
          <w:marTop w:val="0"/>
          <w:marBottom w:val="0"/>
          <w:divBdr>
            <w:top w:val="none" w:sz="0" w:space="0" w:color="auto"/>
            <w:left w:val="none" w:sz="0" w:space="0" w:color="auto"/>
            <w:bottom w:val="none" w:sz="0" w:space="0" w:color="auto"/>
            <w:right w:val="none" w:sz="0" w:space="0" w:color="auto"/>
          </w:divBdr>
        </w:div>
        <w:div w:id="1326592454">
          <w:marLeft w:val="0"/>
          <w:marRight w:val="0"/>
          <w:marTop w:val="0"/>
          <w:marBottom w:val="0"/>
          <w:divBdr>
            <w:top w:val="none" w:sz="0" w:space="0" w:color="auto"/>
            <w:left w:val="none" w:sz="0" w:space="0" w:color="auto"/>
            <w:bottom w:val="none" w:sz="0" w:space="0" w:color="auto"/>
            <w:right w:val="none" w:sz="0" w:space="0" w:color="auto"/>
          </w:divBdr>
        </w:div>
        <w:div w:id="18313804">
          <w:marLeft w:val="0"/>
          <w:marRight w:val="0"/>
          <w:marTop w:val="0"/>
          <w:marBottom w:val="0"/>
          <w:divBdr>
            <w:top w:val="none" w:sz="0" w:space="0" w:color="auto"/>
            <w:left w:val="none" w:sz="0" w:space="0" w:color="auto"/>
            <w:bottom w:val="none" w:sz="0" w:space="0" w:color="auto"/>
            <w:right w:val="none" w:sz="0" w:space="0" w:color="auto"/>
          </w:divBdr>
        </w:div>
        <w:div w:id="2107342344">
          <w:marLeft w:val="0"/>
          <w:marRight w:val="0"/>
          <w:marTop w:val="0"/>
          <w:marBottom w:val="0"/>
          <w:divBdr>
            <w:top w:val="none" w:sz="0" w:space="0" w:color="auto"/>
            <w:left w:val="none" w:sz="0" w:space="0" w:color="auto"/>
            <w:bottom w:val="none" w:sz="0" w:space="0" w:color="auto"/>
            <w:right w:val="none" w:sz="0" w:space="0" w:color="auto"/>
          </w:divBdr>
        </w:div>
        <w:div w:id="419373853">
          <w:marLeft w:val="0"/>
          <w:marRight w:val="0"/>
          <w:marTop w:val="0"/>
          <w:marBottom w:val="0"/>
          <w:divBdr>
            <w:top w:val="none" w:sz="0" w:space="0" w:color="auto"/>
            <w:left w:val="none" w:sz="0" w:space="0" w:color="auto"/>
            <w:bottom w:val="none" w:sz="0" w:space="0" w:color="auto"/>
            <w:right w:val="none" w:sz="0" w:space="0" w:color="auto"/>
          </w:divBdr>
        </w:div>
        <w:div w:id="351037021">
          <w:marLeft w:val="0"/>
          <w:marRight w:val="0"/>
          <w:marTop w:val="0"/>
          <w:marBottom w:val="0"/>
          <w:divBdr>
            <w:top w:val="none" w:sz="0" w:space="0" w:color="auto"/>
            <w:left w:val="none" w:sz="0" w:space="0" w:color="auto"/>
            <w:bottom w:val="none" w:sz="0" w:space="0" w:color="auto"/>
            <w:right w:val="none" w:sz="0" w:space="0" w:color="auto"/>
          </w:divBdr>
        </w:div>
        <w:div w:id="891112311">
          <w:marLeft w:val="0"/>
          <w:marRight w:val="0"/>
          <w:marTop w:val="0"/>
          <w:marBottom w:val="0"/>
          <w:divBdr>
            <w:top w:val="none" w:sz="0" w:space="0" w:color="auto"/>
            <w:left w:val="none" w:sz="0" w:space="0" w:color="auto"/>
            <w:bottom w:val="none" w:sz="0" w:space="0" w:color="auto"/>
            <w:right w:val="none" w:sz="0" w:space="0" w:color="auto"/>
          </w:divBdr>
        </w:div>
        <w:div w:id="1101071358">
          <w:marLeft w:val="0"/>
          <w:marRight w:val="0"/>
          <w:marTop w:val="0"/>
          <w:marBottom w:val="0"/>
          <w:divBdr>
            <w:top w:val="none" w:sz="0" w:space="0" w:color="auto"/>
            <w:left w:val="none" w:sz="0" w:space="0" w:color="auto"/>
            <w:bottom w:val="none" w:sz="0" w:space="0" w:color="auto"/>
            <w:right w:val="none" w:sz="0" w:space="0" w:color="auto"/>
          </w:divBdr>
        </w:div>
        <w:div w:id="972951777">
          <w:marLeft w:val="0"/>
          <w:marRight w:val="0"/>
          <w:marTop w:val="0"/>
          <w:marBottom w:val="0"/>
          <w:divBdr>
            <w:top w:val="none" w:sz="0" w:space="0" w:color="auto"/>
            <w:left w:val="none" w:sz="0" w:space="0" w:color="auto"/>
            <w:bottom w:val="none" w:sz="0" w:space="0" w:color="auto"/>
            <w:right w:val="none" w:sz="0" w:space="0" w:color="auto"/>
          </w:divBdr>
        </w:div>
        <w:div w:id="487984313">
          <w:marLeft w:val="0"/>
          <w:marRight w:val="0"/>
          <w:marTop w:val="0"/>
          <w:marBottom w:val="0"/>
          <w:divBdr>
            <w:top w:val="none" w:sz="0" w:space="0" w:color="auto"/>
            <w:left w:val="none" w:sz="0" w:space="0" w:color="auto"/>
            <w:bottom w:val="none" w:sz="0" w:space="0" w:color="auto"/>
            <w:right w:val="none" w:sz="0" w:space="0" w:color="auto"/>
          </w:divBdr>
        </w:div>
        <w:div w:id="745692528">
          <w:marLeft w:val="0"/>
          <w:marRight w:val="0"/>
          <w:marTop w:val="0"/>
          <w:marBottom w:val="0"/>
          <w:divBdr>
            <w:top w:val="none" w:sz="0" w:space="0" w:color="auto"/>
            <w:left w:val="none" w:sz="0" w:space="0" w:color="auto"/>
            <w:bottom w:val="none" w:sz="0" w:space="0" w:color="auto"/>
            <w:right w:val="none" w:sz="0" w:space="0" w:color="auto"/>
          </w:divBdr>
        </w:div>
        <w:div w:id="979649549">
          <w:marLeft w:val="0"/>
          <w:marRight w:val="0"/>
          <w:marTop w:val="0"/>
          <w:marBottom w:val="0"/>
          <w:divBdr>
            <w:top w:val="none" w:sz="0" w:space="0" w:color="auto"/>
            <w:left w:val="none" w:sz="0" w:space="0" w:color="auto"/>
            <w:bottom w:val="none" w:sz="0" w:space="0" w:color="auto"/>
            <w:right w:val="none" w:sz="0" w:space="0" w:color="auto"/>
          </w:divBdr>
        </w:div>
        <w:div w:id="1221987425">
          <w:marLeft w:val="0"/>
          <w:marRight w:val="0"/>
          <w:marTop w:val="0"/>
          <w:marBottom w:val="0"/>
          <w:divBdr>
            <w:top w:val="none" w:sz="0" w:space="0" w:color="auto"/>
            <w:left w:val="none" w:sz="0" w:space="0" w:color="auto"/>
            <w:bottom w:val="none" w:sz="0" w:space="0" w:color="auto"/>
            <w:right w:val="none" w:sz="0" w:space="0" w:color="auto"/>
          </w:divBdr>
        </w:div>
        <w:div w:id="1758096337">
          <w:marLeft w:val="0"/>
          <w:marRight w:val="0"/>
          <w:marTop w:val="0"/>
          <w:marBottom w:val="0"/>
          <w:divBdr>
            <w:top w:val="none" w:sz="0" w:space="0" w:color="auto"/>
            <w:left w:val="none" w:sz="0" w:space="0" w:color="auto"/>
            <w:bottom w:val="none" w:sz="0" w:space="0" w:color="auto"/>
            <w:right w:val="none" w:sz="0" w:space="0" w:color="auto"/>
          </w:divBdr>
        </w:div>
        <w:div w:id="1785615710">
          <w:marLeft w:val="0"/>
          <w:marRight w:val="0"/>
          <w:marTop w:val="0"/>
          <w:marBottom w:val="0"/>
          <w:divBdr>
            <w:top w:val="none" w:sz="0" w:space="0" w:color="auto"/>
            <w:left w:val="none" w:sz="0" w:space="0" w:color="auto"/>
            <w:bottom w:val="none" w:sz="0" w:space="0" w:color="auto"/>
            <w:right w:val="none" w:sz="0" w:space="0" w:color="auto"/>
          </w:divBdr>
        </w:div>
        <w:div w:id="571045496">
          <w:marLeft w:val="0"/>
          <w:marRight w:val="0"/>
          <w:marTop w:val="0"/>
          <w:marBottom w:val="0"/>
          <w:divBdr>
            <w:top w:val="none" w:sz="0" w:space="0" w:color="auto"/>
            <w:left w:val="none" w:sz="0" w:space="0" w:color="auto"/>
            <w:bottom w:val="none" w:sz="0" w:space="0" w:color="auto"/>
            <w:right w:val="none" w:sz="0" w:space="0" w:color="auto"/>
          </w:divBdr>
        </w:div>
        <w:div w:id="289868373">
          <w:marLeft w:val="0"/>
          <w:marRight w:val="0"/>
          <w:marTop w:val="0"/>
          <w:marBottom w:val="0"/>
          <w:divBdr>
            <w:top w:val="none" w:sz="0" w:space="0" w:color="auto"/>
            <w:left w:val="none" w:sz="0" w:space="0" w:color="auto"/>
            <w:bottom w:val="none" w:sz="0" w:space="0" w:color="auto"/>
            <w:right w:val="none" w:sz="0" w:space="0" w:color="auto"/>
          </w:divBdr>
        </w:div>
        <w:div w:id="1769228043">
          <w:marLeft w:val="0"/>
          <w:marRight w:val="0"/>
          <w:marTop w:val="0"/>
          <w:marBottom w:val="0"/>
          <w:divBdr>
            <w:top w:val="none" w:sz="0" w:space="0" w:color="auto"/>
            <w:left w:val="none" w:sz="0" w:space="0" w:color="auto"/>
            <w:bottom w:val="none" w:sz="0" w:space="0" w:color="auto"/>
            <w:right w:val="none" w:sz="0" w:space="0" w:color="auto"/>
          </w:divBdr>
        </w:div>
        <w:div w:id="91514358">
          <w:marLeft w:val="0"/>
          <w:marRight w:val="0"/>
          <w:marTop w:val="0"/>
          <w:marBottom w:val="0"/>
          <w:divBdr>
            <w:top w:val="none" w:sz="0" w:space="0" w:color="auto"/>
            <w:left w:val="none" w:sz="0" w:space="0" w:color="auto"/>
            <w:bottom w:val="none" w:sz="0" w:space="0" w:color="auto"/>
            <w:right w:val="none" w:sz="0" w:space="0" w:color="auto"/>
          </w:divBdr>
        </w:div>
        <w:div w:id="951322872">
          <w:marLeft w:val="0"/>
          <w:marRight w:val="0"/>
          <w:marTop w:val="0"/>
          <w:marBottom w:val="0"/>
          <w:divBdr>
            <w:top w:val="none" w:sz="0" w:space="0" w:color="auto"/>
            <w:left w:val="none" w:sz="0" w:space="0" w:color="auto"/>
            <w:bottom w:val="none" w:sz="0" w:space="0" w:color="auto"/>
            <w:right w:val="none" w:sz="0" w:space="0" w:color="auto"/>
          </w:divBdr>
        </w:div>
        <w:div w:id="522324859">
          <w:marLeft w:val="0"/>
          <w:marRight w:val="0"/>
          <w:marTop w:val="0"/>
          <w:marBottom w:val="0"/>
          <w:divBdr>
            <w:top w:val="none" w:sz="0" w:space="0" w:color="auto"/>
            <w:left w:val="none" w:sz="0" w:space="0" w:color="auto"/>
            <w:bottom w:val="none" w:sz="0" w:space="0" w:color="auto"/>
            <w:right w:val="none" w:sz="0" w:space="0" w:color="auto"/>
          </w:divBdr>
        </w:div>
        <w:div w:id="2091078900">
          <w:marLeft w:val="0"/>
          <w:marRight w:val="0"/>
          <w:marTop w:val="0"/>
          <w:marBottom w:val="0"/>
          <w:divBdr>
            <w:top w:val="none" w:sz="0" w:space="0" w:color="auto"/>
            <w:left w:val="none" w:sz="0" w:space="0" w:color="auto"/>
            <w:bottom w:val="none" w:sz="0" w:space="0" w:color="auto"/>
            <w:right w:val="none" w:sz="0" w:space="0" w:color="auto"/>
          </w:divBdr>
        </w:div>
        <w:div w:id="629625871">
          <w:marLeft w:val="0"/>
          <w:marRight w:val="0"/>
          <w:marTop w:val="0"/>
          <w:marBottom w:val="0"/>
          <w:divBdr>
            <w:top w:val="none" w:sz="0" w:space="0" w:color="auto"/>
            <w:left w:val="none" w:sz="0" w:space="0" w:color="auto"/>
            <w:bottom w:val="none" w:sz="0" w:space="0" w:color="auto"/>
            <w:right w:val="none" w:sz="0" w:space="0" w:color="auto"/>
          </w:divBdr>
        </w:div>
        <w:div w:id="1790931083">
          <w:marLeft w:val="0"/>
          <w:marRight w:val="0"/>
          <w:marTop w:val="0"/>
          <w:marBottom w:val="0"/>
          <w:divBdr>
            <w:top w:val="none" w:sz="0" w:space="0" w:color="auto"/>
            <w:left w:val="none" w:sz="0" w:space="0" w:color="auto"/>
            <w:bottom w:val="none" w:sz="0" w:space="0" w:color="auto"/>
            <w:right w:val="none" w:sz="0" w:space="0" w:color="auto"/>
          </w:divBdr>
        </w:div>
        <w:div w:id="705103108">
          <w:marLeft w:val="0"/>
          <w:marRight w:val="0"/>
          <w:marTop w:val="0"/>
          <w:marBottom w:val="0"/>
          <w:divBdr>
            <w:top w:val="none" w:sz="0" w:space="0" w:color="auto"/>
            <w:left w:val="none" w:sz="0" w:space="0" w:color="auto"/>
            <w:bottom w:val="none" w:sz="0" w:space="0" w:color="auto"/>
            <w:right w:val="none" w:sz="0" w:space="0" w:color="auto"/>
          </w:divBdr>
        </w:div>
      </w:divsChild>
    </w:div>
    <w:div w:id="1789813460">
      <w:bodyDiv w:val="1"/>
      <w:marLeft w:val="0"/>
      <w:marRight w:val="0"/>
      <w:marTop w:val="0"/>
      <w:marBottom w:val="0"/>
      <w:divBdr>
        <w:top w:val="none" w:sz="0" w:space="0" w:color="auto"/>
        <w:left w:val="none" w:sz="0" w:space="0" w:color="auto"/>
        <w:bottom w:val="none" w:sz="0" w:space="0" w:color="auto"/>
        <w:right w:val="none" w:sz="0" w:space="0" w:color="auto"/>
      </w:divBdr>
      <w:divsChild>
        <w:div w:id="2065250458">
          <w:marLeft w:val="0"/>
          <w:marRight w:val="0"/>
          <w:marTop w:val="0"/>
          <w:marBottom w:val="0"/>
          <w:divBdr>
            <w:top w:val="none" w:sz="0" w:space="0" w:color="auto"/>
            <w:left w:val="none" w:sz="0" w:space="0" w:color="auto"/>
            <w:bottom w:val="none" w:sz="0" w:space="0" w:color="auto"/>
            <w:right w:val="none" w:sz="0" w:space="0" w:color="auto"/>
          </w:divBdr>
        </w:div>
        <w:div w:id="204606368">
          <w:marLeft w:val="0"/>
          <w:marRight w:val="0"/>
          <w:marTop w:val="0"/>
          <w:marBottom w:val="0"/>
          <w:divBdr>
            <w:top w:val="none" w:sz="0" w:space="0" w:color="auto"/>
            <w:left w:val="none" w:sz="0" w:space="0" w:color="auto"/>
            <w:bottom w:val="none" w:sz="0" w:space="0" w:color="auto"/>
            <w:right w:val="none" w:sz="0" w:space="0" w:color="auto"/>
          </w:divBdr>
        </w:div>
        <w:div w:id="2038579475">
          <w:marLeft w:val="0"/>
          <w:marRight w:val="0"/>
          <w:marTop w:val="0"/>
          <w:marBottom w:val="0"/>
          <w:divBdr>
            <w:top w:val="none" w:sz="0" w:space="0" w:color="auto"/>
            <w:left w:val="none" w:sz="0" w:space="0" w:color="auto"/>
            <w:bottom w:val="none" w:sz="0" w:space="0" w:color="auto"/>
            <w:right w:val="none" w:sz="0" w:space="0" w:color="auto"/>
          </w:divBdr>
        </w:div>
        <w:div w:id="485516845">
          <w:marLeft w:val="0"/>
          <w:marRight w:val="0"/>
          <w:marTop w:val="0"/>
          <w:marBottom w:val="0"/>
          <w:divBdr>
            <w:top w:val="none" w:sz="0" w:space="0" w:color="auto"/>
            <w:left w:val="none" w:sz="0" w:space="0" w:color="auto"/>
            <w:bottom w:val="none" w:sz="0" w:space="0" w:color="auto"/>
            <w:right w:val="none" w:sz="0" w:space="0" w:color="auto"/>
          </w:divBdr>
        </w:div>
        <w:div w:id="1710492608">
          <w:marLeft w:val="0"/>
          <w:marRight w:val="0"/>
          <w:marTop w:val="0"/>
          <w:marBottom w:val="0"/>
          <w:divBdr>
            <w:top w:val="none" w:sz="0" w:space="0" w:color="auto"/>
            <w:left w:val="none" w:sz="0" w:space="0" w:color="auto"/>
            <w:bottom w:val="none" w:sz="0" w:space="0" w:color="auto"/>
            <w:right w:val="none" w:sz="0" w:space="0" w:color="auto"/>
          </w:divBdr>
        </w:div>
        <w:div w:id="1197893994">
          <w:marLeft w:val="0"/>
          <w:marRight w:val="0"/>
          <w:marTop w:val="0"/>
          <w:marBottom w:val="0"/>
          <w:divBdr>
            <w:top w:val="none" w:sz="0" w:space="0" w:color="auto"/>
            <w:left w:val="none" w:sz="0" w:space="0" w:color="auto"/>
            <w:bottom w:val="none" w:sz="0" w:space="0" w:color="auto"/>
            <w:right w:val="none" w:sz="0" w:space="0" w:color="auto"/>
          </w:divBdr>
        </w:div>
        <w:div w:id="761414415">
          <w:marLeft w:val="0"/>
          <w:marRight w:val="0"/>
          <w:marTop w:val="0"/>
          <w:marBottom w:val="0"/>
          <w:divBdr>
            <w:top w:val="none" w:sz="0" w:space="0" w:color="auto"/>
            <w:left w:val="none" w:sz="0" w:space="0" w:color="auto"/>
            <w:bottom w:val="none" w:sz="0" w:space="0" w:color="auto"/>
            <w:right w:val="none" w:sz="0" w:space="0" w:color="auto"/>
          </w:divBdr>
        </w:div>
        <w:div w:id="970013037">
          <w:marLeft w:val="0"/>
          <w:marRight w:val="0"/>
          <w:marTop w:val="0"/>
          <w:marBottom w:val="0"/>
          <w:divBdr>
            <w:top w:val="none" w:sz="0" w:space="0" w:color="auto"/>
            <w:left w:val="none" w:sz="0" w:space="0" w:color="auto"/>
            <w:bottom w:val="none" w:sz="0" w:space="0" w:color="auto"/>
            <w:right w:val="none" w:sz="0" w:space="0" w:color="auto"/>
          </w:divBdr>
        </w:div>
        <w:div w:id="897936355">
          <w:marLeft w:val="0"/>
          <w:marRight w:val="0"/>
          <w:marTop w:val="0"/>
          <w:marBottom w:val="0"/>
          <w:divBdr>
            <w:top w:val="none" w:sz="0" w:space="0" w:color="auto"/>
            <w:left w:val="none" w:sz="0" w:space="0" w:color="auto"/>
            <w:bottom w:val="none" w:sz="0" w:space="0" w:color="auto"/>
            <w:right w:val="none" w:sz="0" w:space="0" w:color="auto"/>
          </w:divBdr>
        </w:div>
        <w:div w:id="384257776">
          <w:marLeft w:val="0"/>
          <w:marRight w:val="0"/>
          <w:marTop w:val="0"/>
          <w:marBottom w:val="0"/>
          <w:divBdr>
            <w:top w:val="none" w:sz="0" w:space="0" w:color="auto"/>
            <w:left w:val="none" w:sz="0" w:space="0" w:color="auto"/>
            <w:bottom w:val="none" w:sz="0" w:space="0" w:color="auto"/>
            <w:right w:val="none" w:sz="0" w:space="0" w:color="auto"/>
          </w:divBdr>
        </w:div>
        <w:div w:id="1842770444">
          <w:marLeft w:val="0"/>
          <w:marRight w:val="0"/>
          <w:marTop w:val="0"/>
          <w:marBottom w:val="0"/>
          <w:divBdr>
            <w:top w:val="none" w:sz="0" w:space="0" w:color="auto"/>
            <w:left w:val="none" w:sz="0" w:space="0" w:color="auto"/>
            <w:bottom w:val="none" w:sz="0" w:space="0" w:color="auto"/>
            <w:right w:val="none" w:sz="0" w:space="0" w:color="auto"/>
          </w:divBdr>
        </w:div>
        <w:div w:id="1620336062">
          <w:marLeft w:val="0"/>
          <w:marRight w:val="0"/>
          <w:marTop w:val="0"/>
          <w:marBottom w:val="0"/>
          <w:divBdr>
            <w:top w:val="none" w:sz="0" w:space="0" w:color="auto"/>
            <w:left w:val="none" w:sz="0" w:space="0" w:color="auto"/>
            <w:bottom w:val="none" w:sz="0" w:space="0" w:color="auto"/>
            <w:right w:val="none" w:sz="0" w:space="0" w:color="auto"/>
          </w:divBdr>
        </w:div>
        <w:div w:id="1524248564">
          <w:marLeft w:val="0"/>
          <w:marRight w:val="0"/>
          <w:marTop w:val="0"/>
          <w:marBottom w:val="0"/>
          <w:divBdr>
            <w:top w:val="none" w:sz="0" w:space="0" w:color="auto"/>
            <w:left w:val="none" w:sz="0" w:space="0" w:color="auto"/>
            <w:bottom w:val="none" w:sz="0" w:space="0" w:color="auto"/>
            <w:right w:val="none" w:sz="0" w:space="0" w:color="auto"/>
          </w:divBdr>
        </w:div>
        <w:div w:id="1098675728">
          <w:marLeft w:val="0"/>
          <w:marRight w:val="0"/>
          <w:marTop w:val="0"/>
          <w:marBottom w:val="0"/>
          <w:divBdr>
            <w:top w:val="none" w:sz="0" w:space="0" w:color="auto"/>
            <w:left w:val="none" w:sz="0" w:space="0" w:color="auto"/>
            <w:bottom w:val="none" w:sz="0" w:space="0" w:color="auto"/>
            <w:right w:val="none" w:sz="0" w:space="0" w:color="auto"/>
          </w:divBdr>
        </w:div>
      </w:divsChild>
    </w:div>
    <w:div w:id="1792284923">
      <w:bodyDiv w:val="1"/>
      <w:marLeft w:val="0"/>
      <w:marRight w:val="0"/>
      <w:marTop w:val="0"/>
      <w:marBottom w:val="0"/>
      <w:divBdr>
        <w:top w:val="none" w:sz="0" w:space="0" w:color="auto"/>
        <w:left w:val="none" w:sz="0" w:space="0" w:color="auto"/>
        <w:bottom w:val="none" w:sz="0" w:space="0" w:color="auto"/>
        <w:right w:val="none" w:sz="0" w:space="0" w:color="auto"/>
      </w:divBdr>
      <w:divsChild>
        <w:div w:id="485122679">
          <w:marLeft w:val="0"/>
          <w:marRight w:val="0"/>
          <w:marTop w:val="0"/>
          <w:marBottom w:val="0"/>
          <w:divBdr>
            <w:top w:val="none" w:sz="0" w:space="0" w:color="auto"/>
            <w:left w:val="none" w:sz="0" w:space="0" w:color="auto"/>
            <w:bottom w:val="none" w:sz="0" w:space="0" w:color="auto"/>
            <w:right w:val="none" w:sz="0" w:space="0" w:color="auto"/>
          </w:divBdr>
        </w:div>
        <w:div w:id="215507414">
          <w:marLeft w:val="0"/>
          <w:marRight w:val="0"/>
          <w:marTop w:val="0"/>
          <w:marBottom w:val="0"/>
          <w:divBdr>
            <w:top w:val="none" w:sz="0" w:space="0" w:color="auto"/>
            <w:left w:val="none" w:sz="0" w:space="0" w:color="auto"/>
            <w:bottom w:val="none" w:sz="0" w:space="0" w:color="auto"/>
            <w:right w:val="none" w:sz="0" w:space="0" w:color="auto"/>
          </w:divBdr>
        </w:div>
        <w:div w:id="1649899667">
          <w:marLeft w:val="0"/>
          <w:marRight w:val="0"/>
          <w:marTop w:val="0"/>
          <w:marBottom w:val="0"/>
          <w:divBdr>
            <w:top w:val="none" w:sz="0" w:space="0" w:color="auto"/>
            <w:left w:val="none" w:sz="0" w:space="0" w:color="auto"/>
            <w:bottom w:val="none" w:sz="0" w:space="0" w:color="auto"/>
            <w:right w:val="none" w:sz="0" w:space="0" w:color="auto"/>
          </w:divBdr>
        </w:div>
        <w:div w:id="952439977">
          <w:marLeft w:val="0"/>
          <w:marRight w:val="0"/>
          <w:marTop w:val="0"/>
          <w:marBottom w:val="0"/>
          <w:divBdr>
            <w:top w:val="none" w:sz="0" w:space="0" w:color="auto"/>
            <w:left w:val="none" w:sz="0" w:space="0" w:color="auto"/>
            <w:bottom w:val="none" w:sz="0" w:space="0" w:color="auto"/>
            <w:right w:val="none" w:sz="0" w:space="0" w:color="auto"/>
          </w:divBdr>
        </w:div>
        <w:div w:id="688918687">
          <w:marLeft w:val="0"/>
          <w:marRight w:val="0"/>
          <w:marTop w:val="0"/>
          <w:marBottom w:val="0"/>
          <w:divBdr>
            <w:top w:val="none" w:sz="0" w:space="0" w:color="auto"/>
            <w:left w:val="none" w:sz="0" w:space="0" w:color="auto"/>
            <w:bottom w:val="none" w:sz="0" w:space="0" w:color="auto"/>
            <w:right w:val="none" w:sz="0" w:space="0" w:color="auto"/>
          </w:divBdr>
        </w:div>
        <w:div w:id="509955338">
          <w:marLeft w:val="0"/>
          <w:marRight w:val="0"/>
          <w:marTop w:val="0"/>
          <w:marBottom w:val="0"/>
          <w:divBdr>
            <w:top w:val="none" w:sz="0" w:space="0" w:color="auto"/>
            <w:left w:val="none" w:sz="0" w:space="0" w:color="auto"/>
            <w:bottom w:val="none" w:sz="0" w:space="0" w:color="auto"/>
            <w:right w:val="none" w:sz="0" w:space="0" w:color="auto"/>
          </w:divBdr>
        </w:div>
        <w:div w:id="436410208">
          <w:marLeft w:val="0"/>
          <w:marRight w:val="0"/>
          <w:marTop w:val="0"/>
          <w:marBottom w:val="0"/>
          <w:divBdr>
            <w:top w:val="none" w:sz="0" w:space="0" w:color="auto"/>
            <w:left w:val="none" w:sz="0" w:space="0" w:color="auto"/>
            <w:bottom w:val="none" w:sz="0" w:space="0" w:color="auto"/>
            <w:right w:val="none" w:sz="0" w:space="0" w:color="auto"/>
          </w:divBdr>
        </w:div>
        <w:div w:id="1221675374">
          <w:marLeft w:val="0"/>
          <w:marRight w:val="0"/>
          <w:marTop w:val="0"/>
          <w:marBottom w:val="0"/>
          <w:divBdr>
            <w:top w:val="none" w:sz="0" w:space="0" w:color="auto"/>
            <w:left w:val="none" w:sz="0" w:space="0" w:color="auto"/>
            <w:bottom w:val="none" w:sz="0" w:space="0" w:color="auto"/>
            <w:right w:val="none" w:sz="0" w:space="0" w:color="auto"/>
          </w:divBdr>
        </w:div>
        <w:div w:id="555315893">
          <w:marLeft w:val="0"/>
          <w:marRight w:val="0"/>
          <w:marTop w:val="0"/>
          <w:marBottom w:val="0"/>
          <w:divBdr>
            <w:top w:val="none" w:sz="0" w:space="0" w:color="auto"/>
            <w:left w:val="none" w:sz="0" w:space="0" w:color="auto"/>
            <w:bottom w:val="none" w:sz="0" w:space="0" w:color="auto"/>
            <w:right w:val="none" w:sz="0" w:space="0" w:color="auto"/>
          </w:divBdr>
        </w:div>
        <w:div w:id="1100954714">
          <w:marLeft w:val="0"/>
          <w:marRight w:val="0"/>
          <w:marTop w:val="0"/>
          <w:marBottom w:val="0"/>
          <w:divBdr>
            <w:top w:val="none" w:sz="0" w:space="0" w:color="auto"/>
            <w:left w:val="none" w:sz="0" w:space="0" w:color="auto"/>
            <w:bottom w:val="none" w:sz="0" w:space="0" w:color="auto"/>
            <w:right w:val="none" w:sz="0" w:space="0" w:color="auto"/>
          </w:divBdr>
        </w:div>
        <w:div w:id="1761296356">
          <w:marLeft w:val="0"/>
          <w:marRight w:val="0"/>
          <w:marTop w:val="0"/>
          <w:marBottom w:val="0"/>
          <w:divBdr>
            <w:top w:val="none" w:sz="0" w:space="0" w:color="auto"/>
            <w:left w:val="none" w:sz="0" w:space="0" w:color="auto"/>
            <w:bottom w:val="none" w:sz="0" w:space="0" w:color="auto"/>
            <w:right w:val="none" w:sz="0" w:space="0" w:color="auto"/>
          </w:divBdr>
        </w:div>
        <w:div w:id="711658312">
          <w:marLeft w:val="0"/>
          <w:marRight w:val="0"/>
          <w:marTop w:val="0"/>
          <w:marBottom w:val="0"/>
          <w:divBdr>
            <w:top w:val="none" w:sz="0" w:space="0" w:color="auto"/>
            <w:left w:val="none" w:sz="0" w:space="0" w:color="auto"/>
            <w:bottom w:val="none" w:sz="0" w:space="0" w:color="auto"/>
            <w:right w:val="none" w:sz="0" w:space="0" w:color="auto"/>
          </w:divBdr>
        </w:div>
        <w:div w:id="1529836155">
          <w:marLeft w:val="0"/>
          <w:marRight w:val="0"/>
          <w:marTop w:val="0"/>
          <w:marBottom w:val="0"/>
          <w:divBdr>
            <w:top w:val="none" w:sz="0" w:space="0" w:color="auto"/>
            <w:left w:val="none" w:sz="0" w:space="0" w:color="auto"/>
            <w:bottom w:val="none" w:sz="0" w:space="0" w:color="auto"/>
            <w:right w:val="none" w:sz="0" w:space="0" w:color="auto"/>
          </w:divBdr>
        </w:div>
        <w:div w:id="133103693">
          <w:marLeft w:val="0"/>
          <w:marRight w:val="0"/>
          <w:marTop w:val="0"/>
          <w:marBottom w:val="0"/>
          <w:divBdr>
            <w:top w:val="none" w:sz="0" w:space="0" w:color="auto"/>
            <w:left w:val="none" w:sz="0" w:space="0" w:color="auto"/>
            <w:bottom w:val="none" w:sz="0" w:space="0" w:color="auto"/>
            <w:right w:val="none" w:sz="0" w:space="0" w:color="auto"/>
          </w:divBdr>
        </w:div>
        <w:div w:id="262105950">
          <w:marLeft w:val="0"/>
          <w:marRight w:val="0"/>
          <w:marTop w:val="0"/>
          <w:marBottom w:val="0"/>
          <w:divBdr>
            <w:top w:val="none" w:sz="0" w:space="0" w:color="auto"/>
            <w:left w:val="none" w:sz="0" w:space="0" w:color="auto"/>
            <w:bottom w:val="none" w:sz="0" w:space="0" w:color="auto"/>
            <w:right w:val="none" w:sz="0" w:space="0" w:color="auto"/>
          </w:divBdr>
        </w:div>
        <w:div w:id="295113222">
          <w:marLeft w:val="0"/>
          <w:marRight w:val="0"/>
          <w:marTop w:val="0"/>
          <w:marBottom w:val="0"/>
          <w:divBdr>
            <w:top w:val="none" w:sz="0" w:space="0" w:color="auto"/>
            <w:left w:val="none" w:sz="0" w:space="0" w:color="auto"/>
            <w:bottom w:val="none" w:sz="0" w:space="0" w:color="auto"/>
            <w:right w:val="none" w:sz="0" w:space="0" w:color="auto"/>
          </w:divBdr>
        </w:div>
        <w:div w:id="1991712129">
          <w:marLeft w:val="0"/>
          <w:marRight w:val="0"/>
          <w:marTop w:val="0"/>
          <w:marBottom w:val="0"/>
          <w:divBdr>
            <w:top w:val="none" w:sz="0" w:space="0" w:color="auto"/>
            <w:left w:val="none" w:sz="0" w:space="0" w:color="auto"/>
            <w:bottom w:val="none" w:sz="0" w:space="0" w:color="auto"/>
            <w:right w:val="none" w:sz="0" w:space="0" w:color="auto"/>
          </w:divBdr>
        </w:div>
        <w:div w:id="1640498469">
          <w:marLeft w:val="0"/>
          <w:marRight w:val="0"/>
          <w:marTop w:val="0"/>
          <w:marBottom w:val="0"/>
          <w:divBdr>
            <w:top w:val="none" w:sz="0" w:space="0" w:color="auto"/>
            <w:left w:val="none" w:sz="0" w:space="0" w:color="auto"/>
            <w:bottom w:val="none" w:sz="0" w:space="0" w:color="auto"/>
            <w:right w:val="none" w:sz="0" w:space="0" w:color="auto"/>
          </w:divBdr>
        </w:div>
        <w:div w:id="1745951779">
          <w:marLeft w:val="0"/>
          <w:marRight w:val="0"/>
          <w:marTop w:val="0"/>
          <w:marBottom w:val="0"/>
          <w:divBdr>
            <w:top w:val="none" w:sz="0" w:space="0" w:color="auto"/>
            <w:left w:val="none" w:sz="0" w:space="0" w:color="auto"/>
            <w:bottom w:val="none" w:sz="0" w:space="0" w:color="auto"/>
            <w:right w:val="none" w:sz="0" w:space="0" w:color="auto"/>
          </w:divBdr>
        </w:div>
      </w:divsChild>
    </w:div>
    <w:div w:id="1793749692">
      <w:bodyDiv w:val="1"/>
      <w:marLeft w:val="0"/>
      <w:marRight w:val="0"/>
      <w:marTop w:val="0"/>
      <w:marBottom w:val="0"/>
      <w:divBdr>
        <w:top w:val="none" w:sz="0" w:space="0" w:color="auto"/>
        <w:left w:val="none" w:sz="0" w:space="0" w:color="auto"/>
        <w:bottom w:val="none" w:sz="0" w:space="0" w:color="auto"/>
        <w:right w:val="none" w:sz="0" w:space="0" w:color="auto"/>
      </w:divBdr>
      <w:divsChild>
        <w:div w:id="1056587377">
          <w:marLeft w:val="0"/>
          <w:marRight w:val="0"/>
          <w:marTop w:val="0"/>
          <w:marBottom w:val="0"/>
          <w:divBdr>
            <w:top w:val="none" w:sz="0" w:space="0" w:color="auto"/>
            <w:left w:val="none" w:sz="0" w:space="0" w:color="auto"/>
            <w:bottom w:val="none" w:sz="0" w:space="0" w:color="auto"/>
            <w:right w:val="none" w:sz="0" w:space="0" w:color="auto"/>
          </w:divBdr>
        </w:div>
        <w:div w:id="513493267">
          <w:marLeft w:val="0"/>
          <w:marRight w:val="0"/>
          <w:marTop w:val="0"/>
          <w:marBottom w:val="0"/>
          <w:divBdr>
            <w:top w:val="none" w:sz="0" w:space="0" w:color="auto"/>
            <w:left w:val="none" w:sz="0" w:space="0" w:color="auto"/>
            <w:bottom w:val="none" w:sz="0" w:space="0" w:color="auto"/>
            <w:right w:val="none" w:sz="0" w:space="0" w:color="auto"/>
          </w:divBdr>
        </w:div>
        <w:div w:id="123235797">
          <w:marLeft w:val="0"/>
          <w:marRight w:val="0"/>
          <w:marTop w:val="0"/>
          <w:marBottom w:val="0"/>
          <w:divBdr>
            <w:top w:val="none" w:sz="0" w:space="0" w:color="auto"/>
            <w:left w:val="none" w:sz="0" w:space="0" w:color="auto"/>
            <w:bottom w:val="none" w:sz="0" w:space="0" w:color="auto"/>
            <w:right w:val="none" w:sz="0" w:space="0" w:color="auto"/>
          </w:divBdr>
        </w:div>
        <w:div w:id="993682472">
          <w:marLeft w:val="0"/>
          <w:marRight w:val="0"/>
          <w:marTop w:val="0"/>
          <w:marBottom w:val="0"/>
          <w:divBdr>
            <w:top w:val="none" w:sz="0" w:space="0" w:color="auto"/>
            <w:left w:val="none" w:sz="0" w:space="0" w:color="auto"/>
            <w:bottom w:val="none" w:sz="0" w:space="0" w:color="auto"/>
            <w:right w:val="none" w:sz="0" w:space="0" w:color="auto"/>
          </w:divBdr>
        </w:div>
        <w:div w:id="1892685985">
          <w:marLeft w:val="0"/>
          <w:marRight w:val="0"/>
          <w:marTop w:val="0"/>
          <w:marBottom w:val="0"/>
          <w:divBdr>
            <w:top w:val="none" w:sz="0" w:space="0" w:color="auto"/>
            <w:left w:val="none" w:sz="0" w:space="0" w:color="auto"/>
            <w:bottom w:val="none" w:sz="0" w:space="0" w:color="auto"/>
            <w:right w:val="none" w:sz="0" w:space="0" w:color="auto"/>
          </w:divBdr>
        </w:div>
        <w:div w:id="1493914357">
          <w:marLeft w:val="0"/>
          <w:marRight w:val="0"/>
          <w:marTop w:val="0"/>
          <w:marBottom w:val="0"/>
          <w:divBdr>
            <w:top w:val="none" w:sz="0" w:space="0" w:color="auto"/>
            <w:left w:val="none" w:sz="0" w:space="0" w:color="auto"/>
            <w:bottom w:val="none" w:sz="0" w:space="0" w:color="auto"/>
            <w:right w:val="none" w:sz="0" w:space="0" w:color="auto"/>
          </w:divBdr>
        </w:div>
        <w:div w:id="823742766">
          <w:marLeft w:val="0"/>
          <w:marRight w:val="0"/>
          <w:marTop w:val="0"/>
          <w:marBottom w:val="0"/>
          <w:divBdr>
            <w:top w:val="none" w:sz="0" w:space="0" w:color="auto"/>
            <w:left w:val="none" w:sz="0" w:space="0" w:color="auto"/>
            <w:bottom w:val="none" w:sz="0" w:space="0" w:color="auto"/>
            <w:right w:val="none" w:sz="0" w:space="0" w:color="auto"/>
          </w:divBdr>
        </w:div>
        <w:div w:id="1685934255">
          <w:marLeft w:val="0"/>
          <w:marRight w:val="0"/>
          <w:marTop w:val="0"/>
          <w:marBottom w:val="0"/>
          <w:divBdr>
            <w:top w:val="none" w:sz="0" w:space="0" w:color="auto"/>
            <w:left w:val="none" w:sz="0" w:space="0" w:color="auto"/>
            <w:bottom w:val="none" w:sz="0" w:space="0" w:color="auto"/>
            <w:right w:val="none" w:sz="0" w:space="0" w:color="auto"/>
          </w:divBdr>
        </w:div>
        <w:div w:id="1882015469">
          <w:marLeft w:val="0"/>
          <w:marRight w:val="0"/>
          <w:marTop w:val="0"/>
          <w:marBottom w:val="0"/>
          <w:divBdr>
            <w:top w:val="none" w:sz="0" w:space="0" w:color="auto"/>
            <w:left w:val="none" w:sz="0" w:space="0" w:color="auto"/>
            <w:bottom w:val="none" w:sz="0" w:space="0" w:color="auto"/>
            <w:right w:val="none" w:sz="0" w:space="0" w:color="auto"/>
          </w:divBdr>
        </w:div>
        <w:div w:id="2095544189">
          <w:marLeft w:val="0"/>
          <w:marRight w:val="0"/>
          <w:marTop w:val="0"/>
          <w:marBottom w:val="0"/>
          <w:divBdr>
            <w:top w:val="none" w:sz="0" w:space="0" w:color="auto"/>
            <w:left w:val="none" w:sz="0" w:space="0" w:color="auto"/>
            <w:bottom w:val="none" w:sz="0" w:space="0" w:color="auto"/>
            <w:right w:val="none" w:sz="0" w:space="0" w:color="auto"/>
          </w:divBdr>
        </w:div>
        <w:div w:id="778449567">
          <w:marLeft w:val="0"/>
          <w:marRight w:val="0"/>
          <w:marTop w:val="0"/>
          <w:marBottom w:val="0"/>
          <w:divBdr>
            <w:top w:val="none" w:sz="0" w:space="0" w:color="auto"/>
            <w:left w:val="none" w:sz="0" w:space="0" w:color="auto"/>
            <w:bottom w:val="none" w:sz="0" w:space="0" w:color="auto"/>
            <w:right w:val="none" w:sz="0" w:space="0" w:color="auto"/>
          </w:divBdr>
        </w:div>
        <w:div w:id="311296423">
          <w:marLeft w:val="0"/>
          <w:marRight w:val="0"/>
          <w:marTop w:val="0"/>
          <w:marBottom w:val="0"/>
          <w:divBdr>
            <w:top w:val="none" w:sz="0" w:space="0" w:color="auto"/>
            <w:left w:val="none" w:sz="0" w:space="0" w:color="auto"/>
            <w:bottom w:val="none" w:sz="0" w:space="0" w:color="auto"/>
            <w:right w:val="none" w:sz="0" w:space="0" w:color="auto"/>
          </w:divBdr>
        </w:div>
        <w:div w:id="1699163965">
          <w:marLeft w:val="0"/>
          <w:marRight w:val="0"/>
          <w:marTop w:val="0"/>
          <w:marBottom w:val="0"/>
          <w:divBdr>
            <w:top w:val="none" w:sz="0" w:space="0" w:color="auto"/>
            <w:left w:val="none" w:sz="0" w:space="0" w:color="auto"/>
            <w:bottom w:val="none" w:sz="0" w:space="0" w:color="auto"/>
            <w:right w:val="none" w:sz="0" w:space="0" w:color="auto"/>
          </w:divBdr>
        </w:div>
        <w:div w:id="1085298803">
          <w:marLeft w:val="0"/>
          <w:marRight w:val="0"/>
          <w:marTop w:val="0"/>
          <w:marBottom w:val="0"/>
          <w:divBdr>
            <w:top w:val="none" w:sz="0" w:space="0" w:color="auto"/>
            <w:left w:val="none" w:sz="0" w:space="0" w:color="auto"/>
            <w:bottom w:val="none" w:sz="0" w:space="0" w:color="auto"/>
            <w:right w:val="none" w:sz="0" w:space="0" w:color="auto"/>
          </w:divBdr>
        </w:div>
        <w:div w:id="1388341338">
          <w:marLeft w:val="0"/>
          <w:marRight w:val="0"/>
          <w:marTop w:val="0"/>
          <w:marBottom w:val="0"/>
          <w:divBdr>
            <w:top w:val="none" w:sz="0" w:space="0" w:color="auto"/>
            <w:left w:val="none" w:sz="0" w:space="0" w:color="auto"/>
            <w:bottom w:val="none" w:sz="0" w:space="0" w:color="auto"/>
            <w:right w:val="none" w:sz="0" w:space="0" w:color="auto"/>
          </w:divBdr>
        </w:div>
        <w:div w:id="2053112086">
          <w:marLeft w:val="0"/>
          <w:marRight w:val="0"/>
          <w:marTop w:val="0"/>
          <w:marBottom w:val="0"/>
          <w:divBdr>
            <w:top w:val="none" w:sz="0" w:space="0" w:color="auto"/>
            <w:left w:val="none" w:sz="0" w:space="0" w:color="auto"/>
            <w:bottom w:val="none" w:sz="0" w:space="0" w:color="auto"/>
            <w:right w:val="none" w:sz="0" w:space="0" w:color="auto"/>
          </w:divBdr>
        </w:div>
        <w:div w:id="1007027400">
          <w:marLeft w:val="0"/>
          <w:marRight w:val="0"/>
          <w:marTop w:val="0"/>
          <w:marBottom w:val="0"/>
          <w:divBdr>
            <w:top w:val="none" w:sz="0" w:space="0" w:color="auto"/>
            <w:left w:val="none" w:sz="0" w:space="0" w:color="auto"/>
            <w:bottom w:val="none" w:sz="0" w:space="0" w:color="auto"/>
            <w:right w:val="none" w:sz="0" w:space="0" w:color="auto"/>
          </w:divBdr>
        </w:div>
        <w:div w:id="2007708799">
          <w:marLeft w:val="0"/>
          <w:marRight w:val="0"/>
          <w:marTop w:val="0"/>
          <w:marBottom w:val="0"/>
          <w:divBdr>
            <w:top w:val="none" w:sz="0" w:space="0" w:color="auto"/>
            <w:left w:val="none" w:sz="0" w:space="0" w:color="auto"/>
            <w:bottom w:val="none" w:sz="0" w:space="0" w:color="auto"/>
            <w:right w:val="none" w:sz="0" w:space="0" w:color="auto"/>
          </w:divBdr>
        </w:div>
        <w:div w:id="359087471">
          <w:marLeft w:val="0"/>
          <w:marRight w:val="0"/>
          <w:marTop w:val="0"/>
          <w:marBottom w:val="0"/>
          <w:divBdr>
            <w:top w:val="none" w:sz="0" w:space="0" w:color="auto"/>
            <w:left w:val="none" w:sz="0" w:space="0" w:color="auto"/>
            <w:bottom w:val="none" w:sz="0" w:space="0" w:color="auto"/>
            <w:right w:val="none" w:sz="0" w:space="0" w:color="auto"/>
          </w:divBdr>
        </w:div>
        <w:div w:id="1818956857">
          <w:marLeft w:val="0"/>
          <w:marRight w:val="0"/>
          <w:marTop w:val="0"/>
          <w:marBottom w:val="0"/>
          <w:divBdr>
            <w:top w:val="none" w:sz="0" w:space="0" w:color="auto"/>
            <w:left w:val="none" w:sz="0" w:space="0" w:color="auto"/>
            <w:bottom w:val="none" w:sz="0" w:space="0" w:color="auto"/>
            <w:right w:val="none" w:sz="0" w:space="0" w:color="auto"/>
          </w:divBdr>
        </w:div>
        <w:div w:id="1867599941">
          <w:marLeft w:val="0"/>
          <w:marRight w:val="0"/>
          <w:marTop w:val="0"/>
          <w:marBottom w:val="0"/>
          <w:divBdr>
            <w:top w:val="none" w:sz="0" w:space="0" w:color="auto"/>
            <w:left w:val="none" w:sz="0" w:space="0" w:color="auto"/>
            <w:bottom w:val="none" w:sz="0" w:space="0" w:color="auto"/>
            <w:right w:val="none" w:sz="0" w:space="0" w:color="auto"/>
          </w:divBdr>
        </w:div>
        <w:div w:id="161900459">
          <w:marLeft w:val="0"/>
          <w:marRight w:val="0"/>
          <w:marTop w:val="0"/>
          <w:marBottom w:val="0"/>
          <w:divBdr>
            <w:top w:val="none" w:sz="0" w:space="0" w:color="auto"/>
            <w:left w:val="none" w:sz="0" w:space="0" w:color="auto"/>
            <w:bottom w:val="none" w:sz="0" w:space="0" w:color="auto"/>
            <w:right w:val="none" w:sz="0" w:space="0" w:color="auto"/>
          </w:divBdr>
        </w:div>
        <w:div w:id="720979127">
          <w:marLeft w:val="0"/>
          <w:marRight w:val="0"/>
          <w:marTop w:val="0"/>
          <w:marBottom w:val="0"/>
          <w:divBdr>
            <w:top w:val="none" w:sz="0" w:space="0" w:color="auto"/>
            <w:left w:val="none" w:sz="0" w:space="0" w:color="auto"/>
            <w:bottom w:val="none" w:sz="0" w:space="0" w:color="auto"/>
            <w:right w:val="none" w:sz="0" w:space="0" w:color="auto"/>
          </w:divBdr>
        </w:div>
        <w:div w:id="1044134599">
          <w:marLeft w:val="0"/>
          <w:marRight w:val="0"/>
          <w:marTop w:val="0"/>
          <w:marBottom w:val="0"/>
          <w:divBdr>
            <w:top w:val="none" w:sz="0" w:space="0" w:color="auto"/>
            <w:left w:val="none" w:sz="0" w:space="0" w:color="auto"/>
            <w:bottom w:val="none" w:sz="0" w:space="0" w:color="auto"/>
            <w:right w:val="none" w:sz="0" w:space="0" w:color="auto"/>
          </w:divBdr>
        </w:div>
      </w:divsChild>
    </w:div>
    <w:div w:id="1795170933">
      <w:bodyDiv w:val="1"/>
      <w:marLeft w:val="0"/>
      <w:marRight w:val="0"/>
      <w:marTop w:val="0"/>
      <w:marBottom w:val="0"/>
      <w:divBdr>
        <w:top w:val="none" w:sz="0" w:space="0" w:color="auto"/>
        <w:left w:val="none" w:sz="0" w:space="0" w:color="auto"/>
        <w:bottom w:val="none" w:sz="0" w:space="0" w:color="auto"/>
        <w:right w:val="none" w:sz="0" w:space="0" w:color="auto"/>
      </w:divBdr>
      <w:divsChild>
        <w:div w:id="1598245719">
          <w:marLeft w:val="0"/>
          <w:marRight w:val="0"/>
          <w:marTop w:val="0"/>
          <w:marBottom w:val="0"/>
          <w:divBdr>
            <w:top w:val="none" w:sz="0" w:space="0" w:color="auto"/>
            <w:left w:val="none" w:sz="0" w:space="0" w:color="auto"/>
            <w:bottom w:val="none" w:sz="0" w:space="0" w:color="auto"/>
            <w:right w:val="none" w:sz="0" w:space="0" w:color="auto"/>
          </w:divBdr>
        </w:div>
        <w:div w:id="1863931908">
          <w:marLeft w:val="0"/>
          <w:marRight w:val="0"/>
          <w:marTop w:val="0"/>
          <w:marBottom w:val="0"/>
          <w:divBdr>
            <w:top w:val="none" w:sz="0" w:space="0" w:color="auto"/>
            <w:left w:val="none" w:sz="0" w:space="0" w:color="auto"/>
            <w:bottom w:val="none" w:sz="0" w:space="0" w:color="auto"/>
            <w:right w:val="none" w:sz="0" w:space="0" w:color="auto"/>
          </w:divBdr>
        </w:div>
        <w:div w:id="983586604">
          <w:marLeft w:val="0"/>
          <w:marRight w:val="0"/>
          <w:marTop w:val="0"/>
          <w:marBottom w:val="0"/>
          <w:divBdr>
            <w:top w:val="none" w:sz="0" w:space="0" w:color="auto"/>
            <w:left w:val="none" w:sz="0" w:space="0" w:color="auto"/>
            <w:bottom w:val="none" w:sz="0" w:space="0" w:color="auto"/>
            <w:right w:val="none" w:sz="0" w:space="0" w:color="auto"/>
          </w:divBdr>
        </w:div>
        <w:div w:id="1135682667">
          <w:marLeft w:val="0"/>
          <w:marRight w:val="0"/>
          <w:marTop w:val="0"/>
          <w:marBottom w:val="0"/>
          <w:divBdr>
            <w:top w:val="none" w:sz="0" w:space="0" w:color="auto"/>
            <w:left w:val="none" w:sz="0" w:space="0" w:color="auto"/>
            <w:bottom w:val="none" w:sz="0" w:space="0" w:color="auto"/>
            <w:right w:val="none" w:sz="0" w:space="0" w:color="auto"/>
          </w:divBdr>
        </w:div>
        <w:div w:id="658846105">
          <w:marLeft w:val="0"/>
          <w:marRight w:val="0"/>
          <w:marTop w:val="0"/>
          <w:marBottom w:val="0"/>
          <w:divBdr>
            <w:top w:val="none" w:sz="0" w:space="0" w:color="auto"/>
            <w:left w:val="none" w:sz="0" w:space="0" w:color="auto"/>
            <w:bottom w:val="none" w:sz="0" w:space="0" w:color="auto"/>
            <w:right w:val="none" w:sz="0" w:space="0" w:color="auto"/>
          </w:divBdr>
        </w:div>
        <w:div w:id="1346175616">
          <w:marLeft w:val="0"/>
          <w:marRight w:val="0"/>
          <w:marTop w:val="0"/>
          <w:marBottom w:val="0"/>
          <w:divBdr>
            <w:top w:val="none" w:sz="0" w:space="0" w:color="auto"/>
            <w:left w:val="none" w:sz="0" w:space="0" w:color="auto"/>
            <w:bottom w:val="none" w:sz="0" w:space="0" w:color="auto"/>
            <w:right w:val="none" w:sz="0" w:space="0" w:color="auto"/>
          </w:divBdr>
        </w:div>
        <w:div w:id="2145804076">
          <w:marLeft w:val="0"/>
          <w:marRight w:val="0"/>
          <w:marTop w:val="0"/>
          <w:marBottom w:val="0"/>
          <w:divBdr>
            <w:top w:val="none" w:sz="0" w:space="0" w:color="auto"/>
            <w:left w:val="none" w:sz="0" w:space="0" w:color="auto"/>
            <w:bottom w:val="none" w:sz="0" w:space="0" w:color="auto"/>
            <w:right w:val="none" w:sz="0" w:space="0" w:color="auto"/>
          </w:divBdr>
        </w:div>
        <w:div w:id="1098526773">
          <w:marLeft w:val="0"/>
          <w:marRight w:val="0"/>
          <w:marTop w:val="0"/>
          <w:marBottom w:val="0"/>
          <w:divBdr>
            <w:top w:val="none" w:sz="0" w:space="0" w:color="auto"/>
            <w:left w:val="none" w:sz="0" w:space="0" w:color="auto"/>
            <w:bottom w:val="none" w:sz="0" w:space="0" w:color="auto"/>
            <w:right w:val="none" w:sz="0" w:space="0" w:color="auto"/>
          </w:divBdr>
        </w:div>
        <w:div w:id="2098555268">
          <w:marLeft w:val="0"/>
          <w:marRight w:val="0"/>
          <w:marTop w:val="0"/>
          <w:marBottom w:val="0"/>
          <w:divBdr>
            <w:top w:val="none" w:sz="0" w:space="0" w:color="auto"/>
            <w:left w:val="none" w:sz="0" w:space="0" w:color="auto"/>
            <w:bottom w:val="none" w:sz="0" w:space="0" w:color="auto"/>
            <w:right w:val="none" w:sz="0" w:space="0" w:color="auto"/>
          </w:divBdr>
        </w:div>
        <w:div w:id="145709332">
          <w:marLeft w:val="0"/>
          <w:marRight w:val="0"/>
          <w:marTop w:val="0"/>
          <w:marBottom w:val="0"/>
          <w:divBdr>
            <w:top w:val="none" w:sz="0" w:space="0" w:color="auto"/>
            <w:left w:val="none" w:sz="0" w:space="0" w:color="auto"/>
            <w:bottom w:val="none" w:sz="0" w:space="0" w:color="auto"/>
            <w:right w:val="none" w:sz="0" w:space="0" w:color="auto"/>
          </w:divBdr>
        </w:div>
        <w:div w:id="47999016">
          <w:marLeft w:val="0"/>
          <w:marRight w:val="0"/>
          <w:marTop w:val="0"/>
          <w:marBottom w:val="0"/>
          <w:divBdr>
            <w:top w:val="none" w:sz="0" w:space="0" w:color="auto"/>
            <w:left w:val="none" w:sz="0" w:space="0" w:color="auto"/>
            <w:bottom w:val="none" w:sz="0" w:space="0" w:color="auto"/>
            <w:right w:val="none" w:sz="0" w:space="0" w:color="auto"/>
          </w:divBdr>
        </w:div>
        <w:div w:id="1949388400">
          <w:marLeft w:val="0"/>
          <w:marRight w:val="0"/>
          <w:marTop w:val="0"/>
          <w:marBottom w:val="0"/>
          <w:divBdr>
            <w:top w:val="none" w:sz="0" w:space="0" w:color="auto"/>
            <w:left w:val="none" w:sz="0" w:space="0" w:color="auto"/>
            <w:bottom w:val="none" w:sz="0" w:space="0" w:color="auto"/>
            <w:right w:val="none" w:sz="0" w:space="0" w:color="auto"/>
          </w:divBdr>
        </w:div>
        <w:div w:id="1329167992">
          <w:marLeft w:val="0"/>
          <w:marRight w:val="0"/>
          <w:marTop w:val="0"/>
          <w:marBottom w:val="0"/>
          <w:divBdr>
            <w:top w:val="none" w:sz="0" w:space="0" w:color="auto"/>
            <w:left w:val="none" w:sz="0" w:space="0" w:color="auto"/>
            <w:bottom w:val="none" w:sz="0" w:space="0" w:color="auto"/>
            <w:right w:val="none" w:sz="0" w:space="0" w:color="auto"/>
          </w:divBdr>
        </w:div>
        <w:div w:id="1999571156">
          <w:marLeft w:val="0"/>
          <w:marRight w:val="0"/>
          <w:marTop w:val="0"/>
          <w:marBottom w:val="0"/>
          <w:divBdr>
            <w:top w:val="none" w:sz="0" w:space="0" w:color="auto"/>
            <w:left w:val="none" w:sz="0" w:space="0" w:color="auto"/>
            <w:bottom w:val="none" w:sz="0" w:space="0" w:color="auto"/>
            <w:right w:val="none" w:sz="0" w:space="0" w:color="auto"/>
          </w:divBdr>
        </w:div>
        <w:div w:id="1154176854">
          <w:marLeft w:val="0"/>
          <w:marRight w:val="0"/>
          <w:marTop w:val="0"/>
          <w:marBottom w:val="0"/>
          <w:divBdr>
            <w:top w:val="none" w:sz="0" w:space="0" w:color="auto"/>
            <w:left w:val="none" w:sz="0" w:space="0" w:color="auto"/>
            <w:bottom w:val="none" w:sz="0" w:space="0" w:color="auto"/>
            <w:right w:val="none" w:sz="0" w:space="0" w:color="auto"/>
          </w:divBdr>
        </w:div>
        <w:div w:id="561336436">
          <w:marLeft w:val="0"/>
          <w:marRight w:val="0"/>
          <w:marTop w:val="0"/>
          <w:marBottom w:val="0"/>
          <w:divBdr>
            <w:top w:val="none" w:sz="0" w:space="0" w:color="auto"/>
            <w:left w:val="none" w:sz="0" w:space="0" w:color="auto"/>
            <w:bottom w:val="none" w:sz="0" w:space="0" w:color="auto"/>
            <w:right w:val="none" w:sz="0" w:space="0" w:color="auto"/>
          </w:divBdr>
        </w:div>
        <w:div w:id="464351499">
          <w:marLeft w:val="0"/>
          <w:marRight w:val="0"/>
          <w:marTop w:val="0"/>
          <w:marBottom w:val="0"/>
          <w:divBdr>
            <w:top w:val="none" w:sz="0" w:space="0" w:color="auto"/>
            <w:left w:val="none" w:sz="0" w:space="0" w:color="auto"/>
            <w:bottom w:val="none" w:sz="0" w:space="0" w:color="auto"/>
            <w:right w:val="none" w:sz="0" w:space="0" w:color="auto"/>
          </w:divBdr>
        </w:div>
        <w:div w:id="1596327132">
          <w:marLeft w:val="0"/>
          <w:marRight w:val="0"/>
          <w:marTop w:val="0"/>
          <w:marBottom w:val="0"/>
          <w:divBdr>
            <w:top w:val="none" w:sz="0" w:space="0" w:color="auto"/>
            <w:left w:val="none" w:sz="0" w:space="0" w:color="auto"/>
            <w:bottom w:val="none" w:sz="0" w:space="0" w:color="auto"/>
            <w:right w:val="none" w:sz="0" w:space="0" w:color="auto"/>
          </w:divBdr>
        </w:div>
        <w:div w:id="1988318970">
          <w:marLeft w:val="0"/>
          <w:marRight w:val="0"/>
          <w:marTop w:val="0"/>
          <w:marBottom w:val="0"/>
          <w:divBdr>
            <w:top w:val="none" w:sz="0" w:space="0" w:color="auto"/>
            <w:left w:val="none" w:sz="0" w:space="0" w:color="auto"/>
            <w:bottom w:val="none" w:sz="0" w:space="0" w:color="auto"/>
            <w:right w:val="none" w:sz="0" w:space="0" w:color="auto"/>
          </w:divBdr>
        </w:div>
        <w:div w:id="1415660193">
          <w:marLeft w:val="0"/>
          <w:marRight w:val="0"/>
          <w:marTop w:val="0"/>
          <w:marBottom w:val="0"/>
          <w:divBdr>
            <w:top w:val="none" w:sz="0" w:space="0" w:color="auto"/>
            <w:left w:val="none" w:sz="0" w:space="0" w:color="auto"/>
            <w:bottom w:val="none" w:sz="0" w:space="0" w:color="auto"/>
            <w:right w:val="none" w:sz="0" w:space="0" w:color="auto"/>
          </w:divBdr>
        </w:div>
        <w:div w:id="981350941">
          <w:marLeft w:val="0"/>
          <w:marRight w:val="0"/>
          <w:marTop w:val="0"/>
          <w:marBottom w:val="0"/>
          <w:divBdr>
            <w:top w:val="none" w:sz="0" w:space="0" w:color="auto"/>
            <w:left w:val="none" w:sz="0" w:space="0" w:color="auto"/>
            <w:bottom w:val="none" w:sz="0" w:space="0" w:color="auto"/>
            <w:right w:val="none" w:sz="0" w:space="0" w:color="auto"/>
          </w:divBdr>
        </w:div>
        <w:div w:id="321005998">
          <w:marLeft w:val="0"/>
          <w:marRight w:val="0"/>
          <w:marTop w:val="0"/>
          <w:marBottom w:val="0"/>
          <w:divBdr>
            <w:top w:val="none" w:sz="0" w:space="0" w:color="auto"/>
            <w:left w:val="none" w:sz="0" w:space="0" w:color="auto"/>
            <w:bottom w:val="none" w:sz="0" w:space="0" w:color="auto"/>
            <w:right w:val="none" w:sz="0" w:space="0" w:color="auto"/>
          </w:divBdr>
        </w:div>
        <w:div w:id="434981383">
          <w:marLeft w:val="0"/>
          <w:marRight w:val="0"/>
          <w:marTop w:val="0"/>
          <w:marBottom w:val="0"/>
          <w:divBdr>
            <w:top w:val="none" w:sz="0" w:space="0" w:color="auto"/>
            <w:left w:val="none" w:sz="0" w:space="0" w:color="auto"/>
            <w:bottom w:val="none" w:sz="0" w:space="0" w:color="auto"/>
            <w:right w:val="none" w:sz="0" w:space="0" w:color="auto"/>
          </w:divBdr>
        </w:div>
        <w:div w:id="51857926">
          <w:marLeft w:val="0"/>
          <w:marRight w:val="0"/>
          <w:marTop w:val="0"/>
          <w:marBottom w:val="0"/>
          <w:divBdr>
            <w:top w:val="none" w:sz="0" w:space="0" w:color="auto"/>
            <w:left w:val="none" w:sz="0" w:space="0" w:color="auto"/>
            <w:bottom w:val="none" w:sz="0" w:space="0" w:color="auto"/>
            <w:right w:val="none" w:sz="0" w:space="0" w:color="auto"/>
          </w:divBdr>
        </w:div>
      </w:divsChild>
    </w:div>
    <w:div w:id="1805536298">
      <w:bodyDiv w:val="1"/>
      <w:marLeft w:val="0"/>
      <w:marRight w:val="0"/>
      <w:marTop w:val="0"/>
      <w:marBottom w:val="0"/>
      <w:divBdr>
        <w:top w:val="none" w:sz="0" w:space="0" w:color="auto"/>
        <w:left w:val="none" w:sz="0" w:space="0" w:color="auto"/>
        <w:bottom w:val="none" w:sz="0" w:space="0" w:color="auto"/>
        <w:right w:val="none" w:sz="0" w:space="0" w:color="auto"/>
      </w:divBdr>
      <w:divsChild>
        <w:div w:id="375084918">
          <w:marLeft w:val="0"/>
          <w:marRight w:val="0"/>
          <w:marTop w:val="0"/>
          <w:marBottom w:val="0"/>
          <w:divBdr>
            <w:top w:val="none" w:sz="0" w:space="0" w:color="auto"/>
            <w:left w:val="none" w:sz="0" w:space="0" w:color="auto"/>
            <w:bottom w:val="none" w:sz="0" w:space="0" w:color="auto"/>
            <w:right w:val="none" w:sz="0" w:space="0" w:color="auto"/>
          </w:divBdr>
        </w:div>
        <w:div w:id="1930039059">
          <w:marLeft w:val="0"/>
          <w:marRight w:val="0"/>
          <w:marTop w:val="0"/>
          <w:marBottom w:val="0"/>
          <w:divBdr>
            <w:top w:val="none" w:sz="0" w:space="0" w:color="auto"/>
            <w:left w:val="none" w:sz="0" w:space="0" w:color="auto"/>
            <w:bottom w:val="none" w:sz="0" w:space="0" w:color="auto"/>
            <w:right w:val="none" w:sz="0" w:space="0" w:color="auto"/>
          </w:divBdr>
        </w:div>
        <w:div w:id="1629163860">
          <w:marLeft w:val="0"/>
          <w:marRight w:val="0"/>
          <w:marTop w:val="0"/>
          <w:marBottom w:val="0"/>
          <w:divBdr>
            <w:top w:val="none" w:sz="0" w:space="0" w:color="auto"/>
            <w:left w:val="none" w:sz="0" w:space="0" w:color="auto"/>
            <w:bottom w:val="none" w:sz="0" w:space="0" w:color="auto"/>
            <w:right w:val="none" w:sz="0" w:space="0" w:color="auto"/>
          </w:divBdr>
        </w:div>
        <w:div w:id="1510680334">
          <w:marLeft w:val="0"/>
          <w:marRight w:val="0"/>
          <w:marTop w:val="0"/>
          <w:marBottom w:val="0"/>
          <w:divBdr>
            <w:top w:val="none" w:sz="0" w:space="0" w:color="auto"/>
            <w:left w:val="none" w:sz="0" w:space="0" w:color="auto"/>
            <w:bottom w:val="none" w:sz="0" w:space="0" w:color="auto"/>
            <w:right w:val="none" w:sz="0" w:space="0" w:color="auto"/>
          </w:divBdr>
        </w:div>
        <w:div w:id="1741247229">
          <w:marLeft w:val="0"/>
          <w:marRight w:val="0"/>
          <w:marTop w:val="0"/>
          <w:marBottom w:val="0"/>
          <w:divBdr>
            <w:top w:val="none" w:sz="0" w:space="0" w:color="auto"/>
            <w:left w:val="none" w:sz="0" w:space="0" w:color="auto"/>
            <w:bottom w:val="none" w:sz="0" w:space="0" w:color="auto"/>
            <w:right w:val="none" w:sz="0" w:space="0" w:color="auto"/>
          </w:divBdr>
        </w:div>
        <w:div w:id="1449155517">
          <w:marLeft w:val="0"/>
          <w:marRight w:val="0"/>
          <w:marTop w:val="0"/>
          <w:marBottom w:val="0"/>
          <w:divBdr>
            <w:top w:val="none" w:sz="0" w:space="0" w:color="auto"/>
            <w:left w:val="none" w:sz="0" w:space="0" w:color="auto"/>
            <w:bottom w:val="none" w:sz="0" w:space="0" w:color="auto"/>
            <w:right w:val="none" w:sz="0" w:space="0" w:color="auto"/>
          </w:divBdr>
        </w:div>
        <w:div w:id="2087414086">
          <w:marLeft w:val="0"/>
          <w:marRight w:val="0"/>
          <w:marTop w:val="0"/>
          <w:marBottom w:val="0"/>
          <w:divBdr>
            <w:top w:val="none" w:sz="0" w:space="0" w:color="auto"/>
            <w:left w:val="none" w:sz="0" w:space="0" w:color="auto"/>
            <w:bottom w:val="none" w:sz="0" w:space="0" w:color="auto"/>
            <w:right w:val="none" w:sz="0" w:space="0" w:color="auto"/>
          </w:divBdr>
        </w:div>
        <w:div w:id="1020007486">
          <w:marLeft w:val="0"/>
          <w:marRight w:val="0"/>
          <w:marTop w:val="0"/>
          <w:marBottom w:val="0"/>
          <w:divBdr>
            <w:top w:val="none" w:sz="0" w:space="0" w:color="auto"/>
            <w:left w:val="none" w:sz="0" w:space="0" w:color="auto"/>
            <w:bottom w:val="none" w:sz="0" w:space="0" w:color="auto"/>
            <w:right w:val="none" w:sz="0" w:space="0" w:color="auto"/>
          </w:divBdr>
        </w:div>
        <w:div w:id="339433461">
          <w:marLeft w:val="0"/>
          <w:marRight w:val="0"/>
          <w:marTop w:val="0"/>
          <w:marBottom w:val="0"/>
          <w:divBdr>
            <w:top w:val="none" w:sz="0" w:space="0" w:color="auto"/>
            <w:left w:val="none" w:sz="0" w:space="0" w:color="auto"/>
            <w:bottom w:val="none" w:sz="0" w:space="0" w:color="auto"/>
            <w:right w:val="none" w:sz="0" w:space="0" w:color="auto"/>
          </w:divBdr>
        </w:div>
        <w:div w:id="1633517526">
          <w:marLeft w:val="0"/>
          <w:marRight w:val="0"/>
          <w:marTop w:val="0"/>
          <w:marBottom w:val="0"/>
          <w:divBdr>
            <w:top w:val="none" w:sz="0" w:space="0" w:color="auto"/>
            <w:left w:val="none" w:sz="0" w:space="0" w:color="auto"/>
            <w:bottom w:val="none" w:sz="0" w:space="0" w:color="auto"/>
            <w:right w:val="none" w:sz="0" w:space="0" w:color="auto"/>
          </w:divBdr>
        </w:div>
        <w:div w:id="1658724473">
          <w:marLeft w:val="0"/>
          <w:marRight w:val="0"/>
          <w:marTop w:val="0"/>
          <w:marBottom w:val="0"/>
          <w:divBdr>
            <w:top w:val="none" w:sz="0" w:space="0" w:color="auto"/>
            <w:left w:val="none" w:sz="0" w:space="0" w:color="auto"/>
            <w:bottom w:val="none" w:sz="0" w:space="0" w:color="auto"/>
            <w:right w:val="none" w:sz="0" w:space="0" w:color="auto"/>
          </w:divBdr>
        </w:div>
        <w:div w:id="1614166173">
          <w:marLeft w:val="0"/>
          <w:marRight w:val="0"/>
          <w:marTop w:val="0"/>
          <w:marBottom w:val="0"/>
          <w:divBdr>
            <w:top w:val="none" w:sz="0" w:space="0" w:color="auto"/>
            <w:left w:val="none" w:sz="0" w:space="0" w:color="auto"/>
            <w:bottom w:val="none" w:sz="0" w:space="0" w:color="auto"/>
            <w:right w:val="none" w:sz="0" w:space="0" w:color="auto"/>
          </w:divBdr>
        </w:div>
        <w:div w:id="2025327893">
          <w:marLeft w:val="0"/>
          <w:marRight w:val="0"/>
          <w:marTop w:val="0"/>
          <w:marBottom w:val="0"/>
          <w:divBdr>
            <w:top w:val="none" w:sz="0" w:space="0" w:color="auto"/>
            <w:left w:val="none" w:sz="0" w:space="0" w:color="auto"/>
            <w:bottom w:val="none" w:sz="0" w:space="0" w:color="auto"/>
            <w:right w:val="none" w:sz="0" w:space="0" w:color="auto"/>
          </w:divBdr>
        </w:div>
      </w:divsChild>
    </w:div>
    <w:div w:id="1811551700">
      <w:bodyDiv w:val="1"/>
      <w:marLeft w:val="0"/>
      <w:marRight w:val="0"/>
      <w:marTop w:val="0"/>
      <w:marBottom w:val="0"/>
      <w:divBdr>
        <w:top w:val="none" w:sz="0" w:space="0" w:color="auto"/>
        <w:left w:val="none" w:sz="0" w:space="0" w:color="auto"/>
        <w:bottom w:val="none" w:sz="0" w:space="0" w:color="auto"/>
        <w:right w:val="none" w:sz="0" w:space="0" w:color="auto"/>
      </w:divBdr>
    </w:div>
    <w:div w:id="1821267685">
      <w:bodyDiv w:val="1"/>
      <w:marLeft w:val="0"/>
      <w:marRight w:val="0"/>
      <w:marTop w:val="0"/>
      <w:marBottom w:val="0"/>
      <w:divBdr>
        <w:top w:val="none" w:sz="0" w:space="0" w:color="auto"/>
        <w:left w:val="none" w:sz="0" w:space="0" w:color="auto"/>
        <w:bottom w:val="none" w:sz="0" w:space="0" w:color="auto"/>
        <w:right w:val="none" w:sz="0" w:space="0" w:color="auto"/>
      </w:divBdr>
      <w:divsChild>
        <w:div w:id="1652440851">
          <w:marLeft w:val="0"/>
          <w:marRight w:val="0"/>
          <w:marTop w:val="0"/>
          <w:marBottom w:val="0"/>
          <w:divBdr>
            <w:top w:val="none" w:sz="0" w:space="0" w:color="auto"/>
            <w:left w:val="none" w:sz="0" w:space="0" w:color="auto"/>
            <w:bottom w:val="none" w:sz="0" w:space="0" w:color="auto"/>
            <w:right w:val="none" w:sz="0" w:space="0" w:color="auto"/>
          </w:divBdr>
        </w:div>
        <w:div w:id="1520505012">
          <w:marLeft w:val="0"/>
          <w:marRight w:val="0"/>
          <w:marTop w:val="0"/>
          <w:marBottom w:val="0"/>
          <w:divBdr>
            <w:top w:val="none" w:sz="0" w:space="0" w:color="auto"/>
            <w:left w:val="none" w:sz="0" w:space="0" w:color="auto"/>
            <w:bottom w:val="none" w:sz="0" w:space="0" w:color="auto"/>
            <w:right w:val="none" w:sz="0" w:space="0" w:color="auto"/>
          </w:divBdr>
        </w:div>
        <w:div w:id="1761825947">
          <w:marLeft w:val="0"/>
          <w:marRight w:val="0"/>
          <w:marTop w:val="0"/>
          <w:marBottom w:val="0"/>
          <w:divBdr>
            <w:top w:val="none" w:sz="0" w:space="0" w:color="auto"/>
            <w:left w:val="none" w:sz="0" w:space="0" w:color="auto"/>
            <w:bottom w:val="none" w:sz="0" w:space="0" w:color="auto"/>
            <w:right w:val="none" w:sz="0" w:space="0" w:color="auto"/>
          </w:divBdr>
        </w:div>
        <w:div w:id="1301422549">
          <w:marLeft w:val="0"/>
          <w:marRight w:val="0"/>
          <w:marTop w:val="0"/>
          <w:marBottom w:val="0"/>
          <w:divBdr>
            <w:top w:val="none" w:sz="0" w:space="0" w:color="auto"/>
            <w:left w:val="none" w:sz="0" w:space="0" w:color="auto"/>
            <w:bottom w:val="none" w:sz="0" w:space="0" w:color="auto"/>
            <w:right w:val="none" w:sz="0" w:space="0" w:color="auto"/>
          </w:divBdr>
        </w:div>
      </w:divsChild>
    </w:div>
    <w:div w:id="1823961458">
      <w:bodyDiv w:val="1"/>
      <w:marLeft w:val="0"/>
      <w:marRight w:val="0"/>
      <w:marTop w:val="0"/>
      <w:marBottom w:val="0"/>
      <w:divBdr>
        <w:top w:val="none" w:sz="0" w:space="0" w:color="auto"/>
        <w:left w:val="none" w:sz="0" w:space="0" w:color="auto"/>
        <w:bottom w:val="none" w:sz="0" w:space="0" w:color="auto"/>
        <w:right w:val="none" w:sz="0" w:space="0" w:color="auto"/>
      </w:divBdr>
      <w:divsChild>
        <w:div w:id="1118446582">
          <w:marLeft w:val="0"/>
          <w:marRight w:val="0"/>
          <w:marTop w:val="0"/>
          <w:marBottom w:val="0"/>
          <w:divBdr>
            <w:top w:val="none" w:sz="0" w:space="0" w:color="auto"/>
            <w:left w:val="none" w:sz="0" w:space="0" w:color="auto"/>
            <w:bottom w:val="none" w:sz="0" w:space="0" w:color="auto"/>
            <w:right w:val="none" w:sz="0" w:space="0" w:color="auto"/>
          </w:divBdr>
        </w:div>
        <w:div w:id="402876598">
          <w:marLeft w:val="0"/>
          <w:marRight w:val="0"/>
          <w:marTop w:val="0"/>
          <w:marBottom w:val="0"/>
          <w:divBdr>
            <w:top w:val="none" w:sz="0" w:space="0" w:color="auto"/>
            <w:left w:val="none" w:sz="0" w:space="0" w:color="auto"/>
            <w:bottom w:val="none" w:sz="0" w:space="0" w:color="auto"/>
            <w:right w:val="none" w:sz="0" w:space="0" w:color="auto"/>
          </w:divBdr>
        </w:div>
        <w:div w:id="913590649">
          <w:marLeft w:val="0"/>
          <w:marRight w:val="0"/>
          <w:marTop w:val="0"/>
          <w:marBottom w:val="0"/>
          <w:divBdr>
            <w:top w:val="none" w:sz="0" w:space="0" w:color="auto"/>
            <w:left w:val="none" w:sz="0" w:space="0" w:color="auto"/>
            <w:bottom w:val="none" w:sz="0" w:space="0" w:color="auto"/>
            <w:right w:val="none" w:sz="0" w:space="0" w:color="auto"/>
          </w:divBdr>
        </w:div>
        <w:div w:id="1297569688">
          <w:marLeft w:val="0"/>
          <w:marRight w:val="0"/>
          <w:marTop w:val="0"/>
          <w:marBottom w:val="0"/>
          <w:divBdr>
            <w:top w:val="none" w:sz="0" w:space="0" w:color="auto"/>
            <w:left w:val="none" w:sz="0" w:space="0" w:color="auto"/>
            <w:bottom w:val="none" w:sz="0" w:space="0" w:color="auto"/>
            <w:right w:val="none" w:sz="0" w:space="0" w:color="auto"/>
          </w:divBdr>
        </w:div>
        <w:div w:id="288050444">
          <w:marLeft w:val="0"/>
          <w:marRight w:val="0"/>
          <w:marTop w:val="0"/>
          <w:marBottom w:val="0"/>
          <w:divBdr>
            <w:top w:val="none" w:sz="0" w:space="0" w:color="auto"/>
            <w:left w:val="none" w:sz="0" w:space="0" w:color="auto"/>
            <w:bottom w:val="none" w:sz="0" w:space="0" w:color="auto"/>
            <w:right w:val="none" w:sz="0" w:space="0" w:color="auto"/>
          </w:divBdr>
        </w:div>
        <w:div w:id="1550533612">
          <w:marLeft w:val="0"/>
          <w:marRight w:val="0"/>
          <w:marTop w:val="0"/>
          <w:marBottom w:val="0"/>
          <w:divBdr>
            <w:top w:val="none" w:sz="0" w:space="0" w:color="auto"/>
            <w:left w:val="none" w:sz="0" w:space="0" w:color="auto"/>
            <w:bottom w:val="none" w:sz="0" w:space="0" w:color="auto"/>
            <w:right w:val="none" w:sz="0" w:space="0" w:color="auto"/>
          </w:divBdr>
        </w:div>
        <w:div w:id="1573806310">
          <w:marLeft w:val="0"/>
          <w:marRight w:val="0"/>
          <w:marTop w:val="0"/>
          <w:marBottom w:val="0"/>
          <w:divBdr>
            <w:top w:val="none" w:sz="0" w:space="0" w:color="auto"/>
            <w:left w:val="none" w:sz="0" w:space="0" w:color="auto"/>
            <w:bottom w:val="none" w:sz="0" w:space="0" w:color="auto"/>
            <w:right w:val="none" w:sz="0" w:space="0" w:color="auto"/>
          </w:divBdr>
        </w:div>
        <w:div w:id="123012059">
          <w:marLeft w:val="0"/>
          <w:marRight w:val="0"/>
          <w:marTop w:val="0"/>
          <w:marBottom w:val="0"/>
          <w:divBdr>
            <w:top w:val="none" w:sz="0" w:space="0" w:color="auto"/>
            <w:left w:val="none" w:sz="0" w:space="0" w:color="auto"/>
            <w:bottom w:val="none" w:sz="0" w:space="0" w:color="auto"/>
            <w:right w:val="none" w:sz="0" w:space="0" w:color="auto"/>
          </w:divBdr>
        </w:div>
        <w:div w:id="1966888712">
          <w:marLeft w:val="0"/>
          <w:marRight w:val="0"/>
          <w:marTop w:val="0"/>
          <w:marBottom w:val="0"/>
          <w:divBdr>
            <w:top w:val="none" w:sz="0" w:space="0" w:color="auto"/>
            <w:left w:val="none" w:sz="0" w:space="0" w:color="auto"/>
            <w:bottom w:val="none" w:sz="0" w:space="0" w:color="auto"/>
            <w:right w:val="none" w:sz="0" w:space="0" w:color="auto"/>
          </w:divBdr>
        </w:div>
        <w:div w:id="1695183614">
          <w:marLeft w:val="0"/>
          <w:marRight w:val="0"/>
          <w:marTop w:val="0"/>
          <w:marBottom w:val="0"/>
          <w:divBdr>
            <w:top w:val="none" w:sz="0" w:space="0" w:color="auto"/>
            <w:left w:val="none" w:sz="0" w:space="0" w:color="auto"/>
            <w:bottom w:val="none" w:sz="0" w:space="0" w:color="auto"/>
            <w:right w:val="none" w:sz="0" w:space="0" w:color="auto"/>
          </w:divBdr>
        </w:div>
        <w:div w:id="369110238">
          <w:marLeft w:val="0"/>
          <w:marRight w:val="0"/>
          <w:marTop w:val="0"/>
          <w:marBottom w:val="0"/>
          <w:divBdr>
            <w:top w:val="none" w:sz="0" w:space="0" w:color="auto"/>
            <w:left w:val="none" w:sz="0" w:space="0" w:color="auto"/>
            <w:bottom w:val="none" w:sz="0" w:space="0" w:color="auto"/>
            <w:right w:val="none" w:sz="0" w:space="0" w:color="auto"/>
          </w:divBdr>
        </w:div>
        <w:div w:id="1457601329">
          <w:marLeft w:val="0"/>
          <w:marRight w:val="0"/>
          <w:marTop w:val="0"/>
          <w:marBottom w:val="0"/>
          <w:divBdr>
            <w:top w:val="none" w:sz="0" w:space="0" w:color="auto"/>
            <w:left w:val="none" w:sz="0" w:space="0" w:color="auto"/>
            <w:bottom w:val="none" w:sz="0" w:space="0" w:color="auto"/>
            <w:right w:val="none" w:sz="0" w:space="0" w:color="auto"/>
          </w:divBdr>
        </w:div>
        <w:div w:id="1936591322">
          <w:marLeft w:val="0"/>
          <w:marRight w:val="0"/>
          <w:marTop w:val="0"/>
          <w:marBottom w:val="0"/>
          <w:divBdr>
            <w:top w:val="none" w:sz="0" w:space="0" w:color="auto"/>
            <w:left w:val="none" w:sz="0" w:space="0" w:color="auto"/>
            <w:bottom w:val="none" w:sz="0" w:space="0" w:color="auto"/>
            <w:right w:val="none" w:sz="0" w:space="0" w:color="auto"/>
          </w:divBdr>
        </w:div>
        <w:div w:id="1876968069">
          <w:marLeft w:val="0"/>
          <w:marRight w:val="0"/>
          <w:marTop w:val="0"/>
          <w:marBottom w:val="0"/>
          <w:divBdr>
            <w:top w:val="none" w:sz="0" w:space="0" w:color="auto"/>
            <w:left w:val="none" w:sz="0" w:space="0" w:color="auto"/>
            <w:bottom w:val="none" w:sz="0" w:space="0" w:color="auto"/>
            <w:right w:val="none" w:sz="0" w:space="0" w:color="auto"/>
          </w:divBdr>
        </w:div>
        <w:div w:id="2135295819">
          <w:marLeft w:val="0"/>
          <w:marRight w:val="0"/>
          <w:marTop w:val="0"/>
          <w:marBottom w:val="0"/>
          <w:divBdr>
            <w:top w:val="none" w:sz="0" w:space="0" w:color="auto"/>
            <w:left w:val="none" w:sz="0" w:space="0" w:color="auto"/>
            <w:bottom w:val="none" w:sz="0" w:space="0" w:color="auto"/>
            <w:right w:val="none" w:sz="0" w:space="0" w:color="auto"/>
          </w:divBdr>
        </w:div>
        <w:div w:id="1694915139">
          <w:marLeft w:val="0"/>
          <w:marRight w:val="0"/>
          <w:marTop w:val="0"/>
          <w:marBottom w:val="0"/>
          <w:divBdr>
            <w:top w:val="none" w:sz="0" w:space="0" w:color="auto"/>
            <w:left w:val="none" w:sz="0" w:space="0" w:color="auto"/>
            <w:bottom w:val="none" w:sz="0" w:space="0" w:color="auto"/>
            <w:right w:val="none" w:sz="0" w:space="0" w:color="auto"/>
          </w:divBdr>
        </w:div>
        <w:div w:id="1737625044">
          <w:marLeft w:val="0"/>
          <w:marRight w:val="0"/>
          <w:marTop w:val="0"/>
          <w:marBottom w:val="0"/>
          <w:divBdr>
            <w:top w:val="none" w:sz="0" w:space="0" w:color="auto"/>
            <w:left w:val="none" w:sz="0" w:space="0" w:color="auto"/>
            <w:bottom w:val="none" w:sz="0" w:space="0" w:color="auto"/>
            <w:right w:val="none" w:sz="0" w:space="0" w:color="auto"/>
          </w:divBdr>
        </w:div>
        <w:div w:id="451020393">
          <w:marLeft w:val="0"/>
          <w:marRight w:val="0"/>
          <w:marTop w:val="0"/>
          <w:marBottom w:val="0"/>
          <w:divBdr>
            <w:top w:val="none" w:sz="0" w:space="0" w:color="auto"/>
            <w:left w:val="none" w:sz="0" w:space="0" w:color="auto"/>
            <w:bottom w:val="none" w:sz="0" w:space="0" w:color="auto"/>
            <w:right w:val="none" w:sz="0" w:space="0" w:color="auto"/>
          </w:divBdr>
        </w:div>
        <w:div w:id="2105031844">
          <w:marLeft w:val="0"/>
          <w:marRight w:val="0"/>
          <w:marTop w:val="0"/>
          <w:marBottom w:val="0"/>
          <w:divBdr>
            <w:top w:val="none" w:sz="0" w:space="0" w:color="auto"/>
            <w:left w:val="none" w:sz="0" w:space="0" w:color="auto"/>
            <w:bottom w:val="none" w:sz="0" w:space="0" w:color="auto"/>
            <w:right w:val="none" w:sz="0" w:space="0" w:color="auto"/>
          </w:divBdr>
        </w:div>
      </w:divsChild>
    </w:div>
    <w:div w:id="1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1273125677">
          <w:marLeft w:val="0"/>
          <w:marRight w:val="0"/>
          <w:marTop w:val="0"/>
          <w:marBottom w:val="0"/>
          <w:divBdr>
            <w:top w:val="none" w:sz="0" w:space="0" w:color="auto"/>
            <w:left w:val="none" w:sz="0" w:space="0" w:color="auto"/>
            <w:bottom w:val="none" w:sz="0" w:space="0" w:color="auto"/>
            <w:right w:val="none" w:sz="0" w:space="0" w:color="auto"/>
          </w:divBdr>
          <w:divsChild>
            <w:div w:id="782529519">
              <w:marLeft w:val="0"/>
              <w:marRight w:val="0"/>
              <w:marTop w:val="0"/>
              <w:marBottom w:val="0"/>
              <w:divBdr>
                <w:top w:val="none" w:sz="0" w:space="0" w:color="auto"/>
                <w:left w:val="none" w:sz="0" w:space="0" w:color="auto"/>
                <w:bottom w:val="none" w:sz="0" w:space="0" w:color="auto"/>
                <w:right w:val="none" w:sz="0" w:space="0" w:color="auto"/>
              </w:divBdr>
              <w:divsChild>
                <w:div w:id="85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67254">
      <w:bodyDiv w:val="1"/>
      <w:marLeft w:val="0"/>
      <w:marRight w:val="0"/>
      <w:marTop w:val="0"/>
      <w:marBottom w:val="0"/>
      <w:divBdr>
        <w:top w:val="none" w:sz="0" w:space="0" w:color="auto"/>
        <w:left w:val="none" w:sz="0" w:space="0" w:color="auto"/>
        <w:bottom w:val="none" w:sz="0" w:space="0" w:color="auto"/>
        <w:right w:val="none" w:sz="0" w:space="0" w:color="auto"/>
      </w:divBdr>
      <w:divsChild>
        <w:div w:id="1616474607">
          <w:marLeft w:val="0"/>
          <w:marRight w:val="0"/>
          <w:marTop w:val="0"/>
          <w:marBottom w:val="0"/>
          <w:divBdr>
            <w:top w:val="none" w:sz="0" w:space="0" w:color="auto"/>
            <w:left w:val="none" w:sz="0" w:space="0" w:color="auto"/>
            <w:bottom w:val="none" w:sz="0" w:space="0" w:color="auto"/>
            <w:right w:val="none" w:sz="0" w:space="0" w:color="auto"/>
          </w:divBdr>
        </w:div>
        <w:div w:id="254557853">
          <w:marLeft w:val="0"/>
          <w:marRight w:val="0"/>
          <w:marTop w:val="0"/>
          <w:marBottom w:val="0"/>
          <w:divBdr>
            <w:top w:val="none" w:sz="0" w:space="0" w:color="auto"/>
            <w:left w:val="none" w:sz="0" w:space="0" w:color="auto"/>
            <w:bottom w:val="none" w:sz="0" w:space="0" w:color="auto"/>
            <w:right w:val="none" w:sz="0" w:space="0" w:color="auto"/>
          </w:divBdr>
        </w:div>
        <w:div w:id="608699787">
          <w:marLeft w:val="0"/>
          <w:marRight w:val="0"/>
          <w:marTop w:val="0"/>
          <w:marBottom w:val="0"/>
          <w:divBdr>
            <w:top w:val="none" w:sz="0" w:space="0" w:color="auto"/>
            <w:left w:val="none" w:sz="0" w:space="0" w:color="auto"/>
            <w:bottom w:val="none" w:sz="0" w:space="0" w:color="auto"/>
            <w:right w:val="none" w:sz="0" w:space="0" w:color="auto"/>
          </w:divBdr>
        </w:div>
        <w:div w:id="633944424">
          <w:marLeft w:val="0"/>
          <w:marRight w:val="0"/>
          <w:marTop w:val="0"/>
          <w:marBottom w:val="0"/>
          <w:divBdr>
            <w:top w:val="none" w:sz="0" w:space="0" w:color="auto"/>
            <w:left w:val="none" w:sz="0" w:space="0" w:color="auto"/>
            <w:bottom w:val="none" w:sz="0" w:space="0" w:color="auto"/>
            <w:right w:val="none" w:sz="0" w:space="0" w:color="auto"/>
          </w:divBdr>
        </w:div>
        <w:div w:id="1474710965">
          <w:marLeft w:val="0"/>
          <w:marRight w:val="0"/>
          <w:marTop w:val="0"/>
          <w:marBottom w:val="0"/>
          <w:divBdr>
            <w:top w:val="none" w:sz="0" w:space="0" w:color="auto"/>
            <w:left w:val="none" w:sz="0" w:space="0" w:color="auto"/>
            <w:bottom w:val="none" w:sz="0" w:space="0" w:color="auto"/>
            <w:right w:val="none" w:sz="0" w:space="0" w:color="auto"/>
          </w:divBdr>
        </w:div>
        <w:div w:id="1138650319">
          <w:marLeft w:val="0"/>
          <w:marRight w:val="0"/>
          <w:marTop w:val="0"/>
          <w:marBottom w:val="0"/>
          <w:divBdr>
            <w:top w:val="none" w:sz="0" w:space="0" w:color="auto"/>
            <w:left w:val="none" w:sz="0" w:space="0" w:color="auto"/>
            <w:bottom w:val="none" w:sz="0" w:space="0" w:color="auto"/>
            <w:right w:val="none" w:sz="0" w:space="0" w:color="auto"/>
          </w:divBdr>
        </w:div>
        <w:div w:id="1715422988">
          <w:marLeft w:val="0"/>
          <w:marRight w:val="0"/>
          <w:marTop w:val="0"/>
          <w:marBottom w:val="0"/>
          <w:divBdr>
            <w:top w:val="none" w:sz="0" w:space="0" w:color="auto"/>
            <w:left w:val="none" w:sz="0" w:space="0" w:color="auto"/>
            <w:bottom w:val="none" w:sz="0" w:space="0" w:color="auto"/>
            <w:right w:val="none" w:sz="0" w:space="0" w:color="auto"/>
          </w:divBdr>
        </w:div>
        <w:div w:id="772942462">
          <w:marLeft w:val="0"/>
          <w:marRight w:val="0"/>
          <w:marTop w:val="0"/>
          <w:marBottom w:val="0"/>
          <w:divBdr>
            <w:top w:val="none" w:sz="0" w:space="0" w:color="auto"/>
            <w:left w:val="none" w:sz="0" w:space="0" w:color="auto"/>
            <w:bottom w:val="none" w:sz="0" w:space="0" w:color="auto"/>
            <w:right w:val="none" w:sz="0" w:space="0" w:color="auto"/>
          </w:divBdr>
        </w:div>
        <w:div w:id="1098020360">
          <w:marLeft w:val="0"/>
          <w:marRight w:val="0"/>
          <w:marTop w:val="0"/>
          <w:marBottom w:val="0"/>
          <w:divBdr>
            <w:top w:val="none" w:sz="0" w:space="0" w:color="auto"/>
            <w:left w:val="none" w:sz="0" w:space="0" w:color="auto"/>
            <w:bottom w:val="none" w:sz="0" w:space="0" w:color="auto"/>
            <w:right w:val="none" w:sz="0" w:space="0" w:color="auto"/>
          </w:divBdr>
        </w:div>
        <w:div w:id="750272914">
          <w:marLeft w:val="0"/>
          <w:marRight w:val="0"/>
          <w:marTop w:val="0"/>
          <w:marBottom w:val="0"/>
          <w:divBdr>
            <w:top w:val="none" w:sz="0" w:space="0" w:color="auto"/>
            <w:left w:val="none" w:sz="0" w:space="0" w:color="auto"/>
            <w:bottom w:val="none" w:sz="0" w:space="0" w:color="auto"/>
            <w:right w:val="none" w:sz="0" w:space="0" w:color="auto"/>
          </w:divBdr>
        </w:div>
        <w:div w:id="487945926">
          <w:marLeft w:val="0"/>
          <w:marRight w:val="0"/>
          <w:marTop w:val="0"/>
          <w:marBottom w:val="0"/>
          <w:divBdr>
            <w:top w:val="none" w:sz="0" w:space="0" w:color="auto"/>
            <w:left w:val="none" w:sz="0" w:space="0" w:color="auto"/>
            <w:bottom w:val="none" w:sz="0" w:space="0" w:color="auto"/>
            <w:right w:val="none" w:sz="0" w:space="0" w:color="auto"/>
          </w:divBdr>
        </w:div>
        <w:div w:id="776025897">
          <w:marLeft w:val="0"/>
          <w:marRight w:val="0"/>
          <w:marTop w:val="0"/>
          <w:marBottom w:val="0"/>
          <w:divBdr>
            <w:top w:val="none" w:sz="0" w:space="0" w:color="auto"/>
            <w:left w:val="none" w:sz="0" w:space="0" w:color="auto"/>
            <w:bottom w:val="none" w:sz="0" w:space="0" w:color="auto"/>
            <w:right w:val="none" w:sz="0" w:space="0" w:color="auto"/>
          </w:divBdr>
        </w:div>
        <w:div w:id="765619576">
          <w:marLeft w:val="0"/>
          <w:marRight w:val="0"/>
          <w:marTop w:val="0"/>
          <w:marBottom w:val="0"/>
          <w:divBdr>
            <w:top w:val="none" w:sz="0" w:space="0" w:color="auto"/>
            <w:left w:val="none" w:sz="0" w:space="0" w:color="auto"/>
            <w:bottom w:val="none" w:sz="0" w:space="0" w:color="auto"/>
            <w:right w:val="none" w:sz="0" w:space="0" w:color="auto"/>
          </w:divBdr>
        </w:div>
        <w:div w:id="1220745124">
          <w:marLeft w:val="0"/>
          <w:marRight w:val="0"/>
          <w:marTop w:val="0"/>
          <w:marBottom w:val="0"/>
          <w:divBdr>
            <w:top w:val="none" w:sz="0" w:space="0" w:color="auto"/>
            <w:left w:val="none" w:sz="0" w:space="0" w:color="auto"/>
            <w:bottom w:val="none" w:sz="0" w:space="0" w:color="auto"/>
            <w:right w:val="none" w:sz="0" w:space="0" w:color="auto"/>
          </w:divBdr>
        </w:div>
        <w:div w:id="219101540">
          <w:marLeft w:val="0"/>
          <w:marRight w:val="0"/>
          <w:marTop w:val="0"/>
          <w:marBottom w:val="0"/>
          <w:divBdr>
            <w:top w:val="none" w:sz="0" w:space="0" w:color="auto"/>
            <w:left w:val="none" w:sz="0" w:space="0" w:color="auto"/>
            <w:bottom w:val="none" w:sz="0" w:space="0" w:color="auto"/>
            <w:right w:val="none" w:sz="0" w:space="0" w:color="auto"/>
          </w:divBdr>
        </w:div>
        <w:div w:id="1351683289">
          <w:marLeft w:val="0"/>
          <w:marRight w:val="0"/>
          <w:marTop w:val="0"/>
          <w:marBottom w:val="0"/>
          <w:divBdr>
            <w:top w:val="none" w:sz="0" w:space="0" w:color="auto"/>
            <w:left w:val="none" w:sz="0" w:space="0" w:color="auto"/>
            <w:bottom w:val="none" w:sz="0" w:space="0" w:color="auto"/>
            <w:right w:val="none" w:sz="0" w:space="0" w:color="auto"/>
          </w:divBdr>
        </w:div>
        <w:div w:id="2053112636">
          <w:marLeft w:val="0"/>
          <w:marRight w:val="0"/>
          <w:marTop w:val="0"/>
          <w:marBottom w:val="0"/>
          <w:divBdr>
            <w:top w:val="none" w:sz="0" w:space="0" w:color="auto"/>
            <w:left w:val="none" w:sz="0" w:space="0" w:color="auto"/>
            <w:bottom w:val="none" w:sz="0" w:space="0" w:color="auto"/>
            <w:right w:val="none" w:sz="0" w:space="0" w:color="auto"/>
          </w:divBdr>
        </w:div>
        <w:div w:id="586304501">
          <w:marLeft w:val="0"/>
          <w:marRight w:val="0"/>
          <w:marTop w:val="0"/>
          <w:marBottom w:val="0"/>
          <w:divBdr>
            <w:top w:val="none" w:sz="0" w:space="0" w:color="auto"/>
            <w:left w:val="none" w:sz="0" w:space="0" w:color="auto"/>
            <w:bottom w:val="none" w:sz="0" w:space="0" w:color="auto"/>
            <w:right w:val="none" w:sz="0" w:space="0" w:color="auto"/>
          </w:divBdr>
        </w:div>
        <w:div w:id="589194036">
          <w:marLeft w:val="0"/>
          <w:marRight w:val="0"/>
          <w:marTop w:val="0"/>
          <w:marBottom w:val="0"/>
          <w:divBdr>
            <w:top w:val="none" w:sz="0" w:space="0" w:color="auto"/>
            <w:left w:val="none" w:sz="0" w:space="0" w:color="auto"/>
            <w:bottom w:val="none" w:sz="0" w:space="0" w:color="auto"/>
            <w:right w:val="none" w:sz="0" w:space="0" w:color="auto"/>
          </w:divBdr>
        </w:div>
        <w:div w:id="1504053093">
          <w:marLeft w:val="0"/>
          <w:marRight w:val="0"/>
          <w:marTop w:val="0"/>
          <w:marBottom w:val="0"/>
          <w:divBdr>
            <w:top w:val="none" w:sz="0" w:space="0" w:color="auto"/>
            <w:left w:val="none" w:sz="0" w:space="0" w:color="auto"/>
            <w:bottom w:val="none" w:sz="0" w:space="0" w:color="auto"/>
            <w:right w:val="none" w:sz="0" w:space="0" w:color="auto"/>
          </w:divBdr>
        </w:div>
        <w:div w:id="1236863724">
          <w:marLeft w:val="0"/>
          <w:marRight w:val="0"/>
          <w:marTop w:val="0"/>
          <w:marBottom w:val="0"/>
          <w:divBdr>
            <w:top w:val="none" w:sz="0" w:space="0" w:color="auto"/>
            <w:left w:val="none" w:sz="0" w:space="0" w:color="auto"/>
            <w:bottom w:val="none" w:sz="0" w:space="0" w:color="auto"/>
            <w:right w:val="none" w:sz="0" w:space="0" w:color="auto"/>
          </w:divBdr>
        </w:div>
        <w:div w:id="306934577">
          <w:marLeft w:val="0"/>
          <w:marRight w:val="0"/>
          <w:marTop w:val="0"/>
          <w:marBottom w:val="0"/>
          <w:divBdr>
            <w:top w:val="none" w:sz="0" w:space="0" w:color="auto"/>
            <w:left w:val="none" w:sz="0" w:space="0" w:color="auto"/>
            <w:bottom w:val="none" w:sz="0" w:space="0" w:color="auto"/>
            <w:right w:val="none" w:sz="0" w:space="0" w:color="auto"/>
          </w:divBdr>
        </w:div>
        <w:div w:id="1319072949">
          <w:marLeft w:val="0"/>
          <w:marRight w:val="0"/>
          <w:marTop w:val="0"/>
          <w:marBottom w:val="0"/>
          <w:divBdr>
            <w:top w:val="none" w:sz="0" w:space="0" w:color="auto"/>
            <w:left w:val="none" w:sz="0" w:space="0" w:color="auto"/>
            <w:bottom w:val="none" w:sz="0" w:space="0" w:color="auto"/>
            <w:right w:val="none" w:sz="0" w:space="0" w:color="auto"/>
          </w:divBdr>
        </w:div>
        <w:div w:id="1890725024">
          <w:marLeft w:val="0"/>
          <w:marRight w:val="0"/>
          <w:marTop w:val="0"/>
          <w:marBottom w:val="0"/>
          <w:divBdr>
            <w:top w:val="none" w:sz="0" w:space="0" w:color="auto"/>
            <w:left w:val="none" w:sz="0" w:space="0" w:color="auto"/>
            <w:bottom w:val="none" w:sz="0" w:space="0" w:color="auto"/>
            <w:right w:val="none" w:sz="0" w:space="0" w:color="auto"/>
          </w:divBdr>
        </w:div>
        <w:div w:id="159084402">
          <w:marLeft w:val="0"/>
          <w:marRight w:val="0"/>
          <w:marTop w:val="0"/>
          <w:marBottom w:val="0"/>
          <w:divBdr>
            <w:top w:val="none" w:sz="0" w:space="0" w:color="auto"/>
            <w:left w:val="none" w:sz="0" w:space="0" w:color="auto"/>
            <w:bottom w:val="none" w:sz="0" w:space="0" w:color="auto"/>
            <w:right w:val="none" w:sz="0" w:space="0" w:color="auto"/>
          </w:divBdr>
        </w:div>
        <w:div w:id="284652639">
          <w:marLeft w:val="0"/>
          <w:marRight w:val="0"/>
          <w:marTop w:val="0"/>
          <w:marBottom w:val="0"/>
          <w:divBdr>
            <w:top w:val="none" w:sz="0" w:space="0" w:color="auto"/>
            <w:left w:val="none" w:sz="0" w:space="0" w:color="auto"/>
            <w:bottom w:val="none" w:sz="0" w:space="0" w:color="auto"/>
            <w:right w:val="none" w:sz="0" w:space="0" w:color="auto"/>
          </w:divBdr>
        </w:div>
        <w:div w:id="2119181487">
          <w:marLeft w:val="0"/>
          <w:marRight w:val="0"/>
          <w:marTop w:val="0"/>
          <w:marBottom w:val="0"/>
          <w:divBdr>
            <w:top w:val="none" w:sz="0" w:space="0" w:color="auto"/>
            <w:left w:val="none" w:sz="0" w:space="0" w:color="auto"/>
            <w:bottom w:val="none" w:sz="0" w:space="0" w:color="auto"/>
            <w:right w:val="none" w:sz="0" w:space="0" w:color="auto"/>
          </w:divBdr>
        </w:div>
      </w:divsChild>
    </w:div>
    <w:div w:id="1901163588">
      <w:bodyDiv w:val="1"/>
      <w:marLeft w:val="0"/>
      <w:marRight w:val="0"/>
      <w:marTop w:val="0"/>
      <w:marBottom w:val="0"/>
      <w:divBdr>
        <w:top w:val="none" w:sz="0" w:space="0" w:color="auto"/>
        <w:left w:val="none" w:sz="0" w:space="0" w:color="auto"/>
        <w:bottom w:val="none" w:sz="0" w:space="0" w:color="auto"/>
        <w:right w:val="none" w:sz="0" w:space="0" w:color="auto"/>
      </w:divBdr>
      <w:divsChild>
        <w:div w:id="995449524">
          <w:marLeft w:val="0"/>
          <w:marRight w:val="0"/>
          <w:marTop w:val="0"/>
          <w:marBottom w:val="0"/>
          <w:divBdr>
            <w:top w:val="none" w:sz="0" w:space="0" w:color="auto"/>
            <w:left w:val="none" w:sz="0" w:space="0" w:color="auto"/>
            <w:bottom w:val="none" w:sz="0" w:space="0" w:color="auto"/>
            <w:right w:val="none" w:sz="0" w:space="0" w:color="auto"/>
          </w:divBdr>
        </w:div>
        <w:div w:id="1017460398">
          <w:marLeft w:val="0"/>
          <w:marRight w:val="0"/>
          <w:marTop w:val="0"/>
          <w:marBottom w:val="0"/>
          <w:divBdr>
            <w:top w:val="none" w:sz="0" w:space="0" w:color="auto"/>
            <w:left w:val="none" w:sz="0" w:space="0" w:color="auto"/>
            <w:bottom w:val="none" w:sz="0" w:space="0" w:color="auto"/>
            <w:right w:val="none" w:sz="0" w:space="0" w:color="auto"/>
          </w:divBdr>
        </w:div>
        <w:div w:id="995259987">
          <w:marLeft w:val="0"/>
          <w:marRight w:val="0"/>
          <w:marTop w:val="0"/>
          <w:marBottom w:val="0"/>
          <w:divBdr>
            <w:top w:val="none" w:sz="0" w:space="0" w:color="auto"/>
            <w:left w:val="none" w:sz="0" w:space="0" w:color="auto"/>
            <w:bottom w:val="none" w:sz="0" w:space="0" w:color="auto"/>
            <w:right w:val="none" w:sz="0" w:space="0" w:color="auto"/>
          </w:divBdr>
        </w:div>
        <w:div w:id="2136945973">
          <w:marLeft w:val="0"/>
          <w:marRight w:val="0"/>
          <w:marTop w:val="0"/>
          <w:marBottom w:val="0"/>
          <w:divBdr>
            <w:top w:val="none" w:sz="0" w:space="0" w:color="auto"/>
            <w:left w:val="none" w:sz="0" w:space="0" w:color="auto"/>
            <w:bottom w:val="none" w:sz="0" w:space="0" w:color="auto"/>
            <w:right w:val="none" w:sz="0" w:space="0" w:color="auto"/>
          </w:divBdr>
        </w:div>
        <w:div w:id="1024408610">
          <w:marLeft w:val="0"/>
          <w:marRight w:val="0"/>
          <w:marTop w:val="0"/>
          <w:marBottom w:val="0"/>
          <w:divBdr>
            <w:top w:val="none" w:sz="0" w:space="0" w:color="auto"/>
            <w:left w:val="none" w:sz="0" w:space="0" w:color="auto"/>
            <w:bottom w:val="none" w:sz="0" w:space="0" w:color="auto"/>
            <w:right w:val="none" w:sz="0" w:space="0" w:color="auto"/>
          </w:divBdr>
        </w:div>
        <w:div w:id="1802384780">
          <w:marLeft w:val="0"/>
          <w:marRight w:val="0"/>
          <w:marTop w:val="0"/>
          <w:marBottom w:val="0"/>
          <w:divBdr>
            <w:top w:val="none" w:sz="0" w:space="0" w:color="auto"/>
            <w:left w:val="none" w:sz="0" w:space="0" w:color="auto"/>
            <w:bottom w:val="none" w:sz="0" w:space="0" w:color="auto"/>
            <w:right w:val="none" w:sz="0" w:space="0" w:color="auto"/>
          </w:divBdr>
        </w:div>
        <w:div w:id="1148136222">
          <w:marLeft w:val="0"/>
          <w:marRight w:val="0"/>
          <w:marTop w:val="0"/>
          <w:marBottom w:val="0"/>
          <w:divBdr>
            <w:top w:val="none" w:sz="0" w:space="0" w:color="auto"/>
            <w:left w:val="none" w:sz="0" w:space="0" w:color="auto"/>
            <w:bottom w:val="none" w:sz="0" w:space="0" w:color="auto"/>
            <w:right w:val="none" w:sz="0" w:space="0" w:color="auto"/>
          </w:divBdr>
        </w:div>
        <w:div w:id="616182887">
          <w:marLeft w:val="0"/>
          <w:marRight w:val="0"/>
          <w:marTop w:val="0"/>
          <w:marBottom w:val="0"/>
          <w:divBdr>
            <w:top w:val="none" w:sz="0" w:space="0" w:color="auto"/>
            <w:left w:val="none" w:sz="0" w:space="0" w:color="auto"/>
            <w:bottom w:val="none" w:sz="0" w:space="0" w:color="auto"/>
            <w:right w:val="none" w:sz="0" w:space="0" w:color="auto"/>
          </w:divBdr>
        </w:div>
        <w:div w:id="1622150178">
          <w:marLeft w:val="0"/>
          <w:marRight w:val="0"/>
          <w:marTop w:val="0"/>
          <w:marBottom w:val="0"/>
          <w:divBdr>
            <w:top w:val="none" w:sz="0" w:space="0" w:color="auto"/>
            <w:left w:val="none" w:sz="0" w:space="0" w:color="auto"/>
            <w:bottom w:val="none" w:sz="0" w:space="0" w:color="auto"/>
            <w:right w:val="none" w:sz="0" w:space="0" w:color="auto"/>
          </w:divBdr>
        </w:div>
        <w:div w:id="73868359">
          <w:marLeft w:val="0"/>
          <w:marRight w:val="0"/>
          <w:marTop w:val="0"/>
          <w:marBottom w:val="0"/>
          <w:divBdr>
            <w:top w:val="none" w:sz="0" w:space="0" w:color="auto"/>
            <w:left w:val="none" w:sz="0" w:space="0" w:color="auto"/>
            <w:bottom w:val="none" w:sz="0" w:space="0" w:color="auto"/>
            <w:right w:val="none" w:sz="0" w:space="0" w:color="auto"/>
          </w:divBdr>
        </w:div>
        <w:div w:id="1431464694">
          <w:marLeft w:val="0"/>
          <w:marRight w:val="0"/>
          <w:marTop w:val="0"/>
          <w:marBottom w:val="0"/>
          <w:divBdr>
            <w:top w:val="none" w:sz="0" w:space="0" w:color="auto"/>
            <w:left w:val="none" w:sz="0" w:space="0" w:color="auto"/>
            <w:bottom w:val="none" w:sz="0" w:space="0" w:color="auto"/>
            <w:right w:val="none" w:sz="0" w:space="0" w:color="auto"/>
          </w:divBdr>
        </w:div>
        <w:div w:id="10451786">
          <w:marLeft w:val="0"/>
          <w:marRight w:val="0"/>
          <w:marTop w:val="0"/>
          <w:marBottom w:val="0"/>
          <w:divBdr>
            <w:top w:val="none" w:sz="0" w:space="0" w:color="auto"/>
            <w:left w:val="none" w:sz="0" w:space="0" w:color="auto"/>
            <w:bottom w:val="none" w:sz="0" w:space="0" w:color="auto"/>
            <w:right w:val="none" w:sz="0" w:space="0" w:color="auto"/>
          </w:divBdr>
        </w:div>
        <w:div w:id="1897281884">
          <w:marLeft w:val="0"/>
          <w:marRight w:val="0"/>
          <w:marTop w:val="0"/>
          <w:marBottom w:val="0"/>
          <w:divBdr>
            <w:top w:val="none" w:sz="0" w:space="0" w:color="auto"/>
            <w:left w:val="none" w:sz="0" w:space="0" w:color="auto"/>
            <w:bottom w:val="none" w:sz="0" w:space="0" w:color="auto"/>
            <w:right w:val="none" w:sz="0" w:space="0" w:color="auto"/>
          </w:divBdr>
        </w:div>
        <w:div w:id="378280931">
          <w:marLeft w:val="0"/>
          <w:marRight w:val="0"/>
          <w:marTop w:val="0"/>
          <w:marBottom w:val="0"/>
          <w:divBdr>
            <w:top w:val="none" w:sz="0" w:space="0" w:color="auto"/>
            <w:left w:val="none" w:sz="0" w:space="0" w:color="auto"/>
            <w:bottom w:val="none" w:sz="0" w:space="0" w:color="auto"/>
            <w:right w:val="none" w:sz="0" w:space="0" w:color="auto"/>
          </w:divBdr>
        </w:div>
        <w:div w:id="1708985512">
          <w:marLeft w:val="0"/>
          <w:marRight w:val="0"/>
          <w:marTop w:val="0"/>
          <w:marBottom w:val="0"/>
          <w:divBdr>
            <w:top w:val="none" w:sz="0" w:space="0" w:color="auto"/>
            <w:left w:val="none" w:sz="0" w:space="0" w:color="auto"/>
            <w:bottom w:val="none" w:sz="0" w:space="0" w:color="auto"/>
            <w:right w:val="none" w:sz="0" w:space="0" w:color="auto"/>
          </w:divBdr>
        </w:div>
        <w:div w:id="379092232">
          <w:marLeft w:val="0"/>
          <w:marRight w:val="0"/>
          <w:marTop w:val="0"/>
          <w:marBottom w:val="0"/>
          <w:divBdr>
            <w:top w:val="none" w:sz="0" w:space="0" w:color="auto"/>
            <w:left w:val="none" w:sz="0" w:space="0" w:color="auto"/>
            <w:bottom w:val="none" w:sz="0" w:space="0" w:color="auto"/>
            <w:right w:val="none" w:sz="0" w:space="0" w:color="auto"/>
          </w:divBdr>
        </w:div>
        <w:div w:id="1199126431">
          <w:marLeft w:val="0"/>
          <w:marRight w:val="0"/>
          <w:marTop w:val="0"/>
          <w:marBottom w:val="0"/>
          <w:divBdr>
            <w:top w:val="none" w:sz="0" w:space="0" w:color="auto"/>
            <w:left w:val="none" w:sz="0" w:space="0" w:color="auto"/>
            <w:bottom w:val="none" w:sz="0" w:space="0" w:color="auto"/>
            <w:right w:val="none" w:sz="0" w:space="0" w:color="auto"/>
          </w:divBdr>
        </w:div>
        <w:div w:id="1751267786">
          <w:marLeft w:val="0"/>
          <w:marRight w:val="0"/>
          <w:marTop w:val="0"/>
          <w:marBottom w:val="0"/>
          <w:divBdr>
            <w:top w:val="none" w:sz="0" w:space="0" w:color="auto"/>
            <w:left w:val="none" w:sz="0" w:space="0" w:color="auto"/>
            <w:bottom w:val="none" w:sz="0" w:space="0" w:color="auto"/>
            <w:right w:val="none" w:sz="0" w:space="0" w:color="auto"/>
          </w:divBdr>
        </w:div>
        <w:div w:id="160972837">
          <w:marLeft w:val="0"/>
          <w:marRight w:val="0"/>
          <w:marTop w:val="0"/>
          <w:marBottom w:val="0"/>
          <w:divBdr>
            <w:top w:val="none" w:sz="0" w:space="0" w:color="auto"/>
            <w:left w:val="none" w:sz="0" w:space="0" w:color="auto"/>
            <w:bottom w:val="none" w:sz="0" w:space="0" w:color="auto"/>
            <w:right w:val="none" w:sz="0" w:space="0" w:color="auto"/>
          </w:divBdr>
        </w:div>
        <w:div w:id="1629706386">
          <w:marLeft w:val="0"/>
          <w:marRight w:val="0"/>
          <w:marTop w:val="0"/>
          <w:marBottom w:val="0"/>
          <w:divBdr>
            <w:top w:val="none" w:sz="0" w:space="0" w:color="auto"/>
            <w:left w:val="none" w:sz="0" w:space="0" w:color="auto"/>
            <w:bottom w:val="none" w:sz="0" w:space="0" w:color="auto"/>
            <w:right w:val="none" w:sz="0" w:space="0" w:color="auto"/>
          </w:divBdr>
        </w:div>
        <w:div w:id="197158593">
          <w:marLeft w:val="0"/>
          <w:marRight w:val="0"/>
          <w:marTop w:val="0"/>
          <w:marBottom w:val="0"/>
          <w:divBdr>
            <w:top w:val="none" w:sz="0" w:space="0" w:color="auto"/>
            <w:left w:val="none" w:sz="0" w:space="0" w:color="auto"/>
            <w:bottom w:val="none" w:sz="0" w:space="0" w:color="auto"/>
            <w:right w:val="none" w:sz="0" w:space="0" w:color="auto"/>
          </w:divBdr>
        </w:div>
        <w:div w:id="561906897">
          <w:marLeft w:val="0"/>
          <w:marRight w:val="0"/>
          <w:marTop w:val="0"/>
          <w:marBottom w:val="0"/>
          <w:divBdr>
            <w:top w:val="none" w:sz="0" w:space="0" w:color="auto"/>
            <w:left w:val="none" w:sz="0" w:space="0" w:color="auto"/>
            <w:bottom w:val="none" w:sz="0" w:space="0" w:color="auto"/>
            <w:right w:val="none" w:sz="0" w:space="0" w:color="auto"/>
          </w:divBdr>
        </w:div>
        <w:div w:id="1628312573">
          <w:marLeft w:val="0"/>
          <w:marRight w:val="0"/>
          <w:marTop w:val="0"/>
          <w:marBottom w:val="0"/>
          <w:divBdr>
            <w:top w:val="none" w:sz="0" w:space="0" w:color="auto"/>
            <w:left w:val="none" w:sz="0" w:space="0" w:color="auto"/>
            <w:bottom w:val="none" w:sz="0" w:space="0" w:color="auto"/>
            <w:right w:val="none" w:sz="0" w:space="0" w:color="auto"/>
          </w:divBdr>
        </w:div>
        <w:div w:id="1425108779">
          <w:marLeft w:val="0"/>
          <w:marRight w:val="0"/>
          <w:marTop w:val="0"/>
          <w:marBottom w:val="0"/>
          <w:divBdr>
            <w:top w:val="none" w:sz="0" w:space="0" w:color="auto"/>
            <w:left w:val="none" w:sz="0" w:space="0" w:color="auto"/>
            <w:bottom w:val="none" w:sz="0" w:space="0" w:color="auto"/>
            <w:right w:val="none" w:sz="0" w:space="0" w:color="auto"/>
          </w:divBdr>
        </w:div>
        <w:div w:id="1768035024">
          <w:marLeft w:val="0"/>
          <w:marRight w:val="0"/>
          <w:marTop w:val="0"/>
          <w:marBottom w:val="0"/>
          <w:divBdr>
            <w:top w:val="none" w:sz="0" w:space="0" w:color="auto"/>
            <w:left w:val="none" w:sz="0" w:space="0" w:color="auto"/>
            <w:bottom w:val="none" w:sz="0" w:space="0" w:color="auto"/>
            <w:right w:val="none" w:sz="0" w:space="0" w:color="auto"/>
          </w:divBdr>
        </w:div>
        <w:div w:id="1083186053">
          <w:marLeft w:val="0"/>
          <w:marRight w:val="0"/>
          <w:marTop w:val="0"/>
          <w:marBottom w:val="0"/>
          <w:divBdr>
            <w:top w:val="none" w:sz="0" w:space="0" w:color="auto"/>
            <w:left w:val="none" w:sz="0" w:space="0" w:color="auto"/>
            <w:bottom w:val="none" w:sz="0" w:space="0" w:color="auto"/>
            <w:right w:val="none" w:sz="0" w:space="0" w:color="auto"/>
          </w:divBdr>
        </w:div>
        <w:div w:id="1396245535">
          <w:marLeft w:val="0"/>
          <w:marRight w:val="0"/>
          <w:marTop w:val="0"/>
          <w:marBottom w:val="0"/>
          <w:divBdr>
            <w:top w:val="none" w:sz="0" w:space="0" w:color="auto"/>
            <w:left w:val="none" w:sz="0" w:space="0" w:color="auto"/>
            <w:bottom w:val="none" w:sz="0" w:space="0" w:color="auto"/>
            <w:right w:val="none" w:sz="0" w:space="0" w:color="auto"/>
          </w:divBdr>
        </w:div>
        <w:div w:id="319621872">
          <w:marLeft w:val="0"/>
          <w:marRight w:val="0"/>
          <w:marTop w:val="0"/>
          <w:marBottom w:val="0"/>
          <w:divBdr>
            <w:top w:val="none" w:sz="0" w:space="0" w:color="auto"/>
            <w:left w:val="none" w:sz="0" w:space="0" w:color="auto"/>
            <w:bottom w:val="none" w:sz="0" w:space="0" w:color="auto"/>
            <w:right w:val="none" w:sz="0" w:space="0" w:color="auto"/>
          </w:divBdr>
        </w:div>
        <w:div w:id="291328044">
          <w:marLeft w:val="0"/>
          <w:marRight w:val="0"/>
          <w:marTop w:val="0"/>
          <w:marBottom w:val="0"/>
          <w:divBdr>
            <w:top w:val="none" w:sz="0" w:space="0" w:color="auto"/>
            <w:left w:val="none" w:sz="0" w:space="0" w:color="auto"/>
            <w:bottom w:val="none" w:sz="0" w:space="0" w:color="auto"/>
            <w:right w:val="none" w:sz="0" w:space="0" w:color="auto"/>
          </w:divBdr>
        </w:div>
        <w:div w:id="1497304458">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861555793">
          <w:marLeft w:val="0"/>
          <w:marRight w:val="0"/>
          <w:marTop w:val="0"/>
          <w:marBottom w:val="0"/>
          <w:divBdr>
            <w:top w:val="none" w:sz="0" w:space="0" w:color="auto"/>
            <w:left w:val="none" w:sz="0" w:space="0" w:color="auto"/>
            <w:bottom w:val="none" w:sz="0" w:space="0" w:color="auto"/>
            <w:right w:val="none" w:sz="0" w:space="0" w:color="auto"/>
          </w:divBdr>
        </w:div>
        <w:div w:id="1443651076">
          <w:marLeft w:val="0"/>
          <w:marRight w:val="0"/>
          <w:marTop w:val="0"/>
          <w:marBottom w:val="0"/>
          <w:divBdr>
            <w:top w:val="none" w:sz="0" w:space="0" w:color="auto"/>
            <w:left w:val="none" w:sz="0" w:space="0" w:color="auto"/>
            <w:bottom w:val="none" w:sz="0" w:space="0" w:color="auto"/>
            <w:right w:val="none" w:sz="0" w:space="0" w:color="auto"/>
          </w:divBdr>
        </w:div>
      </w:divsChild>
    </w:div>
    <w:div w:id="1907177326">
      <w:bodyDiv w:val="1"/>
      <w:marLeft w:val="0"/>
      <w:marRight w:val="0"/>
      <w:marTop w:val="0"/>
      <w:marBottom w:val="0"/>
      <w:divBdr>
        <w:top w:val="none" w:sz="0" w:space="0" w:color="auto"/>
        <w:left w:val="none" w:sz="0" w:space="0" w:color="auto"/>
        <w:bottom w:val="none" w:sz="0" w:space="0" w:color="auto"/>
        <w:right w:val="none" w:sz="0" w:space="0" w:color="auto"/>
      </w:divBdr>
      <w:divsChild>
        <w:div w:id="1656685086">
          <w:marLeft w:val="0"/>
          <w:marRight w:val="0"/>
          <w:marTop w:val="0"/>
          <w:marBottom w:val="0"/>
          <w:divBdr>
            <w:top w:val="none" w:sz="0" w:space="0" w:color="auto"/>
            <w:left w:val="none" w:sz="0" w:space="0" w:color="auto"/>
            <w:bottom w:val="none" w:sz="0" w:space="0" w:color="auto"/>
            <w:right w:val="none" w:sz="0" w:space="0" w:color="auto"/>
          </w:divBdr>
        </w:div>
        <w:div w:id="1004165137">
          <w:marLeft w:val="0"/>
          <w:marRight w:val="0"/>
          <w:marTop w:val="0"/>
          <w:marBottom w:val="0"/>
          <w:divBdr>
            <w:top w:val="none" w:sz="0" w:space="0" w:color="auto"/>
            <w:left w:val="none" w:sz="0" w:space="0" w:color="auto"/>
            <w:bottom w:val="none" w:sz="0" w:space="0" w:color="auto"/>
            <w:right w:val="none" w:sz="0" w:space="0" w:color="auto"/>
          </w:divBdr>
        </w:div>
        <w:div w:id="740365943">
          <w:marLeft w:val="0"/>
          <w:marRight w:val="0"/>
          <w:marTop w:val="0"/>
          <w:marBottom w:val="0"/>
          <w:divBdr>
            <w:top w:val="none" w:sz="0" w:space="0" w:color="auto"/>
            <w:left w:val="none" w:sz="0" w:space="0" w:color="auto"/>
            <w:bottom w:val="none" w:sz="0" w:space="0" w:color="auto"/>
            <w:right w:val="none" w:sz="0" w:space="0" w:color="auto"/>
          </w:divBdr>
        </w:div>
        <w:div w:id="1879967521">
          <w:marLeft w:val="0"/>
          <w:marRight w:val="0"/>
          <w:marTop w:val="0"/>
          <w:marBottom w:val="0"/>
          <w:divBdr>
            <w:top w:val="none" w:sz="0" w:space="0" w:color="auto"/>
            <w:left w:val="none" w:sz="0" w:space="0" w:color="auto"/>
            <w:bottom w:val="none" w:sz="0" w:space="0" w:color="auto"/>
            <w:right w:val="none" w:sz="0" w:space="0" w:color="auto"/>
          </w:divBdr>
        </w:div>
        <w:div w:id="2027294376">
          <w:marLeft w:val="0"/>
          <w:marRight w:val="0"/>
          <w:marTop w:val="0"/>
          <w:marBottom w:val="0"/>
          <w:divBdr>
            <w:top w:val="none" w:sz="0" w:space="0" w:color="auto"/>
            <w:left w:val="none" w:sz="0" w:space="0" w:color="auto"/>
            <w:bottom w:val="none" w:sz="0" w:space="0" w:color="auto"/>
            <w:right w:val="none" w:sz="0" w:space="0" w:color="auto"/>
          </w:divBdr>
        </w:div>
        <w:div w:id="1604335556">
          <w:marLeft w:val="0"/>
          <w:marRight w:val="0"/>
          <w:marTop w:val="0"/>
          <w:marBottom w:val="0"/>
          <w:divBdr>
            <w:top w:val="none" w:sz="0" w:space="0" w:color="auto"/>
            <w:left w:val="none" w:sz="0" w:space="0" w:color="auto"/>
            <w:bottom w:val="none" w:sz="0" w:space="0" w:color="auto"/>
            <w:right w:val="none" w:sz="0" w:space="0" w:color="auto"/>
          </w:divBdr>
        </w:div>
        <w:div w:id="92209889">
          <w:marLeft w:val="0"/>
          <w:marRight w:val="0"/>
          <w:marTop w:val="0"/>
          <w:marBottom w:val="0"/>
          <w:divBdr>
            <w:top w:val="none" w:sz="0" w:space="0" w:color="auto"/>
            <w:left w:val="none" w:sz="0" w:space="0" w:color="auto"/>
            <w:bottom w:val="none" w:sz="0" w:space="0" w:color="auto"/>
            <w:right w:val="none" w:sz="0" w:space="0" w:color="auto"/>
          </w:divBdr>
        </w:div>
        <w:div w:id="223179025">
          <w:marLeft w:val="0"/>
          <w:marRight w:val="0"/>
          <w:marTop w:val="0"/>
          <w:marBottom w:val="0"/>
          <w:divBdr>
            <w:top w:val="none" w:sz="0" w:space="0" w:color="auto"/>
            <w:left w:val="none" w:sz="0" w:space="0" w:color="auto"/>
            <w:bottom w:val="none" w:sz="0" w:space="0" w:color="auto"/>
            <w:right w:val="none" w:sz="0" w:space="0" w:color="auto"/>
          </w:divBdr>
        </w:div>
        <w:div w:id="973145815">
          <w:marLeft w:val="0"/>
          <w:marRight w:val="0"/>
          <w:marTop w:val="0"/>
          <w:marBottom w:val="0"/>
          <w:divBdr>
            <w:top w:val="none" w:sz="0" w:space="0" w:color="auto"/>
            <w:left w:val="none" w:sz="0" w:space="0" w:color="auto"/>
            <w:bottom w:val="none" w:sz="0" w:space="0" w:color="auto"/>
            <w:right w:val="none" w:sz="0" w:space="0" w:color="auto"/>
          </w:divBdr>
        </w:div>
        <w:div w:id="1567253259">
          <w:marLeft w:val="0"/>
          <w:marRight w:val="0"/>
          <w:marTop w:val="0"/>
          <w:marBottom w:val="0"/>
          <w:divBdr>
            <w:top w:val="none" w:sz="0" w:space="0" w:color="auto"/>
            <w:left w:val="none" w:sz="0" w:space="0" w:color="auto"/>
            <w:bottom w:val="none" w:sz="0" w:space="0" w:color="auto"/>
            <w:right w:val="none" w:sz="0" w:space="0" w:color="auto"/>
          </w:divBdr>
        </w:div>
        <w:div w:id="981151913">
          <w:marLeft w:val="0"/>
          <w:marRight w:val="0"/>
          <w:marTop w:val="0"/>
          <w:marBottom w:val="0"/>
          <w:divBdr>
            <w:top w:val="none" w:sz="0" w:space="0" w:color="auto"/>
            <w:left w:val="none" w:sz="0" w:space="0" w:color="auto"/>
            <w:bottom w:val="none" w:sz="0" w:space="0" w:color="auto"/>
            <w:right w:val="none" w:sz="0" w:space="0" w:color="auto"/>
          </w:divBdr>
        </w:div>
        <w:div w:id="1585336576">
          <w:marLeft w:val="0"/>
          <w:marRight w:val="0"/>
          <w:marTop w:val="0"/>
          <w:marBottom w:val="0"/>
          <w:divBdr>
            <w:top w:val="none" w:sz="0" w:space="0" w:color="auto"/>
            <w:left w:val="none" w:sz="0" w:space="0" w:color="auto"/>
            <w:bottom w:val="none" w:sz="0" w:space="0" w:color="auto"/>
            <w:right w:val="none" w:sz="0" w:space="0" w:color="auto"/>
          </w:divBdr>
        </w:div>
        <w:div w:id="262766428">
          <w:marLeft w:val="0"/>
          <w:marRight w:val="0"/>
          <w:marTop w:val="0"/>
          <w:marBottom w:val="0"/>
          <w:divBdr>
            <w:top w:val="none" w:sz="0" w:space="0" w:color="auto"/>
            <w:left w:val="none" w:sz="0" w:space="0" w:color="auto"/>
            <w:bottom w:val="none" w:sz="0" w:space="0" w:color="auto"/>
            <w:right w:val="none" w:sz="0" w:space="0" w:color="auto"/>
          </w:divBdr>
        </w:div>
        <w:div w:id="223881104">
          <w:marLeft w:val="0"/>
          <w:marRight w:val="0"/>
          <w:marTop w:val="0"/>
          <w:marBottom w:val="0"/>
          <w:divBdr>
            <w:top w:val="none" w:sz="0" w:space="0" w:color="auto"/>
            <w:left w:val="none" w:sz="0" w:space="0" w:color="auto"/>
            <w:bottom w:val="none" w:sz="0" w:space="0" w:color="auto"/>
            <w:right w:val="none" w:sz="0" w:space="0" w:color="auto"/>
          </w:divBdr>
        </w:div>
        <w:div w:id="1334380156">
          <w:marLeft w:val="0"/>
          <w:marRight w:val="0"/>
          <w:marTop w:val="0"/>
          <w:marBottom w:val="0"/>
          <w:divBdr>
            <w:top w:val="none" w:sz="0" w:space="0" w:color="auto"/>
            <w:left w:val="none" w:sz="0" w:space="0" w:color="auto"/>
            <w:bottom w:val="none" w:sz="0" w:space="0" w:color="auto"/>
            <w:right w:val="none" w:sz="0" w:space="0" w:color="auto"/>
          </w:divBdr>
        </w:div>
        <w:div w:id="1261716024">
          <w:marLeft w:val="0"/>
          <w:marRight w:val="0"/>
          <w:marTop w:val="0"/>
          <w:marBottom w:val="0"/>
          <w:divBdr>
            <w:top w:val="none" w:sz="0" w:space="0" w:color="auto"/>
            <w:left w:val="none" w:sz="0" w:space="0" w:color="auto"/>
            <w:bottom w:val="none" w:sz="0" w:space="0" w:color="auto"/>
            <w:right w:val="none" w:sz="0" w:space="0" w:color="auto"/>
          </w:divBdr>
        </w:div>
        <w:div w:id="88696292">
          <w:marLeft w:val="0"/>
          <w:marRight w:val="0"/>
          <w:marTop w:val="0"/>
          <w:marBottom w:val="0"/>
          <w:divBdr>
            <w:top w:val="none" w:sz="0" w:space="0" w:color="auto"/>
            <w:left w:val="none" w:sz="0" w:space="0" w:color="auto"/>
            <w:bottom w:val="none" w:sz="0" w:space="0" w:color="auto"/>
            <w:right w:val="none" w:sz="0" w:space="0" w:color="auto"/>
          </w:divBdr>
        </w:div>
        <w:div w:id="97146505">
          <w:marLeft w:val="0"/>
          <w:marRight w:val="0"/>
          <w:marTop w:val="0"/>
          <w:marBottom w:val="0"/>
          <w:divBdr>
            <w:top w:val="none" w:sz="0" w:space="0" w:color="auto"/>
            <w:left w:val="none" w:sz="0" w:space="0" w:color="auto"/>
            <w:bottom w:val="none" w:sz="0" w:space="0" w:color="auto"/>
            <w:right w:val="none" w:sz="0" w:space="0" w:color="auto"/>
          </w:divBdr>
        </w:div>
        <w:div w:id="1427732970">
          <w:marLeft w:val="0"/>
          <w:marRight w:val="0"/>
          <w:marTop w:val="0"/>
          <w:marBottom w:val="0"/>
          <w:divBdr>
            <w:top w:val="none" w:sz="0" w:space="0" w:color="auto"/>
            <w:left w:val="none" w:sz="0" w:space="0" w:color="auto"/>
            <w:bottom w:val="none" w:sz="0" w:space="0" w:color="auto"/>
            <w:right w:val="none" w:sz="0" w:space="0" w:color="auto"/>
          </w:divBdr>
        </w:div>
        <w:div w:id="635185259">
          <w:marLeft w:val="0"/>
          <w:marRight w:val="0"/>
          <w:marTop w:val="0"/>
          <w:marBottom w:val="0"/>
          <w:divBdr>
            <w:top w:val="none" w:sz="0" w:space="0" w:color="auto"/>
            <w:left w:val="none" w:sz="0" w:space="0" w:color="auto"/>
            <w:bottom w:val="none" w:sz="0" w:space="0" w:color="auto"/>
            <w:right w:val="none" w:sz="0" w:space="0" w:color="auto"/>
          </w:divBdr>
        </w:div>
        <w:div w:id="801188267">
          <w:marLeft w:val="0"/>
          <w:marRight w:val="0"/>
          <w:marTop w:val="0"/>
          <w:marBottom w:val="0"/>
          <w:divBdr>
            <w:top w:val="none" w:sz="0" w:space="0" w:color="auto"/>
            <w:left w:val="none" w:sz="0" w:space="0" w:color="auto"/>
            <w:bottom w:val="none" w:sz="0" w:space="0" w:color="auto"/>
            <w:right w:val="none" w:sz="0" w:space="0" w:color="auto"/>
          </w:divBdr>
        </w:div>
        <w:div w:id="436099546">
          <w:marLeft w:val="0"/>
          <w:marRight w:val="0"/>
          <w:marTop w:val="0"/>
          <w:marBottom w:val="0"/>
          <w:divBdr>
            <w:top w:val="none" w:sz="0" w:space="0" w:color="auto"/>
            <w:left w:val="none" w:sz="0" w:space="0" w:color="auto"/>
            <w:bottom w:val="none" w:sz="0" w:space="0" w:color="auto"/>
            <w:right w:val="none" w:sz="0" w:space="0" w:color="auto"/>
          </w:divBdr>
        </w:div>
        <w:div w:id="369571726">
          <w:marLeft w:val="0"/>
          <w:marRight w:val="0"/>
          <w:marTop w:val="0"/>
          <w:marBottom w:val="0"/>
          <w:divBdr>
            <w:top w:val="none" w:sz="0" w:space="0" w:color="auto"/>
            <w:left w:val="none" w:sz="0" w:space="0" w:color="auto"/>
            <w:bottom w:val="none" w:sz="0" w:space="0" w:color="auto"/>
            <w:right w:val="none" w:sz="0" w:space="0" w:color="auto"/>
          </w:divBdr>
        </w:div>
        <w:div w:id="1802266439">
          <w:marLeft w:val="0"/>
          <w:marRight w:val="0"/>
          <w:marTop w:val="0"/>
          <w:marBottom w:val="0"/>
          <w:divBdr>
            <w:top w:val="none" w:sz="0" w:space="0" w:color="auto"/>
            <w:left w:val="none" w:sz="0" w:space="0" w:color="auto"/>
            <w:bottom w:val="none" w:sz="0" w:space="0" w:color="auto"/>
            <w:right w:val="none" w:sz="0" w:space="0" w:color="auto"/>
          </w:divBdr>
        </w:div>
        <w:div w:id="805783820">
          <w:marLeft w:val="0"/>
          <w:marRight w:val="0"/>
          <w:marTop w:val="0"/>
          <w:marBottom w:val="0"/>
          <w:divBdr>
            <w:top w:val="none" w:sz="0" w:space="0" w:color="auto"/>
            <w:left w:val="none" w:sz="0" w:space="0" w:color="auto"/>
            <w:bottom w:val="none" w:sz="0" w:space="0" w:color="auto"/>
            <w:right w:val="none" w:sz="0" w:space="0" w:color="auto"/>
          </w:divBdr>
        </w:div>
      </w:divsChild>
    </w:div>
    <w:div w:id="1916167131">
      <w:bodyDiv w:val="1"/>
      <w:marLeft w:val="0"/>
      <w:marRight w:val="0"/>
      <w:marTop w:val="0"/>
      <w:marBottom w:val="0"/>
      <w:divBdr>
        <w:top w:val="none" w:sz="0" w:space="0" w:color="auto"/>
        <w:left w:val="none" w:sz="0" w:space="0" w:color="auto"/>
        <w:bottom w:val="none" w:sz="0" w:space="0" w:color="auto"/>
        <w:right w:val="none" w:sz="0" w:space="0" w:color="auto"/>
      </w:divBdr>
    </w:div>
    <w:div w:id="1917930376">
      <w:bodyDiv w:val="1"/>
      <w:marLeft w:val="0"/>
      <w:marRight w:val="0"/>
      <w:marTop w:val="0"/>
      <w:marBottom w:val="0"/>
      <w:divBdr>
        <w:top w:val="none" w:sz="0" w:space="0" w:color="auto"/>
        <w:left w:val="none" w:sz="0" w:space="0" w:color="auto"/>
        <w:bottom w:val="none" w:sz="0" w:space="0" w:color="auto"/>
        <w:right w:val="none" w:sz="0" w:space="0" w:color="auto"/>
      </w:divBdr>
      <w:divsChild>
        <w:div w:id="1684546424">
          <w:marLeft w:val="0"/>
          <w:marRight w:val="0"/>
          <w:marTop w:val="0"/>
          <w:marBottom w:val="0"/>
          <w:divBdr>
            <w:top w:val="none" w:sz="0" w:space="0" w:color="auto"/>
            <w:left w:val="none" w:sz="0" w:space="0" w:color="auto"/>
            <w:bottom w:val="none" w:sz="0" w:space="0" w:color="auto"/>
            <w:right w:val="none" w:sz="0" w:space="0" w:color="auto"/>
          </w:divBdr>
        </w:div>
        <w:div w:id="1190530810">
          <w:marLeft w:val="0"/>
          <w:marRight w:val="0"/>
          <w:marTop w:val="0"/>
          <w:marBottom w:val="0"/>
          <w:divBdr>
            <w:top w:val="none" w:sz="0" w:space="0" w:color="auto"/>
            <w:left w:val="none" w:sz="0" w:space="0" w:color="auto"/>
            <w:bottom w:val="none" w:sz="0" w:space="0" w:color="auto"/>
            <w:right w:val="none" w:sz="0" w:space="0" w:color="auto"/>
          </w:divBdr>
        </w:div>
        <w:div w:id="164444266">
          <w:marLeft w:val="0"/>
          <w:marRight w:val="0"/>
          <w:marTop w:val="0"/>
          <w:marBottom w:val="0"/>
          <w:divBdr>
            <w:top w:val="none" w:sz="0" w:space="0" w:color="auto"/>
            <w:left w:val="none" w:sz="0" w:space="0" w:color="auto"/>
            <w:bottom w:val="none" w:sz="0" w:space="0" w:color="auto"/>
            <w:right w:val="none" w:sz="0" w:space="0" w:color="auto"/>
          </w:divBdr>
        </w:div>
        <w:div w:id="1364599059">
          <w:marLeft w:val="0"/>
          <w:marRight w:val="0"/>
          <w:marTop w:val="0"/>
          <w:marBottom w:val="0"/>
          <w:divBdr>
            <w:top w:val="none" w:sz="0" w:space="0" w:color="auto"/>
            <w:left w:val="none" w:sz="0" w:space="0" w:color="auto"/>
            <w:bottom w:val="none" w:sz="0" w:space="0" w:color="auto"/>
            <w:right w:val="none" w:sz="0" w:space="0" w:color="auto"/>
          </w:divBdr>
        </w:div>
        <w:div w:id="1730373705">
          <w:marLeft w:val="0"/>
          <w:marRight w:val="0"/>
          <w:marTop w:val="0"/>
          <w:marBottom w:val="0"/>
          <w:divBdr>
            <w:top w:val="none" w:sz="0" w:space="0" w:color="auto"/>
            <w:left w:val="none" w:sz="0" w:space="0" w:color="auto"/>
            <w:bottom w:val="none" w:sz="0" w:space="0" w:color="auto"/>
            <w:right w:val="none" w:sz="0" w:space="0" w:color="auto"/>
          </w:divBdr>
        </w:div>
        <w:div w:id="1364094136">
          <w:marLeft w:val="0"/>
          <w:marRight w:val="0"/>
          <w:marTop w:val="0"/>
          <w:marBottom w:val="0"/>
          <w:divBdr>
            <w:top w:val="none" w:sz="0" w:space="0" w:color="auto"/>
            <w:left w:val="none" w:sz="0" w:space="0" w:color="auto"/>
            <w:bottom w:val="none" w:sz="0" w:space="0" w:color="auto"/>
            <w:right w:val="none" w:sz="0" w:space="0" w:color="auto"/>
          </w:divBdr>
        </w:div>
        <w:div w:id="6058154">
          <w:marLeft w:val="0"/>
          <w:marRight w:val="0"/>
          <w:marTop w:val="0"/>
          <w:marBottom w:val="0"/>
          <w:divBdr>
            <w:top w:val="none" w:sz="0" w:space="0" w:color="auto"/>
            <w:left w:val="none" w:sz="0" w:space="0" w:color="auto"/>
            <w:bottom w:val="none" w:sz="0" w:space="0" w:color="auto"/>
            <w:right w:val="none" w:sz="0" w:space="0" w:color="auto"/>
          </w:divBdr>
        </w:div>
        <w:div w:id="1711346688">
          <w:marLeft w:val="0"/>
          <w:marRight w:val="0"/>
          <w:marTop w:val="0"/>
          <w:marBottom w:val="0"/>
          <w:divBdr>
            <w:top w:val="none" w:sz="0" w:space="0" w:color="auto"/>
            <w:left w:val="none" w:sz="0" w:space="0" w:color="auto"/>
            <w:bottom w:val="none" w:sz="0" w:space="0" w:color="auto"/>
            <w:right w:val="none" w:sz="0" w:space="0" w:color="auto"/>
          </w:divBdr>
        </w:div>
        <w:div w:id="1079910375">
          <w:marLeft w:val="0"/>
          <w:marRight w:val="0"/>
          <w:marTop w:val="0"/>
          <w:marBottom w:val="0"/>
          <w:divBdr>
            <w:top w:val="none" w:sz="0" w:space="0" w:color="auto"/>
            <w:left w:val="none" w:sz="0" w:space="0" w:color="auto"/>
            <w:bottom w:val="none" w:sz="0" w:space="0" w:color="auto"/>
            <w:right w:val="none" w:sz="0" w:space="0" w:color="auto"/>
          </w:divBdr>
        </w:div>
        <w:div w:id="2131165999">
          <w:marLeft w:val="0"/>
          <w:marRight w:val="0"/>
          <w:marTop w:val="0"/>
          <w:marBottom w:val="0"/>
          <w:divBdr>
            <w:top w:val="none" w:sz="0" w:space="0" w:color="auto"/>
            <w:left w:val="none" w:sz="0" w:space="0" w:color="auto"/>
            <w:bottom w:val="none" w:sz="0" w:space="0" w:color="auto"/>
            <w:right w:val="none" w:sz="0" w:space="0" w:color="auto"/>
          </w:divBdr>
        </w:div>
        <w:div w:id="534781153">
          <w:marLeft w:val="0"/>
          <w:marRight w:val="0"/>
          <w:marTop w:val="0"/>
          <w:marBottom w:val="0"/>
          <w:divBdr>
            <w:top w:val="none" w:sz="0" w:space="0" w:color="auto"/>
            <w:left w:val="none" w:sz="0" w:space="0" w:color="auto"/>
            <w:bottom w:val="none" w:sz="0" w:space="0" w:color="auto"/>
            <w:right w:val="none" w:sz="0" w:space="0" w:color="auto"/>
          </w:divBdr>
        </w:div>
        <w:div w:id="25258651">
          <w:marLeft w:val="0"/>
          <w:marRight w:val="0"/>
          <w:marTop w:val="0"/>
          <w:marBottom w:val="0"/>
          <w:divBdr>
            <w:top w:val="none" w:sz="0" w:space="0" w:color="auto"/>
            <w:left w:val="none" w:sz="0" w:space="0" w:color="auto"/>
            <w:bottom w:val="none" w:sz="0" w:space="0" w:color="auto"/>
            <w:right w:val="none" w:sz="0" w:space="0" w:color="auto"/>
          </w:divBdr>
        </w:div>
        <w:div w:id="1681352279">
          <w:marLeft w:val="0"/>
          <w:marRight w:val="0"/>
          <w:marTop w:val="0"/>
          <w:marBottom w:val="0"/>
          <w:divBdr>
            <w:top w:val="none" w:sz="0" w:space="0" w:color="auto"/>
            <w:left w:val="none" w:sz="0" w:space="0" w:color="auto"/>
            <w:bottom w:val="none" w:sz="0" w:space="0" w:color="auto"/>
            <w:right w:val="none" w:sz="0" w:space="0" w:color="auto"/>
          </w:divBdr>
        </w:div>
        <w:div w:id="980958743">
          <w:marLeft w:val="0"/>
          <w:marRight w:val="0"/>
          <w:marTop w:val="0"/>
          <w:marBottom w:val="0"/>
          <w:divBdr>
            <w:top w:val="none" w:sz="0" w:space="0" w:color="auto"/>
            <w:left w:val="none" w:sz="0" w:space="0" w:color="auto"/>
            <w:bottom w:val="none" w:sz="0" w:space="0" w:color="auto"/>
            <w:right w:val="none" w:sz="0" w:space="0" w:color="auto"/>
          </w:divBdr>
        </w:div>
        <w:div w:id="426851315">
          <w:marLeft w:val="0"/>
          <w:marRight w:val="0"/>
          <w:marTop w:val="0"/>
          <w:marBottom w:val="0"/>
          <w:divBdr>
            <w:top w:val="none" w:sz="0" w:space="0" w:color="auto"/>
            <w:left w:val="none" w:sz="0" w:space="0" w:color="auto"/>
            <w:bottom w:val="none" w:sz="0" w:space="0" w:color="auto"/>
            <w:right w:val="none" w:sz="0" w:space="0" w:color="auto"/>
          </w:divBdr>
        </w:div>
        <w:div w:id="1888714692">
          <w:marLeft w:val="0"/>
          <w:marRight w:val="0"/>
          <w:marTop w:val="0"/>
          <w:marBottom w:val="0"/>
          <w:divBdr>
            <w:top w:val="none" w:sz="0" w:space="0" w:color="auto"/>
            <w:left w:val="none" w:sz="0" w:space="0" w:color="auto"/>
            <w:bottom w:val="none" w:sz="0" w:space="0" w:color="auto"/>
            <w:right w:val="none" w:sz="0" w:space="0" w:color="auto"/>
          </w:divBdr>
        </w:div>
        <w:div w:id="655308163">
          <w:marLeft w:val="0"/>
          <w:marRight w:val="0"/>
          <w:marTop w:val="0"/>
          <w:marBottom w:val="0"/>
          <w:divBdr>
            <w:top w:val="none" w:sz="0" w:space="0" w:color="auto"/>
            <w:left w:val="none" w:sz="0" w:space="0" w:color="auto"/>
            <w:bottom w:val="none" w:sz="0" w:space="0" w:color="auto"/>
            <w:right w:val="none" w:sz="0" w:space="0" w:color="auto"/>
          </w:divBdr>
        </w:div>
      </w:divsChild>
    </w:div>
    <w:div w:id="1918203875">
      <w:bodyDiv w:val="1"/>
      <w:marLeft w:val="0"/>
      <w:marRight w:val="0"/>
      <w:marTop w:val="0"/>
      <w:marBottom w:val="0"/>
      <w:divBdr>
        <w:top w:val="none" w:sz="0" w:space="0" w:color="auto"/>
        <w:left w:val="none" w:sz="0" w:space="0" w:color="auto"/>
        <w:bottom w:val="none" w:sz="0" w:space="0" w:color="auto"/>
        <w:right w:val="none" w:sz="0" w:space="0" w:color="auto"/>
      </w:divBdr>
      <w:divsChild>
        <w:div w:id="1807969293">
          <w:marLeft w:val="0"/>
          <w:marRight w:val="0"/>
          <w:marTop w:val="0"/>
          <w:marBottom w:val="0"/>
          <w:divBdr>
            <w:top w:val="none" w:sz="0" w:space="0" w:color="auto"/>
            <w:left w:val="none" w:sz="0" w:space="0" w:color="auto"/>
            <w:bottom w:val="none" w:sz="0" w:space="0" w:color="auto"/>
            <w:right w:val="none" w:sz="0" w:space="0" w:color="auto"/>
          </w:divBdr>
        </w:div>
        <w:div w:id="1323123925">
          <w:marLeft w:val="0"/>
          <w:marRight w:val="0"/>
          <w:marTop w:val="0"/>
          <w:marBottom w:val="0"/>
          <w:divBdr>
            <w:top w:val="none" w:sz="0" w:space="0" w:color="auto"/>
            <w:left w:val="none" w:sz="0" w:space="0" w:color="auto"/>
            <w:bottom w:val="none" w:sz="0" w:space="0" w:color="auto"/>
            <w:right w:val="none" w:sz="0" w:space="0" w:color="auto"/>
          </w:divBdr>
        </w:div>
        <w:div w:id="1131096333">
          <w:marLeft w:val="0"/>
          <w:marRight w:val="0"/>
          <w:marTop w:val="0"/>
          <w:marBottom w:val="0"/>
          <w:divBdr>
            <w:top w:val="none" w:sz="0" w:space="0" w:color="auto"/>
            <w:left w:val="none" w:sz="0" w:space="0" w:color="auto"/>
            <w:bottom w:val="none" w:sz="0" w:space="0" w:color="auto"/>
            <w:right w:val="none" w:sz="0" w:space="0" w:color="auto"/>
          </w:divBdr>
        </w:div>
        <w:div w:id="2020306674">
          <w:marLeft w:val="0"/>
          <w:marRight w:val="0"/>
          <w:marTop w:val="0"/>
          <w:marBottom w:val="0"/>
          <w:divBdr>
            <w:top w:val="none" w:sz="0" w:space="0" w:color="auto"/>
            <w:left w:val="none" w:sz="0" w:space="0" w:color="auto"/>
            <w:bottom w:val="none" w:sz="0" w:space="0" w:color="auto"/>
            <w:right w:val="none" w:sz="0" w:space="0" w:color="auto"/>
          </w:divBdr>
        </w:div>
        <w:div w:id="1508446701">
          <w:marLeft w:val="0"/>
          <w:marRight w:val="0"/>
          <w:marTop w:val="0"/>
          <w:marBottom w:val="0"/>
          <w:divBdr>
            <w:top w:val="none" w:sz="0" w:space="0" w:color="auto"/>
            <w:left w:val="none" w:sz="0" w:space="0" w:color="auto"/>
            <w:bottom w:val="none" w:sz="0" w:space="0" w:color="auto"/>
            <w:right w:val="none" w:sz="0" w:space="0" w:color="auto"/>
          </w:divBdr>
        </w:div>
        <w:div w:id="967509774">
          <w:marLeft w:val="0"/>
          <w:marRight w:val="0"/>
          <w:marTop w:val="0"/>
          <w:marBottom w:val="0"/>
          <w:divBdr>
            <w:top w:val="none" w:sz="0" w:space="0" w:color="auto"/>
            <w:left w:val="none" w:sz="0" w:space="0" w:color="auto"/>
            <w:bottom w:val="none" w:sz="0" w:space="0" w:color="auto"/>
            <w:right w:val="none" w:sz="0" w:space="0" w:color="auto"/>
          </w:divBdr>
        </w:div>
        <w:div w:id="989864881">
          <w:marLeft w:val="0"/>
          <w:marRight w:val="0"/>
          <w:marTop w:val="0"/>
          <w:marBottom w:val="0"/>
          <w:divBdr>
            <w:top w:val="none" w:sz="0" w:space="0" w:color="auto"/>
            <w:left w:val="none" w:sz="0" w:space="0" w:color="auto"/>
            <w:bottom w:val="none" w:sz="0" w:space="0" w:color="auto"/>
            <w:right w:val="none" w:sz="0" w:space="0" w:color="auto"/>
          </w:divBdr>
        </w:div>
        <w:div w:id="1265577149">
          <w:marLeft w:val="0"/>
          <w:marRight w:val="0"/>
          <w:marTop w:val="0"/>
          <w:marBottom w:val="0"/>
          <w:divBdr>
            <w:top w:val="none" w:sz="0" w:space="0" w:color="auto"/>
            <w:left w:val="none" w:sz="0" w:space="0" w:color="auto"/>
            <w:bottom w:val="none" w:sz="0" w:space="0" w:color="auto"/>
            <w:right w:val="none" w:sz="0" w:space="0" w:color="auto"/>
          </w:divBdr>
        </w:div>
        <w:div w:id="1405686525">
          <w:marLeft w:val="0"/>
          <w:marRight w:val="0"/>
          <w:marTop w:val="0"/>
          <w:marBottom w:val="0"/>
          <w:divBdr>
            <w:top w:val="none" w:sz="0" w:space="0" w:color="auto"/>
            <w:left w:val="none" w:sz="0" w:space="0" w:color="auto"/>
            <w:bottom w:val="none" w:sz="0" w:space="0" w:color="auto"/>
            <w:right w:val="none" w:sz="0" w:space="0" w:color="auto"/>
          </w:divBdr>
        </w:div>
      </w:divsChild>
    </w:div>
    <w:div w:id="1919172033">
      <w:bodyDiv w:val="1"/>
      <w:marLeft w:val="0"/>
      <w:marRight w:val="0"/>
      <w:marTop w:val="0"/>
      <w:marBottom w:val="0"/>
      <w:divBdr>
        <w:top w:val="none" w:sz="0" w:space="0" w:color="auto"/>
        <w:left w:val="none" w:sz="0" w:space="0" w:color="auto"/>
        <w:bottom w:val="none" w:sz="0" w:space="0" w:color="auto"/>
        <w:right w:val="none" w:sz="0" w:space="0" w:color="auto"/>
      </w:divBdr>
      <w:divsChild>
        <w:div w:id="1499880894">
          <w:marLeft w:val="0"/>
          <w:marRight w:val="0"/>
          <w:marTop w:val="0"/>
          <w:marBottom w:val="0"/>
          <w:divBdr>
            <w:top w:val="none" w:sz="0" w:space="0" w:color="auto"/>
            <w:left w:val="none" w:sz="0" w:space="0" w:color="auto"/>
            <w:bottom w:val="none" w:sz="0" w:space="0" w:color="auto"/>
            <w:right w:val="none" w:sz="0" w:space="0" w:color="auto"/>
          </w:divBdr>
        </w:div>
        <w:div w:id="1410417784">
          <w:marLeft w:val="0"/>
          <w:marRight w:val="0"/>
          <w:marTop w:val="0"/>
          <w:marBottom w:val="0"/>
          <w:divBdr>
            <w:top w:val="none" w:sz="0" w:space="0" w:color="auto"/>
            <w:left w:val="none" w:sz="0" w:space="0" w:color="auto"/>
            <w:bottom w:val="none" w:sz="0" w:space="0" w:color="auto"/>
            <w:right w:val="none" w:sz="0" w:space="0" w:color="auto"/>
          </w:divBdr>
        </w:div>
        <w:div w:id="1250651588">
          <w:marLeft w:val="0"/>
          <w:marRight w:val="0"/>
          <w:marTop w:val="0"/>
          <w:marBottom w:val="0"/>
          <w:divBdr>
            <w:top w:val="none" w:sz="0" w:space="0" w:color="auto"/>
            <w:left w:val="none" w:sz="0" w:space="0" w:color="auto"/>
            <w:bottom w:val="none" w:sz="0" w:space="0" w:color="auto"/>
            <w:right w:val="none" w:sz="0" w:space="0" w:color="auto"/>
          </w:divBdr>
        </w:div>
        <w:div w:id="544487227">
          <w:marLeft w:val="0"/>
          <w:marRight w:val="0"/>
          <w:marTop w:val="0"/>
          <w:marBottom w:val="0"/>
          <w:divBdr>
            <w:top w:val="none" w:sz="0" w:space="0" w:color="auto"/>
            <w:left w:val="none" w:sz="0" w:space="0" w:color="auto"/>
            <w:bottom w:val="none" w:sz="0" w:space="0" w:color="auto"/>
            <w:right w:val="none" w:sz="0" w:space="0" w:color="auto"/>
          </w:divBdr>
        </w:div>
        <w:div w:id="1951400438">
          <w:marLeft w:val="0"/>
          <w:marRight w:val="0"/>
          <w:marTop w:val="0"/>
          <w:marBottom w:val="0"/>
          <w:divBdr>
            <w:top w:val="none" w:sz="0" w:space="0" w:color="auto"/>
            <w:left w:val="none" w:sz="0" w:space="0" w:color="auto"/>
            <w:bottom w:val="none" w:sz="0" w:space="0" w:color="auto"/>
            <w:right w:val="none" w:sz="0" w:space="0" w:color="auto"/>
          </w:divBdr>
        </w:div>
        <w:div w:id="825315817">
          <w:marLeft w:val="0"/>
          <w:marRight w:val="0"/>
          <w:marTop w:val="0"/>
          <w:marBottom w:val="0"/>
          <w:divBdr>
            <w:top w:val="none" w:sz="0" w:space="0" w:color="auto"/>
            <w:left w:val="none" w:sz="0" w:space="0" w:color="auto"/>
            <w:bottom w:val="none" w:sz="0" w:space="0" w:color="auto"/>
            <w:right w:val="none" w:sz="0" w:space="0" w:color="auto"/>
          </w:divBdr>
        </w:div>
        <w:div w:id="1879779211">
          <w:marLeft w:val="0"/>
          <w:marRight w:val="0"/>
          <w:marTop w:val="0"/>
          <w:marBottom w:val="0"/>
          <w:divBdr>
            <w:top w:val="none" w:sz="0" w:space="0" w:color="auto"/>
            <w:left w:val="none" w:sz="0" w:space="0" w:color="auto"/>
            <w:bottom w:val="none" w:sz="0" w:space="0" w:color="auto"/>
            <w:right w:val="none" w:sz="0" w:space="0" w:color="auto"/>
          </w:divBdr>
        </w:div>
        <w:div w:id="276061877">
          <w:marLeft w:val="0"/>
          <w:marRight w:val="0"/>
          <w:marTop w:val="0"/>
          <w:marBottom w:val="0"/>
          <w:divBdr>
            <w:top w:val="none" w:sz="0" w:space="0" w:color="auto"/>
            <w:left w:val="none" w:sz="0" w:space="0" w:color="auto"/>
            <w:bottom w:val="none" w:sz="0" w:space="0" w:color="auto"/>
            <w:right w:val="none" w:sz="0" w:space="0" w:color="auto"/>
          </w:divBdr>
        </w:div>
        <w:div w:id="1654137941">
          <w:marLeft w:val="0"/>
          <w:marRight w:val="0"/>
          <w:marTop w:val="0"/>
          <w:marBottom w:val="0"/>
          <w:divBdr>
            <w:top w:val="none" w:sz="0" w:space="0" w:color="auto"/>
            <w:left w:val="none" w:sz="0" w:space="0" w:color="auto"/>
            <w:bottom w:val="none" w:sz="0" w:space="0" w:color="auto"/>
            <w:right w:val="none" w:sz="0" w:space="0" w:color="auto"/>
          </w:divBdr>
        </w:div>
        <w:div w:id="1363172821">
          <w:marLeft w:val="0"/>
          <w:marRight w:val="0"/>
          <w:marTop w:val="0"/>
          <w:marBottom w:val="0"/>
          <w:divBdr>
            <w:top w:val="none" w:sz="0" w:space="0" w:color="auto"/>
            <w:left w:val="none" w:sz="0" w:space="0" w:color="auto"/>
            <w:bottom w:val="none" w:sz="0" w:space="0" w:color="auto"/>
            <w:right w:val="none" w:sz="0" w:space="0" w:color="auto"/>
          </w:divBdr>
        </w:div>
        <w:div w:id="1395350874">
          <w:marLeft w:val="0"/>
          <w:marRight w:val="0"/>
          <w:marTop w:val="0"/>
          <w:marBottom w:val="0"/>
          <w:divBdr>
            <w:top w:val="none" w:sz="0" w:space="0" w:color="auto"/>
            <w:left w:val="none" w:sz="0" w:space="0" w:color="auto"/>
            <w:bottom w:val="none" w:sz="0" w:space="0" w:color="auto"/>
            <w:right w:val="none" w:sz="0" w:space="0" w:color="auto"/>
          </w:divBdr>
        </w:div>
      </w:divsChild>
    </w:div>
    <w:div w:id="1928154737">
      <w:bodyDiv w:val="1"/>
      <w:marLeft w:val="0"/>
      <w:marRight w:val="0"/>
      <w:marTop w:val="0"/>
      <w:marBottom w:val="0"/>
      <w:divBdr>
        <w:top w:val="none" w:sz="0" w:space="0" w:color="auto"/>
        <w:left w:val="none" w:sz="0" w:space="0" w:color="auto"/>
        <w:bottom w:val="none" w:sz="0" w:space="0" w:color="auto"/>
        <w:right w:val="none" w:sz="0" w:space="0" w:color="auto"/>
      </w:divBdr>
      <w:divsChild>
        <w:div w:id="1283151032">
          <w:marLeft w:val="0"/>
          <w:marRight w:val="0"/>
          <w:marTop w:val="0"/>
          <w:marBottom w:val="0"/>
          <w:divBdr>
            <w:top w:val="none" w:sz="0" w:space="0" w:color="auto"/>
            <w:left w:val="none" w:sz="0" w:space="0" w:color="auto"/>
            <w:bottom w:val="none" w:sz="0" w:space="0" w:color="auto"/>
            <w:right w:val="none" w:sz="0" w:space="0" w:color="auto"/>
          </w:divBdr>
        </w:div>
        <w:div w:id="1139500063">
          <w:marLeft w:val="0"/>
          <w:marRight w:val="0"/>
          <w:marTop w:val="0"/>
          <w:marBottom w:val="0"/>
          <w:divBdr>
            <w:top w:val="none" w:sz="0" w:space="0" w:color="auto"/>
            <w:left w:val="none" w:sz="0" w:space="0" w:color="auto"/>
            <w:bottom w:val="none" w:sz="0" w:space="0" w:color="auto"/>
            <w:right w:val="none" w:sz="0" w:space="0" w:color="auto"/>
          </w:divBdr>
        </w:div>
        <w:div w:id="247160960">
          <w:marLeft w:val="0"/>
          <w:marRight w:val="0"/>
          <w:marTop w:val="0"/>
          <w:marBottom w:val="0"/>
          <w:divBdr>
            <w:top w:val="none" w:sz="0" w:space="0" w:color="auto"/>
            <w:left w:val="none" w:sz="0" w:space="0" w:color="auto"/>
            <w:bottom w:val="none" w:sz="0" w:space="0" w:color="auto"/>
            <w:right w:val="none" w:sz="0" w:space="0" w:color="auto"/>
          </w:divBdr>
        </w:div>
        <w:div w:id="1062143211">
          <w:marLeft w:val="0"/>
          <w:marRight w:val="0"/>
          <w:marTop w:val="0"/>
          <w:marBottom w:val="0"/>
          <w:divBdr>
            <w:top w:val="none" w:sz="0" w:space="0" w:color="auto"/>
            <w:left w:val="none" w:sz="0" w:space="0" w:color="auto"/>
            <w:bottom w:val="none" w:sz="0" w:space="0" w:color="auto"/>
            <w:right w:val="none" w:sz="0" w:space="0" w:color="auto"/>
          </w:divBdr>
        </w:div>
        <w:div w:id="1037853267">
          <w:marLeft w:val="0"/>
          <w:marRight w:val="0"/>
          <w:marTop w:val="0"/>
          <w:marBottom w:val="0"/>
          <w:divBdr>
            <w:top w:val="none" w:sz="0" w:space="0" w:color="auto"/>
            <w:left w:val="none" w:sz="0" w:space="0" w:color="auto"/>
            <w:bottom w:val="none" w:sz="0" w:space="0" w:color="auto"/>
            <w:right w:val="none" w:sz="0" w:space="0" w:color="auto"/>
          </w:divBdr>
        </w:div>
        <w:div w:id="716928968">
          <w:marLeft w:val="0"/>
          <w:marRight w:val="0"/>
          <w:marTop w:val="0"/>
          <w:marBottom w:val="0"/>
          <w:divBdr>
            <w:top w:val="none" w:sz="0" w:space="0" w:color="auto"/>
            <w:left w:val="none" w:sz="0" w:space="0" w:color="auto"/>
            <w:bottom w:val="none" w:sz="0" w:space="0" w:color="auto"/>
            <w:right w:val="none" w:sz="0" w:space="0" w:color="auto"/>
          </w:divBdr>
        </w:div>
        <w:div w:id="1332563724">
          <w:marLeft w:val="0"/>
          <w:marRight w:val="0"/>
          <w:marTop w:val="0"/>
          <w:marBottom w:val="0"/>
          <w:divBdr>
            <w:top w:val="none" w:sz="0" w:space="0" w:color="auto"/>
            <w:left w:val="none" w:sz="0" w:space="0" w:color="auto"/>
            <w:bottom w:val="none" w:sz="0" w:space="0" w:color="auto"/>
            <w:right w:val="none" w:sz="0" w:space="0" w:color="auto"/>
          </w:divBdr>
        </w:div>
        <w:div w:id="734083657">
          <w:marLeft w:val="0"/>
          <w:marRight w:val="0"/>
          <w:marTop w:val="0"/>
          <w:marBottom w:val="0"/>
          <w:divBdr>
            <w:top w:val="none" w:sz="0" w:space="0" w:color="auto"/>
            <w:left w:val="none" w:sz="0" w:space="0" w:color="auto"/>
            <w:bottom w:val="none" w:sz="0" w:space="0" w:color="auto"/>
            <w:right w:val="none" w:sz="0" w:space="0" w:color="auto"/>
          </w:divBdr>
        </w:div>
        <w:div w:id="762142375">
          <w:marLeft w:val="0"/>
          <w:marRight w:val="0"/>
          <w:marTop w:val="0"/>
          <w:marBottom w:val="0"/>
          <w:divBdr>
            <w:top w:val="none" w:sz="0" w:space="0" w:color="auto"/>
            <w:left w:val="none" w:sz="0" w:space="0" w:color="auto"/>
            <w:bottom w:val="none" w:sz="0" w:space="0" w:color="auto"/>
            <w:right w:val="none" w:sz="0" w:space="0" w:color="auto"/>
          </w:divBdr>
        </w:div>
        <w:div w:id="1671567706">
          <w:marLeft w:val="0"/>
          <w:marRight w:val="0"/>
          <w:marTop w:val="0"/>
          <w:marBottom w:val="0"/>
          <w:divBdr>
            <w:top w:val="none" w:sz="0" w:space="0" w:color="auto"/>
            <w:left w:val="none" w:sz="0" w:space="0" w:color="auto"/>
            <w:bottom w:val="none" w:sz="0" w:space="0" w:color="auto"/>
            <w:right w:val="none" w:sz="0" w:space="0" w:color="auto"/>
          </w:divBdr>
        </w:div>
        <w:div w:id="348987613">
          <w:marLeft w:val="0"/>
          <w:marRight w:val="0"/>
          <w:marTop w:val="0"/>
          <w:marBottom w:val="0"/>
          <w:divBdr>
            <w:top w:val="none" w:sz="0" w:space="0" w:color="auto"/>
            <w:left w:val="none" w:sz="0" w:space="0" w:color="auto"/>
            <w:bottom w:val="none" w:sz="0" w:space="0" w:color="auto"/>
            <w:right w:val="none" w:sz="0" w:space="0" w:color="auto"/>
          </w:divBdr>
        </w:div>
        <w:div w:id="1446582627">
          <w:marLeft w:val="0"/>
          <w:marRight w:val="0"/>
          <w:marTop w:val="0"/>
          <w:marBottom w:val="0"/>
          <w:divBdr>
            <w:top w:val="none" w:sz="0" w:space="0" w:color="auto"/>
            <w:left w:val="none" w:sz="0" w:space="0" w:color="auto"/>
            <w:bottom w:val="none" w:sz="0" w:space="0" w:color="auto"/>
            <w:right w:val="none" w:sz="0" w:space="0" w:color="auto"/>
          </w:divBdr>
        </w:div>
        <w:div w:id="64423868">
          <w:marLeft w:val="0"/>
          <w:marRight w:val="0"/>
          <w:marTop w:val="0"/>
          <w:marBottom w:val="0"/>
          <w:divBdr>
            <w:top w:val="none" w:sz="0" w:space="0" w:color="auto"/>
            <w:left w:val="none" w:sz="0" w:space="0" w:color="auto"/>
            <w:bottom w:val="none" w:sz="0" w:space="0" w:color="auto"/>
            <w:right w:val="none" w:sz="0" w:space="0" w:color="auto"/>
          </w:divBdr>
        </w:div>
        <w:div w:id="1083261657">
          <w:marLeft w:val="0"/>
          <w:marRight w:val="0"/>
          <w:marTop w:val="0"/>
          <w:marBottom w:val="0"/>
          <w:divBdr>
            <w:top w:val="none" w:sz="0" w:space="0" w:color="auto"/>
            <w:left w:val="none" w:sz="0" w:space="0" w:color="auto"/>
            <w:bottom w:val="none" w:sz="0" w:space="0" w:color="auto"/>
            <w:right w:val="none" w:sz="0" w:space="0" w:color="auto"/>
          </w:divBdr>
        </w:div>
        <w:div w:id="394665421">
          <w:marLeft w:val="0"/>
          <w:marRight w:val="0"/>
          <w:marTop w:val="0"/>
          <w:marBottom w:val="0"/>
          <w:divBdr>
            <w:top w:val="none" w:sz="0" w:space="0" w:color="auto"/>
            <w:left w:val="none" w:sz="0" w:space="0" w:color="auto"/>
            <w:bottom w:val="none" w:sz="0" w:space="0" w:color="auto"/>
            <w:right w:val="none" w:sz="0" w:space="0" w:color="auto"/>
          </w:divBdr>
        </w:div>
        <w:div w:id="1314799221">
          <w:marLeft w:val="0"/>
          <w:marRight w:val="0"/>
          <w:marTop w:val="0"/>
          <w:marBottom w:val="0"/>
          <w:divBdr>
            <w:top w:val="none" w:sz="0" w:space="0" w:color="auto"/>
            <w:left w:val="none" w:sz="0" w:space="0" w:color="auto"/>
            <w:bottom w:val="none" w:sz="0" w:space="0" w:color="auto"/>
            <w:right w:val="none" w:sz="0" w:space="0" w:color="auto"/>
          </w:divBdr>
        </w:div>
        <w:div w:id="863708006">
          <w:marLeft w:val="0"/>
          <w:marRight w:val="0"/>
          <w:marTop w:val="0"/>
          <w:marBottom w:val="0"/>
          <w:divBdr>
            <w:top w:val="none" w:sz="0" w:space="0" w:color="auto"/>
            <w:left w:val="none" w:sz="0" w:space="0" w:color="auto"/>
            <w:bottom w:val="none" w:sz="0" w:space="0" w:color="auto"/>
            <w:right w:val="none" w:sz="0" w:space="0" w:color="auto"/>
          </w:divBdr>
        </w:div>
        <w:div w:id="386538411">
          <w:marLeft w:val="0"/>
          <w:marRight w:val="0"/>
          <w:marTop w:val="0"/>
          <w:marBottom w:val="0"/>
          <w:divBdr>
            <w:top w:val="none" w:sz="0" w:space="0" w:color="auto"/>
            <w:left w:val="none" w:sz="0" w:space="0" w:color="auto"/>
            <w:bottom w:val="none" w:sz="0" w:space="0" w:color="auto"/>
            <w:right w:val="none" w:sz="0" w:space="0" w:color="auto"/>
          </w:divBdr>
        </w:div>
        <w:div w:id="1861234424">
          <w:marLeft w:val="0"/>
          <w:marRight w:val="0"/>
          <w:marTop w:val="0"/>
          <w:marBottom w:val="0"/>
          <w:divBdr>
            <w:top w:val="none" w:sz="0" w:space="0" w:color="auto"/>
            <w:left w:val="none" w:sz="0" w:space="0" w:color="auto"/>
            <w:bottom w:val="none" w:sz="0" w:space="0" w:color="auto"/>
            <w:right w:val="none" w:sz="0" w:space="0" w:color="auto"/>
          </w:divBdr>
        </w:div>
        <w:div w:id="1991783651">
          <w:marLeft w:val="0"/>
          <w:marRight w:val="0"/>
          <w:marTop w:val="0"/>
          <w:marBottom w:val="0"/>
          <w:divBdr>
            <w:top w:val="none" w:sz="0" w:space="0" w:color="auto"/>
            <w:left w:val="none" w:sz="0" w:space="0" w:color="auto"/>
            <w:bottom w:val="none" w:sz="0" w:space="0" w:color="auto"/>
            <w:right w:val="none" w:sz="0" w:space="0" w:color="auto"/>
          </w:divBdr>
        </w:div>
        <w:div w:id="265701779">
          <w:marLeft w:val="0"/>
          <w:marRight w:val="0"/>
          <w:marTop w:val="0"/>
          <w:marBottom w:val="0"/>
          <w:divBdr>
            <w:top w:val="none" w:sz="0" w:space="0" w:color="auto"/>
            <w:left w:val="none" w:sz="0" w:space="0" w:color="auto"/>
            <w:bottom w:val="none" w:sz="0" w:space="0" w:color="auto"/>
            <w:right w:val="none" w:sz="0" w:space="0" w:color="auto"/>
          </w:divBdr>
        </w:div>
        <w:div w:id="947541817">
          <w:marLeft w:val="0"/>
          <w:marRight w:val="0"/>
          <w:marTop w:val="0"/>
          <w:marBottom w:val="0"/>
          <w:divBdr>
            <w:top w:val="none" w:sz="0" w:space="0" w:color="auto"/>
            <w:left w:val="none" w:sz="0" w:space="0" w:color="auto"/>
            <w:bottom w:val="none" w:sz="0" w:space="0" w:color="auto"/>
            <w:right w:val="none" w:sz="0" w:space="0" w:color="auto"/>
          </w:divBdr>
        </w:div>
        <w:div w:id="907687502">
          <w:marLeft w:val="0"/>
          <w:marRight w:val="0"/>
          <w:marTop w:val="0"/>
          <w:marBottom w:val="0"/>
          <w:divBdr>
            <w:top w:val="none" w:sz="0" w:space="0" w:color="auto"/>
            <w:left w:val="none" w:sz="0" w:space="0" w:color="auto"/>
            <w:bottom w:val="none" w:sz="0" w:space="0" w:color="auto"/>
            <w:right w:val="none" w:sz="0" w:space="0" w:color="auto"/>
          </w:divBdr>
        </w:div>
        <w:div w:id="1804690097">
          <w:marLeft w:val="0"/>
          <w:marRight w:val="0"/>
          <w:marTop w:val="0"/>
          <w:marBottom w:val="0"/>
          <w:divBdr>
            <w:top w:val="none" w:sz="0" w:space="0" w:color="auto"/>
            <w:left w:val="none" w:sz="0" w:space="0" w:color="auto"/>
            <w:bottom w:val="none" w:sz="0" w:space="0" w:color="auto"/>
            <w:right w:val="none" w:sz="0" w:space="0" w:color="auto"/>
          </w:divBdr>
        </w:div>
        <w:div w:id="1117676538">
          <w:marLeft w:val="0"/>
          <w:marRight w:val="0"/>
          <w:marTop w:val="0"/>
          <w:marBottom w:val="0"/>
          <w:divBdr>
            <w:top w:val="none" w:sz="0" w:space="0" w:color="auto"/>
            <w:left w:val="none" w:sz="0" w:space="0" w:color="auto"/>
            <w:bottom w:val="none" w:sz="0" w:space="0" w:color="auto"/>
            <w:right w:val="none" w:sz="0" w:space="0" w:color="auto"/>
          </w:divBdr>
        </w:div>
        <w:div w:id="311721054">
          <w:marLeft w:val="0"/>
          <w:marRight w:val="0"/>
          <w:marTop w:val="0"/>
          <w:marBottom w:val="0"/>
          <w:divBdr>
            <w:top w:val="none" w:sz="0" w:space="0" w:color="auto"/>
            <w:left w:val="none" w:sz="0" w:space="0" w:color="auto"/>
            <w:bottom w:val="none" w:sz="0" w:space="0" w:color="auto"/>
            <w:right w:val="none" w:sz="0" w:space="0" w:color="auto"/>
          </w:divBdr>
        </w:div>
        <w:div w:id="1602687956">
          <w:marLeft w:val="0"/>
          <w:marRight w:val="0"/>
          <w:marTop w:val="0"/>
          <w:marBottom w:val="0"/>
          <w:divBdr>
            <w:top w:val="none" w:sz="0" w:space="0" w:color="auto"/>
            <w:left w:val="none" w:sz="0" w:space="0" w:color="auto"/>
            <w:bottom w:val="none" w:sz="0" w:space="0" w:color="auto"/>
            <w:right w:val="none" w:sz="0" w:space="0" w:color="auto"/>
          </w:divBdr>
        </w:div>
        <w:div w:id="1143234905">
          <w:marLeft w:val="0"/>
          <w:marRight w:val="0"/>
          <w:marTop w:val="0"/>
          <w:marBottom w:val="0"/>
          <w:divBdr>
            <w:top w:val="none" w:sz="0" w:space="0" w:color="auto"/>
            <w:left w:val="none" w:sz="0" w:space="0" w:color="auto"/>
            <w:bottom w:val="none" w:sz="0" w:space="0" w:color="auto"/>
            <w:right w:val="none" w:sz="0" w:space="0" w:color="auto"/>
          </w:divBdr>
        </w:div>
        <w:div w:id="1083141226">
          <w:marLeft w:val="0"/>
          <w:marRight w:val="0"/>
          <w:marTop w:val="0"/>
          <w:marBottom w:val="0"/>
          <w:divBdr>
            <w:top w:val="none" w:sz="0" w:space="0" w:color="auto"/>
            <w:left w:val="none" w:sz="0" w:space="0" w:color="auto"/>
            <w:bottom w:val="none" w:sz="0" w:space="0" w:color="auto"/>
            <w:right w:val="none" w:sz="0" w:space="0" w:color="auto"/>
          </w:divBdr>
        </w:div>
        <w:div w:id="1505126337">
          <w:marLeft w:val="0"/>
          <w:marRight w:val="0"/>
          <w:marTop w:val="0"/>
          <w:marBottom w:val="0"/>
          <w:divBdr>
            <w:top w:val="none" w:sz="0" w:space="0" w:color="auto"/>
            <w:left w:val="none" w:sz="0" w:space="0" w:color="auto"/>
            <w:bottom w:val="none" w:sz="0" w:space="0" w:color="auto"/>
            <w:right w:val="none" w:sz="0" w:space="0" w:color="auto"/>
          </w:divBdr>
        </w:div>
        <w:div w:id="2134133695">
          <w:marLeft w:val="0"/>
          <w:marRight w:val="0"/>
          <w:marTop w:val="0"/>
          <w:marBottom w:val="0"/>
          <w:divBdr>
            <w:top w:val="none" w:sz="0" w:space="0" w:color="auto"/>
            <w:left w:val="none" w:sz="0" w:space="0" w:color="auto"/>
            <w:bottom w:val="none" w:sz="0" w:space="0" w:color="auto"/>
            <w:right w:val="none" w:sz="0" w:space="0" w:color="auto"/>
          </w:divBdr>
        </w:div>
        <w:div w:id="121535216">
          <w:marLeft w:val="0"/>
          <w:marRight w:val="0"/>
          <w:marTop w:val="0"/>
          <w:marBottom w:val="0"/>
          <w:divBdr>
            <w:top w:val="none" w:sz="0" w:space="0" w:color="auto"/>
            <w:left w:val="none" w:sz="0" w:space="0" w:color="auto"/>
            <w:bottom w:val="none" w:sz="0" w:space="0" w:color="auto"/>
            <w:right w:val="none" w:sz="0" w:space="0" w:color="auto"/>
          </w:divBdr>
        </w:div>
        <w:div w:id="1829131470">
          <w:marLeft w:val="0"/>
          <w:marRight w:val="0"/>
          <w:marTop w:val="0"/>
          <w:marBottom w:val="0"/>
          <w:divBdr>
            <w:top w:val="none" w:sz="0" w:space="0" w:color="auto"/>
            <w:left w:val="none" w:sz="0" w:space="0" w:color="auto"/>
            <w:bottom w:val="none" w:sz="0" w:space="0" w:color="auto"/>
            <w:right w:val="none" w:sz="0" w:space="0" w:color="auto"/>
          </w:divBdr>
        </w:div>
      </w:divsChild>
    </w:div>
    <w:div w:id="1932422424">
      <w:bodyDiv w:val="1"/>
      <w:marLeft w:val="0"/>
      <w:marRight w:val="0"/>
      <w:marTop w:val="0"/>
      <w:marBottom w:val="0"/>
      <w:divBdr>
        <w:top w:val="none" w:sz="0" w:space="0" w:color="auto"/>
        <w:left w:val="none" w:sz="0" w:space="0" w:color="auto"/>
        <w:bottom w:val="none" w:sz="0" w:space="0" w:color="auto"/>
        <w:right w:val="none" w:sz="0" w:space="0" w:color="auto"/>
      </w:divBdr>
      <w:divsChild>
        <w:div w:id="177548852">
          <w:marLeft w:val="0"/>
          <w:marRight w:val="0"/>
          <w:marTop w:val="0"/>
          <w:marBottom w:val="0"/>
          <w:divBdr>
            <w:top w:val="none" w:sz="0" w:space="0" w:color="auto"/>
            <w:left w:val="none" w:sz="0" w:space="0" w:color="auto"/>
            <w:bottom w:val="none" w:sz="0" w:space="0" w:color="auto"/>
            <w:right w:val="none" w:sz="0" w:space="0" w:color="auto"/>
          </w:divBdr>
        </w:div>
        <w:div w:id="355160088">
          <w:marLeft w:val="0"/>
          <w:marRight w:val="0"/>
          <w:marTop w:val="0"/>
          <w:marBottom w:val="0"/>
          <w:divBdr>
            <w:top w:val="none" w:sz="0" w:space="0" w:color="auto"/>
            <w:left w:val="none" w:sz="0" w:space="0" w:color="auto"/>
            <w:bottom w:val="none" w:sz="0" w:space="0" w:color="auto"/>
            <w:right w:val="none" w:sz="0" w:space="0" w:color="auto"/>
          </w:divBdr>
        </w:div>
        <w:div w:id="1259287536">
          <w:marLeft w:val="0"/>
          <w:marRight w:val="0"/>
          <w:marTop w:val="0"/>
          <w:marBottom w:val="0"/>
          <w:divBdr>
            <w:top w:val="none" w:sz="0" w:space="0" w:color="auto"/>
            <w:left w:val="none" w:sz="0" w:space="0" w:color="auto"/>
            <w:bottom w:val="none" w:sz="0" w:space="0" w:color="auto"/>
            <w:right w:val="none" w:sz="0" w:space="0" w:color="auto"/>
          </w:divBdr>
        </w:div>
        <w:div w:id="240792854">
          <w:marLeft w:val="0"/>
          <w:marRight w:val="0"/>
          <w:marTop w:val="0"/>
          <w:marBottom w:val="0"/>
          <w:divBdr>
            <w:top w:val="none" w:sz="0" w:space="0" w:color="auto"/>
            <w:left w:val="none" w:sz="0" w:space="0" w:color="auto"/>
            <w:bottom w:val="none" w:sz="0" w:space="0" w:color="auto"/>
            <w:right w:val="none" w:sz="0" w:space="0" w:color="auto"/>
          </w:divBdr>
        </w:div>
        <w:div w:id="917328723">
          <w:marLeft w:val="0"/>
          <w:marRight w:val="0"/>
          <w:marTop w:val="0"/>
          <w:marBottom w:val="0"/>
          <w:divBdr>
            <w:top w:val="none" w:sz="0" w:space="0" w:color="auto"/>
            <w:left w:val="none" w:sz="0" w:space="0" w:color="auto"/>
            <w:bottom w:val="none" w:sz="0" w:space="0" w:color="auto"/>
            <w:right w:val="none" w:sz="0" w:space="0" w:color="auto"/>
          </w:divBdr>
        </w:div>
        <w:div w:id="1157963115">
          <w:marLeft w:val="0"/>
          <w:marRight w:val="0"/>
          <w:marTop w:val="0"/>
          <w:marBottom w:val="0"/>
          <w:divBdr>
            <w:top w:val="none" w:sz="0" w:space="0" w:color="auto"/>
            <w:left w:val="none" w:sz="0" w:space="0" w:color="auto"/>
            <w:bottom w:val="none" w:sz="0" w:space="0" w:color="auto"/>
            <w:right w:val="none" w:sz="0" w:space="0" w:color="auto"/>
          </w:divBdr>
        </w:div>
        <w:div w:id="440926331">
          <w:marLeft w:val="0"/>
          <w:marRight w:val="0"/>
          <w:marTop w:val="0"/>
          <w:marBottom w:val="0"/>
          <w:divBdr>
            <w:top w:val="none" w:sz="0" w:space="0" w:color="auto"/>
            <w:left w:val="none" w:sz="0" w:space="0" w:color="auto"/>
            <w:bottom w:val="none" w:sz="0" w:space="0" w:color="auto"/>
            <w:right w:val="none" w:sz="0" w:space="0" w:color="auto"/>
          </w:divBdr>
        </w:div>
        <w:div w:id="1799495902">
          <w:marLeft w:val="0"/>
          <w:marRight w:val="0"/>
          <w:marTop w:val="0"/>
          <w:marBottom w:val="0"/>
          <w:divBdr>
            <w:top w:val="none" w:sz="0" w:space="0" w:color="auto"/>
            <w:left w:val="none" w:sz="0" w:space="0" w:color="auto"/>
            <w:bottom w:val="none" w:sz="0" w:space="0" w:color="auto"/>
            <w:right w:val="none" w:sz="0" w:space="0" w:color="auto"/>
          </w:divBdr>
        </w:div>
        <w:div w:id="1866403725">
          <w:marLeft w:val="0"/>
          <w:marRight w:val="0"/>
          <w:marTop w:val="0"/>
          <w:marBottom w:val="0"/>
          <w:divBdr>
            <w:top w:val="none" w:sz="0" w:space="0" w:color="auto"/>
            <w:left w:val="none" w:sz="0" w:space="0" w:color="auto"/>
            <w:bottom w:val="none" w:sz="0" w:space="0" w:color="auto"/>
            <w:right w:val="none" w:sz="0" w:space="0" w:color="auto"/>
          </w:divBdr>
        </w:div>
        <w:div w:id="515048178">
          <w:marLeft w:val="0"/>
          <w:marRight w:val="0"/>
          <w:marTop w:val="0"/>
          <w:marBottom w:val="0"/>
          <w:divBdr>
            <w:top w:val="none" w:sz="0" w:space="0" w:color="auto"/>
            <w:left w:val="none" w:sz="0" w:space="0" w:color="auto"/>
            <w:bottom w:val="none" w:sz="0" w:space="0" w:color="auto"/>
            <w:right w:val="none" w:sz="0" w:space="0" w:color="auto"/>
          </w:divBdr>
        </w:div>
        <w:div w:id="356008826">
          <w:marLeft w:val="0"/>
          <w:marRight w:val="0"/>
          <w:marTop w:val="0"/>
          <w:marBottom w:val="0"/>
          <w:divBdr>
            <w:top w:val="none" w:sz="0" w:space="0" w:color="auto"/>
            <w:left w:val="none" w:sz="0" w:space="0" w:color="auto"/>
            <w:bottom w:val="none" w:sz="0" w:space="0" w:color="auto"/>
            <w:right w:val="none" w:sz="0" w:space="0" w:color="auto"/>
          </w:divBdr>
        </w:div>
        <w:div w:id="988287862">
          <w:marLeft w:val="0"/>
          <w:marRight w:val="0"/>
          <w:marTop w:val="0"/>
          <w:marBottom w:val="0"/>
          <w:divBdr>
            <w:top w:val="none" w:sz="0" w:space="0" w:color="auto"/>
            <w:left w:val="none" w:sz="0" w:space="0" w:color="auto"/>
            <w:bottom w:val="none" w:sz="0" w:space="0" w:color="auto"/>
            <w:right w:val="none" w:sz="0" w:space="0" w:color="auto"/>
          </w:divBdr>
        </w:div>
        <w:div w:id="653997996">
          <w:marLeft w:val="0"/>
          <w:marRight w:val="0"/>
          <w:marTop w:val="0"/>
          <w:marBottom w:val="0"/>
          <w:divBdr>
            <w:top w:val="none" w:sz="0" w:space="0" w:color="auto"/>
            <w:left w:val="none" w:sz="0" w:space="0" w:color="auto"/>
            <w:bottom w:val="none" w:sz="0" w:space="0" w:color="auto"/>
            <w:right w:val="none" w:sz="0" w:space="0" w:color="auto"/>
          </w:divBdr>
        </w:div>
        <w:div w:id="1678383118">
          <w:marLeft w:val="0"/>
          <w:marRight w:val="0"/>
          <w:marTop w:val="0"/>
          <w:marBottom w:val="0"/>
          <w:divBdr>
            <w:top w:val="none" w:sz="0" w:space="0" w:color="auto"/>
            <w:left w:val="none" w:sz="0" w:space="0" w:color="auto"/>
            <w:bottom w:val="none" w:sz="0" w:space="0" w:color="auto"/>
            <w:right w:val="none" w:sz="0" w:space="0" w:color="auto"/>
          </w:divBdr>
        </w:div>
        <w:div w:id="1646616326">
          <w:marLeft w:val="0"/>
          <w:marRight w:val="0"/>
          <w:marTop w:val="0"/>
          <w:marBottom w:val="0"/>
          <w:divBdr>
            <w:top w:val="none" w:sz="0" w:space="0" w:color="auto"/>
            <w:left w:val="none" w:sz="0" w:space="0" w:color="auto"/>
            <w:bottom w:val="none" w:sz="0" w:space="0" w:color="auto"/>
            <w:right w:val="none" w:sz="0" w:space="0" w:color="auto"/>
          </w:divBdr>
        </w:div>
        <w:div w:id="528028541">
          <w:marLeft w:val="0"/>
          <w:marRight w:val="0"/>
          <w:marTop w:val="0"/>
          <w:marBottom w:val="0"/>
          <w:divBdr>
            <w:top w:val="none" w:sz="0" w:space="0" w:color="auto"/>
            <w:left w:val="none" w:sz="0" w:space="0" w:color="auto"/>
            <w:bottom w:val="none" w:sz="0" w:space="0" w:color="auto"/>
            <w:right w:val="none" w:sz="0" w:space="0" w:color="auto"/>
          </w:divBdr>
        </w:div>
        <w:div w:id="883174986">
          <w:marLeft w:val="0"/>
          <w:marRight w:val="0"/>
          <w:marTop w:val="0"/>
          <w:marBottom w:val="0"/>
          <w:divBdr>
            <w:top w:val="none" w:sz="0" w:space="0" w:color="auto"/>
            <w:left w:val="none" w:sz="0" w:space="0" w:color="auto"/>
            <w:bottom w:val="none" w:sz="0" w:space="0" w:color="auto"/>
            <w:right w:val="none" w:sz="0" w:space="0" w:color="auto"/>
          </w:divBdr>
        </w:div>
        <w:div w:id="1448164122">
          <w:marLeft w:val="0"/>
          <w:marRight w:val="0"/>
          <w:marTop w:val="0"/>
          <w:marBottom w:val="0"/>
          <w:divBdr>
            <w:top w:val="none" w:sz="0" w:space="0" w:color="auto"/>
            <w:left w:val="none" w:sz="0" w:space="0" w:color="auto"/>
            <w:bottom w:val="none" w:sz="0" w:space="0" w:color="auto"/>
            <w:right w:val="none" w:sz="0" w:space="0" w:color="auto"/>
          </w:divBdr>
        </w:div>
        <w:div w:id="1651245760">
          <w:marLeft w:val="0"/>
          <w:marRight w:val="0"/>
          <w:marTop w:val="0"/>
          <w:marBottom w:val="0"/>
          <w:divBdr>
            <w:top w:val="none" w:sz="0" w:space="0" w:color="auto"/>
            <w:left w:val="none" w:sz="0" w:space="0" w:color="auto"/>
            <w:bottom w:val="none" w:sz="0" w:space="0" w:color="auto"/>
            <w:right w:val="none" w:sz="0" w:space="0" w:color="auto"/>
          </w:divBdr>
        </w:div>
        <w:div w:id="143014442">
          <w:marLeft w:val="0"/>
          <w:marRight w:val="0"/>
          <w:marTop w:val="0"/>
          <w:marBottom w:val="0"/>
          <w:divBdr>
            <w:top w:val="none" w:sz="0" w:space="0" w:color="auto"/>
            <w:left w:val="none" w:sz="0" w:space="0" w:color="auto"/>
            <w:bottom w:val="none" w:sz="0" w:space="0" w:color="auto"/>
            <w:right w:val="none" w:sz="0" w:space="0" w:color="auto"/>
          </w:divBdr>
        </w:div>
        <w:div w:id="2096121924">
          <w:marLeft w:val="0"/>
          <w:marRight w:val="0"/>
          <w:marTop w:val="0"/>
          <w:marBottom w:val="0"/>
          <w:divBdr>
            <w:top w:val="none" w:sz="0" w:space="0" w:color="auto"/>
            <w:left w:val="none" w:sz="0" w:space="0" w:color="auto"/>
            <w:bottom w:val="none" w:sz="0" w:space="0" w:color="auto"/>
            <w:right w:val="none" w:sz="0" w:space="0" w:color="auto"/>
          </w:divBdr>
        </w:div>
        <w:div w:id="153686052">
          <w:marLeft w:val="0"/>
          <w:marRight w:val="0"/>
          <w:marTop w:val="0"/>
          <w:marBottom w:val="0"/>
          <w:divBdr>
            <w:top w:val="none" w:sz="0" w:space="0" w:color="auto"/>
            <w:left w:val="none" w:sz="0" w:space="0" w:color="auto"/>
            <w:bottom w:val="none" w:sz="0" w:space="0" w:color="auto"/>
            <w:right w:val="none" w:sz="0" w:space="0" w:color="auto"/>
          </w:divBdr>
        </w:div>
        <w:div w:id="800458524">
          <w:marLeft w:val="0"/>
          <w:marRight w:val="0"/>
          <w:marTop w:val="0"/>
          <w:marBottom w:val="0"/>
          <w:divBdr>
            <w:top w:val="none" w:sz="0" w:space="0" w:color="auto"/>
            <w:left w:val="none" w:sz="0" w:space="0" w:color="auto"/>
            <w:bottom w:val="none" w:sz="0" w:space="0" w:color="auto"/>
            <w:right w:val="none" w:sz="0" w:space="0" w:color="auto"/>
          </w:divBdr>
        </w:div>
        <w:div w:id="1509560177">
          <w:marLeft w:val="0"/>
          <w:marRight w:val="0"/>
          <w:marTop w:val="0"/>
          <w:marBottom w:val="0"/>
          <w:divBdr>
            <w:top w:val="none" w:sz="0" w:space="0" w:color="auto"/>
            <w:left w:val="none" w:sz="0" w:space="0" w:color="auto"/>
            <w:bottom w:val="none" w:sz="0" w:space="0" w:color="auto"/>
            <w:right w:val="none" w:sz="0" w:space="0" w:color="auto"/>
          </w:divBdr>
        </w:div>
        <w:div w:id="1980185113">
          <w:marLeft w:val="0"/>
          <w:marRight w:val="0"/>
          <w:marTop w:val="0"/>
          <w:marBottom w:val="0"/>
          <w:divBdr>
            <w:top w:val="none" w:sz="0" w:space="0" w:color="auto"/>
            <w:left w:val="none" w:sz="0" w:space="0" w:color="auto"/>
            <w:bottom w:val="none" w:sz="0" w:space="0" w:color="auto"/>
            <w:right w:val="none" w:sz="0" w:space="0" w:color="auto"/>
          </w:divBdr>
        </w:div>
        <w:div w:id="1671370353">
          <w:marLeft w:val="0"/>
          <w:marRight w:val="0"/>
          <w:marTop w:val="0"/>
          <w:marBottom w:val="0"/>
          <w:divBdr>
            <w:top w:val="none" w:sz="0" w:space="0" w:color="auto"/>
            <w:left w:val="none" w:sz="0" w:space="0" w:color="auto"/>
            <w:bottom w:val="none" w:sz="0" w:space="0" w:color="auto"/>
            <w:right w:val="none" w:sz="0" w:space="0" w:color="auto"/>
          </w:divBdr>
        </w:div>
        <w:div w:id="51537524">
          <w:marLeft w:val="0"/>
          <w:marRight w:val="0"/>
          <w:marTop w:val="0"/>
          <w:marBottom w:val="0"/>
          <w:divBdr>
            <w:top w:val="none" w:sz="0" w:space="0" w:color="auto"/>
            <w:left w:val="none" w:sz="0" w:space="0" w:color="auto"/>
            <w:bottom w:val="none" w:sz="0" w:space="0" w:color="auto"/>
            <w:right w:val="none" w:sz="0" w:space="0" w:color="auto"/>
          </w:divBdr>
        </w:div>
        <w:div w:id="98333796">
          <w:marLeft w:val="0"/>
          <w:marRight w:val="0"/>
          <w:marTop w:val="0"/>
          <w:marBottom w:val="0"/>
          <w:divBdr>
            <w:top w:val="none" w:sz="0" w:space="0" w:color="auto"/>
            <w:left w:val="none" w:sz="0" w:space="0" w:color="auto"/>
            <w:bottom w:val="none" w:sz="0" w:space="0" w:color="auto"/>
            <w:right w:val="none" w:sz="0" w:space="0" w:color="auto"/>
          </w:divBdr>
        </w:div>
        <w:div w:id="962536290">
          <w:marLeft w:val="0"/>
          <w:marRight w:val="0"/>
          <w:marTop w:val="0"/>
          <w:marBottom w:val="0"/>
          <w:divBdr>
            <w:top w:val="none" w:sz="0" w:space="0" w:color="auto"/>
            <w:left w:val="none" w:sz="0" w:space="0" w:color="auto"/>
            <w:bottom w:val="none" w:sz="0" w:space="0" w:color="auto"/>
            <w:right w:val="none" w:sz="0" w:space="0" w:color="auto"/>
          </w:divBdr>
        </w:div>
      </w:divsChild>
    </w:div>
    <w:div w:id="1941057972">
      <w:bodyDiv w:val="1"/>
      <w:marLeft w:val="0"/>
      <w:marRight w:val="0"/>
      <w:marTop w:val="0"/>
      <w:marBottom w:val="0"/>
      <w:divBdr>
        <w:top w:val="none" w:sz="0" w:space="0" w:color="auto"/>
        <w:left w:val="none" w:sz="0" w:space="0" w:color="auto"/>
        <w:bottom w:val="none" w:sz="0" w:space="0" w:color="auto"/>
        <w:right w:val="none" w:sz="0" w:space="0" w:color="auto"/>
      </w:divBdr>
      <w:divsChild>
        <w:div w:id="742990565">
          <w:marLeft w:val="0"/>
          <w:marRight w:val="0"/>
          <w:marTop w:val="0"/>
          <w:marBottom w:val="0"/>
          <w:divBdr>
            <w:top w:val="none" w:sz="0" w:space="0" w:color="auto"/>
            <w:left w:val="none" w:sz="0" w:space="0" w:color="auto"/>
            <w:bottom w:val="none" w:sz="0" w:space="0" w:color="auto"/>
            <w:right w:val="none" w:sz="0" w:space="0" w:color="auto"/>
          </w:divBdr>
        </w:div>
        <w:div w:id="991758836">
          <w:marLeft w:val="0"/>
          <w:marRight w:val="0"/>
          <w:marTop w:val="0"/>
          <w:marBottom w:val="0"/>
          <w:divBdr>
            <w:top w:val="none" w:sz="0" w:space="0" w:color="auto"/>
            <w:left w:val="none" w:sz="0" w:space="0" w:color="auto"/>
            <w:bottom w:val="none" w:sz="0" w:space="0" w:color="auto"/>
            <w:right w:val="none" w:sz="0" w:space="0" w:color="auto"/>
          </w:divBdr>
        </w:div>
        <w:div w:id="1940337038">
          <w:marLeft w:val="0"/>
          <w:marRight w:val="0"/>
          <w:marTop w:val="0"/>
          <w:marBottom w:val="0"/>
          <w:divBdr>
            <w:top w:val="none" w:sz="0" w:space="0" w:color="auto"/>
            <w:left w:val="none" w:sz="0" w:space="0" w:color="auto"/>
            <w:bottom w:val="none" w:sz="0" w:space="0" w:color="auto"/>
            <w:right w:val="none" w:sz="0" w:space="0" w:color="auto"/>
          </w:divBdr>
        </w:div>
        <w:div w:id="578102716">
          <w:marLeft w:val="0"/>
          <w:marRight w:val="0"/>
          <w:marTop w:val="0"/>
          <w:marBottom w:val="0"/>
          <w:divBdr>
            <w:top w:val="none" w:sz="0" w:space="0" w:color="auto"/>
            <w:left w:val="none" w:sz="0" w:space="0" w:color="auto"/>
            <w:bottom w:val="none" w:sz="0" w:space="0" w:color="auto"/>
            <w:right w:val="none" w:sz="0" w:space="0" w:color="auto"/>
          </w:divBdr>
        </w:div>
        <w:div w:id="664358068">
          <w:marLeft w:val="0"/>
          <w:marRight w:val="0"/>
          <w:marTop w:val="0"/>
          <w:marBottom w:val="0"/>
          <w:divBdr>
            <w:top w:val="none" w:sz="0" w:space="0" w:color="auto"/>
            <w:left w:val="none" w:sz="0" w:space="0" w:color="auto"/>
            <w:bottom w:val="none" w:sz="0" w:space="0" w:color="auto"/>
            <w:right w:val="none" w:sz="0" w:space="0" w:color="auto"/>
          </w:divBdr>
        </w:div>
        <w:div w:id="1168442994">
          <w:marLeft w:val="0"/>
          <w:marRight w:val="0"/>
          <w:marTop w:val="0"/>
          <w:marBottom w:val="0"/>
          <w:divBdr>
            <w:top w:val="none" w:sz="0" w:space="0" w:color="auto"/>
            <w:left w:val="none" w:sz="0" w:space="0" w:color="auto"/>
            <w:bottom w:val="none" w:sz="0" w:space="0" w:color="auto"/>
            <w:right w:val="none" w:sz="0" w:space="0" w:color="auto"/>
          </w:divBdr>
        </w:div>
        <w:div w:id="1070152633">
          <w:marLeft w:val="0"/>
          <w:marRight w:val="0"/>
          <w:marTop w:val="0"/>
          <w:marBottom w:val="0"/>
          <w:divBdr>
            <w:top w:val="none" w:sz="0" w:space="0" w:color="auto"/>
            <w:left w:val="none" w:sz="0" w:space="0" w:color="auto"/>
            <w:bottom w:val="none" w:sz="0" w:space="0" w:color="auto"/>
            <w:right w:val="none" w:sz="0" w:space="0" w:color="auto"/>
          </w:divBdr>
        </w:div>
        <w:div w:id="935946642">
          <w:marLeft w:val="0"/>
          <w:marRight w:val="0"/>
          <w:marTop w:val="0"/>
          <w:marBottom w:val="0"/>
          <w:divBdr>
            <w:top w:val="none" w:sz="0" w:space="0" w:color="auto"/>
            <w:left w:val="none" w:sz="0" w:space="0" w:color="auto"/>
            <w:bottom w:val="none" w:sz="0" w:space="0" w:color="auto"/>
            <w:right w:val="none" w:sz="0" w:space="0" w:color="auto"/>
          </w:divBdr>
        </w:div>
        <w:div w:id="1037196217">
          <w:marLeft w:val="0"/>
          <w:marRight w:val="0"/>
          <w:marTop w:val="0"/>
          <w:marBottom w:val="0"/>
          <w:divBdr>
            <w:top w:val="none" w:sz="0" w:space="0" w:color="auto"/>
            <w:left w:val="none" w:sz="0" w:space="0" w:color="auto"/>
            <w:bottom w:val="none" w:sz="0" w:space="0" w:color="auto"/>
            <w:right w:val="none" w:sz="0" w:space="0" w:color="auto"/>
          </w:divBdr>
        </w:div>
        <w:div w:id="1990404154">
          <w:marLeft w:val="0"/>
          <w:marRight w:val="0"/>
          <w:marTop w:val="0"/>
          <w:marBottom w:val="0"/>
          <w:divBdr>
            <w:top w:val="none" w:sz="0" w:space="0" w:color="auto"/>
            <w:left w:val="none" w:sz="0" w:space="0" w:color="auto"/>
            <w:bottom w:val="none" w:sz="0" w:space="0" w:color="auto"/>
            <w:right w:val="none" w:sz="0" w:space="0" w:color="auto"/>
          </w:divBdr>
        </w:div>
        <w:div w:id="1239098163">
          <w:marLeft w:val="0"/>
          <w:marRight w:val="0"/>
          <w:marTop w:val="0"/>
          <w:marBottom w:val="0"/>
          <w:divBdr>
            <w:top w:val="none" w:sz="0" w:space="0" w:color="auto"/>
            <w:left w:val="none" w:sz="0" w:space="0" w:color="auto"/>
            <w:bottom w:val="none" w:sz="0" w:space="0" w:color="auto"/>
            <w:right w:val="none" w:sz="0" w:space="0" w:color="auto"/>
          </w:divBdr>
        </w:div>
        <w:div w:id="1859005537">
          <w:marLeft w:val="0"/>
          <w:marRight w:val="0"/>
          <w:marTop w:val="0"/>
          <w:marBottom w:val="0"/>
          <w:divBdr>
            <w:top w:val="none" w:sz="0" w:space="0" w:color="auto"/>
            <w:left w:val="none" w:sz="0" w:space="0" w:color="auto"/>
            <w:bottom w:val="none" w:sz="0" w:space="0" w:color="auto"/>
            <w:right w:val="none" w:sz="0" w:space="0" w:color="auto"/>
          </w:divBdr>
        </w:div>
        <w:div w:id="459305265">
          <w:marLeft w:val="0"/>
          <w:marRight w:val="0"/>
          <w:marTop w:val="0"/>
          <w:marBottom w:val="0"/>
          <w:divBdr>
            <w:top w:val="none" w:sz="0" w:space="0" w:color="auto"/>
            <w:left w:val="none" w:sz="0" w:space="0" w:color="auto"/>
            <w:bottom w:val="none" w:sz="0" w:space="0" w:color="auto"/>
            <w:right w:val="none" w:sz="0" w:space="0" w:color="auto"/>
          </w:divBdr>
        </w:div>
        <w:div w:id="179857211">
          <w:marLeft w:val="0"/>
          <w:marRight w:val="0"/>
          <w:marTop w:val="0"/>
          <w:marBottom w:val="0"/>
          <w:divBdr>
            <w:top w:val="none" w:sz="0" w:space="0" w:color="auto"/>
            <w:left w:val="none" w:sz="0" w:space="0" w:color="auto"/>
            <w:bottom w:val="none" w:sz="0" w:space="0" w:color="auto"/>
            <w:right w:val="none" w:sz="0" w:space="0" w:color="auto"/>
          </w:divBdr>
        </w:div>
        <w:div w:id="1950777160">
          <w:marLeft w:val="0"/>
          <w:marRight w:val="0"/>
          <w:marTop w:val="0"/>
          <w:marBottom w:val="0"/>
          <w:divBdr>
            <w:top w:val="none" w:sz="0" w:space="0" w:color="auto"/>
            <w:left w:val="none" w:sz="0" w:space="0" w:color="auto"/>
            <w:bottom w:val="none" w:sz="0" w:space="0" w:color="auto"/>
            <w:right w:val="none" w:sz="0" w:space="0" w:color="auto"/>
          </w:divBdr>
        </w:div>
        <w:div w:id="154299033">
          <w:marLeft w:val="0"/>
          <w:marRight w:val="0"/>
          <w:marTop w:val="0"/>
          <w:marBottom w:val="0"/>
          <w:divBdr>
            <w:top w:val="none" w:sz="0" w:space="0" w:color="auto"/>
            <w:left w:val="none" w:sz="0" w:space="0" w:color="auto"/>
            <w:bottom w:val="none" w:sz="0" w:space="0" w:color="auto"/>
            <w:right w:val="none" w:sz="0" w:space="0" w:color="auto"/>
          </w:divBdr>
        </w:div>
        <w:div w:id="100686083">
          <w:marLeft w:val="0"/>
          <w:marRight w:val="0"/>
          <w:marTop w:val="0"/>
          <w:marBottom w:val="0"/>
          <w:divBdr>
            <w:top w:val="none" w:sz="0" w:space="0" w:color="auto"/>
            <w:left w:val="none" w:sz="0" w:space="0" w:color="auto"/>
            <w:bottom w:val="none" w:sz="0" w:space="0" w:color="auto"/>
            <w:right w:val="none" w:sz="0" w:space="0" w:color="auto"/>
          </w:divBdr>
        </w:div>
        <w:div w:id="2017338318">
          <w:marLeft w:val="0"/>
          <w:marRight w:val="0"/>
          <w:marTop w:val="0"/>
          <w:marBottom w:val="0"/>
          <w:divBdr>
            <w:top w:val="none" w:sz="0" w:space="0" w:color="auto"/>
            <w:left w:val="none" w:sz="0" w:space="0" w:color="auto"/>
            <w:bottom w:val="none" w:sz="0" w:space="0" w:color="auto"/>
            <w:right w:val="none" w:sz="0" w:space="0" w:color="auto"/>
          </w:divBdr>
        </w:div>
        <w:div w:id="460538634">
          <w:marLeft w:val="0"/>
          <w:marRight w:val="0"/>
          <w:marTop w:val="0"/>
          <w:marBottom w:val="0"/>
          <w:divBdr>
            <w:top w:val="none" w:sz="0" w:space="0" w:color="auto"/>
            <w:left w:val="none" w:sz="0" w:space="0" w:color="auto"/>
            <w:bottom w:val="none" w:sz="0" w:space="0" w:color="auto"/>
            <w:right w:val="none" w:sz="0" w:space="0" w:color="auto"/>
          </w:divBdr>
        </w:div>
        <w:div w:id="1624725918">
          <w:marLeft w:val="0"/>
          <w:marRight w:val="0"/>
          <w:marTop w:val="0"/>
          <w:marBottom w:val="0"/>
          <w:divBdr>
            <w:top w:val="none" w:sz="0" w:space="0" w:color="auto"/>
            <w:left w:val="none" w:sz="0" w:space="0" w:color="auto"/>
            <w:bottom w:val="none" w:sz="0" w:space="0" w:color="auto"/>
            <w:right w:val="none" w:sz="0" w:space="0" w:color="auto"/>
          </w:divBdr>
        </w:div>
        <w:div w:id="574049011">
          <w:marLeft w:val="0"/>
          <w:marRight w:val="0"/>
          <w:marTop w:val="0"/>
          <w:marBottom w:val="0"/>
          <w:divBdr>
            <w:top w:val="none" w:sz="0" w:space="0" w:color="auto"/>
            <w:left w:val="none" w:sz="0" w:space="0" w:color="auto"/>
            <w:bottom w:val="none" w:sz="0" w:space="0" w:color="auto"/>
            <w:right w:val="none" w:sz="0" w:space="0" w:color="auto"/>
          </w:divBdr>
        </w:div>
      </w:divsChild>
    </w:div>
    <w:div w:id="1985118033">
      <w:bodyDiv w:val="1"/>
      <w:marLeft w:val="0"/>
      <w:marRight w:val="0"/>
      <w:marTop w:val="0"/>
      <w:marBottom w:val="0"/>
      <w:divBdr>
        <w:top w:val="none" w:sz="0" w:space="0" w:color="auto"/>
        <w:left w:val="none" w:sz="0" w:space="0" w:color="auto"/>
        <w:bottom w:val="none" w:sz="0" w:space="0" w:color="auto"/>
        <w:right w:val="none" w:sz="0" w:space="0" w:color="auto"/>
      </w:divBdr>
      <w:divsChild>
        <w:div w:id="1810004449">
          <w:marLeft w:val="0"/>
          <w:marRight w:val="0"/>
          <w:marTop w:val="0"/>
          <w:marBottom w:val="0"/>
          <w:divBdr>
            <w:top w:val="none" w:sz="0" w:space="0" w:color="auto"/>
            <w:left w:val="none" w:sz="0" w:space="0" w:color="auto"/>
            <w:bottom w:val="none" w:sz="0" w:space="0" w:color="auto"/>
            <w:right w:val="none" w:sz="0" w:space="0" w:color="auto"/>
          </w:divBdr>
        </w:div>
        <w:div w:id="1629970263">
          <w:marLeft w:val="0"/>
          <w:marRight w:val="0"/>
          <w:marTop w:val="0"/>
          <w:marBottom w:val="0"/>
          <w:divBdr>
            <w:top w:val="none" w:sz="0" w:space="0" w:color="auto"/>
            <w:left w:val="none" w:sz="0" w:space="0" w:color="auto"/>
            <w:bottom w:val="none" w:sz="0" w:space="0" w:color="auto"/>
            <w:right w:val="none" w:sz="0" w:space="0" w:color="auto"/>
          </w:divBdr>
        </w:div>
        <w:div w:id="733237295">
          <w:marLeft w:val="0"/>
          <w:marRight w:val="0"/>
          <w:marTop w:val="0"/>
          <w:marBottom w:val="0"/>
          <w:divBdr>
            <w:top w:val="none" w:sz="0" w:space="0" w:color="auto"/>
            <w:left w:val="none" w:sz="0" w:space="0" w:color="auto"/>
            <w:bottom w:val="none" w:sz="0" w:space="0" w:color="auto"/>
            <w:right w:val="none" w:sz="0" w:space="0" w:color="auto"/>
          </w:divBdr>
        </w:div>
        <w:div w:id="788086943">
          <w:marLeft w:val="0"/>
          <w:marRight w:val="0"/>
          <w:marTop w:val="0"/>
          <w:marBottom w:val="0"/>
          <w:divBdr>
            <w:top w:val="none" w:sz="0" w:space="0" w:color="auto"/>
            <w:left w:val="none" w:sz="0" w:space="0" w:color="auto"/>
            <w:bottom w:val="none" w:sz="0" w:space="0" w:color="auto"/>
            <w:right w:val="none" w:sz="0" w:space="0" w:color="auto"/>
          </w:divBdr>
        </w:div>
        <w:div w:id="711656191">
          <w:marLeft w:val="0"/>
          <w:marRight w:val="0"/>
          <w:marTop w:val="0"/>
          <w:marBottom w:val="0"/>
          <w:divBdr>
            <w:top w:val="none" w:sz="0" w:space="0" w:color="auto"/>
            <w:left w:val="none" w:sz="0" w:space="0" w:color="auto"/>
            <w:bottom w:val="none" w:sz="0" w:space="0" w:color="auto"/>
            <w:right w:val="none" w:sz="0" w:space="0" w:color="auto"/>
          </w:divBdr>
        </w:div>
        <w:div w:id="1812289599">
          <w:marLeft w:val="0"/>
          <w:marRight w:val="0"/>
          <w:marTop w:val="0"/>
          <w:marBottom w:val="0"/>
          <w:divBdr>
            <w:top w:val="none" w:sz="0" w:space="0" w:color="auto"/>
            <w:left w:val="none" w:sz="0" w:space="0" w:color="auto"/>
            <w:bottom w:val="none" w:sz="0" w:space="0" w:color="auto"/>
            <w:right w:val="none" w:sz="0" w:space="0" w:color="auto"/>
          </w:divBdr>
        </w:div>
        <w:div w:id="188642189">
          <w:marLeft w:val="0"/>
          <w:marRight w:val="0"/>
          <w:marTop w:val="0"/>
          <w:marBottom w:val="0"/>
          <w:divBdr>
            <w:top w:val="none" w:sz="0" w:space="0" w:color="auto"/>
            <w:left w:val="none" w:sz="0" w:space="0" w:color="auto"/>
            <w:bottom w:val="none" w:sz="0" w:space="0" w:color="auto"/>
            <w:right w:val="none" w:sz="0" w:space="0" w:color="auto"/>
          </w:divBdr>
        </w:div>
        <w:div w:id="426736047">
          <w:marLeft w:val="0"/>
          <w:marRight w:val="0"/>
          <w:marTop w:val="0"/>
          <w:marBottom w:val="0"/>
          <w:divBdr>
            <w:top w:val="none" w:sz="0" w:space="0" w:color="auto"/>
            <w:left w:val="none" w:sz="0" w:space="0" w:color="auto"/>
            <w:bottom w:val="none" w:sz="0" w:space="0" w:color="auto"/>
            <w:right w:val="none" w:sz="0" w:space="0" w:color="auto"/>
          </w:divBdr>
        </w:div>
        <w:div w:id="1411000566">
          <w:marLeft w:val="0"/>
          <w:marRight w:val="0"/>
          <w:marTop w:val="0"/>
          <w:marBottom w:val="0"/>
          <w:divBdr>
            <w:top w:val="none" w:sz="0" w:space="0" w:color="auto"/>
            <w:left w:val="none" w:sz="0" w:space="0" w:color="auto"/>
            <w:bottom w:val="none" w:sz="0" w:space="0" w:color="auto"/>
            <w:right w:val="none" w:sz="0" w:space="0" w:color="auto"/>
          </w:divBdr>
        </w:div>
        <w:div w:id="2140565879">
          <w:marLeft w:val="0"/>
          <w:marRight w:val="0"/>
          <w:marTop w:val="0"/>
          <w:marBottom w:val="0"/>
          <w:divBdr>
            <w:top w:val="none" w:sz="0" w:space="0" w:color="auto"/>
            <w:left w:val="none" w:sz="0" w:space="0" w:color="auto"/>
            <w:bottom w:val="none" w:sz="0" w:space="0" w:color="auto"/>
            <w:right w:val="none" w:sz="0" w:space="0" w:color="auto"/>
          </w:divBdr>
        </w:div>
        <w:div w:id="156385673">
          <w:marLeft w:val="0"/>
          <w:marRight w:val="0"/>
          <w:marTop w:val="0"/>
          <w:marBottom w:val="0"/>
          <w:divBdr>
            <w:top w:val="none" w:sz="0" w:space="0" w:color="auto"/>
            <w:left w:val="none" w:sz="0" w:space="0" w:color="auto"/>
            <w:bottom w:val="none" w:sz="0" w:space="0" w:color="auto"/>
            <w:right w:val="none" w:sz="0" w:space="0" w:color="auto"/>
          </w:divBdr>
        </w:div>
        <w:div w:id="1250578758">
          <w:marLeft w:val="0"/>
          <w:marRight w:val="0"/>
          <w:marTop w:val="0"/>
          <w:marBottom w:val="0"/>
          <w:divBdr>
            <w:top w:val="none" w:sz="0" w:space="0" w:color="auto"/>
            <w:left w:val="none" w:sz="0" w:space="0" w:color="auto"/>
            <w:bottom w:val="none" w:sz="0" w:space="0" w:color="auto"/>
            <w:right w:val="none" w:sz="0" w:space="0" w:color="auto"/>
          </w:divBdr>
        </w:div>
        <w:div w:id="183982870">
          <w:marLeft w:val="0"/>
          <w:marRight w:val="0"/>
          <w:marTop w:val="0"/>
          <w:marBottom w:val="0"/>
          <w:divBdr>
            <w:top w:val="none" w:sz="0" w:space="0" w:color="auto"/>
            <w:left w:val="none" w:sz="0" w:space="0" w:color="auto"/>
            <w:bottom w:val="none" w:sz="0" w:space="0" w:color="auto"/>
            <w:right w:val="none" w:sz="0" w:space="0" w:color="auto"/>
          </w:divBdr>
        </w:div>
        <w:div w:id="2145733467">
          <w:marLeft w:val="0"/>
          <w:marRight w:val="0"/>
          <w:marTop w:val="0"/>
          <w:marBottom w:val="0"/>
          <w:divBdr>
            <w:top w:val="none" w:sz="0" w:space="0" w:color="auto"/>
            <w:left w:val="none" w:sz="0" w:space="0" w:color="auto"/>
            <w:bottom w:val="none" w:sz="0" w:space="0" w:color="auto"/>
            <w:right w:val="none" w:sz="0" w:space="0" w:color="auto"/>
          </w:divBdr>
        </w:div>
      </w:divsChild>
    </w:div>
    <w:div w:id="2003118748">
      <w:bodyDiv w:val="1"/>
      <w:marLeft w:val="0"/>
      <w:marRight w:val="0"/>
      <w:marTop w:val="0"/>
      <w:marBottom w:val="0"/>
      <w:divBdr>
        <w:top w:val="none" w:sz="0" w:space="0" w:color="auto"/>
        <w:left w:val="none" w:sz="0" w:space="0" w:color="auto"/>
        <w:bottom w:val="none" w:sz="0" w:space="0" w:color="auto"/>
        <w:right w:val="none" w:sz="0" w:space="0" w:color="auto"/>
      </w:divBdr>
      <w:divsChild>
        <w:div w:id="280259221">
          <w:marLeft w:val="0"/>
          <w:marRight w:val="0"/>
          <w:marTop w:val="0"/>
          <w:marBottom w:val="0"/>
          <w:divBdr>
            <w:top w:val="none" w:sz="0" w:space="0" w:color="auto"/>
            <w:left w:val="none" w:sz="0" w:space="0" w:color="auto"/>
            <w:bottom w:val="none" w:sz="0" w:space="0" w:color="auto"/>
            <w:right w:val="none" w:sz="0" w:space="0" w:color="auto"/>
          </w:divBdr>
        </w:div>
        <w:div w:id="1966736241">
          <w:marLeft w:val="0"/>
          <w:marRight w:val="0"/>
          <w:marTop w:val="0"/>
          <w:marBottom w:val="0"/>
          <w:divBdr>
            <w:top w:val="none" w:sz="0" w:space="0" w:color="auto"/>
            <w:left w:val="none" w:sz="0" w:space="0" w:color="auto"/>
            <w:bottom w:val="none" w:sz="0" w:space="0" w:color="auto"/>
            <w:right w:val="none" w:sz="0" w:space="0" w:color="auto"/>
          </w:divBdr>
        </w:div>
        <w:div w:id="499202385">
          <w:marLeft w:val="0"/>
          <w:marRight w:val="0"/>
          <w:marTop w:val="0"/>
          <w:marBottom w:val="0"/>
          <w:divBdr>
            <w:top w:val="none" w:sz="0" w:space="0" w:color="auto"/>
            <w:left w:val="none" w:sz="0" w:space="0" w:color="auto"/>
            <w:bottom w:val="none" w:sz="0" w:space="0" w:color="auto"/>
            <w:right w:val="none" w:sz="0" w:space="0" w:color="auto"/>
          </w:divBdr>
        </w:div>
        <w:div w:id="72629584">
          <w:marLeft w:val="0"/>
          <w:marRight w:val="0"/>
          <w:marTop w:val="0"/>
          <w:marBottom w:val="0"/>
          <w:divBdr>
            <w:top w:val="none" w:sz="0" w:space="0" w:color="auto"/>
            <w:left w:val="none" w:sz="0" w:space="0" w:color="auto"/>
            <w:bottom w:val="none" w:sz="0" w:space="0" w:color="auto"/>
            <w:right w:val="none" w:sz="0" w:space="0" w:color="auto"/>
          </w:divBdr>
        </w:div>
        <w:div w:id="996306976">
          <w:marLeft w:val="0"/>
          <w:marRight w:val="0"/>
          <w:marTop w:val="0"/>
          <w:marBottom w:val="0"/>
          <w:divBdr>
            <w:top w:val="none" w:sz="0" w:space="0" w:color="auto"/>
            <w:left w:val="none" w:sz="0" w:space="0" w:color="auto"/>
            <w:bottom w:val="none" w:sz="0" w:space="0" w:color="auto"/>
            <w:right w:val="none" w:sz="0" w:space="0" w:color="auto"/>
          </w:divBdr>
        </w:div>
        <w:div w:id="507332470">
          <w:marLeft w:val="0"/>
          <w:marRight w:val="0"/>
          <w:marTop w:val="0"/>
          <w:marBottom w:val="0"/>
          <w:divBdr>
            <w:top w:val="none" w:sz="0" w:space="0" w:color="auto"/>
            <w:left w:val="none" w:sz="0" w:space="0" w:color="auto"/>
            <w:bottom w:val="none" w:sz="0" w:space="0" w:color="auto"/>
            <w:right w:val="none" w:sz="0" w:space="0" w:color="auto"/>
          </w:divBdr>
        </w:div>
        <w:div w:id="540943687">
          <w:marLeft w:val="0"/>
          <w:marRight w:val="0"/>
          <w:marTop w:val="0"/>
          <w:marBottom w:val="0"/>
          <w:divBdr>
            <w:top w:val="none" w:sz="0" w:space="0" w:color="auto"/>
            <w:left w:val="none" w:sz="0" w:space="0" w:color="auto"/>
            <w:bottom w:val="none" w:sz="0" w:space="0" w:color="auto"/>
            <w:right w:val="none" w:sz="0" w:space="0" w:color="auto"/>
          </w:divBdr>
        </w:div>
        <w:div w:id="417288200">
          <w:marLeft w:val="0"/>
          <w:marRight w:val="0"/>
          <w:marTop w:val="0"/>
          <w:marBottom w:val="0"/>
          <w:divBdr>
            <w:top w:val="none" w:sz="0" w:space="0" w:color="auto"/>
            <w:left w:val="none" w:sz="0" w:space="0" w:color="auto"/>
            <w:bottom w:val="none" w:sz="0" w:space="0" w:color="auto"/>
            <w:right w:val="none" w:sz="0" w:space="0" w:color="auto"/>
          </w:divBdr>
        </w:div>
        <w:div w:id="1581400729">
          <w:marLeft w:val="0"/>
          <w:marRight w:val="0"/>
          <w:marTop w:val="0"/>
          <w:marBottom w:val="0"/>
          <w:divBdr>
            <w:top w:val="none" w:sz="0" w:space="0" w:color="auto"/>
            <w:left w:val="none" w:sz="0" w:space="0" w:color="auto"/>
            <w:bottom w:val="none" w:sz="0" w:space="0" w:color="auto"/>
            <w:right w:val="none" w:sz="0" w:space="0" w:color="auto"/>
          </w:divBdr>
        </w:div>
        <w:div w:id="2034457987">
          <w:marLeft w:val="0"/>
          <w:marRight w:val="0"/>
          <w:marTop w:val="0"/>
          <w:marBottom w:val="0"/>
          <w:divBdr>
            <w:top w:val="none" w:sz="0" w:space="0" w:color="auto"/>
            <w:left w:val="none" w:sz="0" w:space="0" w:color="auto"/>
            <w:bottom w:val="none" w:sz="0" w:space="0" w:color="auto"/>
            <w:right w:val="none" w:sz="0" w:space="0" w:color="auto"/>
          </w:divBdr>
        </w:div>
        <w:div w:id="339697760">
          <w:marLeft w:val="0"/>
          <w:marRight w:val="0"/>
          <w:marTop w:val="0"/>
          <w:marBottom w:val="0"/>
          <w:divBdr>
            <w:top w:val="none" w:sz="0" w:space="0" w:color="auto"/>
            <w:left w:val="none" w:sz="0" w:space="0" w:color="auto"/>
            <w:bottom w:val="none" w:sz="0" w:space="0" w:color="auto"/>
            <w:right w:val="none" w:sz="0" w:space="0" w:color="auto"/>
          </w:divBdr>
        </w:div>
        <w:div w:id="1657411682">
          <w:marLeft w:val="0"/>
          <w:marRight w:val="0"/>
          <w:marTop w:val="0"/>
          <w:marBottom w:val="0"/>
          <w:divBdr>
            <w:top w:val="none" w:sz="0" w:space="0" w:color="auto"/>
            <w:left w:val="none" w:sz="0" w:space="0" w:color="auto"/>
            <w:bottom w:val="none" w:sz="0" w:space="0" w:color="auto"/>
            <w:right w:val="none" w:sz="0" w:space="0" w:color="auto"/>
          </w:divBdr>
        </w:div>
        <w:div w:id="2128353862">
          <w:marLeft w:val="0"/>
          <w:marRight w:val="0"/>
          <w:marTop w:val="0"/>
          <w:marBottom w:val="0"/>
          <w:divBdr>
            <w:top w:val="none" w:sz="0" w:space="0" w:color="auto"/>
            <w:left w:val="none" w:sz="0" w:space="0" w:color="auto"/>
            <w:bottom w:val="none" w:sz="0" w:space="0" w:color="auto"/>
            <w:right w:val="none" w:sz="0" w:space="0" w:color="auto"/>
          </w:divBdr>
        </w:div>
        <w:div w:id="89856226">
          <w:marLeft w:val="0"/>
          <w:marRight w:val="0"/>
          <w:marTop w:val="0"/>
          <w:marBottom w:val="0"/>
          <w:divBdr>
            <w:top w:val="none" w:sz="0" w:space="0" w:color="auto"/>
            <w:left w:val="none" w:sz="0" w:space="0" w:color="auto"/>
            <w:bottom w:val="none" w:sz="0" w:space="0" w:color="auto"/>
            <w:right w:val="none" w:sz="0" w:space="0" w:color="auto"/>
          </w:divBdr>
        </w:div>
        <w:div w:id="618099876">
          <w:marLeft w:val="0"/>
          <w:marRight w:val="0"/>
          <w:marTop w:val="0"/>
          <w:marBottom w:val="0"/>
          <w:divBdr>
            <w:top w:val="none" w:sz="0" w:space="0" w:color="auto"/>
            <w:left w:val="none" w:sz="0" w:space="0" w:color="auto"/>
            <w:bottom w:val="none" w:sz="0" w:space="0" w:color="auto"/>
            <w:right w:val="none" w:sz="0" w:space="0" w:color="auto"/>
          </w:divBdr>
        </w:div>
        <w:div w:id="1446382380">
          <w:marLeft w:val="0"/>
          <w:marRight w:val="0"/>
          <w:marTop w:val="0"/>
          <w:marBottom w:val="0"/>
          <w:divBdr>
            <w:top w:val="none" w:sz="0" w:space="0" w:color="auto"/>
            <w:left w:val="none" w:sz="0" w:space="0" w:color="auto"/>
            <w:bottom w:val="none" w:sz="0" w:space="0" w:color="auto"/>
            <w:right w:val="none" w:sz="0" w:space="0" w:color="auto"/>
          </w:divBdr>
        </w:div>
        <w:div w:id="313687454">
          <w:marLeft w:val="0"/>
          <w:marRight w:val="0"/>
          <w:marTop w:val="0"/>
          <w:marBottom w:val="0"/>
          <w:divBdr>
            <w:top w:val="none" w:sz="0" w:space="0" w:color="auto"/>
            <w:left w:val="none" w:sz="0" w:space="0" w:color="auto"/>
            <w:bottom w:val="none" w:sz="0" w:space="0" w:color="auto"/>
            <w:right w:val="none" w:sz="0" w:space="0" w:color="auto"/>
          </w:divBdr>
        </w:div>
        <w:div w:id="1423604850">
          <w:marLeft w:val="0"/>
          <w:marRight w:val="0"/>
          <w:marTop w:val="0"/>
          <w:marBottom w:val="0"/>
          <w:divBdr>
            <w:top w:val="none" w:sz="0" w:space="0" w:color="auto"/>
            <w:left w:val="none" w:sz="0" w:space="0" w:color="auto"/>
            <w:bottom w:val="none" w:sz="0" w:space="0" w:color="auto"/>
            <w:right w:val="none" w:sz="0" w:space="0" w:color="auto"/>
          </w:divBdr>
        </w:div>
        <w:div w:id="1036126200">
          <w:marLeft w:val="0"/>
          <w:marRight w:val="0"/>
          <w:marTop w:val="0"/>
          <w:marBottom w:val="0"/>
          <w:divBdr>
            <w:top w:val="none" w:sz="0" w:space="0" w:color="auto"/>
            <w:left w:val="none" w:sz="0" w:space="0" w:color="auto"/>
            <w:bottom w:val="none" w:sz="0" w:space="0" w:color="auto"/>
            <w:right w:val="none" w:sz="0" w:space="0" w:color="auto"/>
          </w:divBdr>
        </w:div>
        <w:div w:id="835923749">
          <w:marLeft w:val="0"/>
          <w:marRight w:val="0"/>
          <w:marTop w:val="0"/>
          <w:marBottom w:val="0"/>
          <w:divBdr>
            <w:top w:val="none" w:sz="0" w:space="0" w:color="auto"/>
            <w:left w:val="none" w:sz="0" w:space="0" w:color="auto"/>
            <w:bottom w:val="none" w:sz="0" w:space="0" w:color="auto"/>
            <w:right w:val="none" w:sz="0" w:space="0" w:color="auto"/>
          </w:divBdr>
        </w:div>
        <w:div w:id="703289194">
          <w:marLeft w:val="0"/>
          <w:marRight w:val="0"/>
          <w:marTop w:val="0"/>
          <w:marBottom w:val="0"/>
          <w:divBdr>
            <w:top w:val="none" w:sz="0" w:space="0" w:color="auto"/>
            <w:left w:val="none" w:sz="0" w:space="0" w:color="auto"/>
            <w:bottom w:val="none" w:sz="0" w:space="0" w:color="auto"/>
            <w:right w:val="none" w:sz="0" w:space="0" w:color="auto"/>
          </w:divBdr>
        </w:div>
        <w:div w:id="471101107">
          <w:marLeft w:val="0"/>
          <w:marRight w:val="0"/>
          <w:marTop w:val="0"/>
          <w:marBottom w:val="0"/>
          <w:divBdr>
            <w:top w:val="none" w:sz="0" w:space="0" w:color="auto"/>
            <w:left w:val="none" w:sz="0" w:space="0" w:color="auto"/>
            <w:bottom w:val="none" w:sz="0" w:space="0" w:color="auto"/>
            <w:right w:val="none" w:sz="0" w:space="0" w:color="auto"/>
          </w:divBdr>
        </w:div>
        <w:div w:id="45876960">
          <w:marLeft w:val="0"/>
          <w:marRight w:val="0"/>
          <w:marTop w:val="0"/>
          <w:marBottom w:val="0"/>
          <w:divBdr>
            <w:top w:val="none" w:sz="0" w:space="0" w:color="auto"/>
            <w:left w:val="none" w:sz="0" w:space="0" w:color="auto"/>
            <w:bottom w:val="none" w:sz="0" w:space="0" w:color="auto"/>
            <w:right w:val="none" w:sz="0" w:space="0" w:color="auto"/>
          </w:divBdr>
        </w:div>
        <w:div w:id="1277637758">
          <w:marLeft w:val="0"/>
          <w:marRight w:val="0"/>
          <w:marTop w:val="0"/>
          <w:marBottom w:val="0"/>
          <w:divBdr>
            <w:top w:val="none" w:sz="0" w:space="0" w:color="auto"/>
            <w:left w:val="none" w:sz="0" w:space="0" w:color="auto"/>
            <w:bottom w:val="none" w:sz="0" w:space="0" w:color="auto"/>
            <w:right w:val="none" w:sz="0" w:space="0" w:color="auto"/>
          </w:divBdr>
        </w:div>
        <w:div w:id="1262493051">
          <w:marLeft w:val="0"/>
          <w:marRight w:val="0"/>
          <w:marTop w:val="0"/>
          <w:marBottom w:val="0"/>
          <w:divBdr>
            <w:top w:val="none" w:sz="0" w:space="0" w:color="auto"/>
            <w:left w:val="none" w:sz="0" w:space="0" w:color="auto"/>
            <w:bottom w:val="none" w:sz="0" w:space="0" w:color="auto"/>
            <w:right w:val="none" w:sz="0" w:space="0" w:color="auto"/>
          </w:divBdr>
        </w:div>
        <w:div w:id="2009554872">
          <w:marLeft w:val="0"/>
          <w:marRight w:val="0"/>
          <w:marTop w:val="0"/>
          <w:marBottom w:val="0"/>
          <w:divBdr>
            <w:top w:val="none" w:sz="0" w:space="0" w:color="auto"/>
            <w:left w:val="none" w:sz="0" w:space="0" w:color="auto"/>
            <w:bottom w:val="none" w:sz="0" w:space="0" w:color="auto"/>
            <w:right w:val="none" w:sz="0" w:space="0" w:color="auto"/>
          </w:divBdr>
        </w:div>
        <w:div w:id="797845755">
          <w:marLeft w:val="0"/>
          <w:marRight w:val="0"/>
          <w:marTop w:val="0"/>
          <w:marBottom w:val="0"/>
          <w:divBdr>
            <w:top w:val="none" w:sz="0" w:space="0" w:color="auto"/>
            <w:left w:val="none" w:sz="0" w:space="0" w:color="auto"/>
            <w:bottom w:val="none" w:sz="0" w:space="0" w:color="auto"/>
            <w:right w:val="none" w:sz="0" w:space="0" w:color="auto"/>
          </w:divBdr>
        </w:div>
        <w:div w:id="961376201">
          <w:marLeft w:val="0"/>
          <w:marRight w:val="0"/>
          <w:marTop w:val="0"/>
          <w:marBottom w:val="0"/>
          <w:divBdr>
            <w:top w:val="none" w:sz="0" w:space="0" w:color="auto"/>
            <w:left w:val="none" w:sz="0" w:space="0" w:color="auto"/>
            <w:bottom w:val="none" w:sz="0" w:space="0" w:color="auto"/>
            <w:right w:val="none" w:sz="0" w:space="0" w:color="auto"/>
          </w:divBdr>
        </w:div>
        <w:div w:id="557402999">
          <w:marLeft w:val="0"/>
          <w:marRight w:val="0"/>
          <w:marTop w:val="0"/>
          <w:marBottom w:val="0"/>
          <w:divBdr>
            <w:top w:val="none" w:sz="0" w:space="0" w:color="auto"/>
            <w:left w:val="none" w:sz="0" w:space="0" w:color="auto"/>
            <w:bottom w:val="none" w:sz="0" w:space="0" w:color="auto"/>
            <w:right w:val="none" w:sz="0" w:space="0" w:color="auto"/>
          </w:divBdr>
        </w:div>
        <w:div w:id="1032534547">
          <w:marLeft w:val="0"/>
          <w:marRight w:val="0"/>
          <w:marTop w:val="0"/>
          <w:marBottom w:val="0"/>
          <w:divBdr>
            <w:top w:val="none" w:sz="0" w:space="0" w:color="auto"/>
            <w:left w:val="none" w:sz="0" w:space="0" w:color="auto"/>
            <w:bottom w:val="none" w:sz="0" w:space="0" w:color="auto"/>
            <w:right w:val="none" w:sz="0" w:space="0" w:color="auto"/>
          </w:divBdr>
        </w:div>
      </w:divsChild>
    </w:div>
    <w:div w:id="2010212628">
      <w:bodyDiv w:val="1"/>
      <w:marLeft w:val="0"/>
      <w:marRight w:val="0"/>
      <w:marTop w:val="0"/>
      <w:marBottom w:val="0"/>
      <w:divBdr>
        <w:top w:val="none" w:sz="0" w:space="0" w:color="auto"/>
        <w:left w:val="none" w:sz="0" w:space="0" w:color="auto"/>
        <w:bottom w:val="none" w:sz="0" w:space="0" w:color="auto"/>
        <w:right w:val="none" w:sz="0" w:space="0" w:color="auto"/>
      </w:divBdr>
      <w:divsChild>
        <w:div w:id="399408971">
          <w:marLeft w:val="0"/>
          <w:marRight w:val="0"/>
          <w:marTop w:val="0"/>
          <w:marBottom w:val="0"/>
          <w:divBdr>
            <w:top w:val="none" w:sz="0" w:space="0" w:color="auto"/>
            <w:left w:val="none" w:sz="0" w:space="0" w:color="auto"/>
            <w:bottom w:val="none" w:sz="0" w:space="0" w:color="auto"/>
            <w:right w:val="none" w:sz="0" w:space="0" w:color="auto"/>
          </w:divBdr>
        </w:div>
        <w:div w:id="236592430">
          <w:marLeft w:val="0"/>
          <w:marRight w:val="0"/>
          <w:marTop w:val="0"/>
          <w:marBottom w:val="0"/>
          <w:divBdr>
            <w:top w:val="none" w:sz="0" w:space="0" w:color="auto"/>
            <w:left w:val="none" w:sz="0" w:space="0" w:color="auto"/>
            <w:bottom w:val="none" w:sz="0" w:space="0" w:color="auto"/>
            <w:right w:val="none" w:sz="0" w:space="0" w:color="auto"/>
          </w:divBdr>
        </w:div>
      </w:divsChild>
    </w:div>
    <w:div w:id="2012021319">
      <w:bodyDiv w:val="1"/>
      <w:marLeft w:val="0"/>
      <w:marRight w:val="0"/>
      <w:marTop w:val="0"/>
      <w:marBottom w:val="0"/>
      <w:divBdr>
        <w:top w:val="none" w:sz="0" w:space="0" w:color="auto"/>
        <w:left w:val="none" w:sz="0" w:space="0" w:color="auto"/>
        <w:bottom w:val="none" w:sz="0" w:space="0" w:color="auto"/>
        <w:right w:val="none" w:sz="0" w:space="0" w:color="auto"/>
      </w:divBdr>
      <w:divsChild>
        <w:div w:id="939022952">
          <w:marLeft w:val="0"/>
          <w:marRight w:val="0"/>
          <w:marTop w:val="0"/>
          <w:marBottom w:val="0"/>
          <w:divBdr>
            <w:top w:val="none" w:sz="0" w:space="0" w:color="auto"/>
            <w:left w:val="none" w:sz="0" w:space="0" w:color="auto"/>
            <w:bottom w:val="none" w:sz="0" w:space="0" w:color="auto"/>
            <w:right w:val="none" w:sz="0" w:space="0" w:color="auto"/>
          </w:divBdr>
        </w:div>
        <w:div w:id="1999112109">
          <w:marLeft w:val="0"/>
          <w:marRight w:val="0"/>
          <w:marTop w:val="0"/>
          <w:marBottom w:val="0"/>
          <w:divBdr>
            <w:top w:val="none" w:sz="0" w:space="0" w:color="auto"/>
            <w:left w:val="none" w:sz="0" w:space="0" w:color="auto"/>
            <w:bottom w:val="none" w:sz="0" w:space="0" w:color="auto"/>
            <w:right w:val="none" w:sz="0" w:space="0" w:color="auto"/>
          </w:divBdr>
        </w:div>
        <w:div w:id="1875998349">
          <w:marLeft w:val="0"/>
          <w:marRight w:val="0"/>
          <w:marTop w:val="0"/>
          <w:marBottom w:val="0"/>
          <w:divBdr>
            <w:top w:val="none" w:sz="0" w:space="0" w:color="auto"/>
            <w:left w:val="none" w:sz="0" w:space="0" w:color="auto"/>
            <w:bottom w:val="none" w:sz="0" w:space="0" w:color="auto"/>
            <w:right w:val="none" w:sz="0" w:space="0" w:color="auto"/>
          </w:divBdr>
        </w:div>
        <w:div w:id="486751460">
          <w:marLeft w:val="0"/>
          <w:marRight w:val="0"/>
          <w:marTop w:val="0"/>
          <w:marBottom w:val="0"/>
          <w:divBdr>
            <w:top w:val="none" w:sz="0" w:space="0" w:color="auto"/>
            <w:left w:val="none" w:sz="0" w:space="0" w:color="auto"/>
            <w:bottom w:val="none" w:sz="0" w:space="0" w:color="auto"/>
            <w:right w:val="none" w:sz="0" w:space="0" w:color="auto"/>
          </w:divBdr>
        </w:div>
        <w:div w:id="2120488397">
          <w:marLeft w:val="0"/>
          <w:marRight w:val="0"/>
          <w:marTop w:val="0"/>
          <w:marBottom w:val="0"/>
          <w:divBdr>
            <w:top w:val="none" w:sz="0" w:space="0" w:color="auto"/>
            <w:left w:val="none" w:sz="0" w:space="0" w:color="auto"/>
            <w:bottom w:val="none" w:sz="0" w:space="0" w:color="auto"/>
            <w:right w:val="none" w:sz="0" w:space="0" w:color="auto"/>
          </w:divBdr>
        </w:div>
        <w:div w:id="1755398593">
          <w:marLeft w:val="0"/>
          <w:marRight w:val="0"/>
          <w:marTop w:val="0"/>
          <w:marBottom w:val="0"/>
          <w:divBdr>
            <w:top w:val="none" w:sz="0" w:space="0" w:color="auto"/>
            <w:left w:val="none" w:sz="0" w:space="0" w:color="auto"/>
            <w:bottom w:val="none" w:sz="0" w:space="0" w:color="auto"/>
            <w:right w:val="none" w:sz="0" w:space="0" w:color="auto"/>
          </w:divBdr>
        </w:div>
        <w:div w:id="426198922">
          <w:marLeft w:val="0"/>
          <w:marRight w:val="0"/>
          <w:marTop w:val="0"/>
          <w:marBottom w:val="0"/>
          <w:divBdr>
            <w:top w:val="none" w:sz="0" w:space="0" w:color="auto"/>
            <w:left w:val="none" w:sz="0" w:space="0" w:color="auto"/>
            <w:bottom w:val="none" w:sz="0" w:space="0" w:color="auto"/>
            <w:right w:val="none" w:sz="0" w:space="0" w:color="auto"/>
          </w:divBdr>
        </w:div>
        <w:div w:id="291719258">
          <w:marLeft w:val="0"/>
          <w:marRight w:val="0"/>
          <w:marTop w:val="0"/>
          <w:marBottom w:val="0"/>
          <w:divBdr>
            <w:top w:val="none" w:sz="0" w:space="0" w:color="auto"/>
            <w:left w:val="none" w:sz="0" w:space="0" w:color="auto"/>
            <w:bottom w:val="none" w:sz="0" w:space="0" w:color="auto"/>
            <w:right w:val="none" w:sz="0" w:space="0" w:color="auto"/>
          </w:divBdr>
        </w:div>
        <w:div w:id="1243683952">
          <w:marLeft w:val="0"/>
          <w:marRight w:val="0"/>
          <w:marTop w:val="0"/>
          <w:marBottom w:val="0"/>
          <w:divBdr>
            <w:top w:val="none" w:sz="0" w:space="0" w:color="auto"/>
            <w:left w:val="none" w:sz="0" w:space="0" w:color="auto"/>
            <w:bottom w:val="none" w:sz="0" w:space="0" w:color="auto"/>
            <w:right w:val="none" w:sz="0" w:space="0" w:color="auto"/>
          </w:divBdr>
        </w:div>
        <w:div w:id="2009166849">
          <w:marLeft w:val="0"/>
          <w:marRight w:val="0"/>
          <w:marTop w:val="0"/>
          <w:marBottom w:val="0"/>
          <w:divBdr>
            <w:top w:val="none" w:sz="0" w:space="0" w:color="auto"/>
            <w:left w:val="none" w:sz="0" w:space="0" w:color="auto"/>
            <w:bottom w:val="none" w:sz="0" w:space="0" w:color="auto"/>
            <w:right w:val="none" w:sz="0" w:space="0" w:color="auto"/>
          </w:divBdr>
        </w:div>
        <w:div w:id="1850557887">
          <w:marLeft w:val="0"/>
          <w:marRight w:val="0"/>
          <w:marTop w:val="0"/>
          <w:marBottom w:val="0"/>
          <w:divBdr>
            <w:top w:val="none" w:sz="0" w:space="0" w:color="auto"/>
            <w:left w:val="none" w:sz="0" w:space="0" w:color="auto"/>
            <w:bottom w:val="none" w:sz="0" w:space="0" w:color="auto"/>
            <w:right w:val="none" w:sz="0" w:space="0" w:color="auto"/>
          </w:divBdr>
        </w:div>
        <w:div w:id="1298873374">
          <w:marLeft w:val="0"/>
          <w:marRight w:val="0"/>
          <w:marTop w:val="0"/>
          <w:marBottom w:val="0"/>
          <w:divBdr>
            <w:top w:val="none" w:sz="0" w:space="0" w:color="auto"/>
            <w:left w:val="none" w:sz="0" w:space="0" w:color="auto"/>
            <w:bottom w:val="none" w:sz="0" w:space="0" w:color="auto"/>
            <w:right w:val="none" w:sz="0" w:space="0" w:color="auto"/>
          </w:divBdr>
        </w:div>
        <w:div w:id="1793861993">
          <w:marLeft w:val="0"/>
          <w:marRight w:val="0"/>
          <w:marTop w:val="0"/>
          <w:marBottom w:val="0"/>
          <w:divBdr>
            <w:top w:val="none" w:sz="0" w:space="0" w:color="auto"/>
            <w:left w:val="none" w:sz="0" w:space="0" w:color="auto"/>
            <w:bottom w:val="none" w:sz="0" w:space="0" w:color="auto"/>
            <w:right w:val="none" w:sz="0" w:space="0" w:color="auto"/>
          </w:divBdr>
        </w:div>
        <w:div w:id="1056902321">
          <w:marLeft w:val="0"/>
          <w:marRight w:val="0"/>
          <w:marTop w:val="0"/>
          <w:marBottom w:val="0"/>
          <w:divBdr>
            <w:top w:val="none" w:sz="0" w:space="0" w:color="auto"/>
            <w:left w:val="none" w:sz="0" w:space="0" w:color="auto"/>
            <w:bottom w:val="none" w:sz="0" w:space="0" w:color="auto"/>
            <w:right w:val="none" w:sz="0" w:space="0" w:color="auto"/>
          </w:divBdr>
        </w:div>
        <w:div w:id="1581479378">
          <w:marLeft w:val="0"/>
          <w:marRight w:val="0"/>
          <w:marTop w:val="0"/>
          <w:marBottom w:val="0"/>
          <w:divBdr>
            <w:top w:val="none" w:sz="0" w:space="0" w:color="auto"/>
            <w:left w:val="none" w:sz="0" w:space="0" w:color="auto"/>
            <w:bottom w:val="none" w:sz="0" w:space="0" w:color="auto"/>
            <w:right w:val="none" w:sz="0" w:space="0" w:color="auto"/>
          </w:divBdr>
        </w:div>
        <w:div w:id="438181339">
          <w:marLeft w:val="0"/>
          <w:marRight w:val="0"/>
          <w:marTop w:val="0"/>
          <w:marBottom w:val="0"/>
          <w:divBdr>
            <w:top w:val="none" w:sz="0" w:space="0" w:color="auto"/>
            <w:left w:val="none" w:sz="0" w:space="0" w:color="auto"/>
            <w:bottom w:val="none" w:sz="0" w:space="0" w:color="auto"/>
            <w:right w:val="none" w:sz="0" w:space="0" w:color="auto"/>
          </w:divBdr>
        </w:div>
      </w:divsChild>
    </w:div>
    <w:div w:id="2022927016">
      <w:bodyDiv w:val="1"/>
      <w:marLeft w:val="0"/>
      <w:marRight w:val="0"/>
      <w:marTop w:val="0"/>
      <w:marBottom w:val="0"/>
      <w:divBdr>
        <w:top w:val="none" w:sz="0" w:space="0" w:color="auto"/>
        <w:left w:val="none" w:sz="0" w:space="0" w:color="auto"/>
        <w:bottom w:val="none" w:sz="0" w:space="0" w:color="auto"/>
        <w:right w:val="none" w:sz="0" w:space="0" w:color="auto"/>
      </w:divBdr>
      <w:divsChild>
        <w:div w:id="1691879511">
          <w:marLeft w:val="0"/>
          <w:marRight w:val="0"/>
          <w:marTop w:val="0"/>
          <w:marBottom w:val="0"/>
          <w:divBdr>
            <w:top w:val="none" w:sz="0" w:space="0" w:color="auto"/>
            <w:left w:val="none" w:sz="0" w:space="0" w:color="auto"/>
            <w:bottom w:val="none" w:sz="0" w:space="0" w:color="auto"/>
            <w:right w:val="none" w:sz="0" w:space="0" w:color="auto"/>
          </w:divBdr>
        </w:div>
        <w:div w:id="1899438559">
          <w:marLeft w:val="0"/>
          <w:marRight w:val="0"/>
          <w:marTop w:val="0"/>
          <w:marBottom w:val="0"/>
          <w:divBdr>
            <w:top w:val="none" w:sz="0" w:space="0" w:color="auto"/>
            <w:left w:val="none" w:sz="0" w:space="0" w:color="auto"/>
            <w:bottom w:val="none" w:sz="0" w:space="0" w:color="auto"/>
            <w:right w:val="none" w:sz="0" w:space="0" w:color="auto"/>
          </w:divBdr>
        </w:div>
        <w:div w:id="1820882433">
          <w:marLeft w:val="0"/>
          <w:marRight w:val="0"/>
          <w:marTop w:val="0"/>
          <w:marBottom w:val="0"/>
          <w:divBdr>
            <w:top w:val="none" w:sz="0" w:space="0" w:color="auto"/>
            <w:left w:val="none" w:sz="0" w:space="0" w:color="auto"/>
            <w:bottom w:val="none" w:sz="0" w:space="0" w:color="auto"/>
            <w:right w:val="none" w:sz="0" w:space="0" w:color="auto"/>
          </w:divBdr>
        </w:div>
        <w:div w:id="774637421">
          <w:marLeft w:val="0"/>
          <w:marRight w:val="0"/>
          <w:marTop w:val="0"/>
          <w:marBottom w:val="0"/>
          <w:divBdr>
            <w:top w:val="none" w:sz="0" w:space="0" w:color="auto"/>
            <w:left w:val="none" w:sz="0" w:space="0" w:color="auto"/>
            <w:bottom w:val="none" w:sz="0" w:space="0" w:color="auto"/>
            <w:right w:val="none" w:sz="0" w:space="0" w:color="auto"/>
          </w:divBdr>
        </w:div>
        <w:div w:id="2032951509">
          <w:marLeft w:val="0"/>
          <w:marRight w:val="0"/>
          <w:marTop w:val="0"/>
          <w:marBottom w:val="0"/>
          <w:divBdr>
            <w:top w:val="none" w:sz="0" w:space="0" w:color="auto"/>
            <w:left w:val="none" w:sz="0" w:space="0" w:color="auto"/>
            <w:bottom w:val="none" w:sz="0" w:space="0" w:color="auto"/>
            <w:right w:val="none" w:sz="0" w:space="0" w:color="auto"/>
          </w:divBdr>
        </w:div>
        <w:div w:id="1694961761">
          <w:marLeft w:val="0"/>
          <w:marRight w:val="0"/>
          <w:marTop w:val="0"/>
          <w:marBottom w:val="0"/>
          <w:divBdr>
            <w:top w:val="none" w:sz="0" w:space="0" w:color="auto"/>
            <w:left w:val="none" w:sz="0" w:space="0" w:color="auto"/>
            <w:bottom w:val="none" w:sz="0" w:space="0" w:color="auto"/>
            <w:right w:val="none" w:sz="0" w:space="0" w:color="auto"/>
          </w:divBdr>
        </w:div>
        <w:div w:id="1941526436">
          <w:marLeft w:val="0"/>
          <w:marRight w:val="0"/>
          <w:marTop w:val="0"/>
          <w:marBottom w:val="0"/>
          <w:divBdr>
            <w:top w:val="none" w:sz="0" w:space="0" w:color="auto"/>
            <w:left w:val="none" w:sz="0" w:space="0" w:color="auto"/>
            <w:bottom w:val="none" w:sz="0" w:space="0" w:color="auto"/>
            <w:right w:val="none" w:sz="0" w:space="0" w:color="auto"/>
          </w:divBdr>
        </w:div>
        <w:div w:id="1341741238">
          <w:marLeft w:val="0"/>
          <w:marRight w:val="0"/>
          <w:marTop w:val="0"/>
          <w:marBottom w:val="0"/>
          <w:divBdr>
            <w:top w:val="none" w:sz="0" w:space="0" w:color="auto"/>
            <w:left w:val="none" w:sz="0" w:space="0" w:color="auto"/>
            <w:bottom w:val="none" w:sz="0" w:space="0" w:color="auto"/>
            <w:right w:val="none" w:sz="0" w:space="0" w:color="auto"/>
          </w:divBdr>
        </w:div>
        <w:div w:id="1803425934">
          <w:marLeft w:val="0"/>
          <w:marRight w:val="0"/>
          <w:marTop w:val="0"/>
          <w:marBottom w:val="0"/>
          <w:divBdr>
            <w:top w:val="none" w:sz="0" w:space="0" w:color="auto"/>
            <w:left w:val="none" w:sz="0" w:space="0" w:color="auto"/>
            <w:bottom w:val="none" w:sz="0" w:space="0" w:color="auto"/>
            <w:right w:val="none" w:sz="0" w:space="0" w:color="auto"/>
          </w:divBdr>
        </w:div>
        <w:div w:id="116486927">
          <w:marLeft w:val="0"/>
          <w:marRight w:val="0"/>
          <w:marTop w:val="0"/>
          <w:marBottom w:val="0"/>
          <w:divBdr>
            <w:top w:val="none" w:sz="0" w:space="0" w:color="auto"/>
            <w:left w:val="none" w:sz="0" w:space="0" w:color="auto"/>
            <w:bottom w:val="none" w:sz="0" w:space="0" w:color="auto"/>
            <w:right w:val="none" w:sz="0" w:space="0" w:color="auto"/>
          </w:divBdr>
        </w:div>
        <w:div w:id="897132991">
          <w:marLeft w:val="0"/>
          <w:marRight w:val="0"/>
          <w:marTop w:val="0"/>
          <w:marBottom w:val="0"/>
          <w:divBdr>
            <w:top w:val="none" w:sz="0" w:space="0" w:color="auto"/>
            <w:left w:val="none" w:sz="0" w:space="0" w:color="auto"/>
            <w:bottom w:val="none" w:sz="0" w:space="0" w:color="auto"/>
            <w:right w:val="none" w:sz="0" w:space="0" w:color="auto"/>
          </w:divBdr>
        </w:div>
        <w:div w:id="129254479">
          <w:marLeft w:val="0"/>
          <w:marRight w:val="0"/>
          <w:marTop w:val="0"/>
          <w:marBottom w:val="0"/>
          <w:divBdr>
            <w:top w:val="none" w:sz="0" w:space="0" w:color="auto"/>
            <w:left w:val="none" w:sz="0" w:space="0" w:color="auto"/>
            <w:bottom w:val="none" w:sz="0" w:space="0" w:color="auto"/>
            <w:right w:val="none" w:sz="0" w:space="0" w:color="auto"/>
          </w:divBdr>
        </w:div>
        <w:div w:id="618339282">
          <w:marLeft w:val="0"/>
          <w:marRight w:val="0"/>
          <w:marTop w:val="0"/>
          <w:marBottom w:val="0"/>
          <w:divBdr>
            <w:top w:val="none" w:sz="0" w:space="0" w:color="auto"/>
            <w:left w:val="none" w:sz="0" w:space="0" w:color="auto"/>
            <w:bottom w:val="none" w:sz="0" w:space="0" w:color="auto"/>
            <w:right w:val="none" w:sz="0" w:space="0" w:color="auto"/>
          </w:divBdr>
        </w:div>
        <w:div w:id="1177814924">
          <w:marLeft w:val="0"/>
          <w:marRight w:val="0"/>
          <w:marTop w:val="0"/>
          <w:marBottom w:val="0"/>
          <w:divBdr>
            <w:top w:val="none" w:sz="0" w:space="0" w:color="auto"/>
            <w:left w:val="none" w:sz="0" w:space="0" w:color="auto"/>
            <w:bottom w:val="none" w:sz="0" w:space="0" w:color="auto"/>
            <w:right w:val="none" w:sz="0" w:space="0" w:color="auto"/>
          </w:divBdr>
        </w:div>
        <w:div w:id="558788001">
          <w:marLeft w:val="0"/>
          <w:marRight w:val="0"/>
          <w:marTop w:val="0"/>
          <w:marBottom w:val="0"/>
          <w:divBdr>
            <w:top w:val="none" w:sz="0" w:space="0" w:color="auto"/>
            <w:left w:val="none" w:sz="0" w:space="0" w:color="auto"/>
            <w:bottom w:val="none" w:sz="0" w:space="0" w:color="auto"/>
            <w:right w:val="none" w:sz="0" w:space="0" w:color="auto"/>
          </w:divBdr>
        </w:div>
        <w:div w:id="1892417967">
          <w:marLeft w:val="0"/>
          <w:marRight w:val="0"/>
          <w:marTop w:val="0"/>
          <w:marBottom w:val="0"/>
          <w:divBdr>
            <w:top w:val="none" w:sz="0" w:space="0" w:color="auto"/>
            <w:left w:val="none" w:sz="0" w:space="0" w:color="auto"/>
            <w:bottom w:val="none" w:sz="0" w:space="0" w:color="auto"/>
            <w:right w:val="none" w:sz="0" w:space="0" w:color="auto"/>
          </w:divBdr>
        </w:div>
        <w:div w:id="829055049">
          <w:marLeft w:val="0"/>
          <w:marRight w:val="0"/>
          <w:marTop w:val="0"/>
          <w:marBottom w:val="0"/>
          <w:divBdr>
            <w:top w:val="none" w:sz="0" w:space="0" w:color="auto"/>
            <w:left w:val="none" w:sz="0" w:space="0" w:color="auto"/>
            <w:bottom w:val="none" w:sz="0" w:space="0" w:color="auto"/>
            <w:right w:val="none" w:sz="0" w:space="0" w:color="auto"/>
          </w:divBdr>
        </w:div>
      </w:divsChild>
    </w:div>
    <w:div w:id="2043703857">
      <w:bodyDiv w:val="1"/>
      <w:marLeft w:val="0"/>
      <w:marRight w:val="0"/>
      <w:marTop w:val="0"/>
      <w:marBottom w:val="0"/>
      <w:divBdr>
        <w:top w:val="none" w:sz="0" w:space="0" w:color="auto"/>
        <w:left w:val="none" w:sz="0" w:space="0" w:color="auto"/>
        <w:bottom w:val="none" w:sz="0" w:space="0" w:color="auto"/>
        <w:right w:val="none" w:sz="0" w:space="0" w:color="auto"/>
      </w:divBdr>
      <w:divsChild>
        <w:div w:id="1703287110">
          <w:marLeft w:val="0"/>
          <w:marRight w:val="0"/>
          <w:marTop w:val="0"/>
          <w:marBottom w:val="0"/>
          <w:divBdr>
            <w:top w:val="none" w:sz="0" w:space="0" w:color="auto"/>
            <w:left w:val="none" w:sz="0" w:space="0" w:color="auto"/>
            <w:bottom w:val="none" w:sz="0" w:space="0" w:color="auto"/>
            <w:right w:val="none" w:sz="0" w:space="0" w:color="auto"/>
          </w:divBdr>
        </w:div>
        <w:div w:id="413285422">
          <w:marLeft w:val="0"/>
          <w:marRight w:val="0"/>
          <w:marTop w:val="0"/>
          <w:marBottom w:val="0"/>
          <w:divBdr>
            <w:top w:val="none" w:sz="0" w:space="0" w:color="auto"/>
            <w:left w:val="none" w:sz="0" w:space="0" w:color="auto"/>
            <w:bottom w:val="none" w:sz="0" w:space="0" w:color="auto"/>
            <w:right w:val="none" w:sz="0" w:space="0" w:color="auto"/>
          </w:divBdr>
        </w:div>
        <w:div w:id="1243832393">
          <w:marLeft w:val="0"/>
          <w:marRight w:val="0"/>
          <w:marTop w:val="0"/>
          <w:marBottom w:val="0"/>
          <w:divBdr>
            <w:top w:val="none" w:sz="0" w:space="0" w:color="auto"/>
            <w:left w:val="none" w:sz="0" w:space="0" w:color="auto"/>
            <w:bottom w:val="none" w:sz="0" w:space="0" w:color="auto"/>
            <w:right w:val="none" w:sz="0" w:space="0" w:color="auto"/>
          </w:divBdr>
        </w:div>
        <w:div w:id="1794321207">
          <w:marLeft w:val="0"/>
          <w:marRight w:val="0"/>
          <w:marTop w:val="0"/>
          <w:marBottom w:val="0"/>
          <w:divBdr>
            <w:top w:val="none" w:sz="0" w:space="0" w:color="auto"/>
            <w:left w:val="none" w:sz="0" w:space="0" w:color="auto"/>
            <w:bottom w:val="none" w:sz="0" w:space="0" w:color="auto"/>
            <w:right w:val="none" w:sz="0" w:space="0" w:color="auto"/>
          </w:divBdr>
        </w:div>
        <w:div w:id="2130515452">
          <w:marLeft w:val="0"/>
          <w:marRight w:val="0"/>
          <w:marTop w:val="0"/>
          <w:marBottom w:val="0"/>
          <w:divBdr>
            <w:top w:val="none" w:sz="0" w:space="0" w:color="auto"/>
            <w:left w:val="none" w:sz="0" w:space="0" w:color="auto"/>
            <w:bottom w:val="none" w:sz="0" w:space="0" w:color="auto"/>
            <w:right w:val="none" w:sz="0" w:space="0" w:color="auto"/>
          </w:divBdr>
        </w:div>
        <w:div w:id="1973249311">
          <w:marLeft w:val="0"/>
          <w:marRight w:val="0"/>
          <w:marTop w:val="0"/>
          <w:marBottom w:val="0"/>
          <w:divBdr>
            <w:top w:val="none" w:sz="0" w:space="0" w:color="auto"/>
            <w:left w:val="none" w:sz="0" w:space="0" w:color="auto"/>
            <w:bottom w:val="none" w:sz="0" w:space="0" w:color="auto"/>
            <w:right w:val="none" w:sz="0" w:space="0" w:color="auto"/>
          </w:divBdr>
        </w:div>
        <w:div w:id="2084989264">
          <w:marLeft w:val="0"/>
          <w:marRight w:val="0"/>
          <w:marTop w:val="0"/>
          <w:marBottom w:val="0"/>
          <w:divBdr>
            <w:top w:val="none" w:sz="0" w:space="0" w:color="auto"/>
            <w:left w:val="none" w:sz="0" w:space="0" w:color="auto"/>
            <w:bottom w:val="none" w:sz="0" w:space="0" w:color="auto"/>
            <w:right w:val="none" w:sz="0" w:space="0" w:color="auto"/>
          </w:divBdr>
        </w:div>
        <w:div w:id="943657405">
          <w:marLeft w:val="0"/>
          <w:marRight w:val="0"/>
          <w:marTop w:val="0"/>
          <w:marBottom w:val="0"/>
          <w:divBdr>
            <w:top w:val="none" w:sz="0" w:space="0" w:color="auto"/>
            <w:left w:val="none" w:sz="0" w:space="0" w:color="auto"/>
            <w:bottom w:val="none" w:sz="0" w:space="0" w:color="auto"/>
            <w:right w:val="none" w:sz="0" w:space="0" w:color="auto"/>
          </w:divBdr>
        </w:div>
      </w:divsChild>
    </w:div>
    <w:div w:id="2056545314">
      <w:bodyDiv w:val="1"/>
      <w:marLeft w:val="0"/>
      <w:marRight w:val="0"/>
      <w:marTop w:val="0"/>
      <w:marBottom w:val="0"/>
      <w:divBdr>
        <w:top w:val="none" w:sz="0" w:space="0" w:color="auto"/>
        <w:left w:val="none" w:sz="0" w:space="0" w:color="auto"/>
        <w:bottom w:val="none" w:sz="0" w:space="0" w:color="auto"/>
        <w:right w:val="none" w:sz="0" w:space="0" w:color="auto"/>
      </w:divBdr>
      <w:divsChild>
        <w:div w:id="1150056428">
          <w:marLeft w:val="0"/>
          <w:marRight w:val="0"/>
          <w:marTop w:val="0"/>
          <w:marBottom w:val="0"/>
          <w:divBdr>
            <w:top w:val="none" w:sz="0" w:space="0" w:color="auto"/>
            <w:left w:val="none" w:sz="0" w:space="0" w:color="auto"/>
            <w:bottom w:val="none" w:sz="0" w:space="0" w:color="auto"/>
            <w:right w:val="none" w:sz="0" w:space="0" w:color="auto"/>
          </w:divBdr>
        </w:div>
        <w:div w:id="1132361377">
          <w:marLeft w:val="0"/>
          <w:marRight w:val="0"/>
          <w:marTop w:val="0"/>
          <w:marBottom w:val="0"/>
          <w:divBdr>
            <w:top w:val="none" w:sz="0" w:space="0" w:color="auto"/>
            <w:left w:val="none" w:sz="0" w:space="0" w:color="auto"/>
            <w:bottom w:val="none" w:sz="0" w:space="0" w:color="auto"/>
            <w:right w:val="none" w:sz="0" w:space="0" w:color="auto"/>
          </w:divBdr>
        </w:div>
        <w:div w:id="393285344">
          <w:marLeft w:val="0"/>
          <w:marRight w:val="0"/>
          <w:marTop w:val="0"/>
          <w:marBottom w:val="0"/>
          <w:divBdr>
            <w:top w:val="none" w:sz="0" w:space="0" w:color="auto"/>
            <w:left w:val="none" w:sz="0" w:space="0" w:color="auto"/>
            <w:bottom w:val="none" w:sz="0" w:space="0" w:color="auto"/>
            <w:right w:val="none" w:sz="0" w:space="0" w:color="auto"/>
          </w:divBdr>
        </w:div>
        <w:div w:id="611517552">
          <w:marLeft w:val="0"/>
          <w:marRight w:val="0"/>
          <w:marTop w:val="0"/>
          <w:marBottom w:val="0"/>
          <w:divBdr>
            <w:top w:val="none" w:sz="0" w:space="0" w:color="auto"/>
            <w:left w:val="none" w:sz="0" w:space="0" w:color="auto"/>
            <w:bottom w:val="none" w:sz="0" w:space="0" w:color="auto"/>
            <w:right w:val="none" w:sz="0" w:space="0" w:color="auto"/>
          </w:divBdr>
        </w:div>
        <w:div w:id="1390692279">
          <w:marLeft w:val="0"/>
          <w:marRight w:val="0"/>
          <w:marTop w:val="0"/>
          <w:marBottom w:val="0"/>
          <w:divBdr>
            <w:top w:val="none" w:sz="0" w:space="0" w:color="auto"/>
            <w:left w:val="none" w:sz="0" w:space="0" w:color="auto"/>
            <w:bottom w:val="none" w:sz="0" w:space="0" w:color="auto"/>
            <w:right w:val="none" w:sz="0" w:space="0" w:color="auto"/>
          </w:divBdr>
        </w:div>
        <w:div w:id="1343361342">
          <w:marLeft w:val="0"/>
          <w:marRight w:val="0"/>
          <w:marTop w:val="0"/>
          <w:marBottom w:val="0"/>
          <w:divBdr>
            <w:top w:val="none" w:sz="0" w:space="0" w:color="auto"/>
            <w:left w:val="none" w:sz="0" w:space="0" w:color="auto"/>
            <w:bottom w:val="none" w:sz="0" w:space="0" w:color="auto"/>
            <w:right w:val="none" w:sz="0" w:space="0" w:color="auto"/>
          </w:divBdr>
        </w:div>
        <w:div w:id="2002811922">
          <w:marLeft w:val="0"/>
          <w:marRight w:val="0"/>
          <w:marTop w:val="0"/>
          <w:marBottom w:val="0"/>
          <w:divBdr>
            <w:top w:val="none" w:sz="0" w:space="0" w:color="auto"/>
            <w:left w:val="none" w:sz="0" w:space="0" w:color="auto"/>
            <w:bottom w:val="none" w:sz="0" w:space="0" w:color="auto"/>
            <w:right w:val="none" w:sz="0" w:space="0" w:color="auto"/>
          </w:divBdr>
        </w:div>
        <w:div w:id="1549604769">
          <w:marLeft w:val="0"/>
          <w:marRight w:val="0"/>
          <w:marTop w:val="0"/>
          <w:marBottom w:val="0"/>
          <w:divBdr>
            <w:top w:val="none" w:sz="0" w:space="0" w:color="auto"/>
            <w:left w:val="none" w:sz="0" w:space="0" w:color="auto"/>
            <w:bottom w:val="none" w:sz="0" w:space="0" w:color="auto"/>
            <w:right w:val="none" w:sz="0" w:space="0" w:color="auto"/>
          </w:divBdr>
        </w:div>
        <w:div w:id="172888361">
          <w:marLeft w:val="0"/>
          <w:marRight w:val="0"/>
          <w:marTop w:val="0"/>
          <w:marBottom w:val="0"/>
          <w:divBdr>
            <w:top w:val="none" w:sz="0" w:space="0" w:color="auto"/>
            <w:left w:val="none" w:sz="0" w:space="0" w:color="auto"/>
            <w:bottom w:val="none" w:sz="0" w:space="0" w:color="auto"/>
            <w:right w:val="none" w:sz="0" w:space="0" w:color="auto"/>
          </w:divBdr>
        </w:div>
        <w:div w:id="1792820868">
          <w:marLeft w:val="0"/>
          <w:marRight w:val="0"/>
          <w:marTop w:val="0"/>
          <w:marBottom w:val="0"/>
          <w:divBdr>
            <w:top w:val="none" w:sz="0" w:space="0" w:color="auto"/>
            <w:left w:val="none" w:sz="0" w:space="0" w:color="auto"/>
            <w:bottom w:val="none" w:sz="0" w:space="0" w:color="auto"/>
            <w:right w:val="none" w:sz="0" w:space="0" w:color="auto"/>
          </w:divBdr>
        </w:div>
        <w:div w:id="1320616122">
          <w:marLeft w:val="0"/>
          <w:marRight w:val="0"/>
          <w:marTop w:val="0"/>
          <w:marBottom w:val="0"/>
          <w:divBdr>
            <w:top w:val="none" w:sz="0" w:space="0" w:color="auto"/>
            <w:left w:val="none" w:sz="0" w:space="0" w:color="auto"/>
            <w:bottom w:val="none" w:sz="0" w:space="0" w:color="auto"/>
            <w:right w:val="none" w:sz="0" w:space="0" w:color="auto"/>
          </w:divBdr>
        </w:div>
        <w:div w:id="2033145833">
          <w:marLeft w:val="0"/>
          <w:marRight w:val="0"/>
          <w:marTop w:val="0"/>
          <w:marBottom w:val="0"/>
          <w:divBdr>
            <w:top w:val="none" w:sz="0" w:space="0" w:color="auto"/>
            <w:left w:val="none" w:sz="0" w:space="0" w:color="auto"/>
            <w:bottom w:val="none" w:sz="0" w:space="0" w:color="auto"/>
            <w:right w:val="none" w:sz="0" w:space="0" w:color="auto"/>
          </w:divBdr>
        </w:div>
        <w:div w:id="737942718">
          <w:marLeft w:val="0"/>
          <w:marRight w:val="0"/>
          <w:marTop w:val="0"/>
          <w:marBottom w:val="0"/>
          <w:divBdr>
            <w:top w:val="none" w:sz="0" w:space="0" w:color="auto"/>
            <w:left w:val="none" w:sz="0" w:space="0" w:color="auto"/>
            <w:bottom w:val="none" w:sz="0" w:space="0" w:color="auto"/>
            <w:right w:val="none" w:sz="0" w:space="0" w:color="auto"/>
          </w:divBdr>
        </w:div>
        <w:div w:id="968898758">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
        <w:div w:id="439958257">
          <w:marLeft w:val="0"/>
          <w:marRight w:val="0"/>
          <w:marTop w:val="0"/>
          <w:marBottom w:val="0"/>
          <w:divBdr>
            <w:top w:val="none" w:sz="0" w:space="0" w:color="auto"/>
            <w:left w:val="none" w:sz="0" w:space="0" w:color="auto"/>
            <w:bottom w:val="none" w:sz="0" w:space="0" w:color="auto"/>
            <w:right w:val="none" w:sz="0" w:space="0" w:color="auto"/>
          </w:divBdr>
        </w:div>
        <w:div w:id="1409495003">
          <w:marLeft w:val="0"/>
          <w:marRight w:val="0"/>
          <w:marTop w:val="0"/>
          <w:marBottom w:val="0"/>
          <w:divBdr>
            <w:top w:val="none" w:sz="0" w:space="0" w:color="auto"/>
            <w:left w:val="none" w:sz="0" w:space="0" w:color="auto"/>
            <w:bottom w:val="none" w:sz="0" w:space="0" w:color="auto"/>
            <w:right w:val="none" w:sz="0" w:space="0" w:color="auto"/>
          </w:divBdr>
        </w:div>
        <w:div w:id="59906395">
          <w:marLeft w:val="0"/>
          <w:marRight w:val="0"/>
          <w:marTop w:val="0"/>
          <w:marBottom w:val="0"/>
          <w:divBdr>
            <w:top w:val="none" w:sz="0" w:space="0" w:color="auto"/>
            <w:left w:val="none" w:sz="0" w:space="0" w:color="auto"/>
            <w:bottom w:val="none" w:sz="0" w:space="0" w:color="auto"/>
            <w:right w:val="none" w:sz="0" w:space="0" w:color="auto"/>
          </w:divBdr>
        </w:div>
        <w:div w:id="1183084543">
          <w:marLeft w:val="0"/>
          <w:marRight w:val="0"/>
          <w:marTop w:val="0"/>
          <w:marBottom w:val="0"/>
          <w:divBdr>
            <w:top w:val="none" w:sz="0" w:space="0" w:color="auto"/>
            <w:left w:val="none" w:sz="0" w:space="0" w:color="auto"/>
            <w:bottom w:val="none" w:sz="0" w:space="0" w:color="auto"/>
            <w:right w:val="none" w:sz="0" w:space="0" w:color="auto"/>
          </w:divBdr>
        </w:div>
        <w:div w:id="665288416">
          <w:marLeft w:val="0"/>
          <w:marRight w:val="0"/>
          <w:marTop w:val="0"/>
          <w:marBottom w:val="0"/>
          <w:divBdr>
            <w:top w:val="none" w:sz="0" w:space="0" w:color="auto"/>
            <w:left w:val="none" w:sz="0" w:space="0" w:color="auto"/>
            <w:bottom w:val="none" w:sz="0" w:space="0" w:color="auto"/>
            <w:right w:val="none" w:sz="0" w:space="0" w:color="auto"/>
          </w:divBdr>
        </w:div>
        <w:div w:id="2129547116">
          <w:marLeft w:val="0"/>
          <w:marRight w:val="0"/>
          <w:marTop w:val="0"/>
          <w:marBottom w:val="0"/>
          <w:divBdr>
            <w:top w:val="none" w:sz="0" w:space="0" w:color="auto"/>
            <w:left w:val="none" w:sz="0" w:space="0" w:color="auto"/>
            <w:bottom w:val="none" w:sz="0" w:space="0" w:color="auto"/>
            <w:right w:val="none" w:sz="0" w:space="0" w:color="auto"/>
          </w:divBdr>
        </w:div>
        <w:div w:id="1955211703">
          <w:marLeft w:val="0"/>
          <w:marRight w:val="0"/>
          <w:marTop w:val="0"/>
          <w:marBottom w:val="0"/>
          <w:divBdr>
            <w:top w:val="none" w:sz="0" w:space="0" w:color="auto"/>
            <w:left w:val="none" w:sz="0" w:space="0" w:color="auto"/>
            <w:bottom w:val="none" w:sz="0" w:space="0" w:color="auto"/>
            <w:right w:val="none" w:sz="0" w:space="0" w:color="auto"/>
          </w:divBdr>
        </w:div>
        <w:div w:id="1751997225">
          <w:marLeft w:val="0"/>
          <w:marRight w:val="0"/>
          <w:marTop w:val="0"/>
          <w:marBottom w:val="0"/>
          <w:divBdr>
            <w:top w:val="none" w:sz="0" w:space="0" w:color="auto"/>
            <w:left w:val="none" w:sz="0" w:space="0" w:color="auto"/>
            <w:bottom w:val="none" w:sz="0" w:space="0" w:color="auto"/>
            <w:right w:val="none" w:sz="0" w:space="0" w:color="auto"/>
          </w:divBdr>
        </w:div>
        <w:div w:id="1376733220">
          <w:marLeft w:val="0"/>
          <w:marRight w:val="0"/>
          <w:marTop w:val="0"/>
          <w:marBottom w:val="0"/>
          <w:divBdr>
            <w:top w:val="none" w:sz="0" w:space="0" w:color="auto"/>
            <w:left w:val="none" w:sz="0" w:space="0" w:color="auto"/>
            <w:bottom w:val="none" w:sz="0" w:space="0" w:color="auto"/>
            <w:right w:val="none" w:sz="0" w:space="0" w:color="auto"/>
          </w:divBdr>
        </w:div>
        <w:div w:id="764034933">
          <w:marLeft w:val="0"/>
          <w:marRight w:val="0"/>
          <w:marTop w:val="0"/>
          <w:marBottom w:val="0"/>
          <w:divBdr>
            <w:top w:val="none" w:sz="0" w:space="0" w:color="auto"/>
            <w:left w:val="none" w:sz="0" w:space="0" w:color="auto"/>
            <w:bottom w:val="none" w:sz="0" w:space="0" w:color="auto"/>
            <w:right w:val="none" w:sz="0" w:space="0" w:color="auto"/>
          </w:divBdr>
        </w:div>
        <w:div w:id="298073910">
          <w:marLeft w:val="0"/>
          <w:marRight w:val="0"/>
          <w:marTop w:val="0"/>
          <w:marBottom w:val="0"/>
          <w:divBdr>
            <w:top w:val="none" w:sz="0" w:space="0" w:color="auto"/>
            <w:left w:val="none" w:sz="0" w:space="0" w:color="auto"/>
            <w:bottom w:val="none" w:sz="0" w:space="0" w:color="auto"/>
            <w:right w:val="none" w:sz="0" w:space="0" w:color="auto"/>
          </w:divBdr>
        </w:div>
        <w:div w:id="478347674">
          <w:marLeft w:val="0"/>
          <w:marRight w:val="0"/>
          <w:marTop w:val="0"/>
          <w:marBottom w:val="0"/>
          <w:divBdr>
            <w:top w:val="none" w:sz="0" w:space="0" w:color="auto"/>
            <w:left w:val="none" w:sz="0" w:space="0" w:color="auto"/>
            <w:bottom w:val="none" w:sz="0" w:space="0" w:color="auto"/>
            <w:right w:val="none" w:sz="0" w:space="0" w:color="auto"/>
          </w:divBdr>
        </w:div>
      </w:divsChild>
    </w:div>
    <w:div w:id="2058355641">
      <w:bodyDiv w:val="1"/>
      <w:marLeft w:val="0"/>
      <w:marRight w:val="0"/>
      <w:marTop w:val="0"/>
      <w:marBottom w:val="0"/>
      <w:divBdr>
        <w:top w:val="none" w:sz="0" w:space="0" w:color="auto"/>
        <w:left w:val="none" w:sz="0" w:space="0" w:color="auto"/>
        <w:bottom w:val="none" w:sz="0" w:space="0" w:color="auto"/>
        <w:right w:val="none" w:sz="0" w:space="0" w:color="auto"/>
      </w:divBdr>
      <w:divsChild>
        <w:div w:id="1786926636">
          <w:marLeft w:val="0"/>
          <w:marRight w:val="0"/>
          <w:marTop w:val="0"/>
          <w:marBottom w:val="0"/>
          <w:divBdr>
            <w:top w:val="none" w:sz="0" w:space="0" w:color="auto"/>
            <w:left w:val="none" w:sz="0" w:space="0" w:color="auto"/>
            <w:bottom w:val="none" w:sz="0" w:space="0" w:color="auto"/>
            <w:right w:val="none" w:sz="0" w:space="0" w:color="auto"/>
          </w:divBdr>
        </w:div>
        <w:div w:id="20017418">
          <w:marLeft w:val="0"/>
          <w:marRight w:val="0"/>
          <w:marTop w:val="0"/>
          <w:marBottom w:val="0"/>
          <w:divBdr>
            <w:top w:val="none" w:sz="0" w:space="0" w:color="auto"/>
            <w:left w:val="none" w:sz="0" w:space="0" w:color="auto"/>
            <w:bottom w:val="none" w:sz="0" w:space="0" w:color="auto"/>
            <w:right w:val="none" w:sz="0" w:space="0" w:color="auto"/>
          </w:divBdr>
        </w:div>
        <w:div w:id="603420248">
          <w:marLeft w:val="0"/>
          <w:marRight w:val="0"/>
          <w:marTop w:val="0"/>
          <w:marBottom w:val="0"/>
          <w:divBdr>
            <w:top w:val="none" w:sz="0" w:space="0" w:color="auto"/>
            <w:left w:val="none" w:sz="0" w:space="0" w:color="auto"/>
            <w:bottom w:val="none" w:sz="0" w:space="0" w:color="auto"/>
            <w:right w:val="none" w:sz="0" w:space="0" w:color="auto"/>
          </w:divBdr>
        </w:div>
        <w:div w:id="1068308684">
          <w:marLeft w:val="0"/>
          <w:marRight w:val="0"/>
          <w:marTop w:val="0"/>
          <w:marBottom w:val="0"/>
          <w:divBdr>
            <w:top w:val="none" w:sz="0" w:space="0" w:color="auto"/>
            <w:left w:val="none" w:sz="0" w:space="0" w:color="auto"/>
            <w:bottom w:val="none" w:sz="0" w:space="0" w:color="auto"/>
            <w:right w:val="none" w:sz="0" w:space="0" w:color="auto"/>
          </w:divBdr>
        </w:div>
        <w:div w:id="1633172327">
          <w:marLeft w:val="0"/>
          <w:marRight w:val="0"/>
          <w:marTop w:val="0"/>
          <w:marBottom w:val="0"/>
          <w:divBdr>
            <w:top w:val="none" w:sz="0" w:space="0" w:color="auto"/>
            <w:left w:val="none" w:sz="0" w:space="0" w:color="auto"/>
            <w:bottom w:val="none" w:sz="0" w:space="0" w:color="auto"/>
            <w:right w:val="none" w:sz="0" w:space="0" w:color="auto"/>
          </w:divBdr>
        </w:div>
        <w:div w:id="34276365">
          <w:marLeft w:val="0"/>
          <w:marRight w:val="0"/>
          <w:marTop w:val="0"/>
          <w:marBottom w:val="0"/>
          <w:divBdr>
            <w:top w:val="none" w:sz="0" w:space="0" w:color="auto"/>
            <w:left w:val="none" w:sz="0" w:space="0" w:color="auto"/>
            <w:bottom w:val="none" w:sz="0" w:space="0" w:color="auto"/>
            <w:right w:val="none" w:sz="0" w:space="0" w:color="auto"/>
          </w:divBdr>
        </w:div>
        <w:div w:id="44571435">
          <w:marLeft w:val="0"/>
          <w:marRight w:val="0"/>
          <w:marTop w:val="0"/>
          <w:marBottom w:val="0"/>
          <w:divBdr>
            <w:top w:val="none" w:sz="0" w:space="0" w:color="auto"/>
            <w:left w:val="none" w:sz="0" w:space="0" w:color="auto"/>
            <w:bottom w:val="none" w:sz="0" w:space="0" w:color="auto"/>
            <w:right w:val="none" w:sz="0" w:space="0" w:color="auto"/>
          </w:divBdr>
        </w:div>
        <w:div w:id="1296065116">
          <w:marLeft w:val="0"/>
          <w:marRight w:val="0"/>
          <w:marTop w:val="0"/>
          <w:marBottom w:val="0"/>
          <w:divBdr>
            <w:top w:val="none" w:sz="0" w:space="0" w:color="auto"/>
            <w:left w:val="none" w:sz="0" w:space="0" w:color="auto"/>
            <w:bottom w:val="none" w:sz="0" w:space="0" w:color="auto"/>
            <w:right w:val="none" w:sz="0" w:space="0" w:color="auto"/>
          </w:divBdr>
        </w:div>
        <w:div w:id="89206078">
          <w:marLeft w:val="0"/>
          <w:marRight w:val="0"/>
          <w:marTop w:val="0"/>
          <w:marBottom w:val="0"/>
          <w:divBdr>
            <w:top w:val="none" w:sz="0" w:space="0" w:color="auto"/>
            <w:left w:val="none" w:sz="0" w:space="0" w:color="auto"/>
            <w:bottom w:val="none" w:sz="0" w:space="0" w:color="auto"/>
            <w:right w:val="none" w:sz="0" w:space="0" w:color="auto"/>
          </w:divBdr>
        </w:div>
        <w:div w:id="940336062">
          <w:marLeft w:val="0"/>
          <w:marRight w:val="0"/>
          <w:marTop w:val="0"/>
          <w:marBottom w:val="0"/>
          <w:divBdr>
            <w:top w:val="none" w:sz="0" w:space="0" w:color="auto"/>
            <w:left w:val="none" w:sz="0" w:space="0" w:color="auto"/>
            <w:bottom w:val="none" w:sz="0" w:space="0" w:color="auto"/>
            <w:right w:val="none" w:sz="0" w:space="0" w:color="auto"/>
          </w:divBdr>
        </w:div>
        <w:div w:id="421605466">
          <w:marLeft w:val="0"/>
          <w:marRight w:val="0"/>
          <w:marTop w:val="0"/>
          <w:marBottom w:val="0"/>
          <w:divBdr>
            <w:top w:val="none" w:sz="0" w:space="0" w:color="auto"/>
            <w:left w:val="none" w:sz="0" w:space="0" w:color="auto"/>
            <w:bottom w:val="none" w:sz="0" w:space="0" w:color="auto"/>
            <w:right w:val="none" w:sz="0" w:space="0" w:color="auto"/>
          </w:divBdr>
        </w:div>
        <w:div w:id="25566924">
          <w:marLeft w:val="0"/>
          <w:marRight w:val="0"/>
          <w:marTop w:val="0"/>
          <w:marBottom w:val="0"/>
          <w:divBdr>
            <w:top w:val="none" w:sz="0" w:space="0" w:color="auto"/>
            <w:left w:val="none" w:sz="0" w:space="0" w:color="auto"/>
            <w:bottom w:val="none" w:sz="0" w:space="0" w:color="auto"/>
            <w:right w:val="none" w:sz="0" w:space="0" w:color="auto"/>
          </w:divBdr>
        </w:div>
        <w:div w:id="360404747">
          <w:marLeft w:val="0"/>
          <w:marRight w:val="0"/>
          <w:marTop w:val="0"/>
          <w:marBottom w:val="0"/>
          <w:divBdr>
            <w:top w:val="none" w:sz="0" w:space="0" w:color="auto"/>
            <w:left w:val="none" w:sz="0" w:space="0" w:color="auto"/>
            <w:bottom w:val="none" w:sz="0" w:space="0" w:color="auto"/>
            <w:right w:val="none" w:sz="0" w:space="0" w:color="auto"/>
          </w:divBdr>
        </w:div>
        <w:div w:id="1494759297">
          <w:marLeft w:val="0"/>
          <w:marRight w:val="0"/>
          <w:marTop w:val="0"/>
          <w:marBottom w:val="0"/>
          <w:divBdr>
            <w:top w:val="none" w:sz="0" w:space="0" w:color="auto"/>
            <w:left w:val="none" w:sz="0" w:space="0" w:color="auto"/>
            <w:bottom w:val="none" w:sz="0" w:space="0" w:color="auto"/>
            <w:right w:val="none" w:sz="0" w:space="0" w:color="auto"/>
          </w:divBdr>
        </w:div>
        <w:div w:id="1584726713">
          <w:marLeft w:val="0"/>
          <w:marRight w:val="0"/>
          <w:marTop w:val="0"/>
          <w:marBottom w:val="0"/>
          <w:divBdr>
            <w:top w:val="none" w:sz="0" w:space="0" w:color="auto"/>
            <w:left w:val="none" w:sz="0" w:space="0" w:color="auto"/>
            <w:bottom w:val="none" w:sz="0" w:space="0" w:color="auto"/>
            <w:right w:val="none" w:sz="0" w:space="0" w:color="auto"/>
          </w:divBdr>
        </w:div>
      </w:divsChild>
    </w:div>
    <w:div w:id="2105950689">
      <w:bodyDiv w:val="1"/>
      <w:marLeft w:val="0"/>
      <w:marRight w:val="0"/>
      <w:marTop w:val="0"/>
      <w:marBottom w:val="0"/>
      <w:divBdr>
        <w:top w:val="none" w:sz="0" w:space="0" w:color="auto"/>
        <w:left w:val="none" w:sz="0" w:space="0" w:color="auto"/>
        <w:bottom w:val="none" w:sz="0" w:space="0" w:color="auto"/>
        <w:right w:val="none" w:sz="0" w:space="0" w:color="auto"/>
      </w:divBdr>
      <w:divsChild>
        <w:div w:id="1374883022">
          <w:marLeft w:val="0"/>
          <w:marRight w:val="0"/>
          <w:marTop w:val="0"/>
          <w:marBottom w:val="0"/>
          <w:divBdr>
            <w:top w:val="none" w:sz="0" w:space="0" w:color="auto"/>
            <w:left w:val="none" w:sz="0" w:space="0" w:color="auto"/>
            <w:bottom w:val="none" w:sz="0" w:space="0" w:color="auto"/>
            <w:right w:val="none" w:sz="0" w:space="0" w:color="auto"/>
          </w:divBdr>
        </w:div>
        <w:div w:id="1371106103">
          <w:marLeft w:val="0"/>
          <w:marRight w:val="0"/>
          <w:marTop w:val="0"/>
          <w:marBottom w:val="0"/>
          <w:divBdr>
            <w:top w:val="none" w:sz="0" w:space="0" w:color="auto"/>
            <w:left w:val="none" w:sz="0" w:space="0" w:color="auto"/>
            <w:bottom w:val="none" w:sz="0" w:space="0" w:color="auto"/>
            <w:right w:val="none" w:sz="0" w:space="0" w:color="auto"/>
          </w:divBdr>
        </w:div>
        <w:div w:id="866793803">
          <w:marLeft w:val="0"/>
          <w:marRight w:val="0"/>
          <w:marTop w:val="0"/>
          <w:marBottom w:val="0"/>
          <w:divBdr>
            <w:top w:val="none" w:sz="0" w:space="0" w:color="auto"/>
            <w:left w:val="none" w:sz="0" w:space="0" w:color="auto"/>
            <w:bottom w:val="none" w:sz="0" w:space="0" w:color="auto"/>
            <w:right w:val="none" w:sz="0" w:space="0" w:color="auto"/>
          </w:divBdr>
        </w:div>
        <w:div w:id="190532602">
          <w:marLeft w:val="0"/>
          <w:marRight w:val="0"/>
          <w:marTop w:val="0"/>
          <w:marBottom w:val="0"/>
          <w:divBdr>
            <w:top w:val="none" w:sz="0" w:space="0" w:color="auto"/>
            <w:left w:val="none" w:sz="0" w:space="0" w:color="auto"/>
            <w:bottom w:val="none" w:sz="0" w:space="0" w:color="auto"/>
            <w:right w:val="none" w:sz="0" w:space="0" w:color="auto"/>
          </w:divBdr>
        </w:div>
        <w:div w:id="1285113806">
          <w:marLeft w:val="0"/>
          <w:marRight w:val="0"/>
          <w:marTop w:val="0"/>
          <w:marBottom w:val="0"/>
          <w:divBdr>
            <w:top w:val="none" w:sz="0" w:space="0" w:color="auto"/>
            <w:left w:val="none" w:sz="0" w:space="0" w:color="auto"/>
            <w:bottom w:val="none" w:sz="0" w:space="0" w:color="auto"/>
            <w:right w:val="none" w:sz="0" w:space="0" w:color="auto"/>
          </w:divBdr>
        </w:div>
        <w:div w:id="1248542603">
          <w:marLeft w:val="0"/>
          <w:marRight w:val="0"/>
          <w:marTop w:val="0"/>
          <w:marBottom w:val="0"/>
          <w:divBdr>
            <w:top w:val="none" w:sz="0" w:space="0" w:color="auto"/>
            <w:left w:val="none" w:sz="0" w:space="0" w:color="auto"/>
            <w:bottom w:val="none" w:sz="0" w:space="0" w:color="auto"/>
            <w:right w:val="none" w:sz="0" w:space="0" w:color="auto"/>
          </w:divBdr>
        </w:div>
        <w:div w:id="1150708105">
          <w:marLeft w:val="0"/>
          <w:marRight w:val="0"/>
          <w:marTop w:val="0"/>
          <w:marBottom w:val="0"/>
          <w:divBdr>
            <w:top w:val="none" w:sz="0" w:space="0" w:color="auto"/>
            <w:left w:val="none" w:sz="0" w:space="0" w:color="auto"/>
            <w:bottom w:val="none" w:sz="0" w:space="0" w:color="auto"/>
            <w:right w:val="none" w:sz="0" w:space="0" w:color="auto"/>
          </w:divBdr>
        </w:div>
        <w:div w:id="1369523730">
          <w:marLeft w:val="0"/>
          <w:marRight w:val="0"/>
          <w:marTop w:val="0"/>
          <w:marBottom w:val="0"/>
          <w:divBdr>
            <w:top w:val="none" w:sz="0" w:space="0" w:color="auto"/>
            <w:left w:val="none" w:sz="0" w:space="0" w:color="auto"/>
            <w:bottom w:val="none" w:sz="0" w:space="0" w:color="auto"/>
            <w:right w:val="none" w:sz="0" w:space="0" w:color="auto"/>
          </w:divBdr>
        </w:div>
        <w:div w:id="1279609606">
          <w:marLeft w:val="0"/>
          <w:marRight w:val="0"/>
          <w:marTop w:val="0"/>
          <w:marBottom w:val="0"/>
          <w:divBdr>
            <w:top w:val="none" w:sz="0" w:space="0" w:color="auto"/>
            <w:left w:val="none" w:sz="0" w:space="0" w:color="auto"/>
            <w:bottom w:val="none" w:sz="0" w:space="0" w:color="auto"/>
            <w:right w:val="none" w:sz="0" w:space="0" w:color="auto"/>
          </w:divBdr>
        </w:div>
        <w:div w:id="915171048">
          <w:marLeft w:val="0"/>
          <w:marRight w:val="0"/>
          <w:marTop w:val="0"/>
          <w:marBottom w:val="0"/>
          <w:divBdr>
            <w:top w:val="none" w:sz="0" w:space="0" w:color="auto"/>
            <w:left w:val="none" w:sz="0" w:space="0" w:color="auto"/>
            <w:bottom w:val="none" w:sz="0" w:space="0" w:color="auto"/>
            <w:right w:val="none" w:sz="0" w:space="0" w:color="auto"/>
          </w:divBdr>
        </w:div>
        <w:div w:id="128206217">
          <w:marLeft w:val="0"/>
          <w:marRight w:val="0"/>
          <w:marTop w:val="0"/>
          <w:marBottom w:val="0"/>
          <w:divBdr>
            <w:top w:val="none" w:sz="0" w:space="0" w:color="auto"/>
            <w:left w:val="none" w:sz="0" w:space="0" w:color="auto"/>
            <w:bottom w:val="none" w:sz="0" w:space="0" w:color="auto"/>
            <w:right w:val="none" w:sz="0" w:space="0" w:color="auto"/>
          </w:divBdr>
        </w:div>
        <w:div w:id="788159216">
          <w:marLeft w:val="0"/>
          <w:marRight w:val="0"/>
          <w:marTop w:val="0"/>
          <w:marBottom w:val="0"/>
          <w:divBdr>
            <w:top w:val="none" w:sz="0" w:space="0" w:color="auto"/>
            <w:left w:val="none" w:sz="0" w:space="0" w:color="auto"/>
            <w:bottom w:val="none" w:sz="0" w:space="0" w:color="auto"/>
            <w:right w:val="none" w:sz="0" w:space="0" w:color="auto"/>
          </w:divBdr>
        </w:div>
        <w:div w:id="1218320891">
          <w:marLeft w:val="0"/>
          <w:marRight w:val="0"/>
          <w:marTop w:val="0"/>
          <w:marBottom w:val="0"/>
          <w:divBdr>
            <w:top w:val="none" w:sz="0" w:space="0" w:color="auto"/>
            <w:left w:val="none" w:sz="0" w:space="0" w:color="auto"/>
            <w:bottom w:val="none" w:sz="0" w:space="0" w:color="auto"/>
            <w:right w:val="none" w:sz="0" w:space="0" w:color="auto"/>
          </w:divBdr>
        </w:div>
        <w:div w:id="1153257532">
          <w:marLeft w:val="0"/>
          <w:marRight w:val="0"/>
          <w:marTop w:val="0"/>
          <w:marBottom w:val="0"/>
          <w:divBdr>
            <w:top w:val="none" w:sz="0" w:space="0" w:color="auto"/>
            <w:left w:val="none" w:sz="0" w:space="0" w:color="auto"/>
            <w:bottom w:val="none" w:sz="0" w:space="0" w:color="auto"/>
            <w:right w:val="none" w:sz="0" w:space="0" w:color="auto"/>
          </w:divBdr>
        </w:div>
        <w:div w:id="804078345">
          <w:marLeft w:val="0"/>
          <w:marRight w:val="0"/>
          <w:marTop w:val="0"/>
          <w:marBottom w:val="0"/>
          <w:divBdr>
            <w:top w:val="none" w:sz="0" w:space="0" w:color="auto"/>
            <w:left w:val="none" w:sz="0" w:space="0" w:color="auto"/>
            <w:bottom w:val="none" w:sz="0" w:space="0" w:color="auto"/>
            <w:right w:val="none" w:sz="0" w:space="0" w:color="auto"/>
          </w:divBdr>
        </w:div>
        <w:div w:id="1086419394">
          <w:marLeft w:val="0"/>
          <w:marRight w:val="0"/>
          <w:marTop w:val="0"/>
          <w:marBottom w:val="0"/>
          <w:divBdr>
            <w:top w:val="none" w:sz="0" w:space="0" w:color="auto"/>
            <w:left w:val="none" w:sz="0" w:space="0" w:color="auto"/>
            <w:bottom w:val="none" w:sz="0" w:space="0" w:color="auto"/>
            <w:right w:val="none" w:sz="0" w:space="0" w:color="auto"/>
          </w:divBdr>
        </w:div>
        <w:div w:id="1392969837">
          <w:marLeft w:val="0"/>
          <w:marRight w:val="0"/>
          <w:marTop w:val="0"/>
          <w:marBottom w:val="0"/>
          <w:divBdr>
            <w:top w:val="none" w:sz="0" w:space="0" w:color="auto"/>
            <w:left w:val="none" w:sz="0" w:space="0" w:color="auto"/>
            <w:bottom w:val="none" w:sz="0" w:space="0" w:color="auto"/>
            <w:right w:val="none" w:sz="0" w:space="0" w:color="auto"/>
          </w:divBdr>
        </w:div>
        <w:div w:id="1129012691">
          <w:marLeft w:val="0"/>
          <w:marRight w:val="0"/>
          <w:marTop w:val="0"/>
          <w:marBottom w:val="0"/>
          <w:divBdr>
            <w:top w:val="none" w:sz="0" w:space="0" w:color="auto"/>
            <w:left w:val="none" w:sz="0" w:space="0" w:color="auto"/>
            <w:bottom w:val="none" w:sz="0" w:space="0" w:color="auto"/>
            <w:right w:val="none" w:sz="0" w:space="0" w:color="auto"/>
          </w:divBdr>
        </w:div>
        <w:div w:id="148910435">
          <w:marLeft w:val="0"/>
          <w:marRight w:val="0"/>
          <w:marTop w:val="0"/>
          <w:marBottom w:val="0"/>
          <w:divBdr>
            <w:top w:val="none" w:sz="0" w:space="0" w:color="auto"/>
            <w:left w:val="none" w:sz="0" w:space="0" w:color="auto"/>
            <w:bottom w:val="none" w:sz="0" w:space="0" w:color="auto"/>
            <w:right w:val="none" w:sz="0" w:space="0" w:color="auto"/>
          </w:divBdr>
        </w:div>
        <w:div w:id="790905647">
          <w:marLeft w:val="0"/>
          <w:marRight w:val="0"/>
          <w:marTop w:val="0"/>
          <w:marBottom w:val="0"/>
          <w:divBdr>
            <w:top w:val="none" w:sz="0" w:space="0" w:color="auto"/>
            <w:left w:val="none" w:sz="0" w:space="0" w:color="auto"/>
            <w:bottom w:val="none" w:sz="0" w:space="0" w:color="auto"/>
            <w:right w:val="none" w:sz="0" w:space="0" w:color="auto"/>
          </w:divBdr>
        </w:div>
        <w:div w:id="58598011">
          <w:marLeft w:val="0"/>
          <w:marRight w:val="0"/>
          <w:marTop w:val="0"/>
          <w:marBottom w:val="0"/>
          <w:divBdr>
            <w:top w:val="none" w:sz="0" w:space="0" w:color="auto"/>
            <w:left w:val="none" w:sz="0" w:space="0" w:color="auto"/>
            <w:bottom w:val="none" w:sz="0" w:space="0" w:color="auto"/>
            <w:right w:val="none" w:sz="0" w:space="0" w:color="auto"/>
          </w:divBdr>
        </w:div>
        <w:div w:id="1323267003">
          <w:marLeft w:val="0"/>
          <w:marRight w:val="0"/>
          <w:marTop w:val="0"/>
          <w:marBottom w:val="0"/>
          <w:divBdr>
            <w:top w:val="none" w:sz="0" w:space="0" w:color="auto"/>
            <w:left w:val="none" w:sz="0" w:space="0" w:color="auto"/>
            <w:bottom w:val="none" w:sz="0" w:space="0" w:color="auto"/>
            <w:right w:val="none" w:sz="0" w:space="0" w:color="auto"/>
          </w:divBdr>
        </w:div>
        <w:div w:id="56589064">
          <w:marLeft w:val="0"/>
          <w:marRight w:val="0"/>
          <w:marTop w:val="0"/>
          <w:marBottom w:val="0"/>
          <w:divBdr>
            <w:top w:val="none" w:sz="0" w:space="0" w:color="auto"/>
            <w:left w:val="none" w:sz="0" w:space="0" w:color="auto"/>
            <w:bottom w:val="none" w:sz="0" w:space="0" w:color="auto"/>
            <w:right w:val="none" w:sz="0" w:space="0" w:color="auto"/>
          </w:divBdr>
        </w:div>
        <w:div w:id="253787367">
          <w:marLeft w:val="0"/>
          <w:marRight w:val="0"/>
          <w:marTop w:val="0"/>
          <w:marBottom w:val="0"/>
          <w:divBdr>
            <w:top w:val="none" w:sz="0" w:space="0" w:color="auto"/>
            <w:left w:val="none" w:sz="0" w:space="0" w:color="auto"/>
            <w:bottom w:val="none" w:sz="0" w:space="0" w:color="auto"/>
            <w:right w:val="none" w:sz="0" w:space="0" w:color="auto"/>
          </w:divBdr>
        </w:div>
        <w:div w:id="1510565171">
          <w:marLeft w:val="0"/>
          <w:marRight w:val="0"/>
          <w:marTop w:val="0"/>
          <w:marBottom w:val="0"/>
          <w:divBdr>
            <w:top w:val="none" w:sz="0" w:space="0" w:color="auto"/>
            <w:left w:val="none" w:sz="0" w:space="0" w:color="auto"/>
            <w:bottom w:val="none" w:sz="0" w:space="0" w:color="auto"/>
            <w:right w:val="none" w:sz="0" w:space="0" w:color="auto"/>
          </w:divBdr>
        </w:div>
        <w:div w:id="1963805390">
          <w:marLeft w:val="0"/>
          <w:marRight w:val="0"/>
          <w:marTop w:val="0"/>
          <w:marBottom w:val="0"/>
          <w:divBdr>
            <w:top w:val="none" w:sz="0" w:space="0" w:color="auto"/>
            <w:left w:val="none" w:sz="0" w:space="0" w:color="auto"/>
            <w:bottom w:val="none" w:sz="0" w:space="0" w:color="auto"/>
            <w:right w:val="none" w:sz="0" w:space="0" w:color="auto"/>
          </w:divBdr>
        </w:div>
        <w:div w:id="1395082936">
          <w:marLeft w:val="0"/>
          <w:marRight w:val="0"/>
          <w:marTop w:val="0"/>
          <w:marBottom w:val="0"/>
          <w:divBdr>
            <w:top w:val="none" w:sz="0" w:space="0" w:color="auto"/>
            <w:left w:val="none" w:sz="0" w:space="0" w:color="auto"/>
            <w:bottom w:val="none" w:sz="0" w:space="0" w:color="auto"/>
            <w:right w:val="none" w:sz="0" w:space="0" w:color="auto"/>
          </w:divBdr>
        </w:div>
        <w:div w:id="266087417">
          <w:marLeft w:val="0"/>
          <w:marRight w:val="0"/>
          <w:marTop w:val="0"/>
          <w:marBottom w:val="0"/>
          <w:divBdr>
            <w:top w:val="none" w:sz="0" w:space="0" w:color="auto"/>
            <w:left w:val="none" w:sz="0" w:space="0" w:color="auto"/>
            <w:bottom w:val="none" w:sz="0" w:space="0" w:color="auto"/>
            <w:right w:val="none" w:sz="0" w:space="0" w:color="auto"/>
          </w:divBdr>
        </w:div>
        <w:div w:id="301621795">
          <w:marLeft w:val="0"/>
          <w:marRight w:val="0"/>
          <w:marTop w:val="0"/>
          <w:marBottom w:val="0"/>
          <w:divBdr>
            <w:top w:val="none" w:sz="0" w:space="0" w:color="auto"/>
            <w:left w:val="none" w:sz="0" w:space="0" w:color="auto"/>
            <w:bottom w:val="none" w:sz="0" w:space="0" w:color="auto"/>
            <w:right w:val="none" w:sz="0" w:space="0" w:color="auto"/>
          </w:divBdr>
        </w:div>
        <w:div w:id="2053580156">
          <w:marLeft w:val="0"/>
          <w:marRight w:val="0"/>
          <w:marTop w:val="0"/>
          <w:marBottom w:val="0"/>
          <w:divBdr>
            <w:top w:val="none" w:sz="0" w:space="0" w:color="auto"/>
            <w:left w:val="none" w:sz="0" w:space="0" w:color="auto"/>
            <w:bottom w:val="none" w:sz="0" w:space="0" w:color="auto"/>
            <w:right w:val="none" w:sz="0" w:space="0" w:color="auto"/>
          </w:divBdr>
        </w:div>
        <w:div w:id="466289351">
          <w:marLeft w:val="0"/>
          <w:marRight w:val="0"/>
          <w:marTop w:val="0"/>
          <w:marBottom w:val="0"/>
          <w:divBdr>
            <w:top w:val="none" w:sz="0" w:space="0" w:color="auto"/>
            <w:left w:val="none" w:sz="0" w:space="0" w:color="auto"/>
            <w:bottom w:val="none" w:sz="0" w:space="0" w:color="auto"/>
            <w:right w:val="none" w:sz="0" w:space="0" w:color="auto"/>
          </w:divBdr>
        </w:div>
        <w:div w:id="654145066">
          <w:marLeft w:val="0"/>
          <w:marRight w:val="0"/>
          <w:marTop w:val="0"/>
          <w:marBottom w:val="0"/>
          <w:divBdr>
            <w:top w:val="none" w:sz="0" w:space="0" w:color="auto"/>
            <w:left w:val="none" w:sz="0" w:space="0" w:color="auto"/>
            <w:bottom w:val="none" w:sz="0" w:space="0" w:color="auto"/>
            <w:right w:val="none" w:sz="0" w:space="0" w:color="auto"/>
          </w:divBdr>
        </w:div>
        <w:div w:id="1367756572">
          <w:marLeft w:val="0"/>
          <w:marRight w:val="0"/>
          <w:marTop w:val="0"/>
          <w:marBottom w:val="0"/>
          <w:divBdr>
            <w:top w:val="none" w:sz="0" w:space="0" w:color="auto"/>
            <w:left w:val="none" w:sz="0" w:space="0" w:color="auto"/>
            <w:bottom w:val="none" w:sz="0" w:space="0" w:color="auto"/>
            <w:right w:val="none" w:sz="0" w:space="0" w:color="auto"/>
          </w:divBdr>
        </w:div>
      </w:divsChild>
    </w:div>
    <w:div w:id="2107070731">
      <w:bodyDiv w:val="1"/>
      <w:marLeft w:val="0"/>
      <w:marRight w:val="0"/>
      <w:marTop w:val="0"/>
      <w:marBottom w:val="0"/>
      <w:divBdr>
        <w:top w:val="none" w:sz="0" w:space="0" w:color="auto"/>
        <w:left w:val="none" w:sz="0" w:space="0" w:color="auto"/>
        <w:bottom w:val="none" w:sz="0" w:space="0" w:color="auto"/>
        <w:right w:val="none" w:sz="0" w:space="0" w:color="auto"/>
      </w:divBdr>
      <w:divsChild>
        <w:div w:id="489175474">
          <w:marLeft w:val="0"/>
          <w:marRight w:val="0"/>
          <w:marTop w:val="0"/>
          <w:marBottom w:val="0"/>
          <w:divBdr>
            <w:top w:val="none" w:sz="0" w:space="0" w:color="auto"/>
            <w:left w:val="none" w:sz="0" w:space="0" w:color="auto"/>
            <w:bottom w:val="none" w:sz="0" w:space="0" w:color="auto"/>
            <w:right w:val="none" w:sz="0" w:space="0" w:color="auto"/>
          </w:divBdr>
          <w:divsChild>
            <w:div w:id="1049260971">
              <w:marLeft w:val="0"/>
              <w:marRight w:val="0"/>
              <w:marTop w:val="0"/>
              <w:marBottom w:val="0"/>
              <w:divBdr>
                <w:top w:val="none" w:sz="0" w:space="0" w:color="auto"/>
                <w:left w:val="none" w:sz="0" w:space="0" w:color="auto"/>
                <w:bottom w:val="none" w:sz="0" w:space="0" w:color="auto"/>
                <w:right w:val="none" w:sz="0" w:space="0" w:color="auto"/>
              </w:divBdr>
              <w:divsChild>
                <w:div w:id="13352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18520">
      <w:bodyDiv w:val="1"/>
      <w:marLeft w:val="0"/>
      <w:marRight w:val="0"/>
      <w:marTop w:val="0"/>
      <w:marBottom w:val="0"/>
      <w:divBdr>
        <w:top w:val="none" w:sz="0" w:space="0" w:color="auto"/>
        <w:left w:val="none" w:sz="0" w:space="0" w:color="auto"/>
        <w:bottom w:val="none" w:sz="0" w:space="0" w:color="auto"/>
        <w:right w:val="none" w:sz="0" w:space="0" w:color="auto"/>
      </w:divBdr>
    </w:div>
    <w:div w:id="2112042568">
      <w:bodyDiv w:val="1"/>
      <w:marLeft w:val="0"/>
      <w:marRight w:val="0"/>
      <w:marTop w:val="0"/>
      <w:marBottom w:val="0"/>
      <w:divBdr>
        <w:top w:val="none" w:sz="0" w:space="0" w:color="auto"/>
        <w:left w:val="none" w:sz="0" w:space="0" w:color="auto"/>
        <w:bottom w:val="none" w:sz="0" w:space="0" w:color="auto"/>
        <w:right w:val="none" w:sz="0" w:space="0" w:color="auto"/>
      </w:divBdr>
      <w:divsChild>
        <w:div w:id="332226088">
          <w:marLeft w:val="0"/>
          <w:marRight w:val="0"/>
          <w:marTop w:val="0"/>
          <w:marBottom w:val="0"/>
          <w:divBdr>
            <w:top w:val="none" w:sz="0" w:space="0" w:color="auto"/>
            <w:left w:val="none" w:sz="0" w:space="0" w:color="auto"/>
            <w:bottom w:val="none" w:sz="0" w:space="0" w:color="auto"/>
            <w:right w:val="none" w:sz="0" w:space="0" w:color="auto"/>
          </w:divBdr>
        </w:div>
        <w:div w:id="1161310267">
          <w:marLeft w:val="0"/>
          <w:marRight w:val="0"/>
          <w:marTop w:val="0"/>
          <w:marBottom w:val="0"/>
          <w:divBdr>
            <w:top w:val="none" w:sz="0" w:space="0" w:color="auto"/>
            <w:left w:val="none" w:sz="0" w:space="0" w:color="auto"/>
            <w:bottom w:val="none" w:sz="0" w:space="0" w:color="auto"/>
            <w:right w:val="none" w:sz="0" w:space="0" w:color="auto"/>
          </w:divBdr>
        </w:div>
        <w:div w:id="1777286553">
          <w:marLeft w:val="0"/>
          <w:marRight w:val="0"/>
          <w:marTop w:val="0"/>
          <w:marBottom w:val="0"/>
          <w:divBdr>
            <w:top w:val="none" w:sz="0" w:space="0" w:color="auto"/>
            <w:left w:val="none" w:sz="0" w:space="0" w:color="auto"/>
            <w:bottom w:val="none" w:sz="0" w:space="0" w:color="auto"/>
            <w:right w:val="none" w:sz="0" w:space="0" w:color="auto"/>
          </w:divBdr>
        </w:div>
        <w:div w:id="512651505">
          <w:marLeft w:val="0"/>
          <w:marRight w:val="0"/>
          <w:marTop w:val="0"/>
          <w:marBottom w:val="0"/>
          <w:divBdr>
            <w:top w:val="none" w:sz="0" w:space="0" w:color="auto"/>
            <w:left w:val="none" w:sz="0" w:space="0" w:color="auto"/>
            <w:bottom w:val="none" w:sz="0" w:space="0" w:color="auto"/>
            <w:right w:val="none" w:sz="0" w:space="0" w:color="auto"/>
          </w:divBdr>
        </w:div>
        <w:div w:id="48655768">
          <w:marLeft w:val="0"/>
          <w:marRight w:val="0"/>
          <w:marTop w:val="0"/>
          <w:marBottom w:val="0"/>
          <w:divBdr>
            <w:top w:val="none" w:sz="0" w:space="0" w:color="auto"/>
            <w:left w:val="none" w:sz="0" w:space="0" w:color="auto"/>
            <w:bottom w:val="none" w:sz="0" w:space="0" w:color="auto"/>
            <w:right w:val="none" w:sz="0" w:space="0" w:color="auto"/>
          </w:divBdr>
        </w:div>
        <w:div w:id="308826010">
          <w:marLeft w:val="0"/>
          <w:marRight w:val="0"/>
          <w:marTop w:val="0"/>
          <w:marBottom w:val="0"/>
          <w:divBdr>
            <w:top w:val="none" w:sz="0" w:space="0" w:color="auto"/>
            <w:left w:val="none" w:sz="0" w:space="0" w:color="auto"/>
            <w:bottom w:val="none" w:sz="0" w:space="0" w:color="auto"/>
            <w:right w:val="none" w:sz="0" w:space="0" w:color="auto"/>
          </w:divBdr>
        </w:div>
        <w:div w:id="1852137807">
          <w:marLeft w:val="0"/>
          <w:marRight w:val="0"/>
          <w:marTop w:val="0"/>
          <w:marBottom w:val="0"/>
          <w:divBdr>
            <w:top w:val="none" w:sz="0" w:space="0" w:color="auto"/>
            <w:left w:val="none" w:sz="0" w:space="0" w:color="auto"/>
            <w:bottom w:val="none" w:sz="0" w:space="0" w:color="auto"/>
            <w:right w:val="none" w:sz="0" w:space="0" w:color="auto"/>
          </w:divBdr>
        </w:div>
        <w:div w:id="867136712">
          <w:marLeft w:val="0"/>
          <w:marRight w:val="0"/>
          <w:marTop w:val="0"/>
          <w:marBottom w:val="0"/>
          <w:divBdr>
            <w:top w:val="none" w:sz="0" w:space="0" w:color="auto"/>
            <w:left w:val="none" w:sz="0" w:space="0" w:color="auto"/>
            <w:bottom w:val="none" w:sz="0" w:space="0" w:color="auto"/>
            <w:right w:val="none" w:sz="0" w:space="0" w:color="auto"/>
          </w:divBdr>
        </w:div>
        <w:div w:id="966087650">
          <w:marLeft w:val="0"/>
          <w:marRight w:val="0"/>
          <w:marTop w:val="0"/>
          <w:marBottom w:val="0"/>
          <w:divBdr>
            <w:top w:val="none" w:sz="0" w:space="0" w:color="auto"/>
            <w:left w:val="none" w:sz="0" w:space="0" w:color="auto"/>
            <w:bottom w:val="none" w:sz="0" w:space="0" w:color="auto"/>
            <w:right w:val="none" w:sz="0" w:space="0" w:color="auto"/>
          </w:divBdr>
        </w:div>
        <w:div w:id="693312057">
          <w:marLeft w:val="0"/>
          <w:marRight w:val="0"/>
          <w:marTop w:val="0"/>
          <w:marBottom w:val="0"/>
          <w:divBdr>
            <w:top w:val="none" w:sz="0" w:space="0" w:color="auto"/>
            <w:left w:val="none" w:sz="0" w:space="0" w:color="auto"/>
            <w:bottom w:val="none" w:sz="0" w:space="0" w:color="auto"/>
            <w:right w:val="none" w:sz="0" w:space="0" w:color="auto"/>
          </w:divBdr>
        </w:div>
        <w:div w:id="51316009">
          <w:marLeft w:val="0"/>
          <w:marRight w:val="0"/>
          <w:marTop w:val="0"/>
          <w:marBottom w:val="0"/>
          <w:divBdr>
            <w:top w:val="none" w:sz="0" w:space="0" w:color="auto"/>
            <w:left w:val="none" w:sz="0" w:space="0" w:color="auto"/>
            <w:bottom w:val="none" w:sz="0" w:space="0" w:color="auto"/>
            <w:right w:val="none" w:sz="0" w:space="0" w:color="auto"/>
          </w:divBdr>
        </w:div>
        <w:div w:id="221530371">
          <w:marLeft w:val="0"/>
          <w:marRight w:val="0"/>
          <w:marTop w:val="0"/>
          <w:marBottom w:val="0"/>
          <w:divBdr>
            <w:top w:val="none" w:sz="0" w:space="0" w:color="auto"/>
            <w:left w:val="none" w:sz="0" w:space="0" w:color="auto"/>
            <w:bottom w:val="none" w:sz="0" w:space="0" w:color="auto"/>
            <w:right w:val="none" w:sz="0" w:space="0" w:color="auto"/>
          </w:divBdr>
        </w:div>
        <w:div w:id="442382744">
          <w:marLeft w:val="0"/>
          <w:marRight w:val="0"/>
          <w:marTop w:val="0"/>
          <w:marBottom w:val="0"/>
          <w:divBdr>
            <w:top w:val="none" w:sz="0" w:space="0" w:color="auto"/>
            <w:left w:val="none" w:sz="0" w:space="0" w:color="auto"/>
            <w:bottom w:val="none" w:sz="0" w:space="0" w:color="auto"/>
            <w:right w:val="none" w:sz="0" w:space="0" w:color="auto"/>
          </w:divBdr>
        </w:div>
        <w:div w:id="288821192">
          <w:marLeft w:val="0"/>
          <w:marRight w:val="0"/>
          <w:marTop w:val="0"/>
          <w:marBottom w:val="0"/>
          <w:divBdr>
            <w:top w:val="none" w:sz="0" w:space="0" w:color="auto"/>
            <w:left w:val="none" w:sz="0" w:space="0" w:color="auto"/>
            <w:bottom w:val="none" w:sz="0" w:space="0" w:color="auto"/>
            <w:right w:val="none" w:sz="0" w:space="0" w:color="auto"/>
          </w:divBdr>
        </w:div>
        <w:div w:id="1997341096">
          <w:marLeft w:val="0"/>
          <w:marRight w:val="0"/>
          <w:marTop w:val="0"/>
          <w:marBottom w:val="0"/>
          <w:divBdr>
            <w:top w:val="none" w:sz="0" w:space="0" w:color="auto"/>
            <w:left w:val="none" w:sz="0" w:space="0" w:color="auto"/>
            <w:bottom w:val="none" w:sz="0" w:space="0" w:color="auto"/>
            <w:right w:val="none" w:sz="0" w:space="0" w:color="auto"/>
          </w:divBdr>
        </w:div>
        <w:div w:id="440540514">
          <w:marLeft w:val="0"/>
          <w:marRight w:val="0"/>
          <w:marTop w:val="0"/>
          <w:marBottom w:val="0"/>
          <w:divBdr>
            <w:top w:val="none" w:sz="0" w:space="0" w:color="auto"/>
            <w:left w:val="none" w:sz="0" w:space="0" w:color="auto"/>
            <w:bottom w:val="none" w:sz="0" w:space="0" w:color="auto"/>
            <w:right w:val="none" w:sz="0" w:space="0" w:color="auto"/>
          </w:divBdr>
        </w:div>
        <w:div w:id="1307053228">
          <w:marLeft w:val="0"/>
          <w:marRight w:val="0"/>
          <w:marTop w:val="0"/>
          <w:marBottom w:val="0"/>
          <w:divBdr>
            <w:top w:val="none" w:sz="0" w:space="0" w:color="auto"/>
            <w:left w:val="none" w:sz="0" w:space="0" w:color="auto"/>
            <w:bottom w:val="none" w:sz="0" w:space="0" w:color="auto"/>
            <w:right w:val="none" w:sz="0" w:space="0" w:color="auto"/>
          </w:divBdr>
        </w:div>
        <w:div w:id="877670412">
          <w:marLeft w:val="0"/>
          <w:marRight w:val="0"/>
          <w:marTop w:val="0"/>
          <w:marBottom w:val="0"/>
          <w:divBdr>
            <w:top w:val="none" w:sz="0" w:space="0" w:color="auto"/>
            <w:left w:val="none" w:sz="0" w:space="0" w:color="auto"/>
            <w:bottom w:val="none" w:sz="0" w:space="0" w:color="auto"/>
            <w:right w:val="none" w:sz="0" w:space="0" w:color="auto"/>
          </w:divBdr>
        </w:div>
        <w:div w:id="1290286083">
          <w:marLeft w:val="0"/>
          <w:marRight w:val="0"/>
          <w:marTop w:val="0"/>
          <w:marBottom w:val="0"/>
          <w:divBdr>
            <w:top w:val="none" w:sz="0" w:space="0" w:color="auto"/>
            <w:left w:val="none" w:sz="0" w:space="0" w:color="auto"/>
            <w:bottom w:val="none" w:sz="0" w:space="0" w:color="auto"/>
            <w:right w:val="none" w:sz="0" w:space="0" w:color="auto"/>
          </w:divBdr>
        </w:div>
        <w:div w:id="17902223">
          <w:marLeft w:val="0"/>
          <w:marRight w:val="0"/>
          <w:marTop w:val="0"/>
          <w:marBottom w:val="0"/>
          <w:divBdr>
            <w:top w:val="none" w:sz="0" w:space="0" w:color="auto"/>
            <w:left w:val="none" w:sz="0" w:space="0" w:color="auto"/>
            <w:bottom w:val="none" w:sz="0" w:space="0" w:color="auto"/>
            <w:right w:val="none" w:sz="0" w:space="0" w:color="auto"/>
          </w:divBdr>
        </w:div>
        <w:div w:id="1087845589">
          <w:marLeft w:val="0"/>
          <w:marRight w:val="0"/>
          <w:marTop w:val="0"/>
          <w:marBottom w:val="0"/>
          <w:divBdr>
            <w:top w:val="none" w:sz="0" w:space="0" w:color="auto"/>
            <w:left w:val="none" w:sz="0" w:space="0" w:color="auto"/>
            <w:bottom w:val="none" w:sz="0" w:space="0" w:color="auto"/>
            <w:right w:val="none" w:sz="0" w:space="0" w:color="auto"/>
          </w:divBdr>
        </w:div>
        <w:div w:id="1837963165">
          <w:marLeft w:val="0"/>
          <w:marRight w:val="0"/>
          <w:marTop w:val="0"/>
          <w:marBottom w:val="0"/>
          <w:divBdr>
            <w:top w:val="none" w:sz="0" w:space="0" w:color="auto"/>
            <w:left w:val="none" w:sz="0" w:space="0" w:color="auto"/>
            <w:bottom w:val="none" w:sz="0" w:space="0" w:color="auto"/>
            <w:right w:val="none" w:sz="0" w:space="0" w:color="auto"/>
          </w:divBdr>
        </w:div>
        <w:div w:id="1733650893">
          <w:marLeft w:val="0"/>
          <w:marRight w:val="0"/>
          <w:marTop w:val="0"/>
          <w:marBottom w:val="0"/>
          <w:divBdr>
            <w:top w:val="none" w:sz="0" w:space="0" w:color="auto"/>
            <w:left w:val="none" w:sz="0" w:space="0" w:color="auto"/>
            <w:bottom w:val="none" w:sz="0" w:space="0" w:color="auto"/>
            <w:right w:val="none" w:sz="0" w:space="0" w:color="auto"/>
          </w:divBdr>
        </w:div>
        <w:div w:id="152529389">
          <w:marLeft w:val="0"/>
          <w:marRight w:val="0"/>
          <w:marTop w:val="0"/>
          <w:marBottom w:val="0"/>
          <w:divBdr>
            <w:top w:val="none" w:sz="0" w:space="0" w:color="auto"/>
            <w:left w:val="none" w:sz="0" w:space="0" w:color="auto"/>
            <w:bottom w:val="none" w:sz="0" w:space="0" w:color="auto"/>
            <w:right w:val="none" w:sz="0" w:space="0" w:color="auto"/>
          </w:divBdr>
        </w:div>
        <w:div w:id="1052339707">
          <w:marLeft w:val="0"/>
          <w:marRight w:val="0"/>
          <w:marTop w:val="0"/>
          <w:marBottom w:val="0"/>
          <w:divBdr>
            <w:top w:val="none" w:sz="0" w:space="0" w:color="auto"/>
            <w:left w:val="none" w:sz="0" w:space="0" w:color="auto"/>
            <w:bottom w:val="none" w:sz="0" w:space="0" w:color="auto"/>
            <w:right w:val="none" w:sz="0" w:space="0" w:color="auto"/>
          </w:divBdr>
        </w:div>
        <w:div w:id="1448431068">
          <w:marLeft w:val="0"/>
          <w:marRight w:val="0"/>
          <w:marTop w:val="0"/>
          <w:marBottom w:val="0"/>
          <w:divBdr>
            <w:top w:val="none" w:sz="0" w:space="0" w:color="auto"/>
            <w:left w:val="none" w:sz="0" w:space="0" w:color="auto"/>
            <w:bottom w:val="none" w:sz="0" w:space="0" w:color="auto"/>
            <w:right w:val="none" w:sz="0" w:space="0" w:color="auto"/>
          </w:divBdr>
        </w:div>
        <w:div w:id="473059828">
          <w:marLeft w:val="0"/>
          <w:marRight w:val="0"/>
          <w:marTop w:val="0"/>
          <w:marBottom w:val="0"/>
          <w:divBdr>
            <w:top w:val="none" w:sz="0" w:space="0" w:color="auto"/>
            <w:left w:val="none" w:sz="0" w:space="0" w:color="auto"/>
            <w:bottom w:val="none" w:sz="0" w:space="0" w:color="auto"/>
            <w:right w:val="none" w:sz="0" w:space="0" w:color="auto"/>
          </w:divBdr>
        </w:div>
        <w:div w:id="321736543">
          <w:marLeft w:val="0"/>
          <w:marRight w:val="0"/>
          <w:marTop w:val="0"/>
          <w:marBottom w:val="0"/>
          <w:divBdr>
            <w:top w:val="none" w:sz="0" w:space="0" w:color="auto"/>
            <w:left w:val="none" w:sz="0" w:space="0" w:color="auto"/>
            <w:bottom w:val="none" w:sz="0" w:space="0" w:color="auto"/>
            <w:right w:val="none" w:sz="0" w:space="0" w:color="auto"/>
          </w:divBdr>
        </w:div>
      </w:divsChild>
    </w:div>
    <w:div w:id="2113086170">
      <w:bodyDiv w:val="1"/>
      <w:marLeft w:val="0"/>
      <w:marRight w:val="0"/>
      <w:marTop w:val="0"/>
      <w:marBottom w:val="0"/>
      <w:divBdr>
        <w:top w:val="none" w:sz="0" w:space="0" w:color="auto"/>
        <w:left w:val="none" w:sz="0" w:space="0" w:color="auto"/>
        <w:bottom w:val="none" w:sz="0" w:space="0" w:color="auto"/>
        <w:right w:val="none" w:sz="0" w:space="0" w:color="auto"/>
      </w:divBdr>
      <w:divsChild>
        <w:div w:id="1412003801">
          <w:marLeft w:val="0"/>
          <w:marRight w:val="0"/>
          <w:marTop w:val="0"/>
          <w:marBottom w:val="0"/>
          <w:divBdr>
            <w:top w:val="none" w:sz="0" w:space="0" w:color="auto"/>
            <w:left w:val="none" w:sz="0" w:space="0" w:color="auto"/>
            <w:bottom w:val="none" w:sz="0" w:space="0" w:color="auto"/>
            <w:right w:val="none" w:sz="0" w:space="0" w:color="auto"/>
          </w:divBdr>
        </w:div>
        <w:div w:id="1933466435">
          <w:marLeft w:val="0"/>
          <w:marRight w:val="0"/>
          <w:marTop w:val="0"/>
          <w:marBottom w:val="0"/>
          <w:divBdr>
            <w:top w:val="none" w:sz="0" w:space="0" w:color="auto"/>
            <w:left w:val="none" w:sz="0" w:space="0" w:color="auto"/>
            <w:bottom w:val="none" w:sz="0" w:space="0" w:color="auto"/>
            <w:right w:val="none" w:sz="0" w:space="0" w:color="auto"/>
          </w:divBdr>
        </w:div>
        <w:div w:id="770248933">
          <w:marLeft w:val="0"/>
          <w:marRight w:val="0"/>
          <w:marTop w:val="0"/>
          <w:marBottom w:val="0"/>
          <w:divBdr>
            <w:top w:val="none" w:sz="0" w:space="0" w:color="auto"/>
            <w:left w:val="none" w:sz="0" w:space="0" w:color="auto"/>
            <w:bottom w:val="none" w:sz="0" w:space="0" w:color="auto"/>
            <w:right w:val="none" w:sz="0" w:space="0" w:color="auto"/>
          </w:divBdr>
        </w:div>
        <w:div w:id="869491030">
          <w:marLeft w:val="0"/>
          <w:marRight w:val="0"/>
          <w:marTop w:val="0"/>
          <w:marBottom w:val="0"/>
          <w:divBdr>
            <w:top w:val="none" w:sz="0" w:space="0" w:color="auto"/>
            <w:left w:val="none" w:sz="0" w:space="0" w:color="auto"/>
            <w:bottom w:val="none" w:sz="0" w:space="0" w:color="auto"/>
            <w:right w:val="none" w:sz="0" w:space="0" w:color="auto"/>
          </w:divBdr>
        </w:div>
        <w:div w:id="1261528067">
          <w:marLeft w:val="0"/>
          <w:marRight w:val="0"/>
          <w:marTop w:val="0"/>
          <w:marBottom w:val="0"/>
          <w:divBdr>
            <w:top w:val="none" w:sz="0" w:space="0" w:color="auto"/>
            <w:left w:val="none" w:sz="0" w:space="0" w:color="auto"/>
            <w:bottom w:val="none" w:sz="0" w:space="0" w:color="auto"/>
            <w:right w:val="none" w:sz="0" w:space="0" w:color="auto"/>
          </w:divBdr>
        </w:div>
        <w:div w:id="1682004038">
          <w:marLeft w:val="0"/>
          <w:marRight w:val="0"/>
          <w:marTop w:val="0"/>
          <w:marBottom w:val="0"/>
          <w:divBdr>
            <w:top w:val="none" w:sz="0" w:space="0" w:color="auto"/>
            <w:left w:val="none" w:sz="0" w:space="0" w:color="auto"/>
            <w:bottom w:val="none" w:sz="0" w:space="0" w:color="auto"/>
            <w:right w:val="none" w:sz="0" w:space="0" w:color="auto"/>
          </w:divBdr>
        </w:div>
        <w:div w:id="364907257">
          <w:marLeft w:val="0"/>
          <w:marRight w:val="0"/>
          <w:marTop w:val="0"/>
          <w:marBottom w:val="0"/>
          <w:divBdr>
            <w:top w:val="none" w:sz="0" w:space="0" w:color="auto"/>
            <w:left w:val="none" w:sz="0" w:space="0" w:color="auto"/>
            <w:bottom w:val="none" w:sz="0" w:space="0" w:color="auto"/>
            <w:right w:val="none" w:sz="0" w:space="0" w:color="auto"/>
          </w:divBdr>
        </w:div>
        <w:div w:id="118844881">
          <w:marLeft w:val="0"/>
          <w:marRight w:val="0"/>
          <w:marTop w:val="0"/>
          <w:marBottom w:val="0"/>
          <w:divBdr>
            <w:top w:val="none" w:sz="0" w:space="0" w:color="auto"/>
            <w:left w:val="none" w:sz="0" w:space="0" w:color="auto"/>
            <w:bottom w:val="none" w:sz="0" w:space="0" w:color="auto"/>
            <w:right w:val="none" w:sz="0" w:space="0" w:color="auto"/>
          </w:divBdr>
        </w:div>
        <w:div w:id="157769038">
          <w:marLeft w:val="0"/>
          <w:marRight w:val="0"/>
          <w:marTop w:val="0"/>
          <w:marBottom w:val="0"/>
          <w:divBdr>
            <w:top w:val="none" w:sz="0" w:space="0" w:color="auto"/>
            <w:left w:val="none" w:sz="0" w:space="0" w:color="auto"/>
            <w:bottom w:val="none" w:sz="0" w:space="0" w:color="auto"/>
            <w:right w:val="none" w:sz="0" w:space="0" w:color="auto"/>
          </w:divBdr>
        </w:div>
        <w:div w:id="208687803">
          <w:marLeft w:val="0"/>
          <w:marRight w:val="0"/>
          <w:marTop w:val="0"/>
          <w:marBottom w:val="0"/>
          <w:divBdr>
            <w:top w:val="none" w:sz="0" w:space="0" w:color="auto"/>
            <w:left w:val="none" w:sz="0" w:space="0" w:color="auto"/>
            <w:bottom w:val="none" w:sz="0" w:space="0" w:color="auto"/>
            <w:right w:val="none" w:sz="0" w:space="0" w:color="auto"/>
          </w:divBdr>
        </w:div>
        <w:div w:id="1655791530">
          <w:marLeft w:val="0"/>
          <w:marRight w:val="0"/>
          <w:marTop w:val="0"/>
          <w:marBottom w:val="0"/>
          <w:divBdr>
            <w:top w:val="none" w:sz="0" w:space="0" w:color="auto"/>
            <w:left w:val="none" w:sz="0" w:space="0" w:color="auto"/>
            <w:bottom w:val="none" w:sz="0" w:space="0" w:color="auto"/>
            <w:right w:val="none" w:sz="0" w:space="0" w:color="auto"/>
          </w:divBdr>
        </w:div>
        <w:div w:id="812679152">
          <w:marLeft w:val="0"/>
          <w:marRight w:val="0"/>
          <w:marTop w:val="0"/>
          <w:marBottom w:val="0"/>
          <w:divBdr>
            <w:top w:val="none" w:sz="0" w:space="0" w:color="auto"/>
            <w:left w:val="none" w:sz="0" w:space="0" w:color="auto"/>
            <w:bottom w:val="none" w:sz="0" w:space="0" w:color="auto"/>
            <w:right w:val="none" w:sz="0" w:space="0" w:color="auto"/>
          </w:divBdr>
        </w:div>
        <w:div w:id="1117674082">
          <w:marLeft w:val="0"/>
          <w:marRight w:val="0"/>
          <w:marTop w:val="0"/>
          <w:marBottom w:val="0"/>
          <w:divBdr>
            <w:top w:val="none" w:sz="0" w:space="0" w:color="auto"/>
            <w:left w:val="none" w:sz="0" w:space="0" w:color="auto"/>
            <w:bottom w:val="none" w:sz="0" w:space="0" w:color="auto"/>
            <w:right w:val="none" w:sz="0" w:space="0" w:color="auto"/>
          </w:divBdr>
        </w:div>
        <w:div w:id="2012177980">
          <w:marLeft w:val="0"/>
          <w:marRight w:val="0"/>
          <w:marTop w:val="0"/>
          <w:marBottom w:val="0"/>
          <w:divBdr>
            <w:top w:val="none" w:sz="0" w:space="0" w:color="auto"/>
            <w:left w:val="none" w:sz="0" w:space="0" w:color="auto"/>
            <w:bottom w:val="none" w:sz="0" w:space="0" w:color="auto"/>
            <w:right w:val="none" w:sz="0" w:space="0" w:color="auto"/>
          </w:divBdr>
        </w:div>
        <w:div w:id="902449559">
          <w:marLeft w:val="0"/>
          <w:marRight w:val="0"/>
          <w:marTop w:val="0"/>
          <w:marBottom w:val="0"/>
          <w:divBdr>
            <w:top w:val="none" w:sz="0" w:space="0" w:color="auto"/>
            <w:left w:val="none" w:sz="0" w:space="0" w:color="auto"/>
            <w:bottom w:val="none" w:sz="0" w:space="0" w:color="auto"/>
            <w:right w:val="none" w:sz="0" w:space="0" w:color="auto"/>
          </w:divBdr>
        </w:div>
        <w:div w:id="1168788934">
          <w:marLeft w:val="0"/>
          <w:marRight w:val="0"/>
          <w:marTop w:val="0"/>
          <w:marBottom w:val="0"/>
          <w:divBdr>
            <w:top w:val="none" w:sz="0" w:space="0" w:color="auto"/>
            <w:left w:val="none" w:sz="0" w:space="0" w:color="auto"/>
            <w:bottom w:val="none" w:sz="0" w:space="0" w:color="auto"/>
            <w:right w:val="none" w:sz="0" w:space="0" w:color="auto"/>
          </w:divBdr>
        </w:div>
        <w:div w:id="1428892688">
          <w:marLeft w:val="0"/>
          <w:marRight w:val="0"/>
          <w:marTop w:val="0"/>
          <w:marBottom w:val="0"/>
          <w:divBdr>
            <w:top w:val="none" w:sz="0" w:space="0" w:color="auto"/>
            <w:left w:val="none" w:sz="0" w:space="0" w:color="auto"/>
            <w:bottom w:val="none" w:sz="0" w:space="0" w:color="auto"/>
            <w:right w:val="none" w:sz="0" w:space="0" w:color="auto"/>
          </w:divBdr>
        </w:div>
        <w:div w:id="1938563669">
          <w:marLeft w:val="0"/>
          <w:marRight w:val="0"/>
          <w:marTop w:val="0"/>
          <w:marBottom w:val="0"/>
          <w:divBdr>
            <w:top w:val="none" w:sz="0" w:space="0" w:color="auto"/>
            <w:left w:val="none" w:sz="0" w:space="0" w:color="auto"/>
            <w:bottom w:val="none" w:sz="0" w:space="0" w:color="auto"/>
            <w:right w:val="none" w:sz="0" w:space="0" w:color="auto"/>
          </w:divBdr>
        </w:div>
        <w:div w:id="508377680">
          <w:marLeft w:val="0"/>
          <w:marRight w:val="0"/>
          <w:marTop w:val="0"/>
          <w:marBottom w:val="0"/>
          <w:divBdr>
            <w:top w:val="none" w:sz="0" w:space="0" w:color="auto"/>
            <w:left w:val="none" w:sz="0" w:space="0" w:color="auto"/>
            <w:bottom w:val="none" w:sz="0" w:space="0" w:color="auto"/>
            <w:right w:val="none" w:sz="0" w:space="0" w:color="auto"/>
          </w:divBdr>
        </w:div>
        <w:div w:id="456684821">
          <w:marLeft w:val="0"/>
          <w:marRight w:val="0"/>
          <w:marTop w:val="0"/>
          <w:marBottom w:val="0"/>
          <w:divBdr>
            <w:top w:val="none" w:sz="0" w:space="0" w:color="auto"/>
            <w:left w:val="none" w:sz="0" w:space="0" w:color="auto"/>
            <w:bottom w:val="none" w:sz="0" w:space="0" w:color="auto"/>
            <w:right w:val="none" w:sz="0" w:space="0" w:color="auto"/>
          </w:divBdr>
        </w:div>
        <w:div w:id="1643999982">
          <w:marLeft w:val="0"/>
          <w:marRight w:val="0"/>
          <w:marTop w:val="0"/>
          <w:marBottom w:val="0"/>
          <w:divBdr>
            <w:top w:val="none" w:sz="0" w:space="0" w:color="auto"/>
            <w:left w:val="none" w:sz="0" w:space="0" w:color="auto"/>
            <w:bottom w:val="none" w:sz="0" w:space="0" w:color="auto"/>
            <w:right w:val="none" w:sz="0" w:space="0" w:color="auto"/>
          </w:divBdr>
        </w:div>
        <w:div w:id="927544335">
          <w:marLeft w:val="0"/>
          <w:marRight w:val="0"/>
          <w:marTop w:val="0"/>
          <w:marBottom w:val="0"/>
          <w:divBdr>
            <w:top w:val="none" w:sz="0" w:space="0" w:color="auto"/>
            <w:left w:val="none" w:sz="0" w:space="0" w:color="auto"/>
            <w:bottom w:val="none" w:sz="0" w:space="0" w:color="auto"/>
            <w:right w:val="none" w:sz="0" w:space="0" w:color="auto"/>
          </w:divBdr>
        </w:div>
        <w:div w:id="701827882">
          <w:marLeft w:val="0"/>
          <w:marRight w:val="0"/>
          <w:marTop w:val="0"/>
          <w:marBottom w:val="0"/>
          <w:divBdr>
            <w:top w:val="none" w:sz="0" w:space="0" w:color="auto"/>
            <w:left w:val="none" w:sz="0" w:space="0" w:color="auto"/>
            <w:bottom w:val="none" w:sz="0" w:space="0" w:color="auto"/>
            <w:right w:val="none" w:sz="0" w:space="0" w:color="auto"/>
          </w:divBdr>
        </w:div>
        <w:div w:id="1410889501">
          <w:marLeft w:val="0"/>
          <w:marRight w:val="0"/>
          <w:marTop w:val="0"/>
          <w:marBottom w:val="0"/>
          <w:divBdr>
            <w:top w:val="none" w:sz="0" w:space="0" w:color="auto"/>
            <w:left w:val="none" w:sz="0" w:space="0" w:color="auto"/>
            <w:bottom w:val="none" w:sz="0" w:space="0" w:color="auto"/>
            <w:right w:val="none" w:sz="0" w:space="0" w:color="auto"/>
          </w:divBdr>
        </w:div>
        <w:div w:id="845480615">
          <w:marLeft w:val="0"/>
          <w:marRight w:val="0"/>
          <w:marTop w:val="0"/>
          <w:marBottom w:val="0"/>
          <w:divBdr>
            <w:top w:val="none" w:sz="0" w:space="0" w:color="auto"/>
            <w:left w:val="none" w:sz="0" w:space="0" w:color="auto"/>
            <w:bottom w:val="none" w:sz="0" w:space="0" w:color="auto"/>
            <w:right w:val="none" w:sz="0" w:space="0" w:color="auto"/>
          </w:divBdr>
        </w:div>
        <w:div w:id="1012535185">
          <w:marLeft w:val="0"/>
          <w:marRight w:val="0"/>
          <w:marTop w:val="0"/>
          <w:marBottom w:val="0"/>
          <w:divBdr>
            <w:top w:val="none" w:sz="0" w:space="0" w:color="auto"/>
            <w:left w:val="none" w:sz="0" w:space="0" w:color="auto"/>
            <w:bottom w:val="none" w:sz="0" w:space="0" w:color="auto"/>
            <w:right w:val="none" w:sz="0" w:space="0" w:color="auto"/>
          </w:divBdr>
        </w:div>
        <w:div w:id="904024216">
          <w:marLeft w:val="0"/>
          <w:marRight w:val="0"/>
          <w:marTop w:val="0"/>
          <w:marBottom w:val="0"/>
          <w:divBdr>
            <w:top w:val="none" w:sz="0" w:space="0" w:color="auto"/>
            <w:left w:val="none" w:sz="0" w:space="0" w:color="auto"/>
            <w:bottom w:val="none" w:sz="0" w:space="0" w:color="auto"/>
            <w:right w:val="none" w:sz="0" w:space="0" w:color="auto"/>
          </w:divBdr>
        </w:div>
      </w:divsChild>
    </w:div>
    <w:div w:id="2130510447">
      <w:bodyDiv w:val="1"/>
      <w:marLeft w:val="0"/>
      <w:marRight w:val="0"/>
      <w:marTop w:val="0"/>
      <w:marBottom w:val="0"/>
      <w:divBdr>
        <w:top w:val="none" w:sz="0" w:space="0" w:color="auto"/>
        <w:left w:val="none" w:sz="0" w:space="0" w:color="auto"/>
        <w:bottom w:val="none" w:sz="0" w:space="0" w:color="auto"/>
        <w:right w:val="none" w:sz="0" w:space="0" w:color="auto"/>
      </w:divBdr>
      <w:divsChild>
        <w:div w:id="481583609">
          <w:marLeft w:val="0"/>
          <w:marRight w:val="0"/>
          <w:marTop w:val="0"/>
          <w:marBottom w:val="0"/>
          <w:divBdr>
            <w:top w:val="none" w:sz="0" w:space="0" w:color="auto"/>
            <w:left w:val="none" w:sz="0" w:space="0" w:color="auto"/>
            <w:bottom w:val="none" w:sz="0" w:space="0" w:color="auto"/>
            <w:right w:val="none" w:sz="0" w:space="0" w:color="auto"/>
          </w:divBdr>
        </w:div>
        <w:div w:id="618025731">
          <w:marLeft w:val="0"/>
          <w:marRight w:val="0"/>
          <w:marTop w:val="0"/>
          <w:marBottom w:val="0"/>
          <w:divBdr>
            <w:top w:val="none" w:sz="0" w:space="0" w:color="auto"/>
            <w:left w:val="none" w:sz="0" w:space="0" w:color="auto"/>
            <w:bottom w:val="none" w:sz="0" w:space="0" w:color="auto"/>
            <w:right w:val="none" w:sz="0" w:space="0" w:color="auto"/>
          </w:divBdr>
        </w:div>
        <w:div w:id="757294298">
          <w:marLeft w:val="0"/>
          <w:marRight w:val="0"/>
          <w:marTop w:val="0"/>
          <w:marBottom w:val="0"/>
          <w:divBdr>
            <w:top w:val="none" w:sz="0" w:space="0" w:color="auto"/>
            <w:left w:val="none" w:sz="0" w:space="0" w:color="auto"/>
            <w:bottom w:val="none" w:sz="0" w:space="0" w:color="auto"/>
            <w:right w:val="none" w:sz="0" w:space="0" w:color="auto"/>
          </w:divBdr>
        </w:div>
        <w:div w:id="713047350">
          <w:marLeft w:val="0"/>
          <w:marRight w:val="0"/>
          <w:marTop w:val="0"/>
          <w:marBottom w:val="0"/>
          <w:divBdr>
            <w:top w:val="none" w:sz="0" w:space="0" w:color="auto"/>
            <w:left w:val="none" w:sz="0" w:space="0" w:color="auto"/>
            <w:bottom w:val="none" w:sz="0" w:space="0" w:color="auto"/>
            <w:right w:val="none" w:sz="0" w:space="0" w:color="auto"/>
          </w:divBdr>
        </w:div>
        <w:div w:id="1384793554">
          <w:marLeft w:val="0"/>
          <w:marRight w:val="0"/>
          <w:marTop w:val="0"/>
          <w:marBottom w:val="0"/>
          <w:divBdr>
            <w:top w:val="none" w:sz="0" w:space="0" w:color="auto"/>
            <w:left w:val="none" w:sz="0" w:space="0" w:color="auto"/>
            <w:bottom w:val="none" w:sz="0" w:space="0" w:color="auto"/>
            <w:right w:val="none" w:sz="0" w:space="0" w:color="auto"/>
          </w:divBdr>
        </w:div>
        <w:div w:id="600458471">
          <w:marLeft w:val="0"/>
          <w:marRight w:val="0"/>
          <w:marTop w:val="0"/>
          <w:marBottom w:val="0"/>
          <w:divBdr>
            <w:top w:val="none" w:sz="0" w:space="0" w:color="auto"/>
            <w:left w:val="none" w:sz="0" w:space="0" w:color="auto"/>
            <w:bottom w:val="none" w:sz="0" w:space="0" w:color="auto"/>
            <w:right w:val="none" w:sz="0" w:space="0" w:color="auto"/>
          </w:divBdr>
        </w:div>
        <w:div w:id="1623876835">
          <w:marLeft w:val="0"/>
          <w:marRight w:val="0"/>
          <w:marTop w:val="0"/>
          <w:marBottom w:val="0"/>
          <w:divBdr>
            <w:top w:val="none" w:sz="0" w:space="0" w:color="auto"/>
            <w:left w:val="none" w:sz="0" w:space="0" w:color="auto"/>
            <w:bottom w:val="none" w:sz="0" w:space="0" w:color="auto"/>
            <w:right w:val="none" w:sz="0" w:space="0" w:color="auto"/>
          </w:divBdr>
        </w:div>
        <w:div w:id="2019191426">
          <w:marLeft w:val="0"/>
          <w:marRight w:val="0"/>
          <w:marTop w:val="0"/>
          <w:marBottom w:val="0"/>
          <w:divBdr>
            <w:top w:val="none" w:sz="0" w:space="0" w:color="auto"/>
            <w:left w:val="none" w:sz="0" w:space="0" w:color="auto"/>
            <w:bottom w:val="none" w:sz="0" w:space="0" w:color="auto"/>
            <w:right w:val="none" w:sz="0" w:space="0" w:color="auto"/>
          </w:divBdr>
        </w:div>
        <w:div w:id="688484304">
          <w:marLeft w:val="0"/>
          <w:marRight w:val="0"/>
          <w:marTop w:val="0"/>
          <w:marBottom w:val="0"/>
          <w:divBdr>
            <w:top w:val="none" w:sz="0" w:space="0" w:color="auto"/>
            <w:left w:val="none" w:sz="0" w:space="0" w:color="auto"/>
            <w:bottom w:val="none" w:sz="0" w:space="0" w:color="auto"/>
            <w:right w:val="none" w:sz="0" w:space="0" w:color="auto"/>
          </w:divBdr>
        </w:div>
        <w:div w:id="481851708">
          <w:marLeft w:val="0"/>
          <w:marRight w:val="0"/>
          <w:marTop w:val="0"/>
          <w:marBottom w:val="0"/>
          <w:divBdr>
            <w:top w:val="none" w:sz="0" w:space="0" w:color="auto"/>
            <w:left w:val="none" w:sz="0" w:space="0" w:color="auto"/>
            <w:bottom w:val="none" w:sz="0" w:space="0" w:color="auto"/>
            <w:right w:val="none" w:sz="0" w:space="0" w:color="auto"/>
          </w:divBdr>
        </w:div>
        <w:div w:id="738673662">
          <w:marLeft w:val="0"/>
          <w:marRight w:val="0"/>
          <w:marTop w:val="0"/>
          <w:marBottom w:val="0"/>
          <w:divBdr>
            <w:top w:val="none" w:sz="0" w:space="0" w:color="auto"/>
            <w:left w:val="none" w:sz="0" w:space="0" w:color="auto"/>
            <w:bottom w:val="none" w:sz="0" w:space="0" w:color="auto"/>
            <w:right w:val="none" w:sz="0" w:space="0" w:color="auto"/>
          </w:divBdr>
        </w:div>
        <w:div w:id="32847784">
          <w:marLeft w:val="0"/>
          <w:marRight w:val="0"/>
          <w:marTop w:val="0"/>
          <w:marBottom w:val="0"/>
          <w:divBdr>
            <w:top w:val="none" w:sz="0" w:space="0" w:color="auto"/>
            <w:left w:val="none" w:sz="0" w:space="0" w:color="auto"/>
            <w:bottom w:val="none" w:sz="0" w:space="0" w:color="auto"/>
            <w:right w:val="none" w:sz="0" w:space="0" w:color="auto"/>
          </w:divBdr>
        </w:div>
        <w:div w:id="1186207707">
          <w:marLeft w:val="0"/>
          <w:marRight w:val="0"/>
          <w:marTop w:val="0"/>
          <w:marBottom w:val="0"/>
          <w:divBdr>
            <w:top w:val="none" w:sz="0" w:space="0" w:color="auto"/>
            <w:left w:val="none" w:sz="0" w:space="0" w:color="auto"/>
            <w:bottom w:val="none" w:sz="0" w:space="0" w:color="auto"/>
            <w:right w:val="none" w:sz="0" w:space="0" w:color="auto"/>
          </w:divBdr>
        </w:div>
        <w:div w:id="1276474587">
          <w:marLeft w:val="0"/>
          <w:marRight w:val="0"/>
          <w:marTop w:val="0"/>
          <w:marBottom w:val="0"/>
          <w:divBdr>
            <w:top w:val="none" w:sz="0" w:space="0" w:color="auto"/>
            <w:left w:val="none" w:sz="0" w:space="0" w:color="auto"/>
            <w:bottom w:val="none" w:sz="0" w:space="0" w:color="auto"/>
            <w:right w:val="none" w:sz="0" w:space="0" w:color="auto"/>
          </w:divBdr>
        </w:div>
        <w:div w:id="607196937">
          <w:marLeft w:val="0"/>
          <w:marRight w:val="0"/>
          <w:marTop w:val="0"/>
          <w:marBottom w:val="0"/>
          <w:divBdr>
            <w:top w:val="none" w:sz="0" w:space="0" w:color="auto"/>
            <w:left w:val="none" w:sz="0" w:space="0" w:color="auto"/>
            <w:bottom w:val="none" w:sz="0" w:space="0" w:color="auto"/>
            <w:right w:val="none" w:sz="0" w:space="0" w:color="auto"/>
          </w:divBdr>
        </w:div>
        <w:div w:id="989988323">
          <w:marLeft w:val="0"/>
          <w:marRight w:val="0"/>
          <w:marTop w:val="0"/>
          <w:marBottom w:val="0"/>
          <w:divBdr>
            <w:top w:val="none" w:sz="0" w:space="0" w:color="auto"/>
            <w:left w:val="none" w:sz="0" w:space="0" w:color="auto"/>
            <w:bottom w:val="none" w:sz="0" w:space="0" w:color="auto"/>
            <w:right w:val="none" w:sz="0" w:space="0" w:color="auto"/>
          </w:divBdr>
        </w:div>
        <w:div w:id="1755055490">
          <w:marLeft w:val="0"/>
          <w:marRight w:val="0"/>
          <w:marTop w:val="0"/>
          <w:marBottom w:val="0"/>
          <w:divBdr>
            <w:top w:val="none" w:sz="0" w:space="0" w:color="auto"/>
            <w:left w:val="none" w:sz="0" w:space="0" w:color="auto"/>
            <w:bottom w:val="none" w:sz="0" w:space="0" w:color="auto"/>
            <w:right w:val="none" w:sz="0" w:space="0" w:color="auto"/>
          </w:divBdr>
        </w:div>
        <w:div w:id="1695765487">
          <w:marLeft w:val="0"/>
          <w:marRight w:val="0"/>
          <w:marTop w:val="0"/>
          <w:marBottom w:val="0"/>
          <w:divBdr>
            <w:top w:val="none" w:sz="0" w:space="0" w:color="auto"/>
            <w:left w:val="none" w:sz="0" w:space="0" w:color="auto"/>
            <w:bottom w:val="none" w:sz="0" w:space="0" w:color="auto"/>
            <w:right w:val="none" w:sz="0" w:space="0" w:color="auto"/>
          </w:divBdr>
        </w:div>
        <w:div w:id="693459937">
          <w:marLeft w:val="0"/>
          <w:marRight w:val="0"/>
          <w:marTop w:val="0"/>
          <w:marBottom w:val="0"/>
          <w:divBdr>
            <w:top w:val="none" w:sz="0" w:space="0" w:color="auto"/>
            <w:left w:val="none" w:sz="0" w:space="0" w:color="auto"/>
            <w:bottom w:val="none" w:sz="0" w:space="0" w:color="auto"/>
            <w:right w:val="none" w:sz="0" w:space="0" w:color="auto"/>
          </w:divBdr>
        </w:div>
        <w:div w:id="1542981259">
          <w:marLeft w:val="0"/>
          <w:marRight w:val="0"/>
          <w:marTop w:val="0"/>
          <w:marBottom w:val="0"/>
          <w:divBdr>
            <w:top w:val="none" w:sz="0" w:space="0" w:color="auto"/>
            <w:left w:val="none" w:sz="0" w:space="0" w:color="auto"/>
            <w:bottom w:val="none" w:sz="0" w:space="0" w:color="auto"/>
            <w:right w:val="none" w:sz="0" w:space="0" w:color="auto"/>
          </w:divBdr>
        </w:div>
      </w:divsChild>
    </w:div>
    <w:div w:id="2140764106">
      <w:bodyDiv w:val="1"/>
      <w:marLeft w:val="0"/>
      <w:marRight w:val="0"/>
      <w:marTop w:val="0"/>
      <w:marBottom w:val="0"/>
      <w:divBdr>
        <w:top w:val="none" w:sz="0" w:space="0" w:color="auto"/>
        <w:left w:val="none" w:sz="0" w:space="0" w:color="auto"/>
        <w:bottom w:val="none" w:sz="0" w:space="0" w:color="auto"/>
        <w:right w:val="none" w:sz="0" w:space="0" w:color="auto"/>
      </w:divBdr>
      <w:divsChild>
        <w:div w:id="1393502343">
          <w:marLeft w:val="0"/>
          <w:marRight w:val="0"/>
          <w:marTop w:val="0"/>
          <w:marBottom w:val="0"/>
          <w:divBdr>
            <w:top w:val="none" w:sz="0" w:space="0" w:color="auto"/>
            <w:left w:val="none" w:sz="0" w:space="0" w:color="auto"/>
            <w:bottom w:val="none" w:sz="0" w:space="0" w:color="auto"/>
            <w:right w:val="none" w:sz="0" w:space="0" w:color="auto"/>
          </w:divBdr>
        </w:div>
        <w:div w:id="1247499056">
          <w:marLeft w:val="0"/>
          <w:marRight w:val="0"/>
          <w:marTop w:val="0"/>
          <w:marBottom w:val="0"/>
          <w:divBdr>
            <w:top w:val="none" w:sz="0" w:space="0" w:color="auto"/>
            <w:left w:val="none" w:sz="0" w:space="0" w:color="auto"/>
            <w:bottom w:val="none" w:sz="0" w:space="0" w:color="auto"/>
            <w:right w:val="none" w:sz="0" w:space="0" w:color="auto"/>
          </w:divBdr>
        </w:div>
        <w:div w:id="204604427">
          <w:marLeft w:val="0"/>
          <w:marRight w:val="0"/>
          <w:marTop w:val="0"/>
          <w:marBottom w:val="0"/>
          <w:divBdr>
            <w:top w:val="none" w:sz="0" w:space="0" w:color="auto"/>
            <w:left w:val="none" w:sz="0" w:space="0" w:color="auto"/>
            <w:bottom w:val="none" w:sz="0" w:space="0" w:color="auto"/>
            <w:right w:val="none" w:sz="0" w:space="0" w:color="auto"/>
          </w:divBdr>
        </w:div>
        <w:div w:id="664942244">
          <w:marLeft w:val="0"/>
          <w:marRight w:val="0"/>
          <w:marTop w:val="0"/>
          <w:marBottom w:val="0"/>
          <w:divBdr>
            <w:top w:val="none" w:sz="0" w:space="0" w:color="auto"/>
            <w:left w:val="none" w:sz="0" w:space="0" w:color="auto"/>
            <w:bottom w:val="none" w:sz="0" w:space="0" w:color="auto"/>
            <w:right w:val="none" w:sz="0" w:space="0" w:color="auto"/>
          </w:divBdr>
        </w:div>
        <w:div w:id="1400060194">
          <w:marLeft w:val="0"/>
          <w:marRight w:val="0"/>
          <w:marTop w:val="0"/>
          <w:marBottom w:val="0"/>
          <w:divBdr>
            <w:top w:val="none" w:sz="0" w:space="0" w:color="auto"/>
            <w:left w:val="none" w:sz="0" w:space="0" w:color="auto"/>
            <w:bottom w:val="none" w:sz="0" w:space="0" w:color="auto"/>
            <w:right w:val="none" w:sz="0" w:space="0" w:color="auto"/>
          </w:divBdr>
        </w:div>
        <w:div w:id="1418163404">
          <w:marLeft w:val="0"/>
          <w:marRight w:val="0"/>
          <w:marTop w:val="0"/>
          <w:marBottom w:val="0"/>
          <w:divBdr>
            <w:top w:val="none" w:sz="0" w:space="0" w:color="auto"/>
            <w:left w:val="none" w:sz="0" w:space="0" w:color="auto"/>
            <w:bottom w:val="none" w:sz="0" w:space="0" w:color="auto"/>
            <w:right w:val="none" w:sz="0" w:space="0" w:color="auto"/>
          </w:divBdr>
        </w:div>
        <w:div w:id="1458528629">
          <w:marLeft w:val="0"/>
          <w:marRight w:val="0"/>
          <w:marTop w:val="0"/>
          <w:marBottom w:val="0"/>
          <w:divBdr>
            <w:top w:val="none" w:sz="0" w:space="0" w:color="auto"/>
            <w:left w:val="none" w:sz="0" w:space="0" w:color="auto"/>
            <w:bottom w:val="none" w:sz="0" w:space="0" w:color="auto"/>
            <w:right w:val="none" w:sz="0" w:space="0" w:color="auto"/>
          </w:divBdr>
        </w:div>
        <w:div w:id="2081056631">
          <w:marLeft w:val="0"/>
          <w:marRight w:val="0"/>
          <w:marTop w:val="0"/>
          <w:marBottom w:val="0"/>
          <w:divBdr>
            <w:top w:val="none" w:sz="0" w:space="0" w:color="auto"/>
            <w:left w:val="none" w:sz="0" w:space="0" w:color="auto"/>
            <w:bottom w:val="none" w:sz="0" w:space="0" w:color="auto"/>
            <w:right w:val="none" w:sz="0" w:space="0" w:color="auto"/>
          </w:divBdr>
        </w:div>
        <w:div w:id="1994873016">
          <w:marLeft w:val="0"/>
          <w:marRight w:val="0"/>
          <w:marTop w:val="0"/>
          <w:marBottom w:val="0"/>
          <w:divBdr>
            <w:top w:val="none" w:sz="0" w:space="0" w:color="auto"/>
            <w:left w:val="none" w:sz="0" w:space="0" w:color="auto"/>
            <w:bottom w:val="none" w:sz="0" w:space="0" w:color="auto"/>
            <w:right w:val="none" w:sz="0" w:space="0" w:color="auto"/>
          </w:divBdr>
        </w:div>
        <w:div w:id="566116334">
          <w:marLeft w:val="0"/>
          <w:marRight w:val="0"/>
          <w:marTop w:val="0"/>
          <w:marBottom w:val="0"/>
          <w:divBdr>
            <w:top w:val="none" w:sz="0" w:space="0" w:color="auto"/>
            <w:left w:val="none" w:sz="0" w:space="0" w:color="auto"/>
            <w:bottom w:val="none" w:sz="0" w:space="0" w:color="auto"/>
            <w:right w:val="none" w:sz="0" w:space="0" w:color="auto"/>
          </w:divBdr>
        </w:div>
        <w:div w:id="510919889">
          <w:marLeft w:val="0"/>
          <w:marRight w:val="0"/>
          <w:marTop w:val="0"/>
          <w:marBottom w:val="0"/>
          <w:divBdr>
            <w:top w:val="none" w:sz="0" w:space="0" w:color="auto"/>
            <w:left w:val="none" w:sz="0" w:space="0" w:color="auto"/>
            <w:bottom w:val="none" w:sz="0" w:space="0" w:color="auto"/>
            <w:right w:val="none" w:sz="0" w:space="0" w:color="auto"/>
          </w:divBdr>
        </w:div>
        <w:div w:id="1490486315">
          <w:marLeft w:val="0"/>
          <w:marRight w:val="0"/>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2030523985">
          <w:marLeft w:val="0"/>
          <w:marRight w:val="0"/>
          <w:marTop w:val="0"/>
          <w:marBottom w:val="0"/>
          <w:divBdr>
            <w:top w:val="none" w:sz="0" w:space="0" w:color="auto"/>
            <w:left w:val="none" w:sz="0" w:space="0" w:color="auto"/>
            <w:bottom w:val="none" w:sz="0" w:space="0" w:color="auto"/>
            <w:right w:val="none" w:sz="0" w:space="0" w:color="auto"/>
          </w:divBdr>
        </w:div>
        <w:div w:id="28725300">
          <w:marLeft w:val="0"/>
          <w:marRight w:val="0"/>
          <w:marTop w:val="0"/>
          <w:marBottom w:val="0"/>
          <w:divBdr>
            <w:top w:val="none" w:sz="0" w:space="0" w:color="auto"/>
            <w:left w:val="none" w:sz="0" w:space="0" w:color="auto"/>
            <w:bottom w:val="none" w:sz="0" w:space="0" w:color="auto"/>
            <w:right w:val="none" w:sz="0" w:space="0" w:color="auto"/>
          </w:divBdr>
        </w:div>
        <w:div w:id="1957906114">
          <w:marLeft w:val="0"/>
          <w:marRight w:val="0"/>
          <w:marTop w:val="0"/>
          <w:marBottom w:val="0"/>
          <w:divBdr>
            <w:top w:val="none" w:sz="0" w:space="0" w:color="auto"/>
            <w:left w:val="none" w:sz="0" w:space="0" w:color="auto"/>
            <w:bottom w:val="none" w:sz="0" w:space="0" w:color="auto"/>
            <w:right w:val="none" w:sz="0" w:space="0" w:color="auto"/>
          </w:divBdr>
        </w:div>
        <w:div w:id="429087502">
          <w:marLeft w:val="0"/>
          <w:marRight w:val="0"/>
          <w:marTop w:val="0"/>
          <w:marBottom w:val="0"/>
          <w:divBdr>
            <w:top w:val="none" w:sz="0" w:space="0" w:color="auto"/>
            <w:left w:val="none" w:sz="0" w:space="0" w:color="auto"/>
            <w:bottom w:val="none" w:sz="0" w:space="0" w:color="auto"/>
            <w:right w:val="none" w:sz="0" w:space="0" w:color="auto"/>
          </w:divBdr>
        </w:div>
        <w:div w:id="1453745416">
          <w:marLeft w:val="0"/>
          <w:marRight w:val="0"/>
          <w:marTop w:val="0"/>
          <w:marBottom w:val="0"/>
          <w:divBdr>
            <w:top w:val="none" w:sz="0" w:space="0" w:color="auto"/>
            <w:left w:val="none" w:sz="0" w:space="0" w:color="auto"/>
            <w:bottom w:val="none" w:sz="0" w:space="0" w:color="auto"/>
            <w:right w:val="none" w:sz="0" w:space="0" w:color="auto"/>
          </w:divBdr>
        </w:div>
        <w:div w:id="337267587">
          <w:marLeft w:val="0"/>
          <w:marRight w:val="0"/>
          <w:marTop w:val="0"/>
          <w:marBottom w:val="0"/>
          <w:divBdr>
            <w:top w:val="none" w:sz="0" w:space="0" w:color="auto"/>
            <w:left w:val="none" w:sz="0" w:space="0" w:color="auto"/>
            <w:bottom w:val="none" w:sz="0" w:space="0" w:color="auto"/>
            <w:right w:val="none" w:sz="0" w:space="0" w:color="auto"/>
          </w:divBdr>
        </w:div>
        <w:div w:id="238712279">
          <w:marLeft w:val="0"/>
          <w:marRight w:val="0"/>
          <w:marTop w:val="0"/>
          <w:marBottom w:val="0"/>
          <w:divBdr>
            <w:top w:val="none" w:sz="0" w:space="0" w:color="auto"/>
            <w:left w:val="none" w:sz="0" w:space="0" w:color="auto"/>
            <w:bottom w:val="none" w:sz="0" w:space="0" w:color="auto"/>
            <w:right w:val="none" w:sz="0" w:space="0" w:color="auto"/>
          </w:divBdr>
        </w:div>
        <w:div w:id="1534146857">
          <w:marLeft w:val="0"/>
          <w:marRight w:val="0"/>
          <w:marTop w:val="0"/>
          <w:marBottom w:val="0"/>
          <w:divBdr>
            <w:top w:val="none" w:sz="0" w:space="0" w:color="auto"/>
            <w:left w:val="none" w:sz="0" w:space="0" w:color="auto"/>
            <w:bottom w:val="none" w:sz="0" w:space="0" w:color="auto"/>
            <w:right w:val="none" w:sz="0" w:space="0" w:color="auto"/>
          </w:divBdr>
        </w:div>
        <w:div w:id="1762212874">
          <w:marLeft w:val="0"/>
          <w:marRight w:val="0"/>
          <w:marTop w:val="0"/>
          <w:marBottom w:val="0"/>
          <w:divBdr>
            <w:top w:val="none" w:sz="0" w:space="0" w:color="auto"/>
            <w:left w:val="none" w:sz="0" w:space="0" w:color="auto"/>
            <w:bottom w:val="none" w:sz="0" w:space="0" w:color="auto"/>
            <w:right w:val="none" w:sz="0" w:space="0" w:color="auto"/>
          </w:divBdr>
        </w:div>
        <w:div w:id="1874267338">
          <w:marLeft w:val="0"/>
          <w:marRight w:val="0"/>
          <w:marTop w:val="0"/>
          <w:marBottom w:val="0"/>
          <w:divBdr>
            <w:top w:val="none" w:sz="0" w:space="0" w:color="auto"/>
            <w:left w:val="none" w:sz="0" w:space="0" w:color="auto"/>
            <w:bottom w:val="none" w:sz="0" w:space="0" w:color="auto"/>
            <w:right w:val="none" w:sz="0" w:space="0" w:color="auto"/>
          </w:divBdr>
        </w:div>
        <w:div w:id="515538707">
          <w:marLeft w:val="0"/>
          <w:marRight w:val="0"/>
          <w:marTop w:val="0"/>
          <w:marBottom w:val="0"/>
          <w:divBdr>
            <w:top w:val="none" w:sz="0" w:space="0" w:color="auto"/>
            <w:left w:val="none" w:sz="0" w:space="0" w:color="auto"/>
            <w:bottom w:val="none" w:sz="0" w:space="0" w:color="auto"/>
            <w:right w:val="none" w:sz="0" w:space="0" w:color="auto"/>
          </w:divBdr>
        </w:div>
        <w:div w:id="666398933">
          <w:marLeft w:val="0"/>
          <w:marRight w:val="0"/>
          <w:marTop w:val="0"/>
          <w:marBottom w:val="0"/>
          <w:divBdr>
            <w:top w:val="none" w:sz="0" w:space="0" w:color="auto"/>
            <w:left w:val="none" w:sz="0" w:space="0" w:color="auto"/>
            <w:bottom w:val="none" w:sz="0" w:space="0" w:color="auto"/>
            <w:right w:val="none" w:sz="0" w:space="0" w:color="auto"/>
          </w:divBdr>
        </w:div>
        <w:div w:id="1115372097">
          <w:marLeft w:val="0"/>
          <w:marRight w:val="0"/>
          <w:marTop w:val="0"/>
          <w:marBottom w:val="0"/>
          <w:divBdr>
            <w:top w:val="none" w:sz="0" w:space="0" w:color="auto"/>
            <w:left w:val="none" w:sz="0" w:space="0" w:color="auto"/>
            <w:bottom w:val="none" w:sz="0" w:space="0" w:color="auto"/>
            <w:right w:val="none" w:sz="0" w:space="0" w:color="auto"/>
          </w:divBdr>
        </w:div>
        <w:div w:id="2007899017">
          <w:marLeft w:val="0"/>
          <w:marRight w:val="0"/>
          <w:marTop w:val="0"/>
          <w:marBottom w:val="0"/>
          <w:divBdr>
            <w:top w:val="none" w:sz="0" w:space="0" w:color="auto"/>
            <w:left w:val="none" w:sz="0" w:space="0" w:color="auto"/>
            <w:bottom w:val="none" w:sz="0" w:space="0" w:color="auto"/>
            <w:right w:val="none" w:sz="0" w:space="0" w:color="auto"/>
          </w:divBdr>
        </w:div>
        <w:div w:id="1883521949">
          <w:marLeft w:val="0"/>
          <w:marRight w:val="0"/>
          <w:marTop w:val="0"/>
          <w:marBottom w:val="0"/>
          <w:divBdr>
            <w:top w:val="none" w:sz="0" w:space="0" w:color="auto"/>
            <w:left w:val="none" w:sz="0" w:space="0" w:color="auto"/>
            <w:bottom w:val="none" w:sz="0" w:space="0" w:color="auto"/>
            <w:right w:val="none" w:sz="0" w:space="0" w:color="auto"/>
          </w:divBdr>
        </w:div>
        <w:div w:id="1758558823">
          <w:marLeft w:val="0"/>
          <w:marRight w:val="0"/>
          <w:marTop w:val="0"/>
          <w:marBottom w:val="0"/>
          <w:divBdr>
            <w:top w:val="none" w:sz="0" w:space="0" w:color="auto"/>
            <w:left w:val="none" w:sz="0" w:space="0" w:color="auto"/>
            <w:bottom w:val="none" w:sz="0" w:space="0" w:color="auto"/>
            <w:right w:val="none" w:sz="0" w:space="0" w:color="auto"/>
          </w:divBdr>
        </w:div>
        <w:div w:id="1718510914">
          <w:marLeft w:val="0"/>
          <w:marRight w:val="0"/>
          <w:marTop w:val="0"/>
          <w:marBottom w:val="0"/>
          <w:divBdr>
            <w:top w:val="none" w:sz="0" w:space="0" w:color="auto"/>
            <w:left w:val="none" w:sz="0" w:space="0" w:color="auto"/>
            <w:bottom w:val="none" w:sz="0" w:space="0" w:color="auto"/>
            <w:right w:val="none" w:sz="0" w:space="0" w:color="auto"/>
          </w:divBdr>
        </w:div>
        <w:div w:id="924535816">
          <w:marLeft w:val="0"/>
          <w:marRight w:val="0"/>
          <w:marTop w:val="0"/>
          <w:marBottom w:val="0"/>
          <w:divBdr>
            <w:top w:val="none" w:sz="0" w:space="0" w:color="auto"/>
            <w:left w:val="none" w:sz="0" w:space="0" w:color="auto"/>
            <w:bottom w:val="none" w:sz="0" w:space="0" w:color="auto"/>
            <w:right w:val="none" w:sz="0" w:space="0" w:color="auto"/>
          </w:divBdr>
        </w:div>
        <w:div w:id="1833568507">
          <w:marLeft w:val="0"/>
          <w:marRight w:val="0"/>
          <w:marTop w:val="0"/>
          <w:marBottom w:val="0"/>
          <w:divBdr>
            <w:top w:val="none" w:sz="0" w:space="0" w:color="auto"/>
            <w:left w:val="none" w:sz="0" w:space="0" w:color="auto"/>
            <w:bottom w:val="none" w:sz="0" w:space="0" w:color="auto"/>
            <w:right w:val="none" w:sz="0" w:space="0" w:color="auto"/>
          </w:divBdr>
        </w:div>
        <w:div w:id="821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Decreto-Lei/Del2848.htm" TargetMode="External"/><Relationship Id="rId18" Type="http://schemas.openxmlformats.org/officeDocument/2006/relationships/hyperlink" Target="../Decreto-Lei/Del2848.htm" TargetMode="External"/><Relationship Id="rId26" Type="http://schemas.openxmlformats.org/officeDocument/2006/relationships/hyperlink" Target="http://www.planalto.gov.br/ccivil_03/leis/L7492.htm" TargetMode="External"/><Relationship Id="rId39" Type="http://schemas.openxmlformats.org/officeDocument/2006/relationships/glossaryDocument" Target="glossary/document.xml"/><Relationship Id="rId21" Type="http://schemas.openxmlformats.org/officeDocument/2006/relationships/hyperlink" Target="http://www.planalto.gov.br/ccivil_03/Decreto-Lei/Del2848.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Decreto-Lei/Del2848.htm" TargetMode="External"/><Relationship Id="rId17" Type="http://schemas.openxmlformats.org/officeDocument/2006/relationships/hyperlink" Target="http://www.planalto.gov.br/ccivil_03/Decreto-Lei/Del2848.htm" TargetMode="External"/><Relationship Id="rId25" Type="http://schemas.openxmlformats.org/officeDocument/2006/relationships/hyperlink" Target="http://www.planalto.gov.br/ccivil_03/leis/L6368.ht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Decreto-Lei/Del2848.htm" TargetMode="External"/><Relationship Id="rId20" Type="http://schemas.openxmlformats.org/officeDocument/2006/relationships/hyperlink" Target="http://www.planalto.gov.br/ccivil_03/Decreto-Lei/Del2848.htm" TargetMode="External"/><Relationship Id="rId29" Type="http://schemas.openxmlformats.org/officeDocument/2006/relationships/hyperlink" Target="http://www.planalto.gov.br/ccivil_03/decreto-lei/del3689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2848.htm" TargetMode="External"/><Relationship Id="rId24" Type="http://schemas.openxmlformats.org/officeDocument/2006/relationships/hyperlink" Target="http://www.planalto.gov.br/ccivil_03/leis/L2889.ht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Decreto-Lei/Del2848.htm" TargetMode="External"/><Relationship Id="rId23" Type="http://schemas.openxmlformats.org/officeDocument/2006/relationships/hyperlink" Target="http://www.planalto.gov.br/ccivil_03/leis/L2889.htm" TargetMode="External"/><Relationship Id="rId28" Type="http://schemas.openxmlformats.org/officeDocument/2006/relationships/hyperlink" Target="http://www.planalto.gov.br/ccivil_03/_Ato2019-2022/2019/Lei/L13964.htm" TargetMode="External"/><Relationship Id="rId36" Type="http://schemas.openxmlformats.org/officeDocument/2006/relationships/header" Target="header3.xml"/><Relationship Id="rId10" Type="http://schemas.openxmlformats.org/officeDocument/2006/relationships/hyperlink" Target="http://www.planalto.gov.br/ccivil_03/Decreto-Lei/Del2848.htm" TargetMode="External"/><Relationship Id="rId19" Type="http://schemas.openxmlformats.org/officeDocument/2006/relationships/hyperlink" Target="http://www.planalto.gov.br/ccivil_03/Decreto-Lei/Del2848.htm" TargetMode="External"/><Relationship Id="rId31" Type="http://schemas.openxmlformats.org/officeDocument/2006/relationships/hyperlink" Target="http://www.planalto.gov.br/ccivil_03/decreto-lei/Del2848.htm" TargetMode="External"/><Relationship Id="rId4" Type="http://schemas.openxmlformats.org/officeDocument/2006/relationships/settings" Target="settings.xml"/><Relationship Id="rId9" Type="http://schemas.openxmlformats.org/officeDocument/2006/relationships/hyperlink" Target="http://www.planalto.gov.br/ccivil_03/Decreto-Lei/Del2848.htm" TargetMode="External"/><Relationship Id="rId14" Type="http://schemas.openxmlformats.org/officeDocument/2006/relationships/hyperlink" Target="http://www.planalto.gov.br/ccivil_03/Decreto-Lei/Del2848.htm" TargetMode="External"/><Relationship Id="rId22" Type="http://schemas.openxmlformats.org/officeDocument/2006/relationships/hyperlink" Target="http://www.planalto.gov.br/ccivil_03/leis/L2889.htm" TargetMode="External"/><Relationship Id="rId27" Type="http://schemas.openxmlformats.org/officeDocument/2006/relationships/hyperlink" Target="http://www.planalto.gov.br/ccivil_03/decreto-lei/del3689compilado.htm" TargetMode="External"/><Relationship Id="rId30" Type="http://schemas.openxmlformats.org/officeDocument/2006/relationships/hyperlink" Target="http://www.planalto.gov.br/ccivil_03/decreto-lei/Del2848.htm" TargetMode="External"/><Relationship Id="rId35" Type="http://schemas.openxmlformats.org/officeDocument/2006/relationships/footer" Target="footer2.xml"/><Relationship Id="rId8" Type="http://schemas.openxmlformats.org/officeDocument/2006/relationships/hyperlink" Target="http://www.planalto.gov.br/ccivil_03/Decreto-Lei/Del2848.htm"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ral"/>
          <w:gallery w:val="placeholder"/>
        </w:category>
        <w:types>
          <w:type w:val="bbPlcHdr"/>
        </w:types>
        <w:behaviors>
          <w:behavior w:val="content"/>
        </w:behaviors>
        <w:guid w:val="{A757AC65-A7CC-4841-AA1F-3BDA733504E6}"/>
      </w:docPartPr>
      <w:docPartBody>
        <w:p w:rsidR="0047681F" w:rsidRDefault="009F3276">
          <w:r w:rsidRPr="007841A8">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76"/>
    <w:rsid w:val="002A5EFF"/>
    <w:rsid w:val="002D5AD8"/>
    <w:rsid w:val="00437374"/>
    <w:rsid w:val="0047681F"/>
    <w:rsid w:val="005A3F54"/>
    <w:rsid w:val="0088049B"/>
    <w:rsid w:val="009F3276"/>
    <w:rsid w:val="009F3FC9"/>
    <w:rsid w:val="00A87AF0"/>
    <w:rsid w:val="00BD5734"/>
    <w:rsid w:val="00EF7A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F7AEE"/>
    <w:rPr>
      <w:color w:val="808080"/>
    </w:rPr>
  </w:style>
  <w:style w:type="paragraph" w:customStyle="1" w:styleId="630AF34C751F654B8A546785B83E5A85">
    <w:name w:val="630AF34C751F654B8A546785B83E5A85"/>
    <w:rsid w:val="009F3276"/>
  </w:style>
  <w:style w:type="paragraph" w:customStyle="1" w:styleId="68AFD93B0E4F05488E34080DC45D233D">
    <w:name w:val="68AFD93B0E4F05488E34080DC45D233D"/>
    <w:rsid w:val="0047681F"/>
  </w:style>
  <w:style w:type="paragraph" w:customStyle="1" w:styleId="0492F6EA0E142042AC0EB314FA394D82">
    <w:name w:val="0492F6EA0E142042AC0EB314FA394D82"/>
    <w:rsid w:val="00EF7AEE"/>
  </w:style>
  <w:style w:type="paragraph" w:customStyle="1" w:styleId="7A4463481A6DE44C91CEC81E761B834C">
    <w:name w:val="7A4463481A6DE44C91CEC81E761B834C"/>
    <w:rsid w:val="002A5EFF"/>
  </w:style>
  <w:style w:type="paragraph" w:customStyle="1" w:styleId="E3EF7C402AAF3F46A2DBD6A398DEDBE5">
    <w:name w:val="E3EF7C402AAF3F46A2DBD6A398DEDBE5"/>
    <w:rsid w:val="0088049B"/>
  </w:style>
  <w:style w:type="paragraph" w:customStyle="1" w:styleId="154B6F5374C42A47BB954941A1D1B97E">
    <w:name w:val="154B6F5374C42A47BB954941A1D1B97E"/>
    <w:rsid w:val="0088049B"/>
  </w:style>
  <w:style w:type="paragraph" w:customStyle="1" w:styleId="64693247323C3840AACD344B48BBB5DE">
    <w:name w:val="64693247323C3840AACD344B48BBB5DE"/>
    <w:rsid w:val="00EF7AEE"/>
  </w:style>
  <w:style w:type="paragraph" w:customStyle="1" w:styleId="14DF955C7945B4458A9842AF1777258B">
    <w:name w:val="14DF955C7945B4458A9842AF1777258B"/>
    <w:rsid w:val="00EF7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B0A1B2-24C2-A84A-9B84-C37B2F886F29}">
  <we:reference id="wa104382081" version="1.46.0.0" store="pt-BR" storeType="OMEX"/>
  <we:alternateReferences>
    <we:reference id="wa104382081" version="1.46.0.0" store="" storeType="OMEX"/>
  </we:alternateReferences>
  <we:properties>
    <we:property name="MENDELEY_CITATIONS" value="[{&quot;citationID&quot;:&quot;MENDELEY_CITATION_a1c60978-ca35-4acb-9ed5-fb56a473341a&quot;,&quot;properties&quot;:{&quot;noteIndex&quot;:0},&quot;isEdited&quot;:false,&quot;manualOverride&quot;:{&quot;isManuallyOverridden&quot;:false,&quot;citeprocText&quot;:&quot;(CF, 1988; DIMOULIS; MARTINS, 2014; STRECK, 2014)&quot;,&quot;manualOverrideText&quot;:&quot;&quot;},&quot;citationTag&quot;:&quot;MENDELEY_CITATION_v3_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&quot;,&quot;citationItems&quot;:[{&quot;id&quot;:&quot;4b33f375-474c-3164-9ff9-deb756573c6f&quot;,&quot;itemData&quot;:{&quot;type&quot;:&quot;book&quot;,&quot;id&quot;:&quot;4b33f375-474c-3164-9ff9-deb756573c6f&quot;,&quot;title&quot;:&quot;Hermenêutica Jurídica e (em) crise: uma exploração hermenêutica da construção do Direito&quot;,&quot;author&quot;:[{&quot;family&quot;:&quot;Streck&quot;,&quot;given&quot;:&quot;Lenio Luiz&quot;,&quot;parse-names&quot;:false,&quot;dropping-particle&quot;:&quot;&quot;,&quot;non-dropping-particle&quot;:&quot;&quot;}],&quot;issued&quot;:{&quot;date-parts&quot;:[[2014]]},&quot;publisher-place&quot;:&quot;Porto Alegre&quot;,&quot;edition&quot;:&quot;11&quot;,&quot;publisher&quot;:&quot;Livraria do Advogado&quot;,&quot;container-title-short&quot;:&quot;&quot;},&quot;isTemporary&quot;:false},{&quot;id&quot;:&quot;5b90bf24-4939-3904-bb1e-7e205da7afaa&quot;,&quot;itemData&quot;:{&quot;type&quot;:&quot;book&quot;,&quot;id&quot;:&quot;5b90bf24-4939-3904-bb1e-7e205da7afaa&quot;,&quot;title&quot;:&quot;Teoria Geral dos Direitos Fundamentais&quot;,&quot;author&quot;:[{&quot;family&quot;:&quot;Dimoulis&quot;,&quot;given&quot;:&quot;Dimitri&quot;,&quot;parse-names&quot;:false,&quot;dropping-particle&quot;:&quot;&quot;,&quot;non-dropping-particle&quot;:&quot;&quot;},{&quot;family&quot;:&quot;Martins&quot;,&quot;given&quot;:&quot;Leonardo&quot;,&quot;parse-names&quot;:false,&quot;dropping-particle&quot;:&quot;&quot;,&quot;non-dropping-particle&quot;:&quot;&quot;}],&quot;issued&quot;:{&quot;date-parts&quot;:[[2014]]},&quot;publisher-place&quot;:&quot;São Paulo&quot;,&quot;edition&quot;:&quot;5&quot;,&quot;publisher&quot;:&quot;Atlas&quot;,&quot;container-title-short&quot;:&quot;&quot;},&quot;isTemporary&quot;:false},{&quot;id&quot;:&quot;03535a45-249b-3cd8-a123-181ab32c9e0c&quot;,&quot;itemData&quot;:{&quot;type&quot;:&quot;article&quot;,&quot;id&quot;:&quot;03535a45-249b-3cd8-a123-181ab32c9e0c&quot;,&quot;title&quot;:&quot;Constituição da República Federativa do Brasil de 1988&quot;,&quot;author&quot;:[{&quot;family&quot;:&quot;CF&quot;,&quot;given&quot;:&quot;&quot;,&quot;parse-names&quot;:false,&quot;dropping-particle&quot;:&quot;&quot;,&quot;non-dropping-particle&quot;:&quot;&quot;}],&quot;container-title&quot;:&quot;Congresso Nacional&quot;,&quot;accessed&quot;:{&quot;date-parts&quot;:[[2022,10,3]]},&quot;URL&quot;:&quot;http://www.planalto.gov.br/ccivil_03/constituicao/constituicao.htm&quot;,&quot;issued&quot;:{&quot;date-parts&quot;:[[1988]]},&quot;container-title-short&quot;:&quot;&quot;},&quot;isTemporary&quot;:false}]},{&quot;citationID&quot;:&quot;MENDELEY_CITATION_a4e55a64-7665-4959-9724-701932211736&quot;,&quot;properties&quot;:{&quot;noteIndex&quot;:0},&quot;isEdited&quot;:false,&quot;manualOverride&quot;:{&quot;isManuallyOverridden&quot;:true,&quot;citeprocText&quot;:&quot;(TÁVORA; ALENCAR, 2017)&quot;,&quot;manualOverrideText&quot;:&quot;Távora e Alencar (2017)&quot;},&quot;citationTag&quot;:&quot;MENDELEY_CITATION_v3_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&quot;,&quot;citationItems&quot;:[{&quot;id&quot;:&quot;a6c53d11-c828-3855-a3ba-1339bf24fc3b&quot;,&quot;itemData&quot;:{&quot;type&quot;:&quot;book&quot;,&quot;id&quot;:&quot;a6c53d11-c828-3855-a3ba-1339bf24fc3b&quot;,&quot;title&quot;:&quot;Curso de direito processual penal&quot;,&quot;author&quot;:[{&quot;family&quot;:&quot;Távora&quot;,&quot;given&quot;:&quot;Nestor&quot;,&quot;parse-names&quot;:false,&quot;dropping-particle&quot;:&quot;&quot;,&quot;non-dropping-particle&quot;:&quot;&quot;},{&quot;family&quot;:&quot;Alencar&quot;,&quot;given&quot;:&quot;Rosmar Rodrigues&quot;,&quot;parse-names&quot;:false,&quot;dropping-particle&quot;:&quot;&quot;,&quot;non-dropping-particle&quot;:&quot;&quot;}],&quot;issued&quot;:{&quot;date-parts&quot;:[[2017]]},&quot;publisher-place&quot;:&quot;Salvador&quot;,&quot;edition&quot;:&quot;12&quot;,&quot;publisher&quot;:&quot;Juspodivm&quot;,&quot;container-title-short&quot;:&quot;&quot;},&quot;isTemporary&quot;:false}]},{&quot;citationID&quot;:&quot;MENDELEY_CITATION_8bdd5600-ab1c-45a5-9132-87e49558f5d4&quot;,&quot;properties&quot;:{&quot;noteIndex&quot;:0},&quot;isEdited&quot;:false,&quot;manualOverride&quot;:{&quot;isManuallyOverridden&quot;:false,&quot;citeprocText&quot;:&quot;(CUNHA, 2020)&quot;,&quot;manualOverrideText&quot;:&quot;&quot;},&quot;citationTag&quot;:&quot;MENDELEY_CITATION_v3_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&quot;,&quot;citationItems&quot;:[{&quot;id&quot;:&quot;cb0e8e97-fa0d-3a8a-98e4-e28d195bc0aa&quot;,&quot;itemData&quot;:{&quot;type&quot;:&quot;book&quot;,&quot;id&quot;:&quot;cb0e8e97-fa0d-3a8a-98e4-e28d195bc0aa&quot;,&quot;title&quot;:&quot;Manual de direito penal: parte geral&quot;,&quot;author&quot;:[{&quot;family&quot;:&quot;Cunha&quot;,&quot;given&quot;:&quot;Rogério Sanches&quot;,&quot;parse-names&quot;:false,&quot;dropping-particle&quot;:&quot;&quot;,&quot;non-dropping-particle&quot;:&quot;&quot;}],&quot;issued&quot;:{&quot;date-parts&quot;:[[2020]]},&quot;publisher-place&quot;:&quot;Salvador&quot;,&quot;edition&quot;:&quot;8&quot;,&quot;publisher&quot;:&quot;Juspodivm&quot;,&quot;volume&quot;:&quot;único&quot;,&quot;container-title-short&quot;:&quot;&quot;},&quot;isTemporary&quot;:false}]},{&quot;citationID&quot;:&quot;MENDELEY_CITATION_37e1b988-7b8d-413c-a907-ffd8d5b09d7b&quot;,&quot;properties&quot;:{&quot;noteIndex&quot;:0},&quot;isEdited&quot;:false,&quot;manualOverride&quot;:{&quot;isManuallyOverridden&quot;:false,&quot;citeprocText&quot;:&quot;(BRASIL, 1940)&quot;,&quot;manualOverrideText&quot;:&quot;&quot;},&quot;citationTag&quot;:&quot;MENDELEY_CITATION_v3_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&quot;,&quot;citationItems&quot;:[{&quot;id&quot;:&quot;83270b15-d4b7-32b5-ab6f-9fb27407d210&quot;,&quot;itemData&quot;:{&quot;type&quot;:&quot;article&quot;,&quot;id&quot;:&quot;83270b15-d4b7-32b5-ab6f-9fb27407d210&quot;,&quot;title&quot;:&quot;Decreto-Lei nº 2.848, de 7 de dezembro de 1940. Código Penal&quot;,&quot;author&quot;:[{&quot;family&quot;:&quot;Brasil&quot;,&quot;given&quot;:&quot;&quot;,&quot;parse-names&quot;:false,&quot;dropping-particle&quot;:&quot;&quot;,&quot;non-dropping-particle&quot;:&quot;&quot;}],&quot;container-title&quot;:&quot;Palacio do Planalto&quot;,&quot;accessed&quot;:{&quot;date-parts&quot;:[[2022,10,7]]},&quot;URL&quot;:&quot;http://www.planalto.gov.br/ccivil_03/decreto-lei/del2848compilado.htm&quot;,&quot;issued&quot;:{&quot;date-parts&quot;:[[1940]]},&quot;container-title-short&quot;:&quot;&quot;},&quot;isTemporary&quot;:false}]},{&quot;citationID&quot;:&quot;MENDELEY_CITATION_00d90709-f8ff-4b89-8d38-2cc617747276&quot;,&quot;properties&quot;:{&quot;noteIndex&quot;:0},&quot;isEdited&quot;:false,&quot;manualOverride&quot;:{&quot;isManuallyOverridden&quot;:true,&quot;citeprocText&quot;:&quot;(LIMA, 2020)&quot;,&quot;manualOverrideText&quot;:&quot;(LIMA, 2020, p. 786).&quot;},&quot;citationTag&quot;:&quot;MENDELEY_CITATION_v3_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&quot;,&quot;citationItems&quot;:[{&quot;id&quot;:&quot;5de3a1cf-0588-3152-a323-5a7c9445b762&quot;,&quot;itemData&quot;:{&quot;type&quot;:&quot;book&quot;,&quot;id&quot;:&quot;5de3a1cf-0588-3152-a323-5a7c9445b762&quot;,&quot;title&quot;:&quot;Manual de Processo Penal&quot;,&quot;author&quot;:[{&quot;family&quot;:&quot;Lima&quot;,&quot;given&quot;:&quot;Renato Brasileiro&quot;,&quot;parse-names&quot;:false,&quot;dropping-particle&quot;:&quot;&quot;,&quot;non-dropping-particle&quot;:&quot;&quot;}],&quot;issued&quot;:{&quot;date-parts&quot;:[[2020]]},&quot;publisher-place&quot;:&quot;Salvador&quot;,&quot;edition&quot;:&quot;8&quot;,&quot;publisher&quot;:&quot;Juspodvm&quot;,&quot;volume&quot;:&quot;Único&quot;,&quot;container-title-short&quot;:&quot;&quot;},&quot;isTemporary&quot;:false}]},{&quot;citationID&quot;:&quot;MENDELEY_CITATION_00bcd326-9398-4d64-9bea-2bedf7679733&quot;,&quot;properties&quot;:{&quot;noteIndex&quot;:0},&quot;isEdited&quot;:false,&quot;manualOverride&quot;:{&quot;isManuallyOverridden&quot;:false,&quot;citeprocText&quot;:&quot;(CF, 1988)&quot;,&quot;manualOverrideText&quot;:&quot;&quot;},&quot;citationTag&quot;:&quot;MENDELEY_CITATION_v3_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&quot;,&quot;citationItems&quot;:[{&quot;id&quot;:&quot;03535a45-249b-3cd8-a123-181ab32c9e0c&quot;,&quot;itemData&quot;:{&quot;type&quot;:&quot;article&quot;,&quot;id&quot;:&quot;03535a45-249b-3cd8-a123-181ab32c9e0c&quot;,&quot;title&quot;:&quot;Constituição da República Federativa do Brasil de 1988&quot;,&quot;author&quot;:[{&quot;family&quot;:&quot;CF&quot;,&quot;given&quot;:&quot;&quot;,&quot;parse-names&quot;:false,&quot;dropping-particle&quot;:&quot;&quot;,&quot;non-dropping-particle&quot;:&quot;&quot;}],&quot;container-title&quot;:&quot;Congresso Nacional&quot;,&quot;accessed&quot;:{&quot;date-parts&quot;:[[2022,10,3]]},&quot;URL&quot;:&quot;http://www.planalto.gov.br/ccivil_03/constituicao/constituicao.htm&quot;,&quot;issued&quot;:{&quot;date-parts&quot;:[[1988]]},&quot;container-title-short&quot;:&quot;&quot;},&quot;isTemporary&quot;:false}]},{&quot;citationID&quot;:&quot;MENDELEY_CITATION_22e7ea41-b113-407b-b62d-45a292d8870c&quot;,&quot;properties&quot;:{&quot;noteIndex&quot;:0},&quot;isEdited&quot;:false,&quot;manualOverride&quot;:{&quot;isManuallyOverridden&quot;:false,&quot;citeprocText&quot;:&quot;(LOPES JR, 2021)&quot;,&quot;manualOverrideText&quot;:&quot;&quot;},&quot;citationTag&quot;:&quot;MENDELEY_CITATION_v3_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&quot;,&quot;citationItems&quot;:[{&quot;id&quot;:&quot;332ea806-4f61-3836-88bd-b46f89c7f5eb&quot;,&quot;itemData&quot;:{&quot;type&quot;:&quot;book&quot;,&quot;id&quot;:&quot;332ea806-4f61-3836-88bd-b46f89c7f5eb&quot;,&quot;title&quot;:&quot;Direito Processual Penal&quot;,&quot;author&quot;:[{&quot;family&quot;:&quot;Lopes Jr&quot;,&quot;given&quot;:&quot;Aury&quot;,&quot;parse-names&quot;:false,&quot;dropping-particle&quot;:&quot;&quot;,&quot;non-dropping-particle&quot;:&quot;&quot;}],&quot;issued&quot;:{&quot;date-parts&quot;:[[2021]]},&quot;publisher-place&quot;:&quot;São Paulo&quot;,&quot;edition&quot;:&quot;18&quot;,&quot;publisher&quot;:&quot;Saraiva Educação&quot;,&quot;container-title-short&quot;:&quot;&quot;},&quot;isTemporary&quot;:false}]},{&quot;citationID&quot;:&quot;MENDELEY_CITATION_0a3a62b2-4508-4e85-8d42-ff9d4dc45d7a&quot;,&quot;properties&quot;:{&quot;noteIndex&quot;:0},&quot;isEdited&quot;:false,&quot;manualOverride&quot;:{&quot;isManuallyOverridden&quot;:false,&quot;citeprocText&quot;:&quot;(TÁVORA; ALENCAR, 2017)&quot;,&quot;manualOverrideText&quot;:&quot;&quot;},&quot;citationTag&quot;:&quot;MENDELEY_CITATION_v3_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&quot;,&quot;citationItems&quot;:[{&quot;id&quot;:&quot;a6c53d11-c828-3855-a3ba-1339bf24fc3b&quot;,&quot;itemData&quot;:{&quot;type&quot;:&quot;book&quot;,&quot;id&quot;:&quot;a6c53d11-c828-3855-a3ba-1339bf24fc3b&quot;,&quot;title&quot;:&quot;Curso de direito processual penal&quot;,&quot;author&quot;:[{&quot;family&quot;:&quot;Távora&quot;,&quot;given&quot;:&quot;Nestor&quot;,&quot;parse-names&quot;:false,&quot;dropping-particle&quot;:&quot;&quot;,&quot;non-dropping-particle&quot;:&quot;&quot;},{&quot;family&quot;:&quot;Alencar&quot;,&quot;given&quot;:&quot;Rosmar Rodrigues&quot;,&quot;parse-names&quot;:false,&quot;dropping-particle&quot;:&quot;&quot;,&quot;non-dropping-particle&quot;:&quot;&quot;}],&quot;issued&quot;:{&quot;date-parts&quot;:[[2017]]},&quot;publisher-place&quot;:&quot;Salvador&quot;,&quot;edition&quot;:&quot;12&quot;,&quot;publisher&quot;:&quot;Juspodivm&quot;,&quot;container-title-short&quot;:&quot;&quot;},&quot;isTemporary&quot;:false}]},{&quot;citationID&quot;:&quot;MENDELEY_CITATION_c43ba4df-0876-4c81-805d-7c279c3a2147&quot;,&quot;properties&quot;:{&quot;noteIndex&quot;:0},&quot;isEdited&quot;:false,&quot;manualOverride&quot;:{&quot;isManuallyOverridden&quot;:false,&quot;citeprocText&quot;:&quot;(CF, 1988)&quot;,&quot;manualOverrideText&quot;:&quot;&quot;},&quot;citationTag&quot;:&quot;MENDELEY_CITATION_v3_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&quot;,&quot;citationItems&quot;:[{&quot;id&quot;:&quot;03535a45-249b-3cd8-a123-181ab32c9e0c&quot;,&quot;itemData&quot;:{&quot;type&quot;:&quot;article&quot;,&quot;id&quot;:&quot;03535a45-249b-3cd8-a123-181ab32c9e0c&quot;,&quot;title&quot;:&quot;Constituição da República Federativa do Brasil de 1988&quot;,&quot;author&quot;:[{&quot;family&quot;:&quot;CF&quot;,&quot;given&quot;:&quot;&quot;,&quot;parse-names&quot;:false,&quot;dropping-particle&quot;:&quot;&quot;,&quot;non-dropping-particle&quot;:&quot;&quot;}],&quot;container-title&quot;:&quot;Congresso Nacional&quot;,&quot;accessed&quot;:{&quot;date-parts&quot;:[[2022,10,3]]},&quot;URL&quot;:&quot;http://www.planalto.gov.br/ccivil_03/constituicao/constituicao.htm&quot;,&quot;issued&quot;:{&quot;date-parts&quot;:[[1988]]},&quot;container-title-short&quot;:&quot;&quot;},&quot;isTemporary&quot;:false}]},{&quot;citationID&quot;:&quot;MENDELEY_CITATION_56194d25-33a4-48d5-aa0e-54fde2fd5e13&quot;,&quot;properties&quot;:{&quot;noteIndex&quot;:0},&quot;isEdited&quot;:false,&quot;manualOverride&quot;:{&quot;isManuallyOverridden&quot;:true,&quot;citeprocText&quot;:&quot;(LOPES JR, 2021)&quot;,&quot;manualOverrideText&quot;:&quot;(LOPES JR, 2021, p. 367)&quot;},&quot;citationTag&quot;:&quot;MENDELEY_CITATION_v3_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&quot;,&quot;citationItems&quot;:[{&quot;id&quot;:&quot;332ea806-4f61-3836-88bd-b46f89c7f5eb&quot;,&quot;itemData&quot;:{&quot;type&quot;:&quot;book&quot;,&quot;id&quot;:&quot;332ea806-4f61-3836-88bd-b46f89c7f5eb&quot;,&quot;title&quot;:&quot;Direito Processual Penal&quot;,&quot;author&quot;:[{&quot;family&quot;:&quot;Lopes Jr&quot;,&quot;given&quot;:&quot;Aury&quot;,&quot;parse-names&quot;:false,&quot;dropping-particle&quot;:&quot;&quot;,&quot;non-dropping-particle&quot;:&quot;&quot;}],&quot;issued&quot;:{&quot;date-parts&quot;:[[2021]]},&quot;publisher-place&quot;:&quot;São Paulo&quot;,&quot;edition&quot;:&quot;18&quot;,&quot;publisher&quot;:&quot;Saraiva Educação&quot;,&quot;container-title-short&quot;:&quot;&quot;},&quot;isTemporary&quot;:false}]},{&quot;citationID&quot;:&quot;MENDELEY_CITATION_fcb23fa8-03f7-4e20-94b3-80f284985132&quot;,&quot;properties&quot;:{&quot;noteIndex&quot;:0},&quot;isEdited&quot;:false,&quot;manualOverride&quot;:{&quot;isManuallyOverridden&quot;:false,&quot;citeprocText&quot;:&quot;(NUCCI, 2020a)&quot;,&quot;manualOverrideText&quot;:&quot;&quot;},&quot;citationTag&quot;:&quot;MENDELEY_CITATION_v3_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&quot;,&quot;citationItems&quot;:[{&quot;id&quot;:&quot;88394a2e-5533-33f8-a5d0-1f28b2dd256e&quot;,&quot;itemData&quot;:{&quot;type&quot;:&quot;book&quot;,&quot;id&quot;:&quot;88394a2e-5533-33f8-a5d0-1f28b2dd256e&quot;,&quot;title&quot;:&quot;Código de Processo Penal Comentado&quot;,&quot;author&quot;:[{&quot;family&quot;:&quot;Nucci&quot;,&quot;given&quot;:&quot;Guilherme Souza&quot;,&quot;parse-names&quot;:false,&quot;dropping-particle&quot;:&quot;&quot;,&quot;non-dropping-particle&quot;:&quot;&quot;}],&quot;issued&quot;:{&quot;date-parts&quot;:[[2020]]},&quot;publisher-place&quot;:&quot;Rio de Janeiro&quot;,&quot;edition&quot;:&quot;19&quot;,&quot;publisher&quot;:&quot;Forense&quot;,&quot;container-title-short&quot;:&quot;&quot;},&quot;isTemporary&quot;:false}]},{&quot;citationID&quot;:&quot;MENDELEY_CITATION_eb3e6e79-6c71-4d88-92e0-009b41cb28ae&quot;,&quot;properties&quot;:{&quot;noteIndex&quot;:0},&quot;isEdited&quot;:false,&quot;manualOverride&quot;:{&quot;isManuallyOverridden&quot;:true,&quot;citeprocText&quot;:&quot;(NUCCI, 2020b)&quot;,&quot;manualOverrideText&quot;:&quot;(NUCCI, 2020b, p. 953)&quot;},&quot;citationTag&quot;:&quot;MENDELEY_CITATION_v3_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&quot;,&quot;citationItems&quot;:[{&quot;id&quot;:&quot;a36840ee-2830-35ca-9323-33958f4efff9&quot;,&quot;itemData&quot;:{&quot;type&quot;:&quot;book&quot;,&quot;id&quot;:&quot;a36840ee-2830-35ca-9323-33958f4efff9&quot;,&quot;title&quot;:&quot;Curso de Direito Processual Penal&quot;,&quot;author&quot;:[{&quot;family&quot;:&quot;Nucci&quot;,&quot;given&quot;:&quot;Guilherme Souza&quot;,&quot;parse-names&quot;:false,&quot;dropping-particle&quot;:&quot;&quot;,&quot;non-dropping-particle&quot;:&quot;&quot;}],&quot;issued&quot;:{&quot;date-parts&quot;:[[2020]]},&quot;publisher-place&quot;:&quot;Rio de Janeiro&quot;,&quot;edition&quot;:&quot;17&quot;,&quot;publisher&quot;:&quot;Forense&quot;,&quot;container-title-short&quot;:&quot;&quot;},&quot;isTemporary&quot;:false}]},{&quot;citationID&quot;:&quot;MENDELEY_CITATION_f1d25e7d-5015-4212-8c5c-3a4287b18a59&quot;,&quot;properties&quot;:{&quot;noteIndex&quot;:0},&quot;isEdited&quot;:false,&quot;manualOverride&quot;:{&quot;isManuallyOverridden&quot;:false,&quot;citeprocText&quot;:&quot;(BRASIL, 1989)&quot;,&quot;manualOverrideText&quot;:&quot;&quot;},&quot;citationTag&quot;:&quot;MENDELEY_CITATION_v3_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&quot;,&quot;citationItems&quot;:[{&quot;id&quot;:&quot;fcf6dfd8-2e90-395b-abeb-b4ea87706584&quot;,&quot;itemData&quot;:{&quot;type&quot;:&quot;article&quot;,&quot;id&quot;:&quot;fcf6dfd8-2e90-395b-abeb-b4ea87706584&quot;,&quot;title&quot;:&quot;Lei nº 9.760, de 21 de dezembro de 1989. Dispõe sobre prisão temporária&quot;,&quot;author&quot;:[{&quot;family&quot;:&quot;BRASIL&quot;,&quot;given&quot;:&quot;&quot;,&quot;parse-names&quot;:false,&quot;dropping-particle&quot;:&quot;&quot;,&quot;non-dropping-particle&quot;:&quot;&quot;}],&quot;container-title&quot;:&quot;Palácio do Planalto&quot;,&quot;accessed&quot;:{&quot;date-parts&quot;:[[2022,10,7]]},&quot;URL&quot;:&quot;http://www.planalto.gov.br/ccivil_03/leis/l7960.htm&quot;,&quot;issued&quot;:{&quot;date-parts&quot;:[[1989]]},&quot;container-title-short&quot;:&quot;&quot;},&quot;isTemporary&quot;:false}]},{&quot;citationID&quot;:&quot;MENDELEY_CITATION_ee46fa7f-a95e-4d90-bcde-475842663c49&quot;,&quot;properties&quot;:{&quot;noteIndex&quot;:0},&quot;isEdited&quot;:false,&quot;manualOverride&quot;:{&quot;isManuallyOverridden&quot;:false,&quot;citeprocText&quot;:&quot;(PACELLI, 2021)&quot;,&quot;manualOverrideText&quot;:&quot;&quot;},&quot;citationTag&quot;:&quot;MENDELEY_CITATION_v3_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&quot;,&quot;citationItems&quot;:[{&quot;id&quot;:&quot;4a1c4896-a964-3121-8b08-e7eb293302e5&quot;,&quot;itemData&quot;:{&quot;type&quot;:&quot;book&quot;,&quot;id&quot;:&quot;4a1c4896-a964-3121-8b08-e7eb293302e5&quot;,&quot;title&quot;:&quot;Curso de Processo Penal&quot;,&quot;author&quot;:[{&quot;family&quot;:&quot;Pacelli&quot;,&quot;given&quot;:&quot;Eugencio&quot;,&quot;parse-names&quot;:false,&quot;dropping-particle&quot;:&quot;&quot;,&quot;non-dropping-particle&quot;:&quot;&quot;}],&quot;issued&quot;:{&quot;date-parts&quot;:[[2021]]},&quot;publisher-place&quot;:&quot;São Paulo&quot;,&quot;edition&quot;:&quot;25&quot;,&quot;publisher&quot;:&quot;Atlas&quot;,&quot;container-title-short&quot;:&quot;&quot;},&quot;isTemporary&quot;:false}]},{&quot;citationID&quot;:&quot;MENDELEY_CITATION_8388f7ac-f455-4e6b-8657-19700922a5a1&quot;,&quot;properties&quot;:{&quot;noteIndex&quot;:0},&quot;isEdited&quot;:false,&quot;manualOverride&quot;:{&quot;isManuallyOverridden&quot;:false,&quot;citeprocText&quot;:&quot;(TÁVORA; ALENCAR, 2017)&quot;,&quot;manualOverrideText&quot;:&quot;&quot;},&quot;citationTag&quot;:&quot;MENDELEY_CITATION_v3_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&quot;,&quot;citationItems&quot;:[{&quot;id&quot;:&quot;a6c53d11-c828-3855-a3ba-1339bf24fc3b&quot;,&quot;itemData&quot;:{&quot;type&quot;:&quot;book&quot;,&quot;id&quot;:&quot;a6c53d11-c828-3855-a3ba-1339bf24fc3b&quot;,&quot;title&quot;:&quot;Curso de direito processual penal&quot;,&quot;author&quot;:[{&quot;family&quot;:&quot;Távora&quot;,&quot;given&quot;:&quot;Nestor&quot;,&quot;parse-names&quot;:false,&quot;dropping-particle&quot;:&quot;&quot;,&quot;non-dropping-particle&quot;:&quot;&quot;},{&quot;family&quot;:&quot;Alencar&quot;,&quot;given&quot;:&quot;Rosmar Rodrigues&quot;,&quot;parse-names&quot;:false,&quot;dropping-particle&quot;:&quot;&quot;,&quot;non-dropping-particle&quot;:&quot;&quot;}],&quot;issued&quot;:{&quot;date-parts&quot;:[[2017]]},&quot;publisher-place&quot;:&quot;Salvador&quot;,&quot;edition&quot;:&quot;12&quot;,&quot;publisher&quot;:&quot;Juspodivm&quot;,&quot;container-title-short&quot;:&quot;&quot;},&quot;isTemporary&quot;:false}]},{&quot;citationID&quot;:&quot;MENDELEY_CITATION_6abaf601-4050-44b7-8188-8669dc12d69e&quot;,&quot;properties&quot;:{&quot;noteIndex&quot;:0},&quot;isEdited&quot;:false,&quot;manualOverride&quot;:{&quot;isManuallyOverridden&quot;:false,&quot;citeprocText&quot;:&quot;(BRASIL, 1941)&quot;,&quot;manualOverrideText&quot;:&quot;&quot;},&quot;citationTag&quot;:&quot;MENDELEY_CITATION_v3_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&quot;,&quot;citationItems&quot;:[{&quot;id&quot;:&quot;b2ffe2e9-3383-3501-9f55-af4f7a3d586d&quot;,&quot;itemData&quot;:{&quot;type&quot;:&quot;article&quot;,&quot;id&quot;:&quot;b2ffe2e9-3383-3501-9f55-af4f7a3d586d&quot;,&quot;title&quot;:&quot;Decreto-Lei nº 3.689, de 3 de outubro de 1941. Código de Processo Penal&quot;,&quot;author&quot;:[{&quot;family&quot;:&quot;BRASIL&quot;,&quot;given&quot;:&quot;&quot;,&quot;parse-names&quot;:false,&quot;dropping-particle&quot;:&quot;&quot;,&quot;non-dropping-particle&quot;:&quot;&quot;}],&quot;container-title&quot;:&quot;Palácio do Planalto&quot;,&quot;accessed&quot;:{&quot;date-parts&quot;:[[2022,10,3]]},&quot;URL&quot;:&quot;http://www.planalto.gov.br/ccivil_03/decreto-lei/del3689compilado.htm&quot;,&quot;issued&quot;:{&quot;date-parts&quot;:[[1941]]},&quot;container-title-short&quot;:&quot;&quot;},&quot;isTemporary&quot;:false}]},{&quot;citationID&quot;:&quot;MENDELEY_CITATION_bf89b4a8-031d-41d5-a388-2c6959f8983b&quot;,&quot;properties&quot;:{&quot;noteIndex&quot;:0},&quot;isEdited&quot;:false,&quot;manualOverride&quot;:{&quot;isManuallyOverridden&quot;:false,&quot;citeprocText&quot;:&quot;(LIMA, 2020)&quot;,&quot;manualOverrideText&quot;:&quot;&quot;},&quot;citationTag&quot;:&quot;MENDELEY_CITATION_v3_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&quot;,&quot;citationItems&quot;:[{&quot;id&quot;:&quot;5de3a1cf-0588-3152-a323-5a7c9445b762&quot;,&quot;itemData&quot;:{&quot;type&quot;:&quot;book&quot;,&quot;id&quot;:&quot;5de3a1cf-0588-3152-a323-5a7c9445b762&quot;,&quot;title&quot;:&quot;Manual de Processo Penal&quot;,&quot;author&quot;:[{&quot;family&quot;:&quot;Lima&quot;,&quot;given&quot;:&quot;Renato Brasileiro&quot;,&quot;parse-names&quot;:false,&quot;dropping-particle&quot;:&quot;&quot;,&quot;non-dropping-particle&quot;:&quot;&quot;}],&quot;issued&quot;:{&quot;date-parts&quot;:[[2020]]},&quot;publisher-place&quot;:&quot;Salvador&quot;,&quot;edition&quot;:&quot;8&quot;,&quot;publisher&quot;:&quot;Juspodvm&quot;,&quot;volume&quot;:&quot;Único&quot;,&quot;container-title-short&quot;:&quot;&quot;},&quot;isTemporary&quot;:false}]},{&quot;citationID&quot;:&quot;MENDELEY_CITATION_26613996-ebdb-4f22-8b5e-78885af76863&quot;,&quot;properties&quot;:{&quot;noteIndex&quot;:0},&quot;isEdited&quot;:false,&quot;manualOverride&quot;:{&quot;isManuallyOverridden&quot;:false,&quot;citeprocText&quot;:&quot;(NUCCI, 2020c)&quot;,&quot;manualOverrideText&quot;:&quot;&quot;},&quot;citationTag&quot;:&quot;MENDELEY_CITATION_v3_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&quot;,&quot;citationItems&quot;:[{&quot;id&quot;:&quot;c761d626-3be4-3df2-8b9e-c777e9380b2f&quot;,&quot;itemData&quot;:{&quot;type&quot;:&quot;book&quot;,&quot;id&quot;:&quot;c761d626-3be4-3df2-8b9e-c777e9380b2f&quot;,&quot;title&quot;:&quot;Pacote Anticrime Comentado&quot;,&quot;author&quot;:[{&quot;family&quot;:&quot;Nucci&quot;,&quot;given&quot;:&quot;Guilherme Souza&quot;,&quot;parse-names&quot;:false,&quot;dropping-particle&quot;:&quot;&quot;,&quot;non-dropping-particle&quot;:&quot;&quot;}],&quot;issued&quot;:{&quot;date-parts&quot;:[[2020]]},&quot;publisher-place&quot;:&quot;Rio de Janeiro&quot;,&quot;edition&quot;:&quot;1&quot;,&quot;publisher&quot;:&quot;Forense&quot;,&quot;container-title-short&quot;:&quot;&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59EE0-1C07-4385-9E5F-85DA2B23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Pages>
  <Words>2764</Words>
  <Characters>14931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17660</CharactersWithSpaces>
  <SharedDoc>false</SharedDoc>
  <HLinks>
    <vt:vector size="120" baseType="variant">
      <vt:variant>
        <vt:i4>3473466</vt:i4>
      </vt:variant>
      <vt:variant>
        <vt:i4>60</vt:i4>
      </vt:variant>
      <vt:variant>
        <vt:i4>0</vt:i4>
      </vt:variant>
      <vt:variant>
        <vt:i4>5</vt:i4>
      </vt:variant>
      <vt:variant>
        <vt:lpwstr>https://www.jusbrasil.com.br/legislacao/1028351/c%C3%B3digo-processo-penal-decreto-lei-3689-41</vt:lpwstr>
      </vt:variant>
      <vt:variant>
        <vt:lpwstr/>
      </vt:variant>
      <vt:variant>
        <vt:i4>8192122</vt:i4>
      </vt:variant>
      <vt:variant>
        <vt:i4>57</vt:i4>
      </vt:variant>
      <vt:variant>
        <vt:i4>0</vt:i4>
      </vt:variant>
      <vt:variant>
        <vt:i4>5</vt:i4>
      </vt:variant>
      <vt:variant>
        <vt:lpwstr>https://www.jusbrasil.com.br/legislacao/128510890/constitui%C3%A7%C3%A3o-federal-constitui%C3%A7%C3%A3o-da-republica-federativa-do-brasil-1988</vt:lpwstr>
      </vt:variant>
      <vt:variant>
        <vt:lpwstr/>
      </vt:variant>
      <vt:variant>
        <vt:i4>8192122</vt:i4>
      </vt:variant>
      <vt:variant>
        <vt:i4>54</vt:i4>
      </vt:variant>
      <vt:variant>
        <vt:i4>0</vt:i4>
      </vt:variant>
      <vt:variant>
        <vt:i4>5</vt:i4>
      </vt:variant>
      <vt:variant>
        <vt:lpwstr>https://www.jusbrasil.com.br/legislacao/128510890/constitui%C3%A7%C3%A3o-federal-constitui%C3%A7%C3%A3o-da-republica-federativa-do-brasil-1988</vt:lpwstr>
      </vt:variant>
      <vt:variant>
        <vt:lpwstr/>
      </vt:variant>
      <vt:variant>
        <vt:i4>1966136</vt:i4>
      </vt:variant>
      <vt:variant>
        <vt:i4>51</vt:i4>
      </vt:variant>
      <vt:variant>
        <vt:i4>0</vt:i4>
      </vt:variant>
      <vt:variant>
        <vt:i4>5</vt:i4>
      </vt:variant>
      <vt:variant>
        <vt:lpwstr>http://www.planalto.gov.br/ccivil_03/constituicao/constituicao.htm</vt:lpwstr>
      </vt:variant>
      <vt:variant>
        <vt:lpwstr/>
      </vt:variant>
      <vt:variant>
        <vt:i4>8192122</vt:i4>
      </vt:variant>
      <vt:variant>
        <vt:i4>48</vt:i4>
      </vt:variant>
      <vt:variant>
        <vt:i4>0</vt:i4>
      </vt:variant>
      <vt:variant>
        <vt:i4>5</vt:i4>
      </vt:variant>
      <vt:variant>
        <vt:lpwstr>https://www.jusbrasil.com.br/legislacao/128510890/constitui%C3%A7%C3%A3o-federal-constitui%C3%A7%C3%A3o-da-republica-federativa-do-brasil-1988</vt:lpwstr>
      </vt:variant>
      <vt:variant>
        <vt:lpwstr/>
      </vt:variant>
      <vt:variant>
        <vt:i4>6619260</vt:i4>
      </vt:variant>
      <vt:variant>
        <vt:i4>45</vt:i4>
      </vt:variant>
      <vt:variant>
        <vt:i4>0</vt:i4>
      </vt:variant>
      <vt:variant>
        <vt:i4>5</vt:i4>
      </vt:variant>
      <vt:variant>
        <vt:lpwstr>http://www.planalto.gov.br/ccivil_03/_ato2019-2022/2019/lei/L13964.htm</vt:lpwstr>
      </vt:variant>
      <vt:variant>
        <vt:lpwstr/>
      </vt:variant>
      <vt:variant>
        <vt:i4>7077927</vt:i4>
      </vt:variant>
      <vt:variant>
        <vt:i4>42</vt:i4>
      </vt:variant>
      <vt:variant>
        <vt:i4>0</vt:i4>
      </vt:variant>
      <vt:variant>
        <vt:i4>5</vt:i4>
      </vt:variant>
      <vt:variant>
        <vt:lpwstr>https://www.jusbrasil.com.br/legislacao/795069979/lei-13964-19</vt:lpwstr>
      </vt:variant>
      <vt:variant>
        <vt:lpwstr/>
      </vt:variant>
      <vt:variant>
        <vt:i4>3604571</vt:i4>
      </vt:variant>
      <vt:variant>
        <vt:i4>39</vt:i4>
      </vt:variant>
      <vt:variant>
        <vt:i4>0</vt:i4>
      </vt:variant>
      <vt:variant>
        <vt:i4>5</vt:i4>
      </vt:variant>
      <vt:variant>
        <vt:lpwstr>http://www.planalto.gov.br/ccivil_03/Decreto-Lei/Del3689.htm</vt:lpwstr>
      </vt:variant>
      <vt:variant>
        <vt:lpwstr/>
      </vt:variant>
      <vt:variant>
        <vt:i4>3473466</vt:i4>
      </vt:variant>
      <vt:variant>
        <vt:i4>36</vt:i4>
      </vt:variant>
      <vt:variant>
        <vt:i4>0</vt:i4>
      </vt:variant>
      <vt:variant>
        <vt:i4>5</vt:i4>
      </vt:variant>
      <vt:variant>
        <vt:lpwstr>https://www.jusbrasil.com.br/legislacao/1028351/c%C3%B3digo-processo-penal-decreto-lei-3689-41</vt:lpwstr>
      </vt:variant>
      <vt:variant>
        <vt:lpwstr/>
      </vt:variant>
      <vt:variant>
        <vt:i4>3473466</vt:i4>
      </vt:variant>
      <vt:variant>
        <vt:i4>33</vt:i4>
      </vt:variant>
      <vt:variant>
        <vt:i4>0</vt:i4>
      </vt:variant>
      <vt:variant>
        <vt:i4>5</vt:i4>
      </vt:variant>
      <vt:variant>
        <vt:lpwstr>https://www.jusbrasil.com.br/legislacao/1028351/c%C3%B3digo-processo-penal-decreto-lei-3689-41</vt:lpwstr>
      </vt:variant>
      <vt:variant>
        <vt:lpwstr/>
      </vt:variant>
      <vt:variant>
        <vt:i4>917522</vt:i4>
      </vt:variant>
      <vt:variant>
        <vt:i4>29</vt:i4>
      </vt:variant>
      <vt:variant>
        <vt:i4>0</vt:i4>
      </vt:variant>
      <vt:variant>
        <vt:i4>5</vt:i4>
      </vt:variant>
      <vt:variant>
        <vt:lpwstr/>
      </vt:variant>
      <vt:variant>
        <vt:lpwstr>bookmark9</vt:lpwstr>
      </vt:variant>
      <vt:variant>
        <vt:i4>917522</vt:i4>
      </vt:variant>
      <vt:variant>
        <vt:i4>26</vt:i4>
      </vt:variant>
      <vt:variant>
        <vt:i4>0</vt:i4>
      </vt:variant>
      <vt:variant>
        <vt:i4>5</vt:i4>
      </vt:variant>
      <vt:variant>
        <vt:lpwstr/>
      </vt:variant>
      <vt:variant>
        <vt:lpwstr>bookmark8</vt:lpwstr>
      </vt:variant>
      <vt:variant>
        <vt:i4>917522</vt:i4>
      </vt:variant>
      <vt:variant>
        <vt:i4>23</vt:i4>
      </vt:variant>
      <vt:variant>
        <vt:i4>0</vt:i4>
      </vt:variant>
      <vt:variant>
        <vt:i4>5</vt:i4>
      </vt:variant>
      <vt:variant>
        <vt:lpwstr/>
      </vt:variant>
      <vt:variant>
        <vt:lpwstr>bookmark7</vt:lpwstr>
      </vt:variant>
      <vt:variant>
        <vt:i4>917522</vt:i4>
      </vt:variant>
      <vt:variant>
        <vt:i4>20</vt:i4>
      </vt:variant>
      <vt:variant>
        <vt:i4>0</vt:i4>
      </vt:variant>
      <vt:variant>
        <vt:i4>5</vt:i4>
      </vt:variant>
      <vt:variant>
        <vt:lpwstr/>
      </vt:variant>
      <vt:variant>
        <vt:lpwstr>bookmark6</vt:lpwstr>
      </vt:variant>
      <vt:variant>
        <vt:i4>917522</vt:i4>
      </vt:variant>
      <vt:variant>
        <vt:i4>17</vt:i4>
      </vt:variant>
      <vt:variant>
        <vt:i4>0</vt:i4>
      </vt:variant>
      <vt:variant>
        <vt:i4>5</vt:i4>
      </vt:variant>
      <vt:variant>
        <vt:lpwstr/>
      </vt:variant>
      <vt:variant>
        <vt:lpwstr>bookmark5</vt:lpwstr>
      </vt:variant>
      <vt:variant>
        <vt:i4>917522</vt:i4>
      </vt:variant>
      <vt:variant>
        <vt:i4>14</vt:i4>
      </vt:variant>
      <vt:variant>
        <vt:i4>0</vt:i4>
      </vt:variant>
      <vt:variant>
        <vt:i4>5</vt:i4>
      </vt:variant>
      <vt:variant>
        <vt:lpwstr/>
      </vt:variant>
      <vt:variant>
        <vt:lpwstr>bookmark4</vt:lpwstr>
      </vt:variant>
      <vt:variant>
        <vt:i4>917522</vt:i4>
      </vt:variant>
      <vt:variant>
        <vt:i4>11</vt:i4>
      </vt:variant>
      <vt:variant>
        <vt:i4>0</vt:i4>
      </vt:variant>
      <vt:variant>
        <vt:i4>5</vt:i4>
      </vt:variant>
      <vt:variant>
        <vt:lpwstr/>
      </vt:variant>
      <vt:variant>
        <vt:lpwstr>bookmark3</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cp:lastModifiedBy>nti-npj-06@lf.edu.br</cp:lastModifiedBy>
  <cp:revision>773</cp:revision>
  <cp:lastPrinted>1900-01-01T02:22:00Z</cp:lastPrinted>
  <dcterms:created xsi:type="dcterms:W3CDTF">2022-10-04T12:50:00Z</dcterms:created>
  <dcterms:modified xsi:type="dcterms:W3CDTF">2022-12-03T13:56:00Z</dcterms:modified>
</cp:coreProperties>
</file>