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B0" w:rsidRPr="00E629B0" w:rsidRDefault="00094B9D" w:rsidP="00E629B0">
      <w:pPr>
        <w:ind w:firstLine="0"/>
        <w:jc w:val="center"/>
        <w:rPr>
          <w:rFonts w:cs="Arial"/>
          <w:bCs/>
        </w:rPr>
      </w:pPr>
      <w:bookmarkStart w:id="0" w:name="_GoBack"/>
      <w:bookmarkEnd w:id="0"/>
      <w:r>
        <w:rPr>
          <w:rFonts w:cs="Arial"/>
          <w:b/>
          <w:bCs/>
        </w:rPr>
        <w:t xml:space="preserve"> </w:t>
      </w:r>
      <w:r w:rsidR="009379A6">
        <w:rPr>
          <w:rFonts w:cs="Arial"/>
          <w:b/>
          <w:bCs/>
        </w:rPr>
        <w:t xml:space="preserve">MODELO DE COMO IMPLANTAR UM PROGRAMA DE PREVENÇÃO DE ACIDENTES DE TRABALHO NA INDÚSTRIA AUTOMOBILÍSTICA. </w:t>
      </w:r>
    </w:p>
    <w:p w:rsidR="00E629B0" w:rsidRPr="00E629B0" w:rsidRDefault="00E629B0" w:rsidP="00E629B0">
      <w:pPr>
        <w:jc w:val="center"/>
        <w:rPr>
          <w:rFonts w:cs="Arial"/>
          <w:b/>
          <w:bCs/>
        </w:rPr>
      </w:pPr>
    </w:p>
    <w:p w:rsidR="00E629B0" w:rsidRPr="00E629B0" w:rsidRDefault="00E629B0" w:rsidP="00E629B0">
      <w:pPr>
        <w:jc w:val="right"/>
        <w:rPr>
          <w:rFonts w:cs="Arial"/>
          <w:color w:val="000000"/>
        </w:rPr>
      </w:pPr>
      <w:r w:rsidRPr="00E629B0">
        <w:rPr>
          <w:rFonts w:cs="Arial"/>
          <w:color w:val="000000"/>
        </w:rPr>
        <w:t xml:space="preserve">                                                   </w:t>
      </w:r>
      <w:r w:rsidR="00446F65">
        <w:rPr>
          <w:rFonts w:cs="Arial"/>
          <w:color w:val="000000"/>
        </w:rPr>
        <w:t xml:space="preserve">                       </w:t>
      </w:r>
      <w:r w:rsidRPr="00E629B0">
        <w:rPr>
          <w:rFonts w:cs="Arial"/>
          <w:color w:val="000000"/>
        </w:rPr>
        <w:t xml:space="preserve"> </w:t>
      </w:r>
      <w:r w:rsidR="00446F65">
        <w:rPr>
          <w:rFonts w:cs="Arial"/>
          <w:color w:val="000000"/>
        </w:rPr>
        <w:t>Alunos:</w:t>
      </w:r>
      <w:r w:rsidRPr="00E629B0">
        <w:rPr>
          <w:rFonts w:cs="Arial"/>
          <w:color w:val="000000"/>
        </w:rPr>
        <w:t xml:space="preserve"> </w:t>
      </w:r>
      <w:r w:rsidR="009379A6">
        <w:rPr>
          <w:rFonts w:cs="Arial"/>
          <w:color w:val="000000"/>
        </w:rPr>
        <w:t>João Oliveira de Brito</w:t>
      </w:r>
      <w:r w:rsidRPr="00E629B0">
        <w:rPr>
          <w:rStyle w:val="Refdenotaderodap"/>
          <w:rFonts w:cs="Arial"/>
          <w:color w:val="000000"/>
        </w:rPr>
        <w:footnoteReference w:id="1"/>
      </w:r>
    </w:p>
    <w:p w:rsidR="009379A6" w:rsidRDefault="009379A6" w:rsidP="00E629B0">
      <w:pPr>
        <w:jc w:val="right"/>
        <w:rPr>
          <w:rFonts w:cs="Arial"/>
          <w:color w:val="000000"/>
        </w:rPr>
      </w:pPr>
      <w:r>
        <w:rPr>
          <w:rFonts w:cs="Arial"/>
          <w:color w:val="000000"/>
        </w:rPr>
        <w:t>José Luiz Ramos dos Santos</w:t>
      </w:r>
    </w:p>
    <w:p w:rsidR="009379A6" w:rsidRDefault="009379A6" w:rsidP="00E629B0">
      <w:pPr>
        <w:jc w:val="right"/>
        <w:rPr>
          <w:rFonts w:cs="Arial"/>
          <w:color w:val="000000"/>
        </w:rPr>
      </w:pPr>
      <w:r>
        <w:rPr>
          <w:rFonts w:cs="Arial"/>
          <w:color w:val="000000"/>
        </w:rPr>
        <w:t>Lucas Paulo David</w:t>
      </w:r>
    </w:p>
    <w:p w:rsidR="009379A6" w:rsidRDefault="009379A6" w:rsidP="00E629B0">
      <w:pPr>
        <w:jc w:val="right"/>
        <w:rPr>
          <w:rFonts w:cs="Arial"/>
          <w:color w:val="000000"/>
        </w:rPr>
      </w:pPr>
      <w:r>
        <w:rPr>
          <w:rFonts w:cs="Arial"/>
          <w:color w:val="000000"/>
        </w:rPr>
        <w:t>Marcia da Rosa Soares</w:t>
      </w:r>
    </w:p>
    <w:p w:rsidR="009379A6" w:rsidRDefault="009379A6" w:rsidP="009379A6">
      <w:pPr>
        <w:jc w:val="right"/>
        <w:rPr>
          <w:rFonts w:cs="Arial"/>
          <w:color w:val="000000"/>
        </w:rPr>
      </w:pPr>
      <w:r>
        <w:rPr>
          <w:rFonts w:cs="Arial"/>
          <w:color w:val="000000"/>
        </w:rPr>
        <w:t>Maricléia Lenio</w:t>
      </w:r>
    </w:p>
    <w:p w:rsidR="00E629B0" w:rsidRPr="00E629B0" w:rsidRDefault="00A415B9" w:rsidP="00E629B0">
      <w:pPr>
        <w:jc w:val="right"/>
        <w:rPr>
          <w:rFonts w:cs="Arial"/>
          <w:color w:val="000000"/>
        </w:rPr>
      </w:pPr>
      <w:r>
        <w:rPr>
          <w:rFonts w:cs="Arial"/>
          <w:color w:val="000000"/>
        </w:rPr>
        <w:t>Orientadora: Profª Monica Behnke</w:t>
      </w:r>
      <w:r w:rsidR="00E629B0" w:rsidRPr="00E629B0">
        <w:rPr>
          <w:rFonts w:cs="Arial"/>
          <w:color w:val="000000"/>
        </w:rPr>
        <w:t xml:space="preserve"> (a)</w:t>
      </w:r>
      <w:r w:rsidR="00E629B0" w:rsidRPr="00E629B0">
        <w:rPr>
          <w:rStyle w:val="Refdenotaderodap"/>
          <w:rFonts w:cs="Arial"/>
          <w:color w:val="000000"/>
        </w:rPr>
        <w:footnoteReference w:id="2"/>
      </w:r>
    </w:p>
    <w:p w:rsidR="007865C6" w:rsidRPr="007865C6" w:rsidRDefault="007865C6" w:rsidP="007865C6">
      <w:pPr>
        <w:spacing w:line="240" w:lineRule="auto"/>
        <w:ind w:firstLine="0"/>
        <w:jc w:val="left"/>
        <w:rPr>
          <w:rFonts w:cs="Arial"/>
        </w:rPr>
      </w:pPr>
    </w:p>
    <w:p w:rsidR="007865C6" w:rsidRPr="00A845C3" w:rsidRDefault="007865C6" w:rsidP="007865C6">
      <w:pPr>
        <w:spacing w:line="240" w:lineRule="auto"/>
        <w:ind w:firstLine="0"/>
        <w:jc w:val="left"/>
        <w:rPr>
          <w:rFonts w:cs="Arial"/>
          <w:b/>
        </w:rPr>
      </w:pPr>
      <w:r w:rsidRPr="00A845C3">
        <w:rPr>
          <w:rFonts w:cs="Arial"/>
          <w:b/>
        </w:rPr>
        <w:t xml:space="preserve">RESUMO </w:t>
      </w:r>
    </w:p>
    <w:p w:rsidR="007865C6" w:rsidRDefault="007865C6" w:rsidP="007865C6">
      <w:pPr>
        <w:spacing w:line="240" w:lineRule="auto"/>
        <w:ind w:firstLine="0"/>
        <w:rPr>
          <w:rFonts w:cs="Arial"/>
        </w:rPr>
      </w:pPr>
    </w:p>
    <w:p w:rsidR="0076368C" w:rsidRDefault="00BC7589" w:rsidP="007865C6">
      <w:pPr>
        <w:spacing w:line="240" w:lineRule="auto"/>
        <w:ind w:firstLine="0"/>
        <w:rPr>
          <w:rFonts w:cs="Arial"/>
        </w:rPr>
      </w:pPr>
      <w:r>
        <w:rPr>
          <w:rFonts w:cs="Arial"/>
        </w:rPr>
        <w:t xml:space="preserve">O presente artigo visa </w:t>
      </w:r>
      <w:r w:rsidR="00CB44F4">
        <w:rPr>
          <w:rFonts w:cs="Arial"/>
        </w:rPr>
        <w:t>à</w:t>
      </w:r>
      <w:r>
        <w:rPr>
          <w:rFonts w:cs="Arial"/>
        </w:rPr>
        <w:t xml:space="preserve"> importância da redução de acidentes na indústria automobilística. Surge então o objetivo deste trabalho o desenvolvimento de um modelo de programa de prevenção de acidentes de trabalho para a indústria automobilística. Para ser realizado, utilizou-se das seguintes metodologias: Pesquisa explicativa, coleta de dados, pesquisa documental, pesquisa bibliográfica e pesquisa </w:t>
      </w:r>
      <w:r w:rsidR="00CB44F4">
        <w:rPr>
          <w:rFonts w:cs="Arial"/>
        </w:rPr>
        <w:t>qualitativa. Serão apresentadas as Normas Regulamentadoras (NR’S) n° 1, 4, 5, 6, 7, 9, 10, 11, 12, 15, 17, 20, 23, 24, 25, 26 e 35.</w:t>
      </w:r>
      <w:r>
        <w:rPr>
          <w:rFonts w:cs="Arial"/>
        </w:rPr>
        <w:t xml:space="preserve"> Verificou-se que se for implantado o modelo de prevenção seguindo orientação das normas regulamentadoras pode-se reduzir os acidentes de trabalho, bem como </w:t>
      </w:r>
      <w:r w:rsidR="00345B35">
        <w:rPr>
          <w:rFonts w:cs="Arial"/>
        </w:rPr>
        <w:t>seguindo a obrigatoriedade do ministério do trabalho, onde qualquer empresa com funcionários contratados no regime do Conselho de Leis Trabalhista deve proporcionar aos seus funcionários Segurança do trabalho.</w:t>
      </w:r>
      <w:r>
        <w:rPr>
          <w:rFonts w:cs="Arial"/>
        </w:rPr>
        <w:t xml:space="preserve"> </w:t>
      </w:r>
    </w:p>
    <w:p w:rsidR="0076368C" w:rsidRDefault="0076368C" w:rsidP="007865C6">
      <w:pPr>
        <w:spacing w:line="240" w:lineRule="auto"/>
        <w:ind w:firstLine="0"/>
        <w:rPr>
          <w:rFonts w:cs="Arial"/>
        </w:rPr>
      </w:pPr>
    </w:p>
    <w:p w:rsidR="0076368C" w:rsidRPr="00B12487" w:rsidRDefault="0076368C" w:rsidP="0076368C">
      <w:pPr>
        <w:spacing w:line="240" w:lineRule="auto"/>
        <w:ind w:firstLine="0"/>
        <w:jc w:val="left"/>
        <w:rPr>
          <w:rFonts w:cs="Arial"/>
        </w:rPr>
      </w:pPr>
      <w:r w:rsidRPr="00B12487">
        <w:rPr>
          <w:rFonts w:cs="Arial"/>
        </w:rPr>
        <w:t>P</w:t>
      </w:r>
      <w:r w:rsidR="006034E0" w:rsidRPr="00B12487">
        <w:rPr>
          <w:rFonts w:cs="Arial"/>
        </w:rPr>
        <w:t>alavras–chave: Acidentes</w:t>
      </w:r>
      <w:r w:rsidRPr="00B12487">
        <w:rPr>
          <w:rFonts w:cs="Arial"/>
        </w:rPr>
        <w:t xml:space="preserve">. </w:t>
      </w:r>
      <w:r w:rsidR="006034E0" w:rsidRPr="00B12487">
        <w:rPr>
          <w:rFonts w:cs="Arial"/>
        </w:rPr>
        <w:t>Prevenção</w:t>
      </w:r>
      <w:r w:rsidRPr="00B12487">
        <w:rPr>
          <w:rFonts w:cs="Arial"/>
        </w:rPr>
        <w:t xml:space="preserve">. </w:t>
      </w:r>
      <w:r w:rsidR="006034E0" w:rsidRPr="00B12487">
        <w:rPr>
          <w:rFonts w:cs="Arial"/>
        </w:rPr>
        <w:t>Segurança</w:t>
      </w:r>
      <w:r w:rsidRPr="00B12487">
        <w:rPr>
          <w:rFonts w:cs="Arial"/>
        </w:rPr>
        <w:t xml:space="preserve">. </w:t>
      </w:r>
    </w:p>
    <w:p w:rsidR="00345B35" w:rsidRPr="00B12487" w:rsidRDefault="00BC7589" w:rsidP="00983E44">
      <w:pPr>
        <w:spacing w:line="240" w:lineRule="auto"/>
        <w:ind w:firstLine="0"/>
        <w:rPr>
          <w:rFonts w:cs="Arial"/>
        </w:rPr>
      </w:pPr>
      <w:r w:rsidRPr="00B12487">
        <w:rPr>
          <w:rFonts w:cs="Arial"/>
        </w:rPr>
        <w:t xml:space="preserve">      </w:t>
      </w:r>
    </w:p>
    <w:p w:rsidR="00345B35" w:rsidRPr="00CA71CB" w:rsidRDefault="007865C6" w:rsidP="00F455F8">
      <w:pPr>
        <w:ind w:firstLine="0"/>
        <w:jc w:val="left"/>
        <w:rPr>
          <w:rFonts w:cs="Arial"/>
          <w:b/>
          <w:lang w:val="en-US"/>
        </w:rPr>
      </w:pPr>
      <w:r w:rsidRPr="00CA71CB">
        <w:rPr>
          <w:rFonts w:cs="Arial"/>
          <w:b/>
          <w:lang w:val="en-US"/>
        </w:rPr>
        <w:t>ABSTRACT</w:t>
      </w:r>
    </w:p>
    <w:p w:rsidR="00345B35" w:rsidRPr="00CA71CB" w:rsidRDefault="00345B35" w:rsidP="007865C6">
      <w:pPr>
        <w:spacing w:line="240" w:lineRule="auto"/>
        <w:ind w:firstLine="0"/>
        <w:jc w:val="left"/>
        <w:rPr>
          <w:rFonts w:cs="Arial"/>
          <w:b/>
          <w:lang w:val="en-US"/>
        </w:rPr>
      </w:pPr>
    </w:p>
    <w:p w:rsidR="00345B35" w:rsidRPr="00345B35" w:rsidRDefault="00345B35" w:rsidP="00345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Arial"/>
          <w:lang w:val="en-US"/>
        </w:rPr>
      </w:pPr>
      <w:r w:rsidRPr="00CA71CB">
        <w:rPr>
          <w:rFonts w:cs="Arial"/>
          <w:lang w:val="en-US"/>
        </w:rPr>
        <w:t xml:space="preserve">This article aims the importance of accident reduction in the automotive industry. Then comes this study aimed to develop a model of industrial accident prevention program for the automotive industry. To be performed, we used the following methodologies: Explanatory research, data collection, documentary research, literature and qualitative research. The explanatory research and data collection in order to approximate reality within a set of factors. The documentary research is to collect the information to be studied in the article. The literature allows analyzing the </w:t>
      </w:r>
      <w:r w:rsidRPr="00CA71CB">
        <w:rPr>
          <w:rFonts w:cs="Arial"/>
          <w:lang w:val="en-US"/>
        </w:rPr>
        <w:lastRenderedPageBreak/>
        <w:t>documents. Qualitative research includes the meanings of the phenomena approached. It was found that if implemented the model of prevention following the guidance of regulatory standards can reduce accidents at work, as well as following the requirement of the labor ministry, where any company with employees hired in the Council of Labour Laws of the system should provide its Work safety officials.</w:t>
      </w:r>
    </w:p>
    <w:p w:rsidR="007865C6" w:rsidRPr="00345B35" w:rsidRDefault="007865C6" w:rsidP="007865C6">
      <w:pPr>
        <w:spacing w:line="240" w:lineRule="auto"/>
        <w:ind w:firstLine="0"/>
        <w:jc w:val="left"/>
        <w:rPr>
          <w:rFonts w:cs="Arial"/>
          <w:b/>
          <w:lang w:val="en-US"/>
        </w:rPr>
      </w:pPr>
      <w:r w:rsidRPr="00345B35">
        <w:rPr>
          <w:rFonts w:cs="Arial"/>
          <w:b/>
          <w:lang w:val="en-US"/>
        </w:rPr>
        <w:t xml:space="preserve"> </w:t>
      </w:r>
    </w:p>
    <w:p w:rsidR="009D220F" w:rsidRPr="00B12487" w:rsidRDefault="009D220F" w:rsidP="009D220F">
      <w:pPr>
        <w:spacing w:line="240" w:lineRule="auto"/>
        <w:ind w:firstLine="0"/>
        <w:jc w:val="left"/>
        <w:rPr>
          <w:rFonts w:cs="Arial"/>
        </w:rPr>
      </w:pPr>
      <w:r w:rsidRPr="00B12487">
        <w:rPr>
          <w:rFonts w:cs="Arial"/>
        </w:rPr>
        <w:t xml:space="preserve">Keywords: </w:t>
      </w:r>
    </w:p>
    <w:p w:rsidR="00446F65" w:rsidRDefault="00E629B0" w:rsidP="009379A6">
      <w:pPr>
        <w:spacing w:before="360" w:after="360"/>
        <w:ind w:firstLine="0"/>
        <w:rPr>
          <w:rFonts w:cs="Arial"/>
        </w:rPr>
      </w:pPr>
      <w:r w:rsidRPr="007865C6">
        <w:rPr>
          <w:rFonts w:cs="Arial"/>
          <w:b/>
          <w:bCs/>
        </w:rPr>
        <w:t>1 INTRODUÇÃO</w:t>
      </w:r>
      <w:r w:rsidRPr="007865C6">
        <w:rPr>
          <w:rFonts w:cs="Arial"/>
        </w:rPr>
        <w:t xml:space="preserve"> </w:t>
      </w:r>
    </w:p>
    <w:p w:rsidR="00446F65" w:rsidRDefault="00B945CC" w:rsidP="00446F65">
      <w:pPr>
        <w:ind w:firstLine="708"/>
        <w:rPr>
          <w:rFonts w:cs="Arial"/>
        </w:rPr>
      </w:pPr>
      <w:r>
        <w:rPr>
          <w:rFonts w:cs="Arial"/>
        </w:rPr>
        <w:t xml:space="preserve">O artigo tem como tema: </w:t>
      </w:r>
      <w:r w:rsidR="00446F65">
        <w:rPr>
          <w:rFonts w:cs="Arial"/>
        </w:rPr>
        <w:t>Modelo de como implantar um programa de prevenção de acidentes de trabalho na indústria automobilística.</w:t>
      </w:r>
    </w:p>
    <w:p w:rsidR="00446F65" w:rsidRDefault="00446F65" w:rsidP="00446F65">
      <w:pPr>
        <w:ind w:firstLine="708"/>
        <w:rPr>
          <w:rFonts w:cs="Arial"/>
        </w:rPr>
      </w:pPr>
      <w:r>
        <w:rPr>
          <w:rFonts w:cs="Arial"/>
        </w:rPr>
        <w:t xml:space="preserve">As indústrias automobilísticas com a necessidade de estar sempre inovando, nesse mercado cada vez mais competitivo, teve a necessidade de investir mais na segurança dos seus funcionários e garantir um espaço no mercado, com seus produtos e serviços oferecidos, pois cada vez mais </w:t>
      </w:r>
      <w:r w:rsidR="003A7AA5">
        <w:rPr>
          <w:rFonts w:cs="Arial"/>
        </w:rPr>
        <w:t>surgem</w:t>
      </w:r>
      <w:r>
        <w:rPr>
          <w:rFonts w:cs="Arial"/>
        </w:rPr>
        <w:t xml:space="preserve"> novas fontes de desenvolver-se um ambiente de trabalho seguro e que possa ser um diferencial para a sociedade. </w:t>
      </w:r>
    </w:p>
    <w:p w:rsidR="00446F65" w:rsidRDefault="00446F65" w:rsidP="00446F65">
      <w:pPr>
        <w:ind w:firstLine="708"/>
        <w:rPr>
          <w:rFonts w:cs="Arial"/>
        </w:rPr>
      </w:pPr>
      <w:r>
        <w:rPr>
          <w:rFonts w:cs="Arial"/>
        </w:rPr>
        <w:t>O artigo tem como problema: Como desenvolver um modelo de prevenção de acidentes de trabalho na indústria automobilística? A indústria automobilística cresce a cada ano e possui um grande número de funcionários, percebeu-se a necessidade de motivá-los para que se obtenham melhores resultados.</w:t>
      </w:r>
    </w:p>
    <w:p w:rsidR="00446F65" w:rsidRDefault="00446F65" w:rsidP="00446F65">
      <w:pPr>
        <w:ind w:firstLine="0"/>
        <w:rPr>
          <w:rFonts w:cs="Arial"/>
        </w:rPr>
      </w:pPr>
      <w:r>
        <w:rPr>
          <w:rFonts w:cs="Arial"/>
        </w:rPr>
        <w:t xml:space="preserve">          Visando a segurança e bem estar dos funcionários, observou-se a dificuldade de como implantar um modelo de prevenção de acidente de trabalho na indústria automobilística. O objetivo geral para este artigo é: </w:t>
      </w:r>
      <w:r w:rsidR="00757C85">
        <w:rPr>
          <w:rFonts w:cs="Arial"/>
        </w:rPr>
        <w:t xml:space="preserve">Desenvolver </w:t>
      </w:r>
      <w:r>
        <w:rPr>
          <w:rFonts w:cs="Arial"/>
        </w:rPr>
        <w:t>um modelo de programa de prevenção de acidentes de trabalho para a indústria automobilística. Os objetivos específicos para este artigo são: Descrever as normas regulamentadoras que são utilizadas para criar esse modelo de prevenção de acidentes de trabalho na indústria automobilística.</w:t>
      </w:r>
    </w:p>
    <w:p w:rsidR="00446F65" w:rsidRDefault="00446F65" w:rsidP="00446F65">
      <w:pPr>
        <w:ind w:firstLine="708"/>
        <w:rPr>
          <w:rFonts w:cs="Arial"/>
        </w:rPr>
      </w:pPr>
      <w:r>
        <w:rPr>
          <w:rFonts w:cs="Arial"/>
        </w:rPr>
        <w:t xml:space="preserve">Demonstrar as vantagens de prevenção de acidentes de trabalho na indústria automobilística. Considerando-se o valor da marca, confiança dos investidores, redução dos custos associados a acidentes e doenças, custos de seguros, </w:t>
      </w:r>
      <w:r>
        <w:rPr>
          <w:rFonts w:cs="Arial"/>
        </w:rPr>
        <w:lastRenderedPageBreak/>
        <w:t>produtividade, motivações, compromisso dos trabalhadores, responsabilidade social da empresa e conquistar e conservar clientes para a empresa.</w:t>
      </w:r>
    </w:p>
    <w:p w:rsidR="005013FD" w:rsidRDefault="00446F65" w:rsidP="00446F65">
      <w:pPr>
        <w:ind w:firstLine="708"/>
        <w:rPr>
          <w:rFonts w:cs="Arial"/>
        </w:rPr>
      </w:pPr>
      <w:r>
        <w:rPr>
          <w:rFonts w:cs="Arial"/>
        </w:rPr>
        <w:t xml:space="preserve">A prevenção de acidentes no trabalho é mais do que um investimento, é uma economia real e tão significativa que interfere diretamente na produtividade, qualidade do produto e na viabilização da empresa dentro do mercado. Utilizou-se a pesquisa explicativa e de coleta de dados com a finalidade de aproximar a realidade dentro de um conjunto de fatores que irão contribuir para sua ocorrência, A utilização da pesquisa documental serve para coletar as informações a ser estudada no artigo, a pesquisa bibliográfica permite analisar os documentos e solucionar problemas. </w:t>
      </w:r>
    </w:p>
    <w:p w:rsidR="009379A6" w:rsidRPr="007865C6" w:rsidRDefault="00446F65" w:rsidP="00446F65">
      <w:pPr>
        <w:ind w:firstLine="708"/>
        <w:rPr>
          <w:rFonts w:cs="Arial"/>
        </w:rPr>
      </w:pPr>
      <w:r>
        <w:rPr>
          <w:rFonts w:cs="Arial"/>
        </w:rPr>
        <w:t>A pesquisa qualitativa compreende os significados dos fenômenos abordados, sem a necessidade de dados estatísticos para sua elaboração. Elabora-se um modelo de como implantar um programa de prevenção de acidentes de trabalho na indústria automobilística.</w:t>
      </w:r>
    </w:p>
    <w:p w:rsidR="00E629B0" w:rsidRPr="00E629B0" w:rsidRDefault="00E629B0" w:rsidP="00E629B0">
      <w:pPr>
        <w:spacing w:before="360" w:after="360"/>
        <w:ind w:firstLine="0"/>
        <w:rPr>
          <w:rFonts w:cs="Arial"/>
        </w:rPr>
      </w:pPr>
      <w:r w:rsidRPr="00E629B0">
        <w:rPr>
          <w:rFonts w:cs="Arial"/>
          <w:b/>
          <w:bCs/>
        </w:rPr>
        <w:t>2 REFERENCIAL TEÓRICO</w:t>
      </w:r>
      <w:r>
        <w:rPr>
          <w:rFonts w:cs="Arial"/>
          <w:b/>
          <w:bCs/>
        </w:rPr>
        <w:t xml:space="preserve"> </w:t>
      </w:r>
    </w:p>
    <w:p w:rsidR="004934E2" w:rsidRPr="006C5807" w:rsidRDefault="00CA1C1C" w:rsidP="00E75935">
      <w:pPr>
        <w:pStyle w:val="NormalWeb"/>
        <w:rPr>
          <w:rFonts w:ascii="Arial" w:hAnsi="Arial" w:cs="Arial"/>
          <w:spacing w:val="-2"/>
          <w:lang w:val="pt-BR"/>
        </w:rPr>
      </w:pPr>
      <w:r>
        <w:rPr>
          <w:rFonts w:ascii="Arial" w:hAnsi="Arial" w:cs="Arial"/>
          <w:spacing w:val="-2"/>
          <w:lang w:val="pt-BR"/>
        </w:rPr>
        <w:t>Apresenta</w:t>
      </w:r>
      <w:r w:rsidR="004059BC">
        <w:rPr>
          <w:rFonts w:ascii="Arial" w:hAnsi="Arial" w:cs="Arial"/>
          <w:spacing w:val="-2"/>
          <w:lang w:val="pt-BR"/>
        </w:rPr>
        <w:t xml:space="preserve">-se </w:t>
      </w:r>
      <w:r w:rsidR="006C5807">
        <w:rPr>
          <w:rFonts w:ascii="Arial" w:hAnsi="Arial" w:cs="Arial"/>
          <w:spacing w:val="-2"/>
          <w:lang w:val="pt-BR"/>
        </w:rPr>
        <w:t xml:space="preserve">o referencial teórico, </w:t>
      </w:r>
      <w:r w:rsidR="00AE6AA2">
        <w:rPr>
          <w:rFonts w:ascii="Arial" w:hAnsi="Arial" w:cs="Arial"/>
          <w:spacing w:val="-2"/>
          <w:lang w:val="pt-BR"/>
        </w:rPr>
        <w:t xml:space="preserve">onde </w:t>
      </w:r>
      <w:r w:rsidR="006C5807">
        <w:rPr>
          <w:rFonts w:ascii="Arial" w:hAnsi="Arial" w:cs="Arial"/>
          <w:spacing w:val="-2"/>
          <w:lang w:val="pt-BR"/>
        </w:rPr>
        <w:t xml:space="preserve">exibe-se </w:t>
      </w:r>
      <w:r w:rsidR="00AE6AA2">
        <w:rPr>
          <w:rFonts w:ascii="Arial" w:hAnsi="Arial" w:cs="Arial"/>
          <w:spacing w:val="-2"/>
          <w:lang w:val="pt-BR"/>
        </w:rPr>
        <w:t>as normas regulamentadoras</w:t>
      </w:r>
      <w:r w:rsidR="0081482D">
        <w:rPr>
          <w:rFonts w:ascii="Arial" w:hAnsi="Arial" w:cs="Arial"/>
          <w:spacing w:val="-2"/>
          <w:lang w:val="pt-BR"/>
        </w:rPr>
        <w:t xml:space="preserve"> </w:t>
      </w:r>
      <w:r w:rsidR="006C5807">
        <w:rPr>
          <w:rFonts w:ascii="Arial" w:hAnsi="Arial" w:cs="Arial"/>
          <w:spacing w:val="-2"/>
          <w:lang w:val="pt-BR"/>
        </w:rPr>
        <w:t xml:space="preserve">utilizadas </w:t>
      </w:r>
      <w:r w:rsidR="0081482D">
        <w:rPr>
          <w:rFonts w:ascii="Arial" w:hAnsi="Arial" w:cs="Arial"/>
          <w:spacing w:val="-2"/>
          <w:lang w:val="pt-BR"/>
        </w:rPr>
        <w:t xml:space="preserve">para elaboração do modelo de como implantar um programa de prevenção de acidentes de trabalho na indústria automobilística.  </w:t>
      </w:r>
    </w:p>
    <w:p w:rsidR="00E629B0" w:rsidRPr="00E629B0" w:rsidRDefault="00E629B0" w:rsidP="004934E2">
      <w:pPr>
        <w:pStyle w:val="NormalWeb"/>
        <w:spacing w:before="360" w:after="360"/>
        <w:ind w:firstLine="0"/>
        <w:rPr>
          <w:rFonts w:ascii="Arial" w:hAnsi="Arial" w:cs="Arial"/>
          <w:b/>
          <w:bCs/>
          <w:lang w:val="pt-BR"/>
        </w:rPr>
      </w:pPr>
      <w:r w:rsidRPr="006C5807">
        <w:rPr>
          <w:rFonts w:ascii="Arial" w:hAnsi="Arial" w:cs="Arial"/>
          <w:bCs/>
          <w:lang w:val="pt-BR"/>
        </w:rPr>
        <w:t xml:space="preserve">2.1 </w:t>
      </w:r>
      <w:r w:rsidR="006C5807">
        <w:rPr>
          <w:rFonts w:ascii="Arial" w:hAnsi="Arial" w:cs="Arial"/>
          <w:bCs/>
          <w:lang w:val="pt-BR"/>
        </w:rPr>
        <w:t>NORMAS REGULAMENTADORAS (NR’S)</w:t>
      </w:r>
    </w:p>
    <w:p w:rsidR="004059BC" w:rsidRDefault="004059BC" w:rsidP="004059BC">
      <w:pPr>
        <w:ind w:firstLine="708"/>
        <w:rPr>
          <w:rFonts w:cs="Arial"/>
          <w:shd w:val="clear" w:color="auto" w:fill="FFFFFF"/>
        </w:rPr>
      </w:pPr>
      <w:r w:rsidRPr="007E05E8">
        <w:rPr>
          <w:rFonts w:cs="Arial"/>
          <w:shd w:val="clear" w:color="auto" w:fill="FFFFFF"/>
        </w:rPr>
        <w:t>As NR</w:t>
      </w:r>
      <w:r>
        <w:rPr>
          <w:rFonts w:cs="Arial"/>
          <w:shd w:val="clear" w:color="auto" w:fill="FFFFFF"/>
        </w:rPr>
        <w:t>’s</w:t>
      </w:r>
      <w:r w:rsidRPr="007E05E8">
        <w:rPr>
          <w:rFonts w:cs="Arial"/>
          <w:shd w:val="clear" w:color="auto" w:fill="FFFFFF"/>
        </w:rPr>
        <w:t xml:space="preserve"> são normas elaboradas pelo Ministério do Trabalho. Foram criadas e devem ser observadas a fim de promover saúde e segurança do trabalho na empresa.</w:t>
      </w:r>
    </w:p>
    <w:p w:rsidR="004059BC" w:rsidRDefault="004059BC" w:rsidP="004059BC">
      <w:pPr>
        <w:ind w:firstLine="708"/>
        <w:rPr>
          <w:rFonts w:cs="Arial"/>
        </w:rPr>
      </w:pPr>
      <w:r w:rsidRPr="00E8500A">
        <w:rPr>
          <w:rFonts w:cs="Arial"/>
        </w:rPr>
        <w:t>As NR’s são criadas a partir de algumas necessidades como demandas da sociedade</w:t>
      </w:r>
      <w:r>
        <w:rPr>
          <w:rFonts w:cs="Arial"/>
        </w:rPr>
        <w:t xml:space="preserve">, </w:t>
      </w:r>
      <w:r w:rsidRPr="00E8500A">
        <w:rPr>
          <w:rFonts w:cs="Arial"/>
        </w:rPr>
        <w:t>b</w:t>
      </w:r>
      <w:r>
        <w:rPr>
          <w:rFonts w:cs="Arial"/>
        </w:rPr>
        <w:t xml:space="preserve">ancadas </w:t>
      </w:r>
      <w:r w:rsidRPr="00E8500A">
        <w:rPr>
          <w:rFonts w:cs="Arial"/>
        </w:rPr>
        <w:t>de empregadores e trabalhadores, órgãos governamentais, necessidades apontadas pela inspeção do trabalho, compromissos internacionais, estatísticas de acidentes e doenças.</w:t>
      </w:r>
    </w:p>
    <w:p w:rsidR="00013C27" w:rsidRDefault="004059BC" w:rsidP="00013C27">
      <w:pPr>
        <w:pStyle w:val="NormalWeb"/>
        <w:shd w:val="clear" w:color="auto" w:fill="FFFFFF"/>
        <w:spacing w:before="0" w:beforeAutospacing="0" w:after="0" w:afterAutospacing="0"/>
        <w:ind w:firstLine="0"/>
        <w:rPr>
          <w:rFonts w:ascii="Arial" w:hAnsi="Arial" w:cs="Arial"/>
          <w:lang w:val="pt-BR"/>
        </w:rPr>
      </w:pPr>
      <w:r>
        <w:rPr>
          <w:rFonts w:ascii="Arial" w:hAnsi="Arial" w:cs="Arial"/>
          <w:lang w:val="pt-BR" w:eastAsia="pt-BR"/>
        </w:rPr>
        <w:lastRenderedPageBreak/>
        <w:t xml:space="preserve">          </w:t>
      </w:r>
      <w:r w:rsidRPr="00917015">
        <w:rPr>
          <w:rFonts w:ascii="Arial" w:hAnsi="Arial" w:cs="Arial"/>
          <w:lang w:val="pt-BR"/>
        </w:rPr>
        <w:t>Para Piza (S/A, p</w:t>
      </w:r>
      <w:r w:rsidR="00EA19FC">
        <w:rPr>
          <w:rFonts w:ascii="Arial" w:hAnsi="Arial" w:cs="Arial"/>
          <w:lang w:val="pt-BR"/>
        </w:rPr>
        <w:t>.</w:t>
      </w:r>
      <w:r w:rsidRPr="00917015">
        <w:rPr>
          <w:rFonts w:ascii="Arial" w:hAnsi="Arial" w:cs="Arial"/>
          <w:lang w:val="pt-BR"/>
        </w:rPr>
        <w:t xml:space="preserve"> 30) “A prevenção de acidentes de trabalho não se faz simplesmente com a aplicação de normas, porém elas indicam o caminho obrigatório e determinam limites de ação.”</w:t>
      </w:r>
      <w:r>
        <w:rPr>
          <w:rFonts w:ascii="Arial" w:hAnsi="Arial" w:cs="Arial"/>
          <w:lang w:val="pt-BR"/>
        </w:rPr>
        <w:t xml:space="preserve"> </w:t>
      </w:r>
    </w:p>
    <w:p w:rsidR="00E629B0" w:rsidRDefault="004059BC" w:rsidP="00013C27">
      <w:pPr>
        <w:pStyle w:val="NormalWeb"/>
        <w:shd w:val="clear" w:color="auto" w:fill="FFFFFF"/>
        <w:spacing w:before="0" w:beforeAutospacing="0" w:after="0" w:afterAutospacing="0"/>
        <w:ind w:firstLine="708"/>
        <w:rPr>
          <w:rFonts w:ascii="Arial" w:hAnsi="Arial" w:cs="Arial"/>
          <w:color w:val="252525"/>
          <w:shd w:val="clear" w:color="auto" w:fill="FFFFFF"/>
          <w:lang w:val="pt-BR"/>
        </w:rPr>
      </w:pPr>
      <w:r w:rsidRPr="00917015">
        <w:rPr>
          <w:rFonts w:ascii="Arial" w:hAnsi="Arial" w:cs="Arial"/>
          <w:color w:val="252525"/>
          <w:shd w:val="clear" w:color="auto" w:fill="FFFFFF"/>
          <w:lang w:val="pt-BR"/>
        </w:rPr>
        <w:t>As NR´s regulamentam e fornecem orientações sobre procedimentos obrigatórios relacionados à segurança e medicina do trabalho.</w:t>
      </w:r>
    </w:p>
    <w:p w:rsidR="004934E2" w:rsidRPr="004059BC" w:rsidRDefault="004934E2" w:rsidP="00013C27">
      <w:pPr>
        <w:pStyle w:val="NormalWeb"/>
        <w:shd w:val="clear" w:color="auto" w:fill="FFFFFF"/>
        <w:spacing w:before="0" w:beforeAutospacing="0" w:after="0" w:afterAutospacing="0"/>
        <w:ind w:firstLine="708"/>
        <w:rPr>
          <w:rFonts w:ascii="Arial" w:hAnsi="Arial" w:cs="Arial"/>
          <w:color w:val="252525"/>
          <w:shd w:val="clear" w:color="auto" w:fill="FFFFFF"/>
          <w:lang w:val="pt-BR"/>
        </w:rPr>
      </w:pPr>
    </w:p>
    <w:p w:rsidR="00E629B0" w:rsidRDefault="004059BC" w:rsidP="0042694D">
      <w:pPr>
        <w:pStyle w:val="NormalWeb"/>
        <w:spacing w:after="240" w:afterAutospacing="0"/>
        <w:ind w:firstLine="0"/>
        <w:rPr>
          <w:rFonts w:ascii="Arial" w:hAnsi="Arial" w:cs="Arial"/>
          <w:b/>
          <w:lang w:val="pt-BR"/>
        </w:rPr>
      </w:pPr>
      <w:r w:rsidRPr="004059BC">
        <w:rPr>
          <w:rFonts w:ascii="Arial" w:hAnsi="Arial" w:cs="Arial"/>
          <w:b/>
          <w:lang w:val="pt-BR"/>
        </w:rPr>
        <w:t>NR 1 PREVENÇÃO EM SEGURANÇA E SAÚDE NO TRABALHO</w:t>
      </w:r>
    </w:p>
    <w:p w:rsidR="004059BC" w:rsidRPr="00EA3372" w:rsidRDefault="004059BC" w:rsidP="0042694D">
      <w:pPr>
        <w:pStyle w:val="NormalWeb"/>
        <w:shd w:val="clear" w:color="auto" w:fill="FFFFFF"/>
        <w:spacing w:before="0" w:beforeAutospacing="0" w:after="0" w:afterAutospacing="0"/>
        <w:rPr>
          <w:rFonts w:ascii="Arial" w:hAnsi="Arial" w:cs="Arial"/>
          <w:lang w:val="pt-BR"/>
        </w:rPr>
      </w:pPr>
      <w:r w:rsidRPr="00EA3372">
        <w:rPr>
          <w:rFonts w:ascii="Arial" w:hAnsi="Arial" w:cs="Arial"/>
          <w:lang w:val="pt-BR"/>
        </w:rPr>
        <w:t>Esta norma estabelece as disposições gerais e os requisitos mínimos para prevenção em segurança e saúde no trabalho - SST, de forma a eliminar e reduzir os riscos à saúde e integridade física e moral dos trabalhadores. Esta Norma se aplica a todas as organizações, que, como empregadores, assumem os riscos provenientes do desenvolvimento da atividade econômica, em todos os locais de trabalho.</w:t>
      </w:r>
    </w:p>
    <w:p w:rsidR="00983E44" w:rsidRDefault="004059BC" w:rsidP="00983E44">
      <w:pPr>
        <w:pStyle w:val="NormalWeb"/>
        <w:shd w:val="clear" w:color="auto" w:fill="FFFFFF"/>
        <w:spacing w:before="0" w:beforeAutospacing="0" w:after="0" w:afterAutospacing="0"/>
        <w:rPr>
          <w:rFonts w:ascii="Arial" w:hAnsi="Arial" w:cs="Arial"/>
          <w:b/>
          <w:lang w:val="pt-BR"/>
        </w:rPr>
      </w:pPr>
      <w:r w:rsidRPr="00EA3372">
        <w:rPr>
          <w:rFonts w:ascii="Arial" w:hAnsi="Arial" w:cs="Arial"/>
          <w:lang w:val="pt-BR"/>
        </w:rPr>
        <w:t>As práticas e decisões tomadas no âmbito da organização devem considerar os riscos à saúde e integridade física e moral dos trabalhadores, existentes ou que venham a existir nos ambientes de trabalho e a aplicação dos princípios preventivos desta Norma.</w:t>
      </w:r>
    </w:p>
    <w:p w:rsidR="004934E2" w:rsidRPr="00983E44" w:rsidRDefault="004059BC" w:rsidP="00983E44">
      <w:pPr>
        <w:pStyle w:val="NormalWeb"/>
        <w:shd w:val="clear" w:color="auto" w:fill="FFFFFF"/>
        <w:spacing w:before="0" w:beforeAutospacing="0" w:after="0" w:afterAutospacing="0"/>
        <w:rPr>
          <w:rFonts w:ascii="Arial" w:hAnsi="Arial" w:cs="Arial"/>
          <w:b/>
          <w:lang w:val="pt-BR"/>
        </w:rPr>
      </w:pPr>
      <w:r w:rsidRPr="00983E44">
        <w:rPr>
          <w:rFonts w:ascii="Arial" w:hAnsi="Arial" w:cs="Arial"/>
          <w:bCs/>
          <w:lang w:val="pt-BR"/>
        </w:rPr>
        <w:t>Importante mencionar que o descumprimento patronal ás normas de segurança e saúde no trabalho sujeitará a empresa ás sanções administrativas possíveis de serem implementadas pela Fiscalização Trabalhista. (GONCALVES, 2006, p. 34)</w:t>
      </w:r>
    </w:p>
    <w:p w:rsidR="00B32E51" w:rsidRDefault="00B32E51" w:rsidP="008F0DB9">
      <w:pPr>
        <w:pStyle w:val="NormalWeb"/>
        <w:ind w:firstLine="0"/>
        <w:rPr>
          <w:rFonts w:ascii="Arial" w:hAnsi="Arial" w:cs="Arial"/>
          <w:b/>
          <w:bCs/>
          <w:lang w:val="pt-BR"/>
        </w:rPr>
      </w:pPr>
      <w:r>
        <w:rPr>
          <w:rFonts w:ascii="Arial" w:hAnsi="Arial" w:cs="Arial"/>
          <w:b/>
          <w:bCs/>
          <w:lang w:val="pt-BR"/>
        </w:rPr>
        <w:t>NR 4 SERVIÇO ESPECIALIZADO EM ENGENHARIA DE SEGURANÇA E EM MEDICINA DE TRABALHO (SESMT)</w:t>
      </w:r>
    </w:p>
    <w:p w:rsidR="003F1292" w:rsidRDefault="00B32E51" w:rsidP="0042694D">
      <w:pPr>
        <w:pStyle w:val="NormalWeb"/>
        <w:ind w:firstLine="0"/>
        <w:rPr>
          <w:rFonts w:ascii="Arial" w:hAnsi="Arial" w:cs="Arial"/>
          <w:b/>
          <w:bCs/>
          <w:lang w:val="pt-BR"/>
        </w:rPr>
      </w:pPr>
      <w:r>
        <w:rPr>
          <w:rFonts w:ascii="Arial" w:hAnsi="Arial" w:cs="Arial"/>
          <w:bCs/>
          <w:lang w:val="pt-BR"/>
        </w:rPr>
        <w:tab/>
        <w:t xml:space="preserve">Com o </w:t>
      </w:r>
      <w:r>
        <w:rPr>
          <w:rFonts w:ascii="Arial" w:hAnsi="Arial" w:cs="Arial"/>
          <w:lang w:val="pt-BR"/>
        </w:rPr>
        <w:t>forte crescimento da economia e a</w:t>
      </w:r>
      <w:r w:rsidRPr="00CC5316">
        <w:rPr>
          <w:rFonts w:ascii="Arial" w:hAnsi="Arial" w:cs="Arial"/>
          <w:lang w:val="pt-BR"/>
        </w:rPr>
        <w:t xml:space="preserve"> indústria cresceu também os números de pessoas acidentadas chamando a atenção dos governantes para a criação de proteções contra acidentes nasce o serviço especializado em engenharia de segurança e em medicina do trabalho.</w:t>
      </w:r>
      <w:r>
        <w:rPr>
          <w:rFonts w:ascii="Arial" w:hAnsi="Arial" w:cs="Arial"/>
          <w:b/>
          <w:bCs/>
          <w:lang w:val="pt-BR"/>
        </w:rPr>
        <w:t xml:space="preserve"> </w:t>
      </w:r>
    </w:p>
    <w:p w:rsidR="004934E2" w:rsidRDefault="00B32E51" w:rsidP="00983E44">
      <w:pPr>
        <w:pStyle w:val="NormalWeb"/>
        <w:spacing w:line="240" w:lineRule="auto"/>
        <w:ind w:left="2268" w:firstLine="0"/>
        <w:rPr>
          <w:rFonts w:ascii="Arial" w:hAnsi="Arial" w:cs="Arial"/>
          <w:sz w:val="20"/>
          <w:szCs w:val="20"/>
          <w:lang w:val="pt-BR"/>
        </w:rPr>
      </w:pPr>
      <w:r w:rsidRPr="00CC5316">
        <w:rPr>
          <w:rFonts w:ascii="Arial" w:hAnsi="Arial" w:cs="Arial"/>
          <w:sz w:val="20"/>
          <w:szCs w:val="20"/>
          <w:lang w:val="pt-BR"/>
        </w:rPr>
        <w:lastRenderedPageBreak/>
        <w:t>Estabelece a obrigatoriedade das empresas públicas e privadas, que possuam empregados regidos pela (CLT</w:t>
      </w:r>
      <w:r>
        <w:rPr>
          <w:rFonts w:ascii="Arial" w:hAnsi="Arial" w:cs="Arial"/>
          <w:sz w:val="20"/>
          <w:szCs w:val="20"/>
          <w:lang w:val="pt-BR"/>
        </w:rPr>
        <w:t>)</w:t>
      </w:r>
      <w:r w:rsidRPr="00CC5316">
        <w:rPr>
          <w:rFonts w:ascii="Arial" w:hAnsi="Arial" w:cs="Arial"/>
          <w:sz w:val="20"/>
          <w:szCs w:val="20"/>
          <w:lang w:val="pt-BR"/>
        </w:rPr>
        <w:t>, organizarem e manterem em funcionamento serviço especializados em engenharia de segurança e em medicina do trabalho, com finalidade de promover a saúde e proteger a integridade do trabalhador no local de trabalho. A Fundamentação legal, ordinária e específica, que dá embasamento jurídico à existência desta NR, é o artigo 162 da CLT (MARTINS, p. 12).</w:t>
      </w:r>
    </w:p>
    <w:p w:rsidR="00983E44" w:rsidRDefault="00983E44" w:rsidP="00983E44">
      <w:pPr>
        <w:pStyle w:val="NormalWeb"/>
        <w:spacing w:line="240" w:lineRule="auto"/>
        <w:ind w:left="2268" w:firstLine="0"/>
        <w:rPr>
          <w:rFonts w:ascii="Arial" w:hAnsi="Arial" w:cs="Arial"/>
          <w:sz w:val="20"/>
          <w:szCs w:val="20"/>
          <w:lang w:val="pt-BR"/>
        </w:rPr>
      </w:pPr>
    </w:p>
    <w:p w:rsidR="00B32E51" w:rsidRDefault="00B32E51" w:rsidP="00B32E51">
      <w:pPr>
        <w:pStyle w:val="NormalWeb"/>
        <w:ind w:firstLine="0"/>
        <w:rPr>
          <w:rFonts w:ascii="Arial" w:hAnsi="Arial" w:cs="Arial"/>
          <w:b/>
          <w:bCs/>
          <w:lang w:val="pt-BR"/>
        </w:rPr>
      </w:pPr>
      <w:r>
        <w:rPr>
          <w:rFonts w:ascii="Arial" w:hAnsi="Arial" w:cs="Arial"/>
          <w:b/>
          <w:bCs/>
          <w:lang w:val="pt-BR"/>
        </w:rPr>
        <w:t>NR 5 COMISSÃO INTERNA DE PREVENÇÃO DE ACIDENTE (CIPA)</w:t>
      </w:r>
    </w:p>
    <w:p w:rsidR="00B32E51" w:rsidRDefault="00B32E51" w:rsidP="00B32E51">
      <w:pPr>
        <w:ind w:firstLine="0"/>
        <w:rPr>
          <w:rFonts w:cs="Arial"/>
        </w:rPr>
      </w:pPr>
      <w:r>
        <w:rPr>
          <w:rFonts w:cs="Arial"/>
          <w:bCs/>
        </w:rPr>
        <w:tab/>
      </w:r>
      <w:r w:rsidRPr="00B32E51">
        <w:rPr>
          <w:rFonts w:cs="Arial"/>
          <w:bCs/>
        </w:rPr>
        <w:t xml:space="preserve">A responsabilidade pela segurança e pela saúde dos trabalhadores é uma peça fundamental para a saúde das empresas, </w:t>
      </w:r>
      <w:r w:rsidRPr="00B32E51">
        <w:rPr>
          <w:rFonts w:cs="Arial"/>
        </w:rPr>
        <w:t xml:space="preserve">começa então a surgir outras exigências como a falta de conhecimento dos funcionários. </w:t>
      </w:r>
    </w:p>
    <w:p w:rsidR="00B32E51" w:rsidRPr="00B32E51" w:rsidRDefault="00B32E51" w:rsidP="00B32E51">
      <w:pPr>
        <w:ind w:firstLine="708"/>
        <w:rPr>
          <w:rFonts w:cs="Arial"/>
        </w:rPr>
      </w:pPr>
      <w:r w:rsidRPr="00B32E51">
        <w:rPr>
          <w:rFonts w:cs="Arial"/>
        </w:rPr>
        <w:t>Segundo Martins (S/A, p</w:t>
      </w:r>
      <w:r>
        <w:rPr>
          <w:rFonts w:cs="Arial"/>
        </w:rPr>
        <w:t xml:space="preserve">. </w:t>
      </w:r>
      <w:r w:rsidRPr="00B32E51">
        <w:rPr>
          <w:rFonts w:cs="Arial"/>
        </w:rPr>
        <w:t>33) “As fundamentações legais, ordinárias e específicas, que dão embasamento jurídico à existência desta NR,são os a</w:t>
      </w:r>
      <w:r>
        <w:rPr>
          <w:rFonts w:cs="Arial"/>
        </w:rPr>
        <w:t>rtigos163 a 165 da CLT</w:t>
      </w:r>
      <w:r w:rsidRPr="00B32E51">
        <w:rPr>
          <w:rFonts w:cs="Arial"/>
        </w:rPr>
        <w:t xml:space="preserve">.” </w:t>
      </w:r>
    </w:p>
    <w:p w:rsidR="00B32E51" w:rsidRPr="00B32E51" w:rsidRDefault="00B32E51" w:rsidP="00B32E51">
      <w:pPr>
        <w:ind w:firstLine="0"/>
        <w:rPr>
          <w:rFonts w:cs="Arial"/>
        </w:rPr>
      </w:pPr>
      <w:r w:rsidRPr="00B32E51">
        <w:rPr>
          <w:rFonts w:cs="Arial"/>
        </w:rPr>
        <w:t xml:space="preserve">          Para manter um ambiente de trabalho organizado cria-se a CIPA, constitui através de eleições, contendo dentre os seus membros presidentes e vice presidente, o presidente e indicado pela empresa o vice pelos funcionários.</w:t>
      </w:r>
    </w:p>
    <w:p w:rsidR="00B32E51" w:rsidRDefault="00B32E51" w:rsidP="00B32E51">
      <w:pPr>
        <w:pStyle w:val="NormalWeb"/>
        <w:spacing w:before="0" w:beforeAutospacing="0"/>
        <w:ind w:firstLine="0"/>
        <w:rPr>
          <w:rFonts w:ascii="Arial" w:hAnsi="Arial" w:cs="Arial"/>
          <w:lang w:val="pt-BR"/>
        </w:rPr>
      </w:pPr>
      <w:r w:rsidRPr="00B32E51">
        <w:rPr>
          <w:rFonts w:ascii="Arial" w:hAnsi="Arial" w:cs="Arial"/>
          <w:lang w:val="pt-BR"/>
        </w:rPr>
        <w:t xml:space="preserve">          No seu quadro efetivo constitui-se de dois eleitos e dois suplentes, a CIPA não tem o número exato de membros, tal depende dos números de funcionários da empresa. A Comissão Interna de Prevenção de Acidentes e doenças decorrentes do trabalho, de modo a tornar compatível permanentemente o trabalho com a prevenção da vida e a promoção da saúde do trabalhador.</w:t>
      </w:r>
    </w:p>
    <w:p w:rsidR="00B32E51" w:rsidRDefault="00B32E51" w:rsidP="00CD66ED">
      <w:pPr>
        <w:pStyle w:val="NormalWeb"/>
        <w:spacing w:before="0" w:beforeAutospacing="0"/>
        <w:ind w:firstLine="0"/>
        <w:rPr>
          <w:rFonts w:ascii="Arial" w:hAnsi="Arial" w:cs="Arial"/>
          <w:b/>
          <w:lang w:val="pt-BR"/>
        </w:rPr>
      </w:pPr>
      <w:r>
        <w:rPr>
          <w:rFonts w:ascii="Arial" w:hAnsi="Arial" w:cs="Arial"/>
          <w:b/>
          <w:lang w:val="pt-BR"/>
        </w:rPr>
        <w:t>NR 6 EQUIPAMENTO DE PROTEÇÃO INDIVIDUAL (EPI)</w:t>
      </w:r>
    </w:p>
    <w:p w:rsidR="00B32E51" w:rsidRDefault="00B32E51" w:rsidP="00CD66ED">
      <w:pPr>
        <w:pStyle w:val="NormalWeb"/>
        <w:spacing w:before="0" w:beforeAutospacing="0"/>
        <w:ind w:firstLine="0"/>
        <w:rPr>
          <w:rFonts w:ascii="Arial" w:hAnsi="Arial" w:cs="Arial"/>
          <w:lang w:val="pt-BR"/>
        </w:rPr>
      </w:pPr>
      <w:r>
        <w:rPr>
          <w:rFonts w:ascii="Arial" w:hAnsi="Arial" w:cs="Arial"/>
          <w:b/>
          <w:lang w:val="pt-BR"/>
        </w:rPr>
        <w:tab/>
      </w:r>
      <w:r w:rsidRPr="00B32E51">
        <w:rPr>
          <w:rFonts w:ascii="Arial" w:hAnsi="Arial" w:cs="Arial"/>
          <w:lang w:val="pt-BR"/>
        </w:rPr>
        <w:t>Para os fins de aplicaç</w:t>
      </w:r>
      <w:r w:rsidR="00CD003C">
        <w:rPr>
          <w:rFonts w:ascii="Arial" w:hAnsi="Arial" w:cs="Arial"/>
          <w:lang w:val="pt-BR"/>
        </w:rPr>
        <w:t xml:space="preserve">ão desta </w:t>
      </w:r>
      <w:r w:rsidRPr="00B32E51">
        <w:rPr>
          <w:rFonts w:ascii="Arial" w:hAnsi="Arial" w:cs="Arial"/>
          <w:lang w:val="pt-BR"/>
        </w:rPr>
        <w:t>NR</w:t>
      </w:r>
      <w:r w:rsidR="00674454" w:rsidRPr="00B32E51">
        <w:rPr>
          <w:rFonts w:ascii="Arial" w:hAnsi="Arial" w:cs="Arial"/>
          <w:lang w:val="pt-BR"/>
        </w:rPr>
        <w:t xml:space="preserve"> considera-se</w:t>
      </w:r>
      <w:r w:rsidRPr="00B32E51">
        <w:rPr>
          <w:rFonts w:ascii="Arial" w:hAnsi="Arial" w:cs="Arial"/>
          <w:lang w:val="pt-BR"/>
        </w:rPr>
        <w:t xml:space="preserve"> Equipamento</w:t>
      </w:r>
      <w:r w:rsidR="00CD66ED">
        <w:rPr>
          <w:rFonts w:ascii="Arial" w:hAnsi="Arial" w:cs="Arial"/>
          <w:lang w:val="pt-BR"/>
        </w:rPr>
        <w:t xml:space="preserve"> de proteção individual,</w:t>
      </w:r>
      <w:r w:rsidRPr="00B32E51">
        <w:rPr>
          <w:rFonts w:ascii="Arial" w:hAnsi="Arial" w:cs="Arial"/>
          <w:lang w:val="pt-BR"/>
        </w:rPr>
        <w:t xml:space="preserve"> todo dispositivo ou produto de uso individual utilizado pelo trabalhador, destinado à proteção de risco suscetível de ameaça a segurança e saúde do trabalho. Só é considerados EPI</w:t>
      </w:r>
      <w:r w:rsidR="00236C9B">
        <w:rPr>
          <w:rFonts w:ascii="Arial" w:hAnsi="Arial" w:cs="Arial"/>
          <w:lang w:val="pt-BR"/>
        </w:rPr>
        <w:t>´s</w:t>
      </w:r>
      <w:r w:rsidRPr="00B32E51">
        <w:rPr>
          <w:rFonts w:ascii="Arial" w:hAnsi="Arial" w:cs="Arial"/>
          <w:lang w:val="pt-BR"/>
        </w:rPr>
        <w:t xml:space="preserve"> se no rotulo conter o, código de aprovação (CA)</w:t>
      </w:r>
      <w:r w:rsidR="00236C9B">
        <w:rPr>
          <w:rFonts w:ascii="Arial" w:hAnsi="Arial" w:cs="Arial"/>
          <w:lang w:val="pt-BR"/>
        </w:rPr>
        <w:t>. Os EPI’s</w:t>
      </w:r>
      <w:r w:rsidR="00CD66ED">
        <w:rPr>
          <w:rFonts w:ascii="Arial" w:hAnsi="Arial" w:cs="Arial"/>
          <w:lang w:val="pt-BR"/>
        </w:rPr>
        <w:t xml:space="preserve"> </w:t>
      </w:r>
      <w:r w:rsidRPr="00B32E51">
        <w:rPr>
          <w:rFonts w:ascii="Arial" w:hAnsi="Arial" w:cs="Arial"/>
          <w:lang w:val="pt-BR"/>
        </w:rPr>
        <w:t>são de obrigatoriedade das empresas fornecerem por outro lado os funcionários devem manter em conservação.</w:t>
      </w:r>
    </w:p>
    <w:p w:rsidR="00CD66ED" w:rsidRDefault="00CD66ED" w:rsidP="00BE4F37">
      <w:pPr>
        <w:spacing w:line="240" w:lineRule="auto"/>
        <w:ind w:left="2268" w:firstLine="0"/>
        <w:rPr>
          <w:rFonts w:cs="Arial"/>
          <w:sz w:val="20"/>
          <w:szCs w:val="20"/>
        </w:rPr>
      </w:pPr>
      <w:r w:rsidRPr="005E5D2D">
        <w:rPr>
          <w:rFonts w:cs="Arial"/>
          <w:sz w:val="20"/>
          <w:szCs w:val="20"/>
        </w:rPr>
        <w:lastRenderedPageBreak/>
        <w:t>Estabelecem e define os tipos de EPI ‘s que as empresas estão obrigadas a fornecer a seus empregados, sempre que as condições de trabalho o exigir, a fim de resguardar a saúde e a integridade física dos trabalhadores. As fundamentações legais, ordinárias e específicas, que dão embasamento jurídico à existência desta NR, são os artigos 166 e 167 da CLT. Aprovada pela Portaria nº3.214/78, de 08 de junho de 1978, com resoluto na Portaria n25, de 15 de outubro de 2001, e n 162 de 12 de ma</w:t>
      </w:r>
      <w:r>
        <w:rPr>
          <w:rFonts w:cs="Arial"/>
          <w:sz w:val="20"/>
          <w:szCs w:val="20"/>
        </w:rPr>
        <w:t>io de 2006.(MARTINS,</w:t>
      </w:r>
      <w:r w:rsidRPr="005E5D2D">
        <w:rPr>
          <w:rFonts w:cs="Arial"/>
          <w:sz w:val="20"/>
          <w:szCs w:val="20"/>
        </w:rPr>
        <w:t xml:space="preserve"> </w:t>
      </w:r>
      <w:r w:rsidR="00983E44">
        <w:rPr>
          <w:rFonts w:cs="Arial"/>
          <w:sz w:val="20"/>
          <w:szCs w:val="20"/>
        </w:rPr>
        <w:t xml:space="preserve">2010, </w:t>
      </w:r>
      <w:r>
        <w:rPr>
          <w:rFonts w:cs="Arial"/>
          <w:sz w:val="20"/>
          <w:szCs w:val="20"/>
        </w:rPr>
        <w:t>p.</w:t>
      </w:r>
      <w:r w:rsidR="00983E44">
        <w:rPr>
          <w:rFonts w:cs="Arial"/>
          <w:sz w:val="20"/>
          <w:szCs w:val="20"/>
        </w:rPr>
        <w:t xml:space="preserve"> 69</w:t>
      </w:r>
      <w:r w:rsidRPr="005E5D2D">
        <w:rPr>
          <w:rFonts w:cs="Arial"/>
          <w:sz w:val="20"/>
          <w:szCs w:val="20"/>
        </w:rPr>
        <w:t>)</w:t>
      </w:r>
    </w:p>
    <w:p w:rsidR="00CD66ED" w:rsidRPr="00CD66ED" w:rsidRDefault="00CD66ED" w:rsidP="00CD66ED">
      <w:pPr>
        <w:spacing w:before="240"/>
        <w:ind w:firstLine="0"/>
        <w:rPr>
          <w:rFonts w:cs="Arial"/>
        </w:rPr>
      </w:pPr>
      <w:r>
        <w:rPr>
          <w:rFonts w:cs="Arial"/>
        </w:rPr>
        <w:tab/>
        <w:t xml:space="preserve">Os EPI’s </w:t>
      </w:r>
      <w:r w:rsidRPr="00FD4F8C">
        <w:rPr>
          <w:rFonts w:cs="Arial"/>
        </w:rPr>
        <w:t>nos protege</w:t>
      </w:r>
      <w:r>
        <w:rPr>
          <w:rFonts w:cs="Arial"/>
        </w:rPr>
        <w:t>m</w:t>
      </w:r>
      <w:r w:rsidRPr="00FD4F8C">
        <w:rPr>
          <w:rFonts w:cs="Arial"/>
        </w:rPr>
        <w:t xml:space="preserve"> dos riscos eminente</w:t>
      </w:r>
      <w:r>
        <w:rPr>
          <w:rFonts w:cs="Arial"/>
        </w:rPr>
        <w:t>s</w:t>
      </w:r>
      <w:r w:rsidRPr="00FD4F8C">
        <w:rPr>
          <w:rFonts w:cs="Arial"/>
        </w:rPr>
        <w:t xml:space="preserve"> oriundo</w:t>
      </w:r>
      <w:r>
        <w:rPr>
          <w:rFonts w:cs="Arial"/>
        </w:rPr>
        <w:t>s</w:t>
      </w:r>
      <w:r w:rsidRPr="00FD4F8C">
        <w:rPr>
          <w:rFonts w:cs="Arial"/>
        </w:rPr>
        <w:t xml:space="preserve"> das nossas atividades dentro do local de trabalho, e a</w:t>
      </w:r>
      <w:r>
        <w:rPr>
          <w:rFonts w:cs="Arial"/>
        </w:rPr>
        <w:t>s</w:t>
      </w:r>
      <w:r w:rsidRPr="00FD4F8C">
        <w:rPr>
          <w:rFonts w:cs="Arial"/>
        </w:rPr>
        <w:t xml:space="preserve"> nossa</w:t>
      </w:r>
      <w:r>
        <w:rPr>
          <w:rFonts w:cs="Arial"/>
        </w:rPr>
        <w:t>s</w:t>
      </w:r>
      <w:r w:rsidRPr="00FD4F8C">
        <w:rPr>
          <w:rFonts w:cs="Arial"/>
        </w:rPr>
        <w:t xml:space="preserve"> atividade</w:t>
      </w:r>
      <w:r>
        <w:rPr>
          <w:rFonts w:cs="Arial"/>
        </w:rPr>
        <w:t>s que vão</w:t>
      </w:r>
      <w:r w:rsidRPr="00FD4F8C">
        <w:rPr>
          <w:rFonts w:cs="Arial"/>
        </w:rPr>
        <w:t xml:space="preserve"> defini</w:t>
      </w:r>
      <w:r>
        <w:rPr>
          <w:rFonts w:cs="Arial"/>
        </w:rPr>
        <w:t>r os tipos de equipamentos</w:t>
      </w:r>
      <w:r w:rsidR="001076A3">
        <w:rPr>
          <w:rFonts w:cs="Arial"/>
        </w:rPr>
        <w:t xml:space="preserve"> </w:t>
      </w:r>
      <w:r>
        <w:rPr>
          <w:rFonts w:cs="Arial"/>
        </w:rPr>
        <w:t>a usar</w:t>
      </w:r>
      <w:r w:rsidRPr="00FD4F8C">
        <w:rPr>
          <w:rFonts w:cs="Arial"/>
        </w:rPr>
        <w:t>.</w:t>
      </w:r>
    </w:p>
    <w:p w:rsidR="00CD66ED" w:rsidRDefault="00CD66ED" w:rsidP="00CD66ED">
      <w:pPr>
        <w:spacing w:line="240" w:lineRule="auto"/>
        <w:ind w:firstLine="0"/>
        <w:rPr>
          <w:rFonts w:cs="Arial"/>
          <w:sz w:val="20"/>
          <w:szCs w:val="20"/>
        </w:rPr>
      </w:pPr>
    </w:p>
    <w:p w:rsidR="00CD66ED" w:rsidRDefault="00CD66ED" w:rsidP="00CD66ED">
      <w:pPr>
        <w:spacing w:before="240" w:after="240"/>
        <w:ind w:firstLine="0"/>
        <w:rPr>
          <w:rFonts w:cs="Arial"/>
          <w:b/>
        </w:rPr>
      </w:pPr>
      <w:r>
        <w:rPr>
          <w:rFonts w:cs="Arial"/>
          <w:b/>
        </w:rPr>
        <w:t>NR 7 PROGRAMA DE CONTROLE MÉDICO E SAÚDE OCUPACIONAL (PCMSO)</w:t>
      </w:r>
    </w:p>
    <w:p w:rsidR="00CD66ED" w:rsidRDefault="00CD66ED" w:rsidP="00683A7B">
      <w:pPr>
        <w:ind w:firstLine="0"/>
        <w:rPr>
          <w:rFonts w:cs="Arial"/>
        </w:rPr>
      </w:pPr>
      <w:r>
        <w:rPr>
          <w:rFonts w:cs="Arial"/>
          <w:b/>
        </w:rPr>
        <w:tab/>
      </w:r>
      <w:r>
        <w:rPr>
          <w:rFonts w:cs="Arial"/>
        </w:rPr>
        <w:t xml:space="preserve">O programa de controle e saúde ocupacional (PCMSO), monitora </w:t>
      </w:r>
      <w:r w:rsidRPr="004D578F">
        <w:rPr>
          <w:rFonts w:cs="Arial"/>
        </w:rPr>
        <w:t xml:space="preserve">exames laboratoriais </w:t>
      </w:r>
      <w:r>
        <w:rPr>
          <w:rFonts w:cs="Arial"/>
        </w:rPr>
        <w:t>e te</w:t>
      </w:r>
      <w:r w:rsidRPr="004D578F">
        <w:rPr>
          <w:rFonts w:cs="Arial"/>
        </w:rPr>
        <w:t>m por objetivo identificar precocemente qualquer desvio que possa comprometer a saúde dos trabalhadores.</w:t>
      </w:r>
      <w:r>
        <w:rPr>
          <w:rFonts w:cs="Arial"/>
        </w:rPr>
        <w:t xml:space="preserve"> </w:t>
      </w:r>
    </w:p>
    <w:p w:rsidR="00CD66ED" w:rsidRDefault="00CD66ED" w:rsidP="00683A7B">
      <w:pPr>
        <w:ind w:firstLine="708"/>
        <w:rPr>
          <w:rFonts w:cs="Arial"/>
        </w:rPr>
      </w:pPr>
      <w:r>
        <w:rPr>
          <w:rFonts w:cs="Arial"/>
        </w:rPr>
        <w:t xml:space="preserve">Como definido na própria norma prevencionista </w:t>
      </w:r>
      <w:r w:rsidR="006B4F07">
        <w:rPr>
          <w:rFonts w:cs="Arial"/>
        </w:rPr>
        <w:t>especifica</w:t>
      </w:r>
      <w:r>
        <w:rPr>
          <w:rFonts w:cs="Arial"/>
        </w:rPr>
        <w:t xml:space="preserve"> que dever ser parte integrante do conjunto de iniciativas da empresa, se tratando do quesito da proteção à saúde de seus funcionários, devendo estar articulado e deposto nas demais normas regulamentadoras de segurança e saúde no trabalho. </w:t>
      </w:r>
    </w:p>
    <w:p w:rsidR="00CD66ED" w:rsidRDefault="00CD66ED" w:rsidP="00683A7B">
      <w:pPr>
        <w:ind w:firstLine="708"/>
        <w:rPr>
          <w:rFonts w:cs="Arial"/>
        </w:rPr>
      </w:pPr>
      <w:r>
        <w:rPr>
          <w:rFonts w:cs="Arial"/>
        </w:rPr>
        <w:t xml:space="preserve"> Considerando </w:t>
      </w:r>
      <w:r w:rsidR="006B4F07">
        <w:rPr>
          <w:rFonts w:cs="Arial"/>
        </w:rPr>
        <w:t>que de incidentes sobre o indiví</w:t>
      </w:r>
      <w:r>
        <w:rPr>
          <w:rFonts w:cs="Arial"/>
        </w:rPr>
        <w:t xml:space="preserve">duo, coletividade dos funcionários, focando no instrumental clinico e epidemiológico, quanto </w:t>
      </w:r>
      <w:r w:rsidR="006B4F07">
        <w:rPr>
          <w:rFonts w:cs="Arial"/>
        </w:rPr>
        <w:t>à</w:t>
      </w:r>
      <w:r>
        <w:rPr>
          <w:rFonts w:cs="Arial"/>
        </w:rPr>
        <w:t xml:space="preserve"> abordagem entre saúde e trabalho, como caráter de prevenção, rastreamento e diagnostico dos agravos à saúde relacionados ao tra</w:t>
      </w:r>
      <w:r w:rsidR="006B4F07">
        <w:rPr>
          <w:rFonts w:cs="Arial"/>
        </w:rPr>
        <w:t>balho, seja ela de natureza sub</w:t>
      </w:r>
      <w:r>
        <w:rPr>
          <w:rFonts w:cs="Arial"/>
        </w:rPr>
        <w:t>clínica ou existência de casos</w:t>
      </w:r>
      <w:r w:rsidR="006B4F07">
        <w:rPr>
          <w:rFonts w:cs="Arial"/>
        </w:rPr>
        <w:t xml:space="preserve"> </w:t>
      </w:r>
      <w:r>
        <w:rPr>
          <w:rFonts w:cs="Arial"/>
        </w:rPr>
        <w:t>de doenças profissionais ou danos irreversíveis à saúde dos trabalhadores.</w:t>
      </w:r>
    </w:p>
    <w:p w:rsidR="00CD66ED" w:rsidRDefault="00CD66ED" w:rsidP="00CD66ED">
      <w:pPr>
        <w:ind w:firstLine="708"/>
        <w:rPr>
          <w:rFonts w:cs="Arial"/>
        </w:rPr>
      </w:pPr>
      <w:r>
        <w:rPr>
          <w:rFonts w:cs="Arial"/>
        </w:rPr>
        <w:t xml:space="preserve">Quanto </w:t>
      </w:r>
      <w:r w:rsidR="006B4F07">
        <w:rPr>
          <w:rFonts w:cs="Arial"/>
        </w:rPr>
        <w:t>à</w:t>
      </w:r>
      <w:r>
        <w:rPr>
          <w:rFonts w:cs="Arial"/>
        </w:rPr>
        <w:t xml:space="preserve"> obrigatoriedade em nenhuma circunstância as empresa estão dispensadas em realizar os exames médicos em seus empregados como normalmente estipulados.</w:t>
      </w:r>
    </w:p>
    <w:p w:rsidR="00CD66ED" w:rsidRDefault="00CD66ED" w:rsidP="00CD66ED">
      <w:pPr>
        <w:ind w:firstLine="708"/>
        <w:rPr>
          <w:rFonts w:cs="Arial"/>
        </w:rPr>
      </w:pPr>
      <w:r>
        <w:rPr>
          <w:rFonts w:cs="Arial"/>
        </w:rPr>
        <w:t xml:space="preserve"> As formas de elaboração do programa competem ao médico de saúde ocupacional, coordenar e estabelecer um roteiro adequado para cada empresa, respeitando as diretrizes gerais contidas na NR-07 </w:t>
      </w:r>
      <w:r w:rsidRPr="00151F01">
        <w:rPr>
          <w:rFonts w:cs="Arial"/>
        </w:rPr>
        <w:t xml:space="preserve">PCMSO. </w:t>
      </w:r>
    </w:p>
    <w:p w:rsidR="00CD66ED" w:rsidRDefault="00CD66ED" w:rsidP="00CD66ED">
      <w:pPr>
        <w:ind w:firstLine="708"/>
        <w:rPr>
          <w:rFonts w:cs="Arial"/>
        </w:rPr>
      </w:pPr>
      <w:r w:rsidRPr="00151F01">
        <w:rPr>
          <w:rFonts w:cs="Arial"/>
        </w:rPr>
        <w:lastRenderedPageBreak/>
        <w:t xml:space="preserve">O mapa de riscos ambientais previsto na NR-05; CIPA, Comissão Interna de Prevenção de Acidentes e o Programa </w:t>
      </w:r>
      <w:r>
        <w:rPr>
          <w:rFonts w:cs="Arial"/>
        </w:rPr>
        <w:t>de riscos Ambientais (PPRA) NR-09</w:t>
      </w:r>
      <w:r w:rsidRPr="00151F01">
        <w:rPr>
          <w:rFonts w:cs="Arial"/>
        </w:rPr>
        <w:t xml:space="preserve">, são de grande importância e fundamental no fornecimento de subsídios na questão de verificação em todas a s dependências do estabelecimento, para auxiliar a busca na identificação dos riscos </w:t>
      </w:r>
      <w:r w:rsidR="006B4F07" w:rsidRPr="00151F01">
        <w:rPr>
          <w:rFonts w:cs="Arial"/>
        </w:rPr>
        <w:t>(</w:t>
      </w:r>
      <w:r w:rsidRPr="00151F01">
        <w:rPr>
          <w:rFonts w:cs="Arial"/>
        </w:rPr>
        <w:t>físicos, químicos, biológicos, mecânicos ou ergonômicos), existente nos ambientes de trabalho.</w:t>
      </w:r>
    </w:p>
    <w:p w:rsidR="00CD66ED" w:rsidRDefault="00CD66ED" w:rsidP="004727FB">
      <w:pPr>
        <w:ind w:firstLine="708"/>
        <w:rPr>
          <w:rFonts w:cs="Arial"/>
        </w:rPr>
      </w:pPr>
      <w:r w:rsidRPr="00151F01">
        <w:rPr>
          <w:rFonts w:cs="Arial"/>
        </w:rPr>
        <w:t>Das avaliações medicas ocupacional dos trabalhadores a NR07: PCMSO destaca as seguintes modalidades;</w:t>
      </w:r>
      <w:r>
        <w:rPr>
          <w:rFonts w:cs="Arial"/>
        </w:rPr>
        <w:t xml:space="preserve"> </w:t>
      </w:r>
    </w:p>
    <w:p w:rsidR="004727FB" w:rsidRDefault="004727FB" w:rsidP="004727FB">
      <w:pPr>
        <w:ind w:firstLine="0"/>
        <w:rPr>
          <w:rFonts w:cs="Arial"/>
        </w:rPr>
      </w:pPr>
      <w:r w:rsidRPr="00F465F4">
        <w:rPr>
          <w:rFonts w:cs="Arial"/>
          <w:b/>
        </w:rPr>
        <w:t>Admissional:</w:t>
      </w:r>
      <w:r>
        <w:rPr>
          <w:rFonts w:cs="Arial"/>
        </w:rPr>
        <w:t xml:space="preserve"> A </w:t>
      </w:r>
      <w:r w:rsidRPr="00151F01">
        <w:rPr>
          <w:rFonts w:cs="Arial"/>
        </w:rPr>
        <w:t xml:space="preserve">ser realizado antes de o trabalhador iniciar suas atividades; </w:t>
      </w:r>
      <w:r w:rsidRPr="00F465F4">
        <w:rPr>
          <w:rFonts w:cs="Arial"/>
          <w:b/>
        </w:rPr>
        <w:t>Retorno ao trabalho</w:t>
      </w:r>
      <w:r>
        <w:rPr>
          <w:rFonts w:cs="Arial"/>
        </w:rPr>
        <w:t>: A</w:t>
      </w:r>
      <w:r w:rsidRPr="00151F01">
        <w:rPr>
          <w:rFonts w:cs="Arial"/>
        </w:rPr>
        <w:t xml:space="preserve"> ser realizado no primeiro dia da volta ao trabalho do trabalhador ausente por período igual ou superior a 30 (trinta) dias motivada por doença ou acidente, de naturez</w:t>
      </w:r>
      <w:r>
        <w:rPr>
          <w:rFonts w:cs="Arial"/>
        </w:rPr>
        <w:t xml:space="preserve">a ocupacional ou </w:t>
      </w:r>
      <w:r w:rsidR="006B4F07">
        <w:rPr>
          <w:rFonts w:cs="Arial"/>
        </w:rPr>
        <w:t>não,</w:t>
      </w:r>
      <w:r>
        <w:rPr>
          <w:rFonts w:cs="Arial"/>
        </w:rPr>
        <w:t xml:space="preserve"> ou parto;</w:t>
      </w:r>
    </w:p>
    <w:p w:rsidR="004727FB" w:rsidRDefault="004727FB" w:rsidP="004727FB">
      <w:pPr>
        <w:ind w:firstLine="0"/>
        <w:rPr>
          <w:rFonts w:cs="Arial"/>
        </w:rPr>
      </w:pPr>
      <w:r w:rsidRPr="00F465F4">
        <w:rPr>
          <w:rFonts w:cs="Arial"/>
          <w:b/>
        </w:rPr>
        <w:t>Mudança de função</w:t>
      </w:r>
      <w:r>
        <w:rPr>
          <w:rFonts w:cs="Arial"/>
        </w:rPr>
        <w:t>: A</w:t>
      </w:r>
      <w:r w:rsidRPr="00151F01">
        <w:rPr>
          <w:rFonts w:cs="Arial"/>
        </w:rPr>
        <w:t xml:space="preserve"> ser realizado antes da data de mudança de função, entendendo-se como tal toda e qualquer alteração de atividade, posto ou setor de trabalho que implique a exposição do trabalhador a risco diferente</w:t>
      </w:r>
      <w:r w:rsidR="006B4F07" w:rsidRPr="00151F01">
        <w:rPr>
          <w:rFonts w:cs="Arial"/>
        </w:rPr>
        <w:t xml:space="preserve"> </w:t>
      </w:r>
      <w:r w:rsidRPr="00151F01">
        <w:rPr>
          <w:rFonts w:cs="Arial"/>
        </w:rPr>
        <w:t>daquele a que estava exposto antes da mudança;</w:t>
      </w:r>
    </w:p>
    <w:p w:rsidR="004727FB" w:rsidRDefault="004727FB" w:rsidP="004727FB">
      <w:pPr>
        <w:ind w:firstLine="0"/>
        <w:rPr>
          <w:rFonts w:cs="Arial"/>
        </w:rPr>
      </w:pPr>
      <w:r w:rsidRPr="00557ABE">
        <w:rPr>
          <w:rFonts w:cs="Arial"/>
          <w:b/>
        </w:rPr>
        <w:t>Periódico</w:t>
      </w:r>
      <w:r>
        <w:rPr>
          <w:rFonts w:cs="Arial"/>
        </w:rPr>
        <w:t>: a</w:t>
      </w:r>
      <w:r w:rsidRPr="00151F01">
        <w:rPr>
          <w:rFonts w:cs="Arial"/>
        </w:rPr>
        <w:t xml:space="preserve"> ser realizado nos seguintes intervalos mínimos de tempo.</w:t>
      </w:r>
    </w:p>
    <w:p w:rsidR="004934E2" w:rsidRDefault="004727FB" w:rsidP="004934E2">
      <w:pPr>
        <w:spacing w:after="240"/>
        <w:ind w:firstLine="0"/>
        <w:rPr>
          <w:rFonts w:cs="Arial"/>
        </w:rPr>
      </w:pPr>
      <w:r>
        <w:rPr>
          <w:rFonts w:cs="Arial"/>
        </w:rPr>
        <w:tab/>
        <w:t>Todas as empresas que possuem empregados, independente do tamanho e grau de risco, desde que regidos pela CLT são obrigadas a implantar o programa de Controle Médico de Saúde Ocupacional. (PIZA, 1997, p. 90)</w:t>
      </w:r>
    </w:p>
    <w:p w:rsidR="004727FB" w:rsidRDefault="006B4F07" w:rsidP="004934E2">
      <w:pPr>
        <w:spacing w:after="240"/>
        <w:ind w:firstLine="0"/>
        <w:rPr>
          <w:rFonts w:cs="Arial"/>
          <w:b/>
        </w:rPr>
      </w:pPr>
      <w:r>
        <w:rPr>
          <w:rFonts w:cs="Arial"/>
          <w:b/>
        </w:rPr>
        <w:t>NR 9 PROGRAMA DE PREV</w:t>
      </w:r>
      <w:r w:rsidR="004727FB">
        <w:rPr>
          <w:rFonts w:cs="Arial"/>
          <w:b/>
        </w:rPr>
        <w:t>ENÇÃO DE RISCOS AMBIENTAIS (PPRA)</w:t>
      </w:r>
    </w:p>
    <w:p w:rsidR="004727FB" w:rsidRDefault="004727FB" w:rsidP="004727FB">
      <w:pPr>
        <w:spacing w:before="240"/>
        <w:ind w:firstLine="708"/>
        <w:rPr>
          <w:rFonts w:cs="Arial"/>
        </w:rPr>
      </w:pPr>
      <w:r>
        <w:rPr>
          <w:rFonts w:cs="Arial"/>
        </w:rPr>
        <w:t xml:space="preserve">O PPRA estabelece uma </w:t>
      </w:r>
      <w:r w:rsidRPr="00FD4F8C">
        <w:rPr>
          <w:rFonts w:cs="Arial"/>
        </w:rPr>
        <w:t>metodologia de prevenção e garantia à saúde dos trabalhadores com ações frente aos riscos existentes nos ambientes de trabalho. Esses riscos ambientais são os agentes físicos, químicos e biológicos, conforme o grau de exposição é capaz de causar d</w:t>
      </w:r>
      <w:r>
        <w:rPr>
          <w:rFonts w:cs="Arial"/>
        </w:rPr>
        <w:t>anos à saúde dos trabalhadores.</w:t>
      </w:r>
    </w:p>
    <w:p w:rsidR="004727FB" w:rsidRPr="00FD4F8C" w:rsidRDefault="004727FB" w:rsidP="004727FB">
      <w:pPr>
        <w:ind w:firstLine="708"/>
        <w:rPr>
          <w:rFonts w:cs="Arial"/>
        </w:rPr>
      </w:pPr>
      <w:r>
        <w:rPr>
          <w:rFonts w:cs="Arial"/>
        </w:rPr>
        <w:t xml:space="preserve"> </w:t>
      </w:r>
      <w:r w:rsidRPr="00FD4F8C">
        <w:rPr>
          <w:rFonts w:cs="Arial"/>
        </w:rPr>
        <w:t xml:space="preserve">A implementação do programa é obrigatória para todas as empresas e instituições que admitam trabalhadores como empregados, não importando o grau de risco ou quantidade de empregado qual a empresa possui, ela deve seguir as </w:t>
      </w:r>
      <w:r w:rsidRPr="00FD4F8C">
        <w:rPr>
          <w:rFonts w:cs="Arial"/>
        </w:rPr>
        <w:lastRenderedPageBreak/>
        <w:t>diretrizes conforme norma e adequar com suas próprias características e complexidade.</w:t>
      </w:r>
    </w:p>
    <w:p w:rsidR="004727FB" w:rsidRDefault="004727FB" w:rsidP="004727FB">
      <w:pPr>
        <w:rPr>
          <w:rFonts w:cs="Arial"/>
        </w:rPr>
      </w:pPr>
      <w:r w:rsidRPr="00FD4F8C">
        <w:rPr>
          <w:rFonts w:cs="Arial"/>
        </w:rPr>
        <w:t xml:space="preserve">O reconhecimento dos riscos ambientais deverá seguir através de um estudo detalhado dos processos existentes e os que ainda vão serem implementados, considerando desde o recebimento de materiais até o produto final, que será entregue ao cliente. </w:t>
      </w:r>
    </w:p>
    <w:p w:rsidR="004727FB" w:rsidRDefault="004727FB" w:rsidP="004727FB">
      <w:pPr>
        <w:rPr>
          <w:rFonts w:cs="Arial"/>
        </w:rPr>
      </w:pPr>
      <w:r w:rsidRPr="00FD4F8C">
        <w:rPr>
          <w:rFonts w:cs="Arial"/>
        </w:rPr>
        <w:t xml:space="preserve">Analises podem ser feitas antes do projeto ou novas instalações, os métodos e processo de trabalho ou modificações já existentes, as identificações podem seguir critérios como: localização de possíveis fontes geradoras, trajetórias e meios de propagação dos agentes no ambiente de </w:t>
      </w:r>
      <w:r>
        <w:rPr>
          <w:rFonts w:cs="Arial"/>
        </w:rPr>
        <w:t xml:space="preserve">trabalho, identificação de determinação quanto a exposição ao risco e quais os danos causado á saúde, relacionando aos riscos identificados. </w:t>
      </w:r>
    </w:p>
    <w:p w:rsidR="004727FB" w:rsidRDefault="004727FB" w:rsidP="004727FB">
      <w:pPr>
        <w:ind w:firstLine="708"/>
        <w:rPr>
          <w:rFonts w:cs="Arial"/>
        </w:rPr>
      </w:pPr>
      <w:r>
        <w:rPr>
          <w:rFonts w:cs="Arial"/>
        </w:rPr>
        <w:t xml:space="preserve">Estabelecer metas de avaliação e controle dos mesmos envolvendo a administração da empresa, os técnicos especializados, como também os integrantes da CIPA, representante sindicais, contemplar a participação dos empregados no processo de prevenção dos riscos ambientais. Sempre que necessário deve ser realizado uma avaliação sistemática e repetitiva de exposição de tal risco de modo a objetivar e modificar as medidas de controle. </w:t>
      </w:r>
    </w:p>
    <w:p w:rsidR="004727FB" w:rsidRDefault="004727FB" w:rsidP="004727FB">
      <w:pPr>
        <w:ind w:firstLine="708"/>
        <w:rPr>
          <w:rFonts w:cs="Arial"/>
        </w:rPr>
      </w:pPr>
      <w:r>
        <w:rPr>
          <w:rFonts w:cs="Arial"/>
        </w:rPr>
        <w:t>De acordo com Sherique (2002, p. 188). “O</w:t>
      </w:r>
      <w:r w:rsidRPr="00E436E3">
        <w:rPr>
          <w:rFonts w:cs="Arial"/>
        </w:rPr>
        <w:t xml:space="preserve"> PPRA </w:t>
      </w:r>
      <w:r>
        <w:rPr>
          <w:rFonts w:cs="Arial"/>
        </w:rPr>
        <w:t xml:space="preserve">não é um documento </w:t>
      </w:r>
      <w:r w:rsidRPr="00E436E3">
        <w:rPr>
          <w:rFonts w:cs="Arial"/>
        </w:rPr>
        <w:t xml:space="preserve">é um programa </w:t>
      </w:r>
      <w:r>
        <w:rPr>
          <w:rFonts w:cs="Arial"/>
        </w:rPr>
        <w:t xml:space="preserve">vivo e </w:t>
      </w:r>
      <w:r w:rsidRPr="00E436E3">
        <w:rPr>
          <w:rFonts w:cs="Arial"/>
        </w:rPr>
        <w:t xml:space="preserve">de ação contínua, </w:t>
      </w:r>
      <w:r>
        <w:rPr>
          <w:rFonts w:cs="Arial"/>
        </w:rPr>
        <w:t>as ações que compõem o programa gera um documento base e podem ser solicitados pelos fiscais e auditores.”</w:t>
      </w:r>
    </w:p>
    <w:p w:rsidR="002F7495" w:rsidRDefault="00BE4F37" w:rsidP="002F7495">
      <w:pPr>
        <w:spacing w:before="240" w:line="240" w:lineRule="auto"/>
        <w:ind w:left="2268" w:firstLine="0"/>
        <w:rPr>
          <w:rFonts w:cs="Arial"/>
          <w:sz w:val="20"/>
          <w:szCs w:val="20"/>
        </w:rPr>
      </w:pPr>
      <w:r>
        <w:rPr>
          <w:rFonts w:cs="Arial"/>
          <w:sz w:val="20"/>
          <w:szCs w:val="20"/>
        </w:rPr>
        <w:t>Perfil Profissiográfico Previdenciário (PPP) é um formulário que deve ser preenchido pelas empresas que exercem atividade que exponham seus empregados a agentes nocivos químicos, físicos, biológicos ou a associação de agentes prejudiciais à saúde ou a integridade física que origina a concessão de aposentadoria especial após 15, 20 ou 25 anos de trabalho e contribuição, geralmente é emitidos pelo setor de recursos humanos.(FANTAZZINI, 2012,</w:t>
      </w:r>
      <w:r w:rsidR="009F2151">
        <w:rPr>
          <w:rFonts w:cs="Arial"/>
          <w:sz w:val="20"/>
          <w:szCs w:val="20"/>
        </w:rPr>
        <w:t xml:space="preserve"> p</w:t>
      </w:r>
      <w:r w:rsidR="002A65A5">
        <w:rPr>
          <w:rFonts w:cs="Arial"/>
          <w:sz w:val="20"/>
          <w:szCs w:val="20"/>
        </w:rPr>
        <w:t>. 71)</w:t>
      </w:r>
      <w:r>
        <w:rPr>
          <w:rFonts w:cs="Arial"/>
          <w:sz w:val="20"/>
          <w:szCs w:val="20"/>
        </w:rPr>
        <w:t xml:space="preserve">      </w:t>
      </w:r>
    </w:p>
    <w:p w:rsidR="004727FB" w:rsidRDefault="004727FB" w:rsidP="004727FB">
      <w:pPr>
        <w:spacing w:before="240" w:after="240"/>
        <w:ind w:firstLine="0"/>
        <w:rPr>
          <w:rFonts w:cs="Arial"/>
          <w:b/>
        </w:rPr>
      </w:pPr>
      <w:r w:rsidRPr="004727FB">
        <w:rPr>
          <w:rFonts w:cs="Arial"/>
          <w:b/>
        </w:rPr>
        <w:t xml:space="preserve">NR 10 SEGURANÇA EM INSTALAÇÕES E SERVIÇOS DE ELETRICIDAES </w:t>
      </w:r>
    </w:p>
    <w:p w:rsidR="004727FB" w:rsidRPr="004727FB" w:rsidRDefault="004727FB" w:rsidP="004727FB">
      <w:pPr>
        <w:ind w:firstLine="708"/>
        <w:rPr>
          <w:rFonts w:cs="Arial"/>
          <w:b/>
        </w:rPr>
      </w:pPr>
      <w:r>
        <w:rPr>
          <w:rFonts w:cs="Arial"/>
        </w:rPr>
        <w:t xml:space="preserve">Esta </w:t>
      </w:r>
      <w:r w:rsidRPr="00D5544A">
        <w:rPr>
          <w:rFonts w:cs="Arial"/>
        </w:rPr>
        <w:t xml:space="preserve">norma estabelece os requisitos e condições </w:t>
      </w:r>
      <w:r>
        <w:rPr>
          <w:rFonts w:cs="Arial"/>
        </w:rPr>
        <w:t xml:space="preserve">mínima objetivando a implementação de mediadas de controle e sistemas preventivos, de forma a garantir </w:t>
      </w:r>
      <w:r>
        <w:rPr>
          <w:rFonts w:cs="Arial"/>
        </w:rPr>
        <w:lastRenderedPageBreak/>
        <w:t>a segurança e a saúde dos trabalhadores que, direta ou indiretamente, interagem em instalações elétricas e serviços com eletricidade.</w:t>
      </w:r>
    </w:p>
    <w:p w:rsidR="004727FB" w:rsidRDefault="004727FB" w:rsidP="004727FB">
      <w:pPr>
        <w:ind w:firstLine="708"/>
        <w:rPr>
          <w:rFonts w:cs="Arial"/>
          <w:b/>
        </w:rPr>
      </w:pPr>
      <w:r>
        <w:rPr>
          <w:rFonts w:cs="Arial"/>
        </w:rPr>
        <w:t>Esta NR se aplica às fases de gerações, transmissão, distribuição e consumo, indevido etapas de projeto, construção operação, manutenção das instalações elétricas e quaisquer trabalhos realizados nas suas proximidades</w:t>
      </w:r>
      <w:r>
        <w:rPr>
          <w:rFonts w:cs="Arial"/>
          <w:b/>
        </w:rPr>
        <w:tab/>
        <w:t>.</w:t>
      </w:r>
    </w:p>
    <w:p w:rsidR="00ED36EC" w:rsidRDefault="004727FB" w:rsidP="000C54BC">
      <w:pPr>
        <w:spacing w:before="240" w:after="240" w:line="240" w:lineRule="auto"/>
        <w:ind w:left="2268" w:firstLine="0"/>
        <w:rPr>
          <w:rFonts w:cs="Arial"/>
          <w:sz w:val="20"/>
          <w:szCs w:val="20"/>
        </w:rPr>
      </w:pPr>
      <w:r>
        <w:rPr>
          <w:rFonts w:cs="Arial"/>
          <w:sz w:val="20"/>
          <w:szCs w:val="20"/>
        </w:rPr>
        <w:t>Dentre os riscos inerentes ao desenvolvimento de atividades com energia elétrica, o</w:t>
      </w:r>
      <w:r w:rsidR="000B7738">
        <w:rPr>
          <w:rFonts w:cs="Arial"/>
          <w:sz w:val="20"/>
          <w:szCs w:val="20"/>
        </w:rPr>
        <w:t xml:space="preserve"> choque elétrico,</w:t>
      </w:r>
      <w:r w:rsidR="00C12A53">
        <w:rPr>
          <w:rFonts w:cs="Arial"/>
          <w:sz w:val="20"/>
          <w:szCs w:val="20"/>
        </w:rPr>
        <w:t xml:space="preserve"> embora não seja o único, certamente é o de maior relevância, e pode ser definido como um estimulo rápido e acidental no sistema nervoso humano (condutor de eletricidade) pela passagem de uma corrente elétrica. (GONÇALVES, 2006, p. 286)</w:t>
      </w:r>
    </w:p>
    <w:p w:rsidR="00C12A53" w:rsidRDefault="00C12A53" w:rsidP="00ED36EC">
      <w:pPr>
        <w:spacing w:before="240" w:after="240"/>
        <w:ind w:firstLine="0"/>
        <w:rPr>
          <w:rFonts w:cs="Arial"/>
          <w:b/>
        </w:rPr>
      </w:pPr>
      <w:r>
        <w:rPr>
          <w:rFonts w:cs="Arial"/>
          <w:b/>
        </w:rPr>
        <w:t xml:space="preserve">NR 11 TRANSPORTE, MOVIMENTAÇÃO, ARMAZENAMENTO E MANUSEIO DE </w:t>
      </w:r>
      <w:r w:rsidR="002F7495">
        <w:rPr>
          <w:rFonts w:cs="Arial"/>
          <w:b/>
        </w:rPr>
        <w:t>MATERIAIS</w:t>
      </w:r>
    </w:p>
    <w:p w:rsidR="00C12A53" w:rsidRDefault="00C12A53" w:rsidP="00ED36EC">
      <w:pPr>
        <w:spacing w:before="240"/>
        <w:ind w:firstLine="0"/>
        <w:rPr>
          <w:rFonts w:cs="Arial"/>
        </w:rPr>
      </w:pPr>
      <w:r>
        <w:rPr>
          <w:rFonts w:cs="Arial"/>
          <w:b/>
        </w:rPr>
        <w:tab/>
      </w:r>
      <w:r>
        <w:rPr>
          <w:rFonts w:cs="Arial"/>
        </w:rPr>
        <w:t xml:space="preserve">Estabelece </w:t>
      </w:r>
      <w:r w:rsidRPr="0008498D">
        <w:rPr>
          <w:rFonts w:cs="Arial"/>
        </w:rPr>
        <w:t xml:space="preserve">Transporte, Movimentação, Armazenamento e Manuseio de materiais, que os equipamentos utilizados na movimentação de materiais e tais como </w:t>
      </w:r>
      <w:r w:rsidR="00ED36EC" w:rsidRPr="0008498D">
        <w:rPr>
          <w:rFonts w:cs="Arial"/>
        </w:rPr>
        <w:t>ascensores elevadores</w:t>
      </w:r>
      <w:r w:rsidRPr="0008498D">
        <w:rPr>
          <w:rFonts w:cs="Arial"/>
        </w:rPr>
        <w:t xml:space="preserve"> de carga, guindastes, </w:t>
      </w:r>
      <w:r w:rsidR="00ED36EC" w:rsidRPr="0008498D">
        <w:rPr>
          <w:rFonts w:cs="Arial"/>
        </w:rPr>
        <w:t>monta-cargas</w:t>
      </w:r>
      <w:r w:rsidRPr="0008498D">
        <w:rPr>
          <w:rFonts w:cs="Arial"/>
        </w:rPr>
        <w:t xml:space="preserve">, pontes- rolantes, talhas, empilhadeiras, guinchos, esteiras rolantes. Transportadores de diferentes tipos serão calculados e construídos de maneira que ofereçam as necessárias garantias de resistências e segurança e conservadores em perfeitas condições de trabalho. </w:t>
      </w:r>
    </w:p>
    <w:p w:rsidR="00C12A53" w:rsidRPr="0008498D" w:rsidRDefault="00C12A53" w:rsidP="00ED36EC">
      <w:pPr>
        <w:ind w:firstLine="0"/>
        <w:rPr>
          <w:rFonts w:cs="Arial"/>
        </w:rPr>
      </w:pPr>
      <w:r>
        <w:rPr>
          <w:rFonts w:cs="Arial"/>
        </w:rPr>
        <w:t xml:space="preserve">             </w:t>
      </w:r>
      <w:r w:rsidRPr="0008498D">
        <w:rPr>
          <w:rFonts w:cs="Arial"/>
        </w:rPr>
        <w:t>Todo equipamento de transporte de carga ou de pessoal será indicada, em lugar visível a carga máxima de trabalho permitida. Equipamentos de transporte com força matriz o operador deverá receber um treinamento específico dado pela empresa, que o habilitará nessa função, devendo portar um cartão de identificação e só poderá operar o equipamento durante o horário de trabalho e possuir sua identificação com nome e fotografia em lugar visível.</w:t>
      </w:r>
    </w:p>
    <w:p w:rsidR="00C12A53" w:rsidRDefault="00C12A53" w:rsidP="00ED36EC">
      <w:pPr>
        <w:ind w:firstLine="708"/>
        <w:rPr>
          <w:rFonts w:cs="Arial"/>
        </w:rPr>
      </w:pPr>
      <w:r w:rsidRPr="0008498D">
        <w:rPr>
          <w:rFonts w:cs="Arial"/>
        </w:rPr>
        <w:t>Todos os equipamentos de transporte motorizados deverão possuir sinal de advertência (buzina) e serão permanentes inspecionados e as peças defeituosas substituídas.</w:t>
      </w:r>
    </w:p>
    <w:p w:rsidR="00C12A53" w:rsidRDefault="00C12A53" w:rsidP="004D2601">
      <w:pPr>
        <w:spacing w:before="240" w:after="240" w:line="240" w:lineRule="auto"/>
        <w:ind w:left="2268" w:firstLine="0"/>
        <w:rPr>
          <w:rFonts w:cs="Arial"/>
          <w:sz w:val="20"/>
          <w:szCs w:val="20"/>
        </w:rPr>
      </w:pPr>
      <w:r w:rsidRPr="004D2601">
        <w:rPr>
          <w:rFonts w:cs="Arial"/>
          <w:sz w:val="20"/>
          <w:szCs w:val="20"/>
        </w:rPr>
        <w:t>Disposições preventivas de armazenamento de materiais, empilhados, deverá ficar afastado das estruturas laterais do prédio a uma distância de pelo menos 0,50cm (</w:t>
      </w:r>
      <w:r w:rsidR="002F7495" w:rsidRPr="004D2601">
        <w:rPr>
          <w:rFonts w:cs="Arial"/>
          <w:sz w:val="20"/>
          <w:szCs w:val="20"/>
        </w:rPr>
        <w:t>Cinquenta</w:t>
      </w:r>
      <w:r w:rsidRPr="004D2601">
        <w:rPr>
          <w:rFonts w:cs="Arial"/>
          <w:sz w:val="20"/>
          <w:szCs w:val="20"/>
        </w:rPr>
        <w:t xml:space="preserve"> centímetros) e a carga não deverá dificultar </w:t>
      </w:r>
      <w:r w:rsidRPr="004D2601">
        <w:rPr>
          <w:rFonts w:cs="Arial"/>
          <w:sz w:val="20"/>
          <w:szCs w:val="20"/>
        </w:rPr>
        <w:lastRenderedPageBreak/>
        <w:t xml:space="preserve">o trânsito, a iluminação, o acesso e as saídas de emergências, além de atender aos requisitos de segurança especiais em função do tipo de material </w:t>
      </w:r>
      <w:r w:rsidR="00ED36EC" w:rsidRPr="004D2601">
        <w:rPr>
          <w:rFonts w:cs="Arial"/>
          <w:sz w:val="20"/>
          <w:szCs w:val="20"/>
        </w:rPr>
        <w:t xml:space="preserve">armazenado. </w:t>
      </w:r>
      <w:r w:rsidR="004D2601">
        <w:rPr>
          <w:rFonts w:cs="Arial"/>
          <w:sz w:val="20"/>
          <w:szCs w:val="20"/>
        </w:rPr>
        <w:t>(GONÇALVES, 2006, p.01)</w:t>
      </w:r>
    </w:p>
    <w:p w:rsidR="004D2601" w:rsidRDefault="004D2601" w:rsidP="004D2601">
      <w:pPr>
        <w:spacing w:before="240" w:after="240" w:line="240" w:lineRule="auto"/>
        <w:ind w:left="2268" w:firstLine="0"/>
        <w:rPr>
          <w:rFonts w:cs="Arial"/>
          <w:sz w:val="20"/>
          <w:szCs w:val="20"/>
        </w:rPr>
      </w:pPr>
    </w:p>
    <w:p w:rsidR="004D2601" w:rsidRPr="004D2601" w:rsidRDefault="004D2601" w:rsidP="004D2601">
      <w:pPr>
        <w:spacing w:before="240" w:after="240"/>
        <w:ind w:firstLine="0"/>
        <w:rPr>
          <w:rFonts w:cs="Arial"/>
          <w:b/>
        </w:rPr>
      </w:pPr>
      <w:r>
        <w:rPr>
          <w:rFonts w:cs="Arial"/>
          <w:b/>
        </w:rPr>
        <w:t>NR 12 SEGURANÇA NO TRABALHO EM MÁQUINAS E EQUIPAMENTOS</w:t>
      </w:r>
    </w:p>
    <w:p w:rsidR="004D2601" w:rsidRDefault="004D2601" w:rsidP="004D2601">
      <w:pPr>
        <w:spacing w:before="240" w:after="240"/>
        <w:ind w:firstLine="708"/>
        <w:rPr>
          <w:rFonts w:cs="Arial"/>
          <w:color w:val="000000"/>
        </w:rPr>
      </w:pPr>
      <w:r>
        <w:rPr>
          <w:rFonts w:cs="Arial"/>
        </w:rPr>
        <w:t xml:space="preserve">A </w:t>
      </w:r>
      <w:r w:rsidR="00CB499C">
        <w:rPr>
          <w:rFonts w:cs="Arial"/>
          <w:color w:val="000000"/>
        </w:rPr>
        <w:t xml:space="preserve">NR 12 </w:t>
      </w:r>
      <w:r w:rsidRPr="006F1972">
        <w:rPr>
          <w:rFonts w:cs="Arial"/>
          <w:color w:val="000000"/>
        </w:rPr>
        <w:t>estabelece os procedimentos de segurança obrigatórios para todos os tipos de máquinas e equipamentos em todas as atividades econômicas.</w:t>
      </w:r>
    </w:p>
    <w:p w:rsidR="004D2601" w:rsidRDefault="004D2601" w:rsidP="00312EAE">
      <w:pPr>
        <w:shd w:val="clear" w:color="auto" w:fill="FDFDFD"/>
        <w:spacing w:line="240" w:lineRule="auto"/>
        <w:ind w:left="2832" w:firstLine="0"/>
        <w:rPr>
          <w:rFonts w:cs="Arial"/>
          <w:color w:val="000000"/>
          <w:sz w:val="20"/>
          <w:szCs w:val="20"/>
          <w:shd w:val="clear" w:color="auto" w:fill="FDFDFD"/>
        </w:rPr>
      </w:pPr>
      <w:r w:rsidRPr="006F1972">
        <w:rPr>
          <w:rFonts w:cs="Arial"/>
          <w:color w:val="000000"/>
          <w:sz w:val="20"/>
          <w:szCs w:val="20"/>
          <w:shd w:val="clear" w:color="auto" w:fill="FDFDFD"/>
        </w:rPr>
        <w:t xml:space="preserve">Na ocorrência de paradas temporárias ou prolongadas, os operadores devem colocar os controles em posição neutra, acionar os freios e adotar outras medidas de segurança, objetivando eliminar riscos provenientes de deslocamentos acidentais. </w:t>
      </w:r>
      <w:r>
        <w:rPr>
          <w:rFonts w:cs="Arial"/>
          <w:color w:val="000000"/>
          <w:sz w:val="20"/>
          <w:szCs w:val="20"/>
          <w:shd w:val="clear" w:color="auto" w:fill="FDFDFD"/>
        </w:rPr>
        <w:t>(GUIA TRABALHISTA</w:t>
      </w:r>
      <w:r w:rsidRPr="006F1972">
        <w:rPr>
          <w:rFonts w:cs="Arial"/>
          <w:color w:val="000000"/>
          <w:sz w:val="20"/>
          <w:szCs w:val="20"/>
          <w:shd w:val="clear" w:color="auto" w:fill="FDFDFD"/>
        </w:rPr>
        <w:t>,</w:t>
      </w:r>
      <w:r>
        <w:rPr>
          <w:rFonts w:cs="Arial"/>
          <w:color w:val="000000"/>
          <w:sz w:val="20"/>
          <w:szCs w:val="20"/>
          <w:shd w:val="clear" w:color="auto" w:fill="FDFDFD"/>
        </w:rPr>
        <w:t xml:space="preserve"> 2015,</w:t>
      </w:r>
      <w:r w:rsidRPr="006F1972">
        <w:rPr>
          <w:rFonts w:cs="Arial"/>
          <w:color w:val="000000"/>
          <w:sz w:val="20"/>
          <w:szCs w:val="20"/>
          <w:shd w:val="clear" w:color="auto" w:fill="FDFDFD"/>
        </w:rPr>
        <w:t xml:space="preserve"> p.</w:t>
      </w:r>
      <w:r>
        <w:rPr>
          <w:rFonts w:cs="Arial"/>
          <w:color w:val="000000"/>
          <w:sz w:val="20"/>
          <w:szCs w:val="20"/>
          <w:shd w:val="clear" w:color="auto" w:fill="FDFDFD"/>
        </w:rPr>
        <w:t xml:space="preserve"> 01</w:t>
      </w:r>
      <w:r w:rsidRPr="006F1972">
        <w:rPr>
          <w:rFonts w:cs="Arial"/>
          <w:color w:val="000000"/>
          <w:sz w:val="20"/>
          <w:szCs w:val="20"/>
          <w:shd w:val="clear" w:color="auto" w:fill="FDFDFD"/>
        </w:rPr>
        <w:t>)</w:t>
      </w:r>
      <w:r>
        <w:rPr>
          <w:rFonts w:cs="Arial"/>
          <w:color w:val="000000"/>
          <w:sz w:val="20"/>
          <w:szCs w:val="20"/>
          <w:shd w:val="clear" w:color="auto" w:fill="FDFDFD"/>
        </w:rPr>
        <w:t>.</w:t>
      </w:r>
    </w:p>
    <w:p w:rsidR="004D2601" w:rsidRPr="006F1972" w:rsidRDefault="004D2601" w:rsidP="00312EAE">
      <w:pPr>
        <w:shd w:val="clear" w:color="auto" w:fill="FDFDFD"/>
        <w:spacing w:line="240" w:lineRule="auto"/>
        <w:ind w:left="2832" w:firstLine="0"/>
        <w:rPr>
          <w:rFonts w:cs="Arial"/>
          <w:color w:val="000000"/>
          <w:sz w:val="20"/>
          <w:szCs w:val="20"/>
          <w:shd w:val="clear" w:color="auto" w:fill="FDFDFD"/>
        </w:rPr>
      </w:pPr>
    </w:p>
    <w:p w:rsidR="004934E2" w:rsidRDefault="004D2601" w:rsidP="004934E2">
      <w:pPr>
        <w:spacing w:before="240" w:after="240"/>
        <w:ind w:firstLine="708"/>
        <w:rPr>
          <w:rFonts w:cs="Arial"/>
          <w:color w:val="000000"/>
          <w:shd w:val="clear" w:color="auto" w:fill="FDFDFD"/>
        </w:rPr>
      </w:pPr>
      <w:r w:rsidRPr="006F1972">
        <w:rPr>
          <w:rFonts w:cs="Arial"/>
          <w:color w:val="000000"/>
          <w:shd w:val="clear" w:color="auto" w:fill="FDFDFD"/>
        </w:rPr>
        <w:t>Esta norma estabelece novos e rígidos critérios de capacitação dos operadores, operação, manutenção, inspeção e medidas de segurança de máquinas e equipamentos, também determina as distancias mínimas de segurança entre máquinas e equipamentos, as adequações de segurança em instalações e exigem adequações em dispositivos elétricos, mudança em dispositivos de partida, acionamento e parada, mudanças em sistemas de segurança, adequações em dispositivos de parada de segurança.</w:t>
      </w:r>
    </w:p>
    <w:p w:rsidR="004D2601" w:rsidRDefault="004D2601" w:rsidP="004D2601">
      <w:pPr>
        <w:spacing w:before="240" w:after="240"/>
        <w:ind w:firstLine="0"/>
        <w:rPr>
          <w:rFonts w:cs="Arial"/>
          <w:b/>
          <w:color w:val="000000"/>
          <w:shd w:val="clear" w:color="auto" w:fill="FDFDFD"/>
        </w:rPr>
      </w:pPr>
      <w:r>
        <w:rPr>
          <w:rFonts w:cs="Arial"/>
          <w:b/>
          <w:color w:val="000000"/>
          <w:shd w:val="clear" w:color="auto" w:fill="FDFDFD"/>
        </w:rPr>
        <w:t>NR 15 ATIVIDADES E OPERAÇÕES INSALUBRES</w:t>
      </w:r>
    </w:p>
    <w:p w:rsidR="004D2601" w:rsidRDefault="004D2601" w:rsidP="004D2601">
      <w:pPr>
        <w:spacing w:before="240" w:after="240"/>
        <w:ind w:firstLine="0"/>
        <w:rPr>
          <w:rFonts w:cs="Arial"/>
          <w:bCs/>
        </w:rPr>
      </w:pPr>
      <w:r>
        <w:rPr>
          <w:rFonts w:cs="Arial"/>
          <w:color w:val="000000"/>
          <w:shd w:val="clear" w:color="auto" w:fill="FDFDFD"/>
        </w:rPr>
        <w:tab/>
        <w:t>São consideradas atividades ou operações</w:t>
      </w:r>
      <w:r>
        <w:rPr>
          <w:rFonts w:cs="Arial"/>
          <w:bCs/>
        </w:rPr>
        <w:t xml:space="preserve"> insalubres as que desenvolvem, acima dos limites de tolerâncias. Nas atividades comprovadas através de laudos de inspeção do local de trabalho, constantes. Entende por limites de tolerâncias, para os fins desta norma, a concentração ou intensidade máxima ou mínima relacionado com a natureza e o tempo de exposição ao agente, que não causará dano a saúde do trabalhador, durante sua vida laboral.</w:t>
      </w:r>
    </w:p>
    <w:p w:rsidR="004D2601" w:rsidRDefault="004D2601" w:rsidP="00ED1AEF">
      <w:pPr>
        <w:spacing w:before="240" w:after="240" w:line="240" w:lineRule="auto"/>
        <w:ind w:left="2268" w:firstLine="0"/>
        <w:rPr>
          <w:rFonts w:cs="Arial"/>
          <w:color w:val="000000"/>
          <w:sz w:val="20"/>
          <w:szCs w:val="20"/>
          <w:shd w:val="clear" w:color="auto" w:fill="FDFDFD"/>
        </w:rPr>
      </w:pPr>
      <w:r>
        <w:rPr>
          <w:rFonts w:cs="Arial"/>
          <w:color w:val="000000"/>
          <w:sz w:val="20"/>
          <w:szCs w:val="20"/>
          <w:shd w:val="clear" w:color="auto" w:fill="FDFDFD"/>
        </w:rPr>
        <w:t>Os trabalhadores expostos a níveis de preção sonora acima dos limites de tolerância e sem a proteção adequada sujeitam-se a contrair, dentre outras as seguintes doenças: surdez temporária ou permanente; trauma acústico; alterações cardiovasculares; alterações endócrinas; irritabilidade e fadiga. (GONÇALVES, 2006, p. 364)</w:t>
      </w:r>
    </w:p>
    <w:p w:rsidR="004D2601" w:rsidRDefault="004D2601" w:rsidP="00711684">
      <w:pPr>
        <w:spacing w:before="240" w:after="240"/>
        <w:ind w:firstLine="0"/>
        <w:rPr>
          <w:rFonts w:cs="Arial"/>
          <w:b/>
          <w:color w:val="000000"/>
          <w:shd w:val="clear" w:color="auto" w:fill="FDFDFD"/>
        </w:rPr>
      </w:pPr>
      <w:r>
        <w:rPr>
          <w:rFonts w:cs="Arial"/>
          <w:b/>
          <w:color w:val="000000"/>
          <w:shd w:val="clear" w:color="auto" w:fill="FDFDFD"/>
        </w:rPr>
        <w:lastRenderedPageBreak/>
        <w:t>NR 17 ERGONOMIA</w:t>
      </w:r>
    </w:p>
    <w:p w:rsidR="004D2601" w:rsidRPr="00111183" w:rsidRDefault="004D2601" w:rsidP="004F2570">
      <w:pPr>
        <w:ind w:firstLine="708"/>
        <w:rPr>
          <w:rFonts w:cs="Arial"/>
        </w:rPr>
      </w:pPr>
      <w:r>
        <w:rPr>
          <w:rFonts w:cs="Arial"/>
          <w:color w:val="000000"/>
          <w:shd w:val="clear" w:color="auto" w:fill="FDFDFD"/>
        </w:rPr>
        <w:t>A ergonomia</w:t>
      </w:r>
      <w:r w:rsidRPr="004D2601">
        <w:rPr>
          <w:rFonts w:cs="Arial"/>
        </w:rPr>
        <w:t xml:space="preserve"> </w:t>
      </w:r>
      <w:r w:rsidRPr="00111183">
        <w:rPr>
          <w:rFonts w:cs="Arial"/>
        </w:rPr>
        <w:t>pode ser entendida como a ciência que estuda a adaptação do trabalho ao homem no ambiente de trabalho propiciar uma solicitação adequada do trabalhador evitando o desgaste prematuro de suas potencialidades profissionais e objetivando alcançar a otimização do sistema de trabalho.</w:t>
      </w:r>
    </w:p>
    <w:p w:rsidR="004D2601" w:rsidRDefault="004D2601" w:rsidP="004F2570">
      <w:pPr>
        <w:ind w:firstLine="708"/>
        <w:rPr>
          <w:rFonts w:cs="Arial"/>
        </w:rPr>
      </w:pPr>
      <w:r w:rsidRPr="00111183">
        <w:rPr>
          <w:rFonts w:cs="Arial"/>
        </w:rPr>
        <w:t>Da técnica e do não ambiente de trabalho a plena interação do Homem-máquina levando em conta os múltiplos aspectos desde o recrutamento e seleção e formação dos trabalhadores.</w:t>
      </w:r>
      <w:r>
        <w:rPr>
          <w:rFonts w:cs="Arial"/>
        </w:rPr>
        <w:t xml:space="preserve"> </w:t>
      </w:r>
      <w:r w:rsidRPr="00111183">
        <w:rPr>
          <w:rFonts w:cs="Arial"/>
        </w:rPr>
        <w:t>O Ministério do trabalho e da previdência social através da portaria (MTPS) nō3751 de 23/11/90, procedeu a uma reestrutur</w:t>
      </w:r>
      <w:r>
        <w:rPr>
          <w:rFonts w:cs="Arial"/>
        </w:rPr>
        <w:t>ação da norma regulamentadora</w:t>
      </w:r>
      <w:r w:rsidR="00711684">
        <w:rPr>
          <w:rFonts w:cs="Arial"/>
        </w:rPr>
        <w:t xml:space="preserve"> </w:t>
      </w:r>
      <w:r w:rsidRPr="00111183">
        <w:rPr>
          <w:rFonts w:cs="Arial"/>
        </w:rPr>
        <w:t>(NR17).</w:t>
      </w:r>
    </w:p>
    <w:p w:rsidR="004F2570" w:rsidRDefault="004D2601" w:rsidP="00C0552D">
      <w:pPr>
        <w:ind w:firstLine="708"/>
        <w:rPr>
          <w:rFonts w:cs="Arial"/>
        </w:rPr>
      </w:pPr>
      <w:r>
        <w:rPr>
          <w:rFonts w:cs="Arial"/>
        </w:rPr>
        <w:t>De acordo com Gonçalves (2006, p. 546). “Quanto</w:t>
      </w:r>
      <w:r w:rsidR="003C564F">
        <w:rPr>
          <w:rFonts w:cs="Arial"/>
        </w:rPr>
        <w:t xml:space="preserve"> ás condições ambientais de trabalho, este configurado a obrigatoriedade de que deve ser adequado ás características psicofisiológicas dos trabalhadores e á natureza do trabalho a ser executado”.</w:t>
      </w:r>
    </w:p>
    <w:p w:rsidR="000C54BC" w:rsidRDefault="000C54BC" w:rsidP="00C0552D">
      <w:pPr>
        <w:ind w:firstLine="708"/>
        <w:rPr>
          <w:rFonts w:cs="Arial"/>
        </w:rPr>
      </w:pPr>
    </w:p>
    <w:p w:rsidR="003C564F" w:rsidRDefault="00641CA2" w:rsidP="00641CA2">
      <w:pPr>
        <w:spacing w:after="240"/>
        <w:ind w:firstLine="0"/>
        <w:rPr>
          <w:rFonts w:cs="Arial"/>
          <w:b/>
        </w:rPr>
      </w:pPr>
      <w:r>
        <w:rPr>
          <w:rFonts w:cs="Arial"/>
          <w:b/>
        </w:rPr>
        <w:t>NR 20 LÍQUIDOS COMBUSTÍVEIS E INFLAMÁVEIS</w:t>
      </w:r>
    </w:p>
    <w:p w:rsidR="00641CA2" w:rsidRPr="008D2486" w:rsidRDefault="00641CA2" w:rsidP="00641CA2">
      <w:pPr>
        <w:pStyle w:val="Ttulo3"/>
        <w:shd w:val="clear" w:color="auto" w:fill="FFFFFF"/>
        <w:spacing w:before="0" w:after="0"/>
        <w:jc w:val="both"/>
        <w:rPr>
          <w:bCs w:val="0"/>
          <w:color w:val="693864"/>
          <w:sz w:val="36"/>
          <w:szCs w:val="36"/>
        </w:rPr>
      </w:pPr>
      <w:r>
        <w:tab/>
        <w:t xml:space="preserve">A </w:t>
      </w:r>
      <w:r w:rsidRPr="00BC743A">
        <w:rPr>
          <w:bCs w:val="0"/>
          <w:color w:val="000000"/>
        </w:rPr>
        <w:t>Norma Regulamentadora - Segurança e saúde no trabalho com inflamáveis e combustíveis, determina, conforme portaria nº 308 de 29/02/2012, que os trabalhadores que laboram em instalações de processo ou processamento de líquidos inflamáveis devem realizar</w:t>
      </w:r>
      <w:r w:rsidRPr="00BC743A">
        <w:rPr>
          <w:rStyle w:val="apple-converted-space"/>
          <w:bCs w:val="0"/>
          <w:color w:val="000000"/>
        </w:rPr>
        <w:t> </w:t>
      </w:r>
      <w:r w:rsidRPr="00BC743A">
        <w:rPr>
          <w:bCs w:val="0"/>
          <w:color w:val="000000"/>
        </w:rPr>
        <w:t>capacitação</w:t>
      </w:r>
      <w:r w:rsidRPr="00BC743A">
        <w:rPr>
          <w:rStyle w:val="Forte"/>
          <w:color w:val="000000"/>
        </w:rPr>
        <w:t> </w:t>
      </w:r>
      <w:r w:rsidRPr="00BC743A">
        <w:rPr>
          <w:bCs w:val="0"/>
          <w:color w:val="000000"/>
        </w:rPr>
        <w:t>de acordo com a NR 20 e assim estarem aptos e regularizados para exercer suas atividades profissionais dentro do que dispõe a NR 20</w:t>
      </w:r>
      <w:r>
        <w:rPr>
          <w:bCs w:val="0"/>
          <w:color w:val="000000"/>
        </w:rPr>
        <w:t>.</w:t>
      </w:r>
    </w:p>
    <w:p w:rsidR="00641CA2" w:rsidRDefault="00641CA2" w:rsidP="00FD0E7C">
      <w:pPr>
        <w:spacing w:after="240"/>
      </w:pPr>
      <w:r>
        <w:t xml:space="preserve">A definição de instalação consta como: “unidade de extração, produção, armazenamento, transferência, manuseio e manipulação de inflamáveis (líquidos, gases) e líquidos combustíveis, em caráter permanente e/ou transitório, incluindo todos os equipamentos, máquinas, estruturas, tubulações, tanques, edificações, depósitos, terminais e outros necessários para o seu funcionamento.” </w:t>
      </w:r>
    </w:p>
    <w:p w:rsidR="00641CA2" w:rsidRDefault="00641CA2" w:rsidP="00FD0E7C">
      <w:pPr>
        <w:spacing w:before="240" w:after="240" w:line="240" w:lineRule="auto"/>
        <w:ind w:left="2268" w:firstLine="0"/>
        <w:rPr>
          <w:rFonts w:cs="Arial"/>
          <w:color w:val="000000"/>
          <w:sz w:val="20"/>
          <w:szCs w:val="20"/>
          <w:shd w:val="clear" w:color="auto" w:fill="FDFDFD"/>
        </w:rPr>
      </w:pPr>
      <w:r>
        <w:rPr>
          <w:rFonts w:cs="Arial"/>
          <w:color w:val="000000"/>
          <w:sz w:val="20"/>
          <w:szCs w:val="20"/>
          <w:shd w:val="clear" w:color="auto" w:fill="FDFDFD"/>
        </w:rPr>
        <w:t>Sabidamente, o Gás Liquefeito de Petróleo (GLP) é inflamável</w:t>
      </w:r>
      <w:r w:rsidR="00FD0E7C">
        <w:rPr>
          <w:rFonts w:cs="Arial"/>
          <w:color w:val="000000"/>
          <w:sz w:val="20"/>
          <w:szCs w:val="20"/>
          <w:shd w:val="clear" w:color="auto" w:fill="FDFDFD"/>
        </w:rPr>
        <w:t xml:space="preserve"> quando em contato com o ar atmosférico ou qualquer produto oxidante, sendo </w:t>
      </w:r>
      <w:r w:rsidR="00FD0E7C">
        <w:rPr>
          <w:rFonts w:cs="Arial"/>
          <w:color w:val="000000"/>
          <w:sz w:val="20"/>
          <w:szCs w:val="20"/>
          <w:shd w:val="clear" w:color="auto" w:fill="FDFDFD"/>
        </w:rPr>
        <w:lastRenderedPageBreak/>
        <w:t>considerado um asfixiantes simples, malgrado ou butano puro apresente um limite de tolerância da ordem de 470 ppm. (GONÇALVES, 2006, p. 663)</w:t>
      </w:r>
    </w:p>
    <w:p w:rsidR="00AA056F" w:rsidRDefault="00AA056F" w:rsidP="00FD0E7C">
      <w:pPr>
        <w:spacing w:before="240" w:after="240" w:line="240" w:lineRule="auto"/>
        <w:ind w:left="2268" w:firstLine="0"/>
        <w:rPr>
          <w:rFonts w:cs="Arial"/>
          <w:color w:val="000000"/>
          <w:sz w:val="20"/>
          <w:szCs w:val="20"/>
          <w:shd w:val="clear" w:color="auto" w:fill="FDFDFD"/>
        </w:rPr>
      </w:pPr>
    </w:p>
    <w:p w:rsidR="00FD0E7C" w:rsidRDefault="00AA056F" w:rsidP="00FD0E7C">
      <w:pPr>
        <w:spacing w:before="240" w:after="240"/>
        <w:ind w:firstLine="0"/>
        <w:rPr>
          <w:rFonts w:cs="Arial"/>
          <w:b/>
          <w:color w:val="000000"/>
          <w:shd w:val="clear" w:color="auto" w:fill="FDFDFD"/>
        </w:rPr>
      </w:pPr>
      <w:r>
        <w:rPr>
          <w:rFonts w:cs="Arial"/>
          <w:b/>
          <w:color w:val="000000"/>
          <w:shd w:val="clear" w:color="auto" w:fill="FDFDFD"/>
        </w:rPr>
        <w:t>NR 23 PROTEÇÃO CONTRA INCÊNDIO</w:t>
      </w:r>
    </w:p>
    <w:p w:rsidR="00AA056F" w:rsidRPr="0037379E" w:rsidRDefault="00AA056F" w:rsidP="00AA056F">
      <w:pPr>
        <w:ind w:firstLine="708"/>
        <w:rPr>
          <w:rFonts w:cs="Arial"/>
        </w:rPr>
      </w:pPr>
      <w:r>
        <w:rPr>
          <w:rFonts w:cs="Arial"/>
          <w:color w:val="000000"/>
          <w:shd w:val="clear" w:color="auto" w:fill="FDFDFD"/>
        </w:rPr>
        <w:t xml:space="preserve">Esta norma </w:t>
      </w:r>
      <w:r>
        <w:rPr>
          <w:rFonts w:cs="Arial"/>
        </w:rPr>
        <w:t>estabelece medi</w:t>
      </w:r>
      <w:r w:rsidRPr="0037379E">
        <w:rPr>
          <w:rFonts w:cs="Arial"/>
        </w:rPr>
        <w:t xml:space="preserve">das de proteção contra incêndios em local de trabalho, visando </w:t>
      </w:r>
      <w:r w:rsidR="002F7495" w:rsidRPr="0037379E">
        <w:rPr>
          <w:rFonts w:cs="Arial"/>
        </w:rPr>
        <w:t>à</w:t>
      </w:r>
      <w:r w:rsidRPr="0037379E">
        <w:rPr>
          <w:rFonts w:cs="Arial"/>
        </w:rPr>
        <w:t xml:space="preserve"> prevenção da saúde e da integridade física dos trabalhadores. A norma traz disposições que as empresas devem possuir: </w:t>
      </w:r>
    </w:p>
    <w:p w:rsidR="0051397B" w:rsidRDefault="00AA056F" w:rsidP="0051397B">
      <w:pPr>
        <w:ind w:firstLine="708"/>
        <w:rPr>
          <w:rFonts w:cs="Arial"/>
        </w:rPr>
      </w:pPr>
      <w:r w:rsidRPr="0037379E">
        <w:rPr>
          <w:rFonts w:cs="Arial"/>
        </w:rPr>
        <w:t>Proteção contra incêndio, Saídas suficientes para a rápida retirada do pessoal em serviço, em caso de incêndio, Equipamentos suficientes para combater o fogo em seu principio, pessoas treinadas quanto ao uso correto desses equipamentos.</w:t>
      </w:r>
    </w:p>
    <w:p w:rsidR="007D144A" w:rsidRPr="0051397B" w:rsidRDefault="00AA056F" w:rsidP="0051397B">
      <w:pPr>
        <w:ind w:firstLine="708"/>
        <w:rPr>
          <w:rFonts w:cs="Arial"/>
        </w:rPr>
      </w:pPr>
      <w:r w:rsidRPr="0051397B">
        <w:rPr>
          <w:rFonts w:cs="Arial"/>
          <w:color w:val="000000"/>
          <w:shd w:val="clear" w:color="auto" w:fill="FDFDFD"/>
        </w:rPr>
        <w:t>Aparelhos extintores ou extintores de incêndio são recipientes dos mais variados tipos, tamanhos e modelos, e que guardam no seu interior determinado agente extintor para ser prontamente utilizado em caso de incêndio. (GONÇALVES, 2006, p. 759)</w:t>
      </w:r>
    </w:p>
    <w:p w:rsidR="00AA056F" w:rsidRDefault="00AA056F" w:rsidP="00AA056F">
      <w:pPr>
        <w:spacing w:before="240" w:after="240"/>
        <w:ind w:firstLine="0"/>
        <w:rPr>
          <w:rFonts w:cs="Arial"/>
          <w:b/>
          <w:color w:val="000000"/>
          <w:shd w:val="clear" w:color="auto" w:fill="FDFDFD"/>
        </w:rPr>
      </w:pPr>
      <w:r>
        <w:rPr>
          <w:rFonts w:cs="Arial"/>
          <w:b/>
          <w:color w:val="000000"/>
          <w:shd w:val="clear" w:color="auto" w:fill="FDFDFD"/>
        </w:rPr>
        <w:t>NR 24 CONDIÇÕES SANITÁRIAS E DE CONFORTO NOS LOCAIS DE TRABALHO</w:t>
      </w:r>
    </w:p>
    <w:p w:rsidR="00AA056F" w:rsidRDefault="00AA056F" w:rsidP="003426CE">
      <w:pPr>
        <w:spacing w:before="240" w:after="240"/>
        <w:ind w:firstLine="708"/>
        <w:rPr>
          <w:rFonts w:cs="Arial"/>
        </w:rPr>
      </w:pPr>
      <w:r>
        <w:rPr>
          <w:rFonts w:cs="Arial"/>
          <w:color w:val="000000"/>
          <w:shd w:val="clear" w:color="auto" w:fill="FDFDFD"/>
        </w:rPr>
        <w:t xml:space="preserve">Este norma estabelece os requisitos básicos </w:t>
      </w:r>
      <w:r>
        <w:rPr>
          <w:rFonts w:cs="Arial"/>
        </w:rPr>
        <w:t>para as instalações de conforto dos locais de trabalho como: Banheiros, vestiários, refeitórios, cozinhas, e água potável. Tem como objetivo garantir nos locais de trabalho, a disponibilidade de instalações sanitárias mantidas em bom estado de asseio e higiene, separado por sexo, além de outros aspectos de conforto.</w:t>
      </w:r>
    </w:p>
    <w:p w:rsidR="00AA056F" w:rsidRDefault="00AA056F" w:rsidP="00AA056F">
      <w:pPr>
        <w:spacing w:line="240" w:lineRule="auto"/>
        <w:ind w:left="2268" w:firstLine="0"/>
        <w:rPr>
          <w:rFonts w:cs="Arial"/>
          <w:sz w:val="20"/>
          <w:szCs w:val="20"/>
        </w:rPr>
      </w:pPr>
      <w:r>
        <w:rPr>
          <w:rFonts w:cs="Arial"/>
          <w:sz w:val="20"/>
          <w:szCs w:val="20"/>
        </w:rPr>
        <w:t>Em todos os locais de trabalho deverá ser fornecida aos trabalhadores água potável em condições higiênicas, sendo proibido o uso de recipientes coletivos</w:t>
      </w:r>
      <w:r w:rsidR="003426CE">
        <w:rPr>
          <w:rFonts w:cs="Arial"/>
          <w:sz w:val="20"/>
          <w:szCs w:val="20"/>
        </w:rPr>
        <w:t>, e onde houver rede de abastecimento de água deveram existir bebedouros de jato inclinado, na proporção de um bebedouro para cada 50 empregados. (GONÇALVES, 2006, p. 779)</w:t>
      </w:r>
    </w:p>
    <w:p w:rsidR="003426CE" w:rsidRDefault="00B94231" w:rsidP="00CB7E33">
      <w:pPr>
        <w:spacing w:before="240" w:after="240"/>
        <w:ind w:firstLine="0"/>
        <w:rPr>
          <w:rFonts w:cs="Arial"/>
          <w:b/>
        </w:rPr>
      </w:pPr>
      <w:r>
        <w:rPr>
          <w:rFonts w:cs="Arial"/>
          <w:b/>
        </w:rPr>
        <w:t>NR 25 RESÍDUOS INDUSTRIAIS</w:t>
      </w:r>
    </w:p>
    <w:p w:rsidR="00B94231" w:rsidRPr="00236E73" w:rsidRDefault="00EC06F4" w:rsidP="00B94231">
      <w:pPr>
        <w:ind w:firstLine="708"/>
        <w:rPr>
          <w:rFonts w:eastAsia="Arial Unicode MS" w:cs="Arial"/>
          <w:color w:val="000000"/>
        </w:rPr>
      </w:pPr>
      <w:r w:rsidRPr="00236E73">
        <w:rPr>
          <w:rFonts w:eastAsia="Arial Unicode MS" w:cs="Arial"/>
          <w:color w:val="000000"/>
        </w:rPr>
        <w:t>Entendem-se</w:t>
      </w:r>
      <w:r w:rsidR="00B94231" w:rsidRPr="00236E73">
        <w:rPr>
          <w:rFonts w:eastAsia="Arial Unicode MS" w:cs="Arial"/>
          <w:color w:val="000000"/>
        </w:rPr>
        <w:t xml:space="preserve"> como resíduos industriais aqueles provenientes dos processos industriais, na forma sólida, líquida ou gasosa ou combinação dessas, e que por </w:t>
      </w:r>
      <w:r w:rsidR="00B94231" w:rsidRPr="00236E73">
        <w:rPr>
          <w:rFonts w:eastAsia="Arial Unicode MS" w:cs="Arial"/>
          <w:color w:val="000000"/>
        </w:rPr>
        <w:lastRenderedPageBreak/>
        <w:t xml:space="preserve">suas características físicas, químicas ou microbiológicas não se assemelham aos resíduos domésticos, como cinzas, lodos, óleos, materiais alcalinos ou ácidos, escórias, poeiras, borras, substâncias lixiviadas e aqueles gerados em equipamentos e instalações de controle de poluição, bem como demais efluentes líquidos e emissões </w:t>
      </w:r>
      <w:r w:rsidRPr="00236E73">
        <w:rPr>
          <w:rFonts w:eastAsia="Arial Unicode MS" w:cs="Arial"/>
          <w:color w:val="000000"/>
        </w:rPr>
        <w:t>gasosos contaminantes atmosféricos</w:t>
      </w:r>
      <w:r w:rsidR="00B94231" w:rsidRPr="00236E73">
        <w:rPr>
          <w:rFonts w:eastAsia="Arial Unicode MS" w:cs="Arial"/>
          <w:color w:val="000000"/>
        </w:rPr>
        <w:t>.</w:t>
      </w:r>
    </w:p>
    <w:p w:rsidR="00EC06F4" w:rsidRPr="00236E73" w:rsidRDefault="00B94231" w:rsidP="00A81327">
      <w:pPr>
        <w:spacing w:after="240"/>
        <w:ind w:firstLine="0"/>
        <w:rPr>
          <w:rFonts w:eastAsia="Arial Unicode MS" w:cs="Arial"/>
          <w:color w:val="000000"/>
        </w:rPr>
      </w:pPr>
      <w:r>
        <w:rPr>
          <w:rFonts w:eastAsia="Arial Unicode MS" w:cs="Arial"/>
          <w:color w:val="000000"/>
        </w:rPr>
        <w:t xml:space="preserve">            </w:t>
      </w:r>
      <w:r w:rsidRPr="00236E73">
        <w:rPr>
          <w:rFonts w:eastAsia="Arial Unicode MS" w:cs="Arial"/>
          <w:color w:val="000000"/>
        </w:rPr>
        <w:t>A empresa deve buscar a redução da geração de resíduos por meio da adoção das melhores práticas tecnológicas e organizacionais disponíveis.</w:t>
      </w:r>
      <w:r>
        <w:rPr>
          <w:rFonts w:eastAsia="Arial Unicode MS" w:cs="Arial"/>
          <w:color w:val="000000"/>
        </w:rPr>
        <w:t xml:space="preserve"> </w:t>
      </w:r>
      <w:r w:rsidRPr="00236E73">
        <w:rPr>
          <w:rFonts w:eastAsia="Arial Unicode MS" w:cs="Arial"/>
          <w:color w:val="000000"/>
        </w:rPr>
        <w:t>Os resíduos industriais devem ter destino adequado sendo proibido o lançamento ou a liberação no ambiente de trabalho de quaisquer contaminantes que possam comprometer a segurança e saúde dos trabalhadores</w:t>
      </w:r>
      <w:r>
        <w:rPr>
          <w:rFonts w:eastAsia="Arial Unicode MS" w:cs="Arial"/>
          <w:color w:val="000000"/>
        </w:rPr>
        <w:t>.</w:t>
      </w:r>
    </w:p>
    <w:p w:rsidR="00B94231" w:rsidRDefault="00B94231" w:rsidP="00EC06F4">
      <w:pPr>
        <w:spacing w:line="240" w:lineRule="auto"/>
        <w:ind w:left="2268" w:firstLine="0"/>
        <w:rPr>
          <w:iCs/>
          <w:color w:val="000000"/>
          <w:sz w:val="20"/>
          <w:szCs w:val="20"/>
        </w:rPr>
      </w:pPr>
      <w:r w:rsidRPr="00EC06F4">
        <w:rPr>
          <w:iCs/>
          <w:color w:val="000000"/>
          <w:sz w:val="20"/>
          <w:szCs w:val="20"/>
        </w:rPr>
        <w:t xml:space="preserve">Os resíduos </w:t>
      </w:r>
      <w:r w:rsidR="00EC06F4">
        <w:rPr>
          <w:iCs/>
          <w:color w:val="000000"/>
          <w:sz w:val="20"/>
          <w:szCs w:val="20"/>
        </w:rPr>
        <w:t>líquidos e sólidos produzidos por processos e operações industriais deverão ser convenientemente tratados e/ou dispostos e/ou retirados dos limites da indústria, de forma que evitem riscos á saúde e à segurança dos trabalhadores. (GONÇALVES, 2006, p. 794)</w:t>
      </w:r>
    </w:p>
    <w:p w:rsidR="004F2570" w:rsidRDefault="004F2570" w:rsidP="004934E2">
      <w:pPr>
        <w:spacing w:after="240" w:line="240" w:lineRule="auto"/>
        <w:ind w:firstLine="0"/>
        <w:rPr>
          <w:iCs/>
          <w:sz w:val="20"/>
          <w:szCs w:val="20"/>
        </w:rPr>
      </w:pPr>
    </w:p>
    <w:p w:rsidR="00EC06F4" w:rsidRDefault="00EC06F4" w:rsidP="00EC06F4">
      <w:pPr>
        <w:spacing w:after="240"/>
        <w:ind w:firstLine="0"/>
        <w:rPr>
          <w:b/>
          <w:iCs/>
        </w:rPr>
      </w:pPr>
      <w:r>
        <w:rPr>
          <w:b/>
          <w:iCs/>
        </w:rPr>
        <w:t>NR 26 SINALIZAÇÃO E SEGURANÇA</w:t>
      </w:r>
    </w:p>
    <w:p w:rsidR="00EC06F4" w:rsidRDefault="00EC06F4" w:rsidP="004F2570">
      <w:pPr>
        <w:ind w:firstLine="0"/>
        <w:rPr>
          <w:rFonts w:cs="Arial"/>
        </w:rPr>
      </w:pPr>
      <w:r>
        <w:rPr>
          <w:iCs/>
        </w:rPr>
        <w:tab/>
        <w:t xml:space="preserve">Como a segurança </w:t>
      </w:r>
      <w:r w:rsidRPr="00DD671C">
        <w:rPr>
          <w:rFonts w:cs="Arial"/>
        </w:rPr>
        <w:t xml:space="preserve">do trabalho </w:t>
      </w:r>
      <w:r>
        <w:rPr>
          <w:rFonts w:cs="Arial"/>
        </w:rPr>
        <w:t xml:space="preserve">deve ser adotada cones para segurança em estabelecimentos ou locais de trabalho, a fim de indicar e advertir acerca dos riscos existentes. </w:t>
      </w:r>
    </w:p>
    <w:p w:rsidR="00EC06F4" w:rsidRDefault="00EC06F4" w:rsidP="004F2570">
      <w:pPr>
        <w:ind w:firstLine="708"/>
        <w:rPr>
          <w:rFonts w:cs="Arial"/>
        </w:rPr>
      </w:pPr>
      <w:r>
        <w:rPr>
          <w:rFonts w:cs="Arial"/>
        </w:rPr>
        <w:t>Os cones utilizados nos locais de trabalho para identificar os equipamentos de segurança, delimitar áreas, identificar tubulações empregadas para condução de líquidos e gases e advertir contra riscos, devem atender ao disposto nas normas técnicas oficiais.</w:t>
      </w:r>
    </w:p>
    <w:p w:rsidR="007D144A" w:rsidRPr="00AE5E58" w:rsidRDefault="00EC06F4" w:rsidP="000C54BC">
      <w:pPr>
        <w:spacing w:before="240" w:after="240" w:line="240" w:lineRule="auto"/>
        <w:ind w:left="2268" w:firstLine="0"/>
        <w:rPr>
          <w:iCs/>
          <w:sz w:val="20"/>
          <w:szCs w:val="20"/>
        </w:rPr>
      </w:pPr>
      <w:r>
        <w:rPr>
          <w:iCs/>
          <w:sz w:val="20"/>
          <w:szCs w:val="20"/>
        </w:rPr>
        <w:t>Cor pode ser entendida como a impressão vari</w:t>
      </w:r>
      <w:r w:rsidR="00836A4F">
        <w:rPr>
          <w:iCs/>
          <w:sz w:val="20"/>
          <w:szCs w:val="20"/>
        </w:rPr>
        <w:t>ável que a luz refle</w:t>
      </w:r>
      <w:r>
        <w:rPr>
          <w:iCs/>
          <w:sz w:val="20"/>
          <w:szCs w:val="20"/>
        </w:rPr>
        <w:t>tida</w:t>
      </w:r>
      <w:r w:rsidR="00836A4F">
        <w:rPr>
          <w:iCs/>
          <w:sz w:val="20"/>
          <w:szCs w:val="20"/>
        </w:rPr>
        <w:t xml:space="preserve"> pelos corpos produz</w:t>
      </w:r>
      <w:r w:rsidR="003B0748">
        <w:rPr>
          <w:iCs/>
          <w:sz w:val="20"/>
          <w:szCs w:val="20"/>
        </w:rPr>
        <w:tab/>
      </w:r>
      <w:r w:rsidR="00AE5E58">
        <w:rPr>
          <w:iCs/>
          <w:sz w:val="20"/>
          <w:szCs w:val="20"/>
        </w:rPr>
        <w:t xml:space="preserve"> no órgão da visão, enquanto a capacidade que o olho humano possui de registrar a existência de uma cor se denomina luminância. (GONÇALVES, 2006, p. 797)</w:t>
      </w:r>
    </w:p>
    <w:p w:rsidR="00AE5E58" w:rsidRDefault="00AE5E58" w:rsidP="00FA2C0E">
      <w:pPr>
        <w:spacing w:before="240" w:after="240"/>
        <w:ind w:firstLine="0"/>
        <w:rPr>
          <w:b/>
          <w:iCs/>
        </w:rPr>
      </w:pPr>
      <w:r>
        <w:rPr>
          <w:b/>
          <w:iCs/>
        </w:rPr>
        <w:t>NR 35 TRABALHO EM ALTURA</w:t>
      </w:r>
    </w:p>
    <w:p w:rsidR="00AE5E58" w:rsidRPr="00AE5E58" w:rsidRDefault="00AE5E58" w:rsidP="00020CC7">
      <w:pPr>
        <w:ind w:firstLine="708"/>
        <w:rPr>
          <w:b/>
          <w:iCs/>
        </w:rPr>
      </w:pPr>
      <w:r w:rsidRPr="009D29A4">
        <w:rPr>
          <w:rFonts w:cs="Arial"/>
        </w:rPr>
        <w:t>Essa norma</w:t>
      </w:r>
      <w:r>
        <w:rPr>
          <w:rFonts w:cs="Arial"/>
        </w:rPr>
        <w:t xml:space="preserve"> estabelece os requisitos mínimos e as medidas de proteção para o trabalho em altura, envolvendo o planejamento, a organização e a execução de </w:t>
      </w:r>
      <w:r>
        <w:rPr>
          <w:rFonts w:cs="Arial"/>
        </w:rPr>
        <w:lastRenderedPageBreak/>
        <w:t>forma a garantir a</w:t>
      </w:r>
      <w:r w:rsidR="00FA2C0E">
        <w:rPr>
          <w:rFonts w:cs="Arial"/>
        </w:rPr>
        <w:t xml:space="preserve"> </w:t>
      </w:r>
      <w:r>
        <w:rPr>
          <w:rFonts w:cs="Arial"/>
        </w:rPr>
        <w:t xml:space="preserve">segurança e a saúde </w:t>
      </w:r>
      <w:r w:rsidR="00FA2C0E">
        <w:rPr>
          <w:rFonts w:cs="Arial"/>
        </w:rPr>
        <w:t xml:space="preserve">dos trabalhadores </w:t>
      </w:r>
      <w:r>
        <w:rPr>
          <w:rFonts w:cs="Arial"/>
        </w:rPr>
        <w:t>envolvidos, direta ou indiretamente com essa atividade.</w:t>
      </w:r>
    </w:p>
    <w:p w:rsidR="00AE5E58" w:rsidRDefault="00AE5E58" w:rsidP="00020CC7">
      <w:pPr>
        <w:spacing w:after="240"/>
        <w:ind w:firstLine="708"/>
        <w:rPr>
          <w:rFonts w:cs="Arial"/>
        </w:rPr>
      </w:pPr>
      <w:r>
        <w:rPr>
          <w:rFonts w:cs="Arial"/>
        </w:rPr>
        <w:t xml:space="preserve">De acordo com </w:t>
      </w:r>
      <w:r w:rsidR="00FB2DC1">
        <w:rPr>
          <w:rFonts w:cs="Arial"/>
        </w:rPr>
        <w:t>Gonçalves</w:t>
      </w:r>
      <w:r>
        <w:rPr>
          <w:rFonts w:cs="Arial"/>
        </w:rPr>
        <w:t xml:space="preserve"> (2006, p.) “Considera-se trabalho em altura toda atividade executada acima de 2,00 (dois metros) do nível inferior, onde haja riso de queda”.</w:t>
      </w:r>
    </w:p>
    <w:p w:rsidR="00AE5E58" w:rsidRDefault="00AE5E58" w:rsidP="00AE5E58">
      <w:pPr>
        <w:spacing w:before="240" w:after="240"/>
        <w:ind w:firstLine="0"/>
        <w:rPr>
          <w:rFonts w:cs="Arial"/>
          <w:b/>
        </w:rPr>
      </w:pPr>
      <w:r>
        <w:rPr>
          <w:rFonts w:cs="Arial"/>
          <w:b/>
        </w:rPr>
        <w:t xml:space="preserve">3 MODELO DE COMO IMPLANTAR UM PROGRAMA DE PREVENÇÃO DE ACIDENTES DE </w:t>
      </w:r>
      <w:r w:rsidR="0051397B">
        <w:rPr>
          <w:rFonts w:cs="Arial"/>
          <w:b/>
        </w:rPr>
        <w:t>TRABALHO NA INDÚSTRIA AUTOMOBILÌ</w:t>
      </w:r>
      <w:r>
        <w:rPr>
          <w:rFonts w:cs="Arial"/>
          <w:b/>
        </w:rPr>
        <w:t>STICA</w:t>
      </w:r>
    </w:p>
    <w:p w:rsidR="00AE5E58" w:rsidRDefault="00AE5E58" w:rsidP="00AE5E58">
      <w:pPr>
        <w:ind w:firstLine="0"/>
        <w:rPr>
          <w:rFonts w:cs="Arial"/>
          <w:shd w:val="clear" w:color="auto" w:fill="FFFFFF"/>
        </w:rPr>
      </w:pPr>
      <w:r>
        <w:rPr>
          <w:rFonts w:cs="Arial"/>
        </w:rPr>
        <w:tab/>
        <w:t>A implantação</w:t>
      </w:r>
      <w:r w:rsidRPr="00AE5E58">
        <w:rPr>
          <w:rFonts w:cs="Arial"/>
          <w:shd w:val="clear" w:color="auto" w:fill="FFFFFF"/>
        </w:rPr>
        <w:t xml:space="preserve"> </w:t>
      </w:r>
      <w:r w:rsidRPr="00AF746C">
        <w:rPr>
          <w:rFonts w:cs="Arial"/>
          <w:shd w:val="clear" w:color="auto" w:fill="FFFFFF"/>
        </w:rPr>
        <w:t xml:space="preserve">de um Sistema de Gestão é um projeto que qualquer empresa pode programar, seja de que porte for. Ao lado de uma efetiva liderança da alta administração e conseguir o envolvimento de todos os colaboradores da empresa, de forma a utilizar uma metodologia de implantação que assegure rapidez, segurança, entusiasmo e transferência das tecnologias envolvidas. </w:t>
      </w:r>
    </w:p>
    <w:p w:rsidR="00AE5E58" w:rsidRPr="00AF746C" w:rsidRDefault="00AE5E58" w:rsidP="001F7BCE">
      <w:pPr>
        <w:ind w:firstLine="708"/>
        <w:rPr>
          <w:rFonts w:cs="Arial"/>
          <w:color w:val="333333"/>
          <w:shd w:val="clear" w:color="auto" w:fill="FFFFFF"/>
        </w:rPr>
      </w:pPr>
      <w:r w:rsidRPr="00AF746C">
        <w:rPr>
          <w:rFonts w:cs="Arial"/>
          <w:shd w:val="clear" w:color="auto" w:fill="FFFFFF"/>
        </w:rPr>
        <w:t>Exemplos: Estudo da norma ou dos critérios a serem implantados, planejamento para a implementação da norma ou dos critérios,</w:t>
      </w:r>
      <w:r w:rsidRPr="00AF746C">
        <w:rPr>
          <w:rStyle w:val="apple-converted-space"/>
          <w:rFonts w:cs="Arial"/>
          <w:shd w:val="clear" w:color="auto" w:fill="FFFFFF"/>
        </w:rPr>
        <w:t> f</w:t>
      </w:r>
      <w:r w:rsidRPr="00AF746C">
        <w:rPr>
          <w:rFonts w:cs="Arial"/>
          <w:shd w:val="clear" w:color="auto" w:fill="FFFFFF"/>
        </w:rPr>
        <w:t>ormação do grupo de trabalho e escolha de um Representante da Dir</w:t>
      </w:r>
      <w:r w:rsidR="0051397B">
        <w:rPr>
          <w:rFonts w:cs="Arial"/>
          <w:shd w:val="clear" w:color="auto" w:fill="FFFFFF"/>
        </w:rPr>
        <w:t xml:space="preserve">eção (RD) – No caso da </w:t>
      </w:r>
      <w:r w:rsidR="0051397B">
        <w:rPr>
          <w:rFonts w:cs="Arial"/>
          <w:color w:val="222222"/>
          <w:shd w:val="clear" w:color="auto" w:fill="FFFFFF"/>
        </w:rPr>
        <w:t>Organização Internacional de Normalização (</w:t>
      </w:r>
      <w:r w:rsidR="0051397B">
        <w:rPr>
          <w:rFonts w:cs="Arial"/>
          <w:shd w:val="clear" w:color="auto" w:fill="FFFFFF"/>
        </w:rPr>
        <w:t xml:space="preserve">ISO </w:t>
      </w:r>
      <w:r w:rsidR="0051397B" w:rsidRPr="00AF746C">
        <w:rPr>
          <w:rFonts w:cs="Arial"/>
          <w:shd w:val="clear" w:color="auto" w:fill="FFFFFF"/>
        </w:rPr>
        <w:t>9000</w:t>
      </w:r>
      <w:r w:rsidR="0051397B">
        <w:rPr>
          <w:rFonts w:cs="Arial"/>
          <w:shd w:val="clear" w:color="auto" w:fill="FFFFFF"/>
        </w:rPr>
        <w:t>)</w:t>
      </w:r>
      <w:r w:rsidRPr="00AF746C">
        <w:rPr>
          <w:rFonts w:cs="Arial"/>
          <w:shd w:val="clear" w:color="auto" w:fill="FFFFFF"/>
        </w:rPr>
        <w:t>, como uns dos</w:t>
      </w:r>
      <w:r w:rsidR="0051397B" w:rsidRPr="00AF746C">
        <w:rPr>
          <w:rFonts w:cs="Arial"/>
          <w:shd w:val="clear" w:color="auto" w:fill="FFFFFF"/>
        </w:rPr>
        <w:t xml:space="preserve"> </w:t>
      </w:r>
      <w:r w:rsidRPr="00AF746C">
        <w:rPr>
          <w:rFonts w:cs="Arial"/>
          <w:shd w:val="clear" w:color="auto" w:fill="FFFFFF"/>
        </w:rPr>
        <w:t>referenciais,</w:t>
      </w:r>
      <w:r w:rsidRPr="00AF746C">
        <w:rPr>
          <w:rStyle w:val="apple-converted-space"/>
          <w:rFonts w:cs="Arial"/>
          <w:shd w:val="clear" w:color="auto" w:fill="FFFFFF"/>
        </w:rPr>
        <w:t> </w:t>
      </w:r>
      <w:r w:rsidRPr="00AF746C">
        <w:rPr>
          <w:rFonts w:cs="Arial"/>
          <w:shd w:val="clear" w:color="auto" w:fill="FFFFFF"/>
        </w:rPr>
        <w:t>Definição dos processos – Um sistema de gestão terá que ser um sistema de processos,</w:t>
      </w:r>
      <w:r w:rsidR="0051397B" w:rsidRPr="00AF746C">
        <w:rPr>
          <w:rFonts w:cs="Arial"/>
          <w:shd w:val="clear" w:color="auto" w:fill="FFFFFF"/>
        </w:rPr>
        <w:t xml:space="preserve"> </w:t>
      </w:r>
      <w:r w:rsidRPr="00AF746C">
        <w:rPr>
          <w:rFonts w:cs="Arial"/>
          <w:shd w:val="clear" w:color="auto" w:fill="FFFFFF"/>
        </w:rPr>
        <w:t>Planejamento detalhado das atividades</w:t>
      </w:r>
      <w:r w:rsidRPr="00AF746C">
        <w:rPr>
          <w:rStyle w:val="apple-converted-space"/>
          <w:rFonts w:cs="Arial"/>
          <w:shd w:val="clear" w:color="auto" w:fill="FFFFFF"/>
        </w:rPr>
        <w:t>,</w:t>
      </w:r>
      <w:r w:rsidRPr="00AF746C">
        <w:rPr>
          <w:rFonts w:cs="Arial"/>
          <w:shd w:val="clear" w:color="auto" w:fill="FFFFFF"/>
        </w:rPr>
        <w:t xml:space="preserve"> Realização de uma auditoria </w:t>
      </w:r>
      <w:r w:rsidR="0051397B" w:rsidRPr="00AF746C">
        <w:rPr>
          <w:rFonts w:cs="Arial"/>
          <w:shd w:val="clear" w:color="auto" w:fill="FFFFFF"/>
        </w:rPr>
        <w:t>interna,</w:t>
      </w:r>
      <w:r w:rsidRPr="00AF746C">
        <w:rPr>
          <w:rFonts w:cs="Arial"/>
          <w:shd w:val="clear" w:color="auto" w:fill="FFFFFF"/>
        </w:rPr>
        <w:t xml:space="preserve"> após a implementação do sistema de gestão para verificar sua eficácia e eficiência, solicitar a certificação, se o objetivo final  for obter a certificação do sistema de gestão</w:t>
      </w:r>
      <w:r w:rsidRPr="00AF746C">
        <w:rPr>
          <w:rFonts w:cs="Arial"/>
          <w:color w:val="333333"/>
          <w:shd w:val="clear" w:color="auto" w:fill="FFFFFF"/>
        </w:rPr>
        <w:t>.</w:t>
      </w:r>
    </w:p>
    <w:p w:rsidR="003F1292" w:rsidRDefault="00AE5E58" w:rsidP="004934E2">
      <w:pPr>
        <w:spacing w:after="240"/>
        <w:ind w:firstLine="708"/>
        <w:rPr>
          <w:rFonts w:cs="Arial"/>
          <w:shd w:val="clear" w:color="auto" w:fill="FFFFFF"/>
        </w:rPr>
      </w:pPr>
      <w:r w:rsidRPr="00AF746C">
        <w:rPr>
          <w:rFonts w:cs="Arial"/>
          <w:shd w:val="clear" w:color="auto" w:fill="FFFFFF"/>
        </w:rPr>
        <w:t>Todo o processo de implementação de programas de gestão, necessita de uma estrutura que permita a melhoria contínua de toda a organização. É necessário um maior envolvimento de toda a empresa em prol do sistema, principalmente da Alta direção, da qual se espera o comprometimento necessário para a gestão estratégica do sistema</w:t>
      </w:r>
      <w:r w:rsidR="004934E2">
        <w:rPr>
          <w:rFonts w:cs="Arial"/>
          <w:shd w:val="clear" w:color="auto" w:fill="FFFFFF"/>
        </w:rPr>
        <w:t>.</w:t>
      </w:r>
    </w:p>
    <w:p w:rsidR="000C54BC" w:rsidRDefault="000C54BC" w:rsidP="004934E2">
      <w:pPr>
        <w:spacing w:after="240"/>
        <w:ind w:firstLine="708"/>
        <w:rPr>
          <w:rFonts w:cs="Arial"/>
          <w:shd w:val="clear" w:color="auto" w:fill="FFFFFF"/>
        </w:rPr>
      </w:pPr>
    </w:p>
    <w:p w:rsidR="000C54BC" w:rsidRDefault="000C54BC" w:rsidP="004934E2">
      <w:pPr>
        <w:spacing w:after="240"/>
        <w:ind w:firstLine="708"/>
        <w:rPr>
          <w:rFonts w:cs="Arial"/>
          <w:shd w:val="clear" w:color="auto" w:fill="FFFFFF"/>
        </w:rPr>
      </w:pPr>
    </w:p>
    <w:p w:rsidR="000C54BC" w:rsidRDefault="000C54BC" w:rsidP="004934E2">
      <w:pPr>
        <w:spacing w:after="240"/>
        <w:ind w:firstLine="708"/>
        <w:rPr>
          <w:rFonts w:cs="Arial"/>
          <w:shd w:val="clear" w:color="auto" w:fill="FFFFFF"/>
        </w:rPr>
      </w:pPr>
    </w:p>
    <w:p w:rsidR="00A443B9" w:rsidRPr="003A7AA5" w:rsidRDefault="00C42B22" w:rsidP="00A443B9">
      <w:pPr>
        <w:pStyle w:val="Ttulo1"/>
        <w:spacing w:after="0"/>
        <w:rPr>
          <w:b w:val="0"/>
          <w:szCs w:val="24"/>
        </w:rPr>
      </w:pPr>
      <w:r w:rsidRPr="003A7AA5">
        <w:rPr>
          <w:b w:val="0"/>
          <w:szCs w:val="24"/>
        </w:rPr>
        <w:t xml:space="preserve">3.1 </w:t>
      </w:r>
      <w:r w:rsidR="00A443B9" w:rsidRPr="003A7AA5">
        <w:rPr>
          <w:b w:val="0"/>
          <w:szCs w:val="24"/>
        </w:rPr>
        <w:t>Fluxograma</w:t>
      </w:r>
    </w:p>
    <w:p w:rsidR="00A443B9" w:rsidRDefault="00D41280" w:rsidP="00A443B9">
      <w:pPr>
        <w:rPr>
          <w:rFonts w:cs="Arial"/>
          <w:b/>
        </w:rPr>
      </w:pPr>
      <w:r>
        <w:rPr>
          <w:rFonts w:cs="Arial"/>
        </w:rPr>
        <w:t>Apresentam-se</w:t>
      </w:r>
      <w:r w:rsidR="000C54BC">
        <w:rPr>
          <w:rFonts w:cs="Arial"/>
        </w:rPr>
        <w:t xml:space="preserve"> o fluxograma nos quadros n°01, 02, 03, 04 e 05.</w:t>
      </w:r>
    </w:p>
    <w:p w:rsidR="00A443B9" w:rsidRPr="00A93EEB" w:rsidRDefault="00A443B9" w:rsidP="00A93EEB">
      <w:pPr>
        <w:jc w:val="center"/>
        <w:rPr>
          <w:rFonts w:cs="Arial"/>
          <w:b/>
          <w:sz w:val="16"/>
          <w:szCs w:val="16"/>
        </w:rPr>
      </w:pPr>
    </w:p>
    <w:p w:rsidR="00A93EEB" w:rsidRDefault="00983E44" w:rsidP="00A93EEB">
      <w:pPr>
        <w:pBdr>
          <w:top w:val="single" w:sz="4" w:space="1" w:color="auto"/>
          <w:left w:val="single" w:sz="4" w:space="4" w:color="auto"/>
          <w:bottom w:val="single" w:sz="4" w:space="1" w:color="auto"/>
          <w:right w:val="single" w:sz="4" w:space="4" w:color="auto"/>
        </w:pBdr>
        <w:rPr>
          <w:rFonts w:cs="Arial"/>
          <w:b/>
        </w:rPr>
      </w:pPr>
      <w:r>
        <w:rPr>
          <w:rFonts w:cs="Arial"/>
          <w:noProof/>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1514475</wp:posOffset>
                </wp:positionV>
                <wp:extent cx="1781175" cy="607695"/>
                <wp:effectExtent l="0" t="0" r="28575" b="20955"/>
                <wp:wrapNone/>
                <wp:docPr id="74" name="Caixa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07695"/>
                        </a:xfrm>
                        <a:prstGeom prst="rect">
                          <a:avLst/>
                        </a:prstGeom>
                        <a:solidFill>
                          <a:srgbClr val="FFFFFF"/>
                        </a:solidFill>
                        <a:ln w="9525">
                          <a:solidFill>
                            <a:srgbClr val="000000"/>
                          </a:solidFill>
                          <a:miter lim="800000"/>
                          <a:headEnd/>
                          <a:tailEnd/>
                        </a:ln>
                      </wps:spPr>
                      <wps:txbx>
                        <w:txbxContent>
                          <w:p w:rsidR="00730CD7" w:rsidRPr="00F513AD" w:rsidRDefault="00730CD7" w:rsidP="00A443B9">
                            <w:pPr>
                              <w:ind w:firstLine="0"/>
                              <w:rPr>
                                <w:sz w:val="16"/>
                                <w:szCs w:val="16"/>
                              </w:rPr>
                            </w:pPr>
                            <w:r w:rsidRPr="00F513AD">
                              <w:rPr>
                                <w:rFonts w:cs="Arial"/>
                                <w:b/>
                                <w:sz w:val="16"/>
                                <w:szCs w:val="16"/>
                              </w:rPr>
                              <w:t>NR 4</w:t>
                            </w:r>
                            <w:r w:rsidRPr="00F513AD">
                              <w:rPr>
                                <w:rFonts w:cs="Arial"/>
                                <w:sz w:val="16"/>
                                <w:szCs w:val="16"/>
                              </w:rPr>
                              <w:t xml:space="preserve"> Serviço especializado em engenharia de segurança e em medicina do trabalho </w:t>
                            </w:r>
                            <w:r w:rsidRPr="00F513AD">
                              <w:rPr>
                                <w:rFonts w:cs="Arial"/>
                                <w:b/>
                                <w:sz w:val="16"/>
                                <w:szCs w:val="16"/>
                              </w:rPr>
                              <w:t>(SESMT)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3" o:spid="_x0000_s1026" type="#_x0000_t202" style="position:absolute;left:0;text-align:left;margin-left:1.2pt;margin-top:119.25pt;width:140.25pt;height: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">
                <v:textbox>
                  <w:txbxContent>
                    <w:p w:rsidR="00730CD7" w:rsidRPr="00F513AD" w:rsidRDefault="00730CD7" w:rsidP="00A443B9">
                      <w:pPr>
                        <w:ind w:firstLine="0"/>
                        <w:rPr>
                          <w:sz w:val="16"/>
                          <w:szCs w:val="16"/>
                        </w:rPr>
                      </w:pPr>
                      <w:r w:rsidRPr="00F513AD">
                        <w:rPr>
                          <w:rFonts w:cs="Arial"/>
                          <w:b/>
                          <w:sz w:val="16"/>
                          <w:szCs w:val="16"/>
                        </w:rPr>
                        <w:t xml:space="preserve">NR </w:t>
                      </w:r>
                      <w:proofErr w:type="gramStart"/>
                      <w:r w:rsidRPr="00F513AD">
                        <w:rPr>
                          <w:rFonts w:cs="Arial"/>
                          <w:b/>
                          <w:sz w:val="16"/>
                          <w:szCs w:val="16"/>
                        </w:rPr>
                        <w:t>4</w:t>
                      </w:r>
                      <w:proofErr w:type="gramEnd"/>
                      <w:r w:rsidRPr="00F513AD">
                        <w:rPr>
                          <w:rFonts w:cs="Arial"/>
                          <w:sz w:val="16"/>
                          <w:szCs w:val="16"/>
                        </w:rPr>
                        <w:t xml:space="preserve"> Serviço especializado em engenharia de segurança e em medicina do trabalho </w:t>
                      </w:r>
                      <w:r w:rsidRPr="00F513AD">
                        <w:rPr>
                          <w:rFonts w:cs="Arial"/>
                          <w:b/>
                          <w:sz w:val="16"/>
                          <w:szCs w:val="16"/>
                        </w:rPr>
                        <w:t>(SESMT)</w:t>
                      </w:r>
                    </w:p>
                  </w:txbxContent>
                </v:textbox>
              </v:shape>
            </w:pict>
          </mc:Fallback>
        </mc:AlternateContent>
      </w:r>
      <w:r>
        <w:rPr>
          <w:rFonts w:cs="Arial"/>
          <w:b/>
          <w:noProof/>
        </w:rPr>
        <mc:AlternateContent>
          <mc:Choice Requires="wps">
            <w:drawing>
              <wp:anchor distT="0" distB="0" distL="114300" distR="114300" simplePos="0" relativeHeight="251698176" behindDoc="0" locked="0" layoutInCell="1" allowOverlap="1">
                <wp:simplePos x="0" y="0"/>
                <wp:positionH relativeFrom="column">
                  <wp:posOffset>5447030</wp:posOffset>
                </wp:positionH>
                <wp:positionV relativeFrom="paragraph">
                  <wp:posOffset>4385945</wp:posOffset>
                </wp:positionV>
                <wp:extent cx="635" cy="114300"/>
                <wp:effectExtent l="76200" t="0" r="75565" b="57150"/>
                <wp:wrapNone/>
                <wp:docPr id="73"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9pt,345.35pt" to="428.95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">
                <v:stroke endarrow="block"/>
                <v:shadow color="black" offset="0"/>
              </v:line>
            </w:pict>
          </mc:Fallback>
        </mc:AlternateContent>
      </w:r>
      <w:r>
        <w:rPr>
          <w:rFonts w:cs="Arial"/>
          <w:b/>
          <w:noProof/>
        </w:rPr>
        <mc:AlternateContent>
          <mc:Choice Requires="wps">
            <w:drawing>
              <wp:anchor distT="0" distB="0" distL="114300" distR="114300" simplePos="0" relativeHeight="251689984" behindDoc="0" locked="0" layoutInCell="1" allowOverlap="1">
                <wp:simplePos x="0" y="0"/>
                <wp:positionH relativeFrom="column">
                  <wp:posOffset>3025140</wp:posOffset>
                </wp:positionH>
                <wp:positionV relativeFrom="paragraph">
                  <wp:posOffset>2228850</wp:posOffset>
                </wp:positionV>
                <wp:extent cx="1581150" cy="1323975"/>
                <wp:effectExtent l="57150" t="19050" r="19050" b="333375"/>
                <wp:wrapNone/>
                <wp:docPr id="64" name="Texto explicativo retangular com cantos arredondado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323975"/>
                        </a:xfrm>
                        <a:prstGeom prst="wedgeRoundRectCallout">
                          <a:avLst>
                            <a:gd name="adj1" fmla="val -48056"/>
                            <a:gd name="adj2" fmla="val 69245"/>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3D0718" w:rsidRDefault="00730CD7" w:rsidP="00E54364">
                            <w:pPr>
                              <w:ind w:firstLine="0"/>
                              <w:jc w:val="left"/>
                              <w:rPr>
                                <w:rFonts w:cs="Arial"/>
                                <w:sz w:val="16"/>
                                <w:szCs w:val="16"/>
                              </w:rPr>
                            </w:pPr>
                            <w:r w:rsidRPr="00F513AD">
                              <w:rPr>
                                <w:rFonts w:cs="Arial"/>
                                <w:sz w:val="16"/>
                                <w:szCs w:val="16"/>
                              </w:rPr>
                              <w:t>Constituem-se a CIPA, através de eleições, membros: presidente e vice-presidente, o presidente é indicado pela empresa o vice pelos</w:t>
                            </w:r>
                            <w:r w:rsidRPr="003D0718">
                              <w:rPr>
                                <w:rFonts w:cs="Arial"/>
                                <w:sz w:val="16"/>
                                <w:szCs w:val="16"/>
                              </w:rPr>
                              <w:t xml:space="preserve"> funcionários.</w:t>
                            </w:r>
                          </w:p>
                          <w:p w:rsidR="00730CD7" w:rsidRPr="003D0718" w:rsidRDefault="00730CD7" w:rsidP="00A443B9">
                            <w:pPr>
                              <w:rPr>
                                <w:sz w:val="16"/>
                                <w:szCs w:val="16"/>
                              </w:rPr>
                            </w:pP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xto explicativo retangular com cantos arredondados 64" o:spid="_x0000_s1027" type="#_x0000_t62" style="position:absolute;left:0;text-align:left;margin-left:238.2pt;margin-top:175.5pt;width:124.5pt;height:10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" adj="420,25757" strokeweight="2.25pt">
                <v:fill opacity="32896f"/>
                <v:shadow color="black" offset="0"/>
                <v:textbox inset="1.67639mm,.83819mm,1.67639mm,.83819mm">
                  <w:txbxContent>
                    <w:p w:rsidR="00730CD7" w:rsidRPr="003D0718" w:rsidRDefault="00730CD7" w:rsidP="00E54364">
                      <w:pPr>
                        <w:ind w:firstLine="0"/>
                        <w:jc w:val="left"/>
                        <w:rPr>
                          <w:rFonts w:cs="Arial"/>
                          <w:sz w:val="16"/>
                          <w:szCs w:val="16"/>
                        </w:rPr>
                      </w:pPr>
                      <w:r w:rsidRPr="00F513AD">
                        <w:rPr>
                          <w:rFonts w:cs="Arial"/>
                          <w:sz w:val="16"/>
                          <w:szCs w:val="16"/>
                        </w:rPr>
                        <w:t>Constituem-se a CIPA, através de eleições, membros: presidente e vice-presidente, o presidente é indicado pela empresa o vice pelos</w:t>
                      </w:r>
                      <w:r w:rsidRPr="003D0718">
                        <w:rPr>
                          <w:rFonts w:cs="Arial"/>
                          <w:sz w:val="16"/>
                          <w:szCs w:val="16"/>
                        </w:rPr>
                        <w:t xml:space="preserve"> funcionários.</w:t>
                      </w:r>
                    </w:p>
                    <w:p w:rsidR="00730CD7" w:rsidRPr="003D0718" w:rsidRDefault="00730CD7" w:rsidP="00A443B9">
                      <w:pPr>
                        <w:rPr>
                          <w:sz w:val="16"/>
                          <w:szCs w:val="16"/>
                        </w:rPr>
                      </w:pPr>
                    </w:p>
                  </w:txbxContent>
                </v:textbox>
              </v:shape>
            </w:pict>
          </mc:Fallback>
        </mc:AlternateContent>
      </w:r>
      <w:r w:rsidR="00A93EEB">
        <w:rPr>
          <w:noProof/>
        </w:rPr>
        <w:drawing>
          <wp:anchor distT="0" distB="0" distL="114300" distR="114300" simplePos="0" relativeHeight="251687936" behindDoc="0" locked="0" layoutInCell="1" allowOverlap="1">
            <wp:simplePos x="0" y="0"/>
            <wp:positionH relativeFrom="column">
              <wp:posOffset>4008755</wp:posOffset>
            </wp:positionH>
            <wp:positionV relativeFrom="paragraph">
              <wp:posOffset>1622425</wp:posOffset>
            </wp:positionV>
            <wp:extent cx="465455" cy="398780"/>
            <wp:effectExtent l="0" t="0" r="0" b="1270"/>
            <wp:wrapNone/>
            <wp:docPr id="67" name="Imagem 67" descr="ABAAAA_NsAJ-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BAAAA_NsAJ-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398780"/>
                    </a:xfrm>
                    <a:prstGeom prst="rect">
                      <a:avLst/>
                    </a:prstGeom>
                    <a:noFill/>
                    <a:ln>
                      <a:noFill/>
                    </a:ln>
                  </pic:spPr>
                </pic:pic>
              </a:graphicData>
            </a:graphic>
          </wp:anchor>
        </w:drawing>
      </w:r>
      <w:r>
        <w:rPr>
          <w:noProof/>
        </w:rPr>
        <mc:AlternateContent>
          <mc:Choice Requires="wps">
            <w:drawing>
              <wp:anchor distT="0" distB="0" distL="114300" distR="114300" simplePos="0" relativeHeight="251682816" behindDoc="0" locked="0" layoutInCell="1" allowOverlap="1">
                <wp:simplePos x="0" y="0"/>
                <wp:positionH relativeFrom="column">
                  <wp:posOffset>148590</wp:posOffset>
                </wp:positionH>
                <wp:positionV relativeFrom="paragraph">
                  <wp:posOffset>127635</wp:posOffset>
                </wp:positionV>
                <wp:extent cx="1543050" cy="1057275"/>
                <wp:effectExtent l="228600" t="19050" r="19050" b="257175"/>
                <wp:wrapNone/>
                <wp:docPr id="80" name="Texto explicativo retangular com cantos arredondado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057275"/>
                        </a:xfrm>
                        <a:prstGeom prst="wedgeRoundRectCallout">
                          <a:avLst>
                            <a:gd name="adj1" fmla="val -55354"/>
                            <a:gd name="adj2" fmla="val 66771"/>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513AD" w:rsidRDefault="00730CD7" w:rsidP="00E54364">
                            <w:pPr>
                              <w:ind w:firstLine="0"/>
                              <w:jc w:val="left"/>
                              <w:rPr>
                                <w:sz w:val="16"/>
                                <w:szCs w:val="16"/>
                              </w:rPr>
                            </w:pPr>
                            <w:r w:rsidRPr="00F513AD">
                              <w:rPr>
                                <w:rFonts w:cs="Arial"/>
                                <w:sz w:val="16"/>
                                <w:szCs w:val="16"/>
                              </w:rPr>
                              <w:t>Esta norma estabelece as disposições gerais e os requisitos mínimos para prevenção em segurança e saúde no trabalho.</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80" o:spid="_x0000_s1028" type="#_x0000_t62" style="position:absolute;left:0;text-align:left;margin-left:11.7pt;margin-top:10.05pt;width:121.5pt;height:8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" adj="-1156,25223" strokeweight="2.25pt">
                <v:fill opacity="32896f"/>
                <v:shadow color="black" offset="0"/>
                <v:textbox inset="1.67639mm,.83819mm,1.67639mm,.83819mm">
                  <w:txbxContent>
                    <w:p w:rsidR="00730CD7" w:rsidRPr="00F513AD" w:rsidRDefault="00730CD7" w:rsidP="00E54364">
                      <w:pPr>
                        <w:ind w:firstLine="0"/>
                        <w:jc w:val="left"/>
                        <w:rPr>
                          <w:sz w:val="16"/>
                          <w:szCs w:val="16"/>
                        </w:rPr>
                      </w:pPr>
                      <w:r w:rsidRPr="00F513AD">
                        <w:rPr>
                          <w:rFonts w:cs="Arial"/>
                          <w:sz w:val="16"/>
                          <w:szCs w:val="16"/>
                        </w:rPr>
                        <w:t>Esta norma estabelece as disposições gerais e os requisitos mínimos para prevenção em segurança e saúde no trabalho.</w:t>
                      </w:r>
                    </w:p>
                  </w:txbxContent>
                </v:textbox>
              </v:shape>
            </w:pict>
          </mc:Fallback>
        </mc:AlternateContent>
      </w:r>
      <w:r>
        <w:rPr>
          <w:noProof/>
          <w:color w:val="FF0000"/>
        </w:rPr>
        <mc:AlternateContent>
          <mc:Choice Requires="wps">
            <w:drawing>
              <wp:anchor distT="0" distB="0" distL="114300" distR="114300" simplePos="0" relativeHeight="251670528" behindDoc="0" locked="0" layoutInCell="1" allowOverlap="1">
                <wp:simplePos x="0" y="0"/>
                <wp:positionH relativeFrom="column">
                  <wp:posOffset>2457450</wp:posOffset>
                </wp:positionH>
                <wp:positionV relativeFrom="paragraph">
                  <wp:posOffset>75565</wp:posOffset>
                </wp:positionV>
                <wp:extent cx="914400" cy="304800"/>
                <wp:effectExtent l="0" t="0" r="19050" b="19050"/>
                <wp:wrapNone/>
                <wp:docPr id="81" name="Fluxograma: Terminaçã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flowChartTerminator">
                          <a:avLst/>
                        </a:prstGeom>
                        <a:solidFill>
                          <a:srgbClr val="FFFFFF"/>
                        </a:solidFill>
                        <a:ln w="9525">
                          <a:solidFill>
                            <a:srgbClr val="000000"/>
                          </a:solidFill>
                          <a:miter lim="800000"/>
                          <a:headEnd/>
                          <a:tailEnd/>
                        </a:ln>
                      </wps:spPr>
                      <wps:txbx>
                        <w:txbxContent>
                          <w:p w:rsidR="00730CD7" w:rsidRPr="002205BF" w:rsidRDefault="00730CD7" w:rsidP="00A443B9">
                            <w:pPr>
                              <w:ind w:firstLine="0"/>
                              <w:rPr>
                                <w:sz w:val="20"/>
                                <w:szCs w:val="20"/>
                              </w:rPr>
                            </w:pPr>
                            <w:r>
                              <w:rPr>
                                <w:sz w:val="20"/>
                                <w:szCs w:val="20"/>
                              </w:rPr>
                              <w:t xml:space="preserve">     Iní</w:t>
                            </w:r>
                            <w:r w:rsidRPr="002205BF">
                              <w:rPr>
                                <w:sz w:val="20"/>
                                <w:szCs w:val="20"/>
                              </w:rPr>
                              <w:t>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uxograma: Terminação 81" o:spid="_x0000_s1029" type="#_x0000_t116" style="position:absolute;left:0;text-align:left;margin-left:193.5pt;margin-top:5.95pt;width:1in;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">
                <v:textbox>
                  <w:txbxContent>
                    <w:p w:rsidR="00730CD7" w:rsidRPr="002205BF" w:rsidRDefault="00730CD7" w:rsidP="00A443B9">
                      <w:pPr>
                        <w:ind w:firstLine="0"/>
                        <w:rPr>
                          <w:sz w:val="20"/>
                          <w:szCs w:val="20"/>
                        </w:rPr>
                      </w:pPr>
                      <w:r>
                        <w:rPr>
                          <w:sz w:val="20"/>
                          <w:szCs w:val="20"/>
                        </w:rPr>
                        <w:t xml:space="preserve">     Iní</w:t>
                      </w:r>
                      <w:r w:rsidRPr="002205BF">
                        <w:rPr>
                          <w:sz w:val="20"/>
                          <w:szCs w:val="20"/>
                        </w:rPr>
                        <w:t>cio</w:t>
                      </w:r>
                    </w:p>
                  </w:txbxContent>
                </v:textbox>
              </v:shape>
            </w:pict>
          </mc:Fallback>
        </mc:AlternateContent>
      </w:r>
      <w:r>
        <w:rPr>
          <w:rFonts w:cs="Arial"/>
          <w:b/>
          <w:noProof/>
        </w:rPr>
        <mc:AlternateContent>
          <mc:Choice Requires="wps">
            <w:drawing>
              <wp:anchor distT="0" distB="0" distL="114300" distR="114300" simplePos="0" relativeHeight="251663360" behindDoc="0" locked="0" layoutInCell="1" allowOverlap="1">
                <wp:simplePos x="0" y="0"/>
                <wp:positionH relativeFrom="column">
                  <wp:posOffset>2151380</wp:posOffset>
                </wp:positionH>
                <wp:positionV relativeFrom="paragraph">
                  <wp:posOffset>513715</wp:posOffset>
                </wp:positionV>
                <wp:extent cx="1496695" cy="402590"/>
                <wp:effectExtent l="0" t="0" r="27305" b="16510"/>
                <wp:wrapNone/>
                <wp:docPr id="77" name="Caixa de texto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402590"/>
                        </a:xfrm>
                        <a:prstGeom prst="rect">
                          <a:avLst/>
                        </a:prstGeom>
                        <a:solidFill>
                          <a:srgbClr val="FFFFFF"/>
                        </a:solidFill>
                        <a:ln w="9525">
                          <a:solidFill>
                            <a:srgbClr val="000000"/>
                          </a:solidFill>
                          <a:miter lim="800000"/>
                          <a:headEnd/>
                          <a:tailEnd/>
                        </a:ln>
                      </wps:spPr>
                      <wps:txbx>
                        <w:txbxContent>
                          <w:p w:rsidR="00730CD7" w:rsidRPr="00806B65" w:rsidRDefault="00730CD7" w:rsidP="00A443B9">
                            <w:pPr>
                              <w:ind w:firstLine="0"/>
                              <w:rPr>
                                <w:rFonts w:cs="Arial"/>
                                <w:sz w:val="16"/>
                                <w:szCs w:val="16"/>
                              </w:rPr>
                            </w:pPr>
                            <w:r w:rsidRPr="00806B65">
                              <w:rPr>
                                <w:rFonts w:cs="Arial"/>
                                <w:sz w:val="16"/>
                                <w:szCs w:val="16"/>
                              </w:rPr>
                              <w:t>NR 1 Prevenção em Saúde e Segurança no Trabalho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7" o:spid="_x0000_s1030" type="#_x0000_t202" style="position:absolute;left:0;text-align:left;margin-left:169.4pt;margin-top:40.45pt;width:117.8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">
                <v:textbox>
                  <w:txbxContent>
                    <w:p w:rsidR="00730CD7" w:rsidRPr="00806B65" w:rsidRDefault="00730CD7" w:rsidP="00A443B9">
                      <w:pPr>
                        <w:ind w:firstLine="0"/>
                        <w:rPr>
                          <w:rFonts w:cs="Arial"/>
                          <w:sz w:val="16"/>
                          <w:szCs w:val="16"/>
                        </w:rPr>
                      </w:pPr>
                      <w:r w:rsidRPr="00806B65">
                        <w:rPr>
                          <w:rFonts w:cs="Arial"/>
                          <w:sz w:val="16"/>
                          <w:szCs w:val="16"/>
                        </w:rPr>
                        <w:t xml:space="preserve">NR </w:t>
                      </w:r>
                      <w:proofErr w:type="gramStart"/>
                      <w:r w:rsidRPr="00806B65">
                        <w:rPr>
                          <w:rFonts w:cs="Arial"/>
                          <w:sz w:val="16"/>
                          <w:szCs w:val="16"/>
                        </w:rPr>
                        <w:t>1</w:t>
                      </w:r>
                      <w:proofErr w:type="gramEnd"/>
                      <w:r w:rsidRPr="00806B65">
                        <w:rPr>
                          <w:rFonts w:cs="Arial"/>
                          <w:sz w:val="16"/>
                          <w:szCs w:val="16"/>
                        </w:rPr>
                        <w:t xml:space="preserve"> Prevenção em Saúde e Segurança no Trabalho</w:t>
                      </w:r>
                    </w:p>
                  </w:txbxContent>
                </v:textbox>
              </v:shape>
            </w:pict>
          </mc:Fallback>
        </mc:AlternateContent>
      </w:r>
      <w:r>
        <w:rPr>
          <w:rFonts w:cs="Arial"/>
          <w:b/>
          <w:noProof/>
        </w:rPr>
        <mc:AlternateContent>
          <mc:Choice Requires="wps">
            <w:drawing>
              <wp:anchor distT="0" distB="0" distL="114300" distR="114300" simplePos="0" relativeHeight="251684864" behindDoc="0" locked="0" layoutInCell="1" allowOverlap="1">
                <wp:simplePos x="0" y="0"/>
                <wp:positionH relativeFrom="column">
                  <wp:posOffset>4558665</wp:posOffset>
                </wp:positionH>
                <wp:positionV relativeFrom="paragraph">
                  <wp:posOffset>1485900</wp:posOffset>
                </wp:positionV>
                <wp:extent cx="1209675" cy="607695"/>
                <wp:effectExtent l="0" t="0" r="28575" b="20955"/>
                <wp:wrapNone/>
                <wp:docPr id="68" name="Caixa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07695"/>
                        </a:xfrm>
                        <a:prstGeom prst="rect">
                          <a:avLst/>
                        </a:prstGeom>
                        <a:solidFill>
                          <a:srgbClr val="FFFFFF"/>
                        </a:solidFill>
                        <a:ln w="9525">
                          <a:solidFill>
                            <a:srgbClr val="000000"/>
                          </a:solidFill>
                          <a:miter lim="800000"/>
                          <a:headEnd/>
                          <a:tailEnd/>
                        </a:ln>
                      </wps:spPr>
                      <wps:txbx>
                        <w:txbxContent>
                          <w:p w:rsidR="00730CD7" w:rsidRPr="00F513AD" w:rsidRDefault="00730CD7" w:rsidP="00A443B9">
                            <w:pPr>
                              <w:ind w:firstLine="0"/>
                              <w:rPr>
                                <w:b/>
                                <w:sz w:val="16"/>
                                <w:szCs w:val="16"/>
                              </w:rPr>
                            </w:pPr>
                            <w:r w:rsidRPr="00F513AD">
                              <w:rPr>
                                <w:rFonts w:cs="Arial"/>
                                <w:b/>
                                <w:sz w:val="16"/>
                                <w:szCs w:val="16"/>
                              </w:rPr>
                              <w:t>NR6</w:t>
                            </w:r>
                            <w:r w:rsidRPr="00F513AD">
                              <w:rPr>
                                <w:rFonts w:cs="Arial"/>
                                <w:sz w:val="16"/>
                                <w:szCs w:val="16"/>
                              </w:rPr>
                              <w:t xml:space="preserve"> Equipamento de proteção Individual (</w:t>
                            </w:r>
                            <w:r w:rsidRPr="00F513AD">
                              <w:rPr>
                                <w:rFonts w:cs="Arial"/>
                                <w:b/>
                                <w:sz w:val="16"/>
                                <w:szCs w:val="16"/>
                              </w:rPr>
                              <w:t>EPI)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8" o:spid="_x0000_s1031" type="#_x0000_t202" style="position:absolute;left:0;text-align:left;margin-left:358.95pt;margin-top:117pt;width:95.25pt;height:4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">
                <v:textbox>
                  <w:txbxContent>
                    <w:p w:rsidR="00730CD7" w:rsidRPr="00F513AD" w:rsidRDefault="00730CD7" w:rsidP="00A443B9">
                      <w:pPr>
                        <w:ind w:firstLine="0"/>
                        <w:rPr>
                          <w:b/>
                          <w:sz w:val="16"/>
                          <w:szCs w:val="16"/>
                        </w:rPr>
                      </w:pPr>
                      <w:r w:rsidRPr="00F513AD">
                        <w:rPr>
                          <w:rFonts w:cs="Arial"/>
                          <w:b/>
                          <w:sz w:val="16"/>
                          <w:szCs w:val="16"/>
                        </w:rPr>
                        <w:t>NR6</w:t>
                      </w:r>
                      <w:r w:rsidRPr="00F513AD">
                        <w:rPr>
                          <w:rFonts w:cs="Arial"/>
                          <w:sz w:val="16"/>
                          <w:szCs w:val="16"/>
                        </w:rPr>
                        <w:t xml:space="preserve"> Equipamento de proteção Individual (</w:t>
                      </w:r>
                      <w:r w:rsidRPr="00F513AD">
                        <w:rPr>
                          <w:rFonts w:cs="Arial"/>
                          <w:b/>
                          <w:sz w:val="16"/>
                          <w:szCs w:val="16"/>
                        </w:rPr>
                        <w:t>EPI)</w:t>
                      </w:r>
                    </w:p>
                  </w:txbxContent>
                </v:textbox>
              </v:shape>
            </w:pict>
          </mc:Fallback>
        </mc:AlternateContent>
      </w:r>
      <w:r>
        <w:rPr>
          <w:rFonts w:cs="Arial"/>
          <w:b/>
          <w:noProof/>
        </w:rPr>
        <mc:AlternateContent>
          <mc:Choice Requires="wps">
            <w:drawing>
              <wp:anchor distT="0" distB="0" distL="114300" distR="114300" simplePos="0" relativeHeight="251683840" behindDoc="0" locked="0" layoutInCell="1" allowOverlap="1">
                <wp:simplePos x="0" y="0"/>
                <wp:positionH relativeFrom="column">
                  <wp:posOffset>2014855</wp:posOffset>
                </wp:positionH>
                <wp:positionV relativeFrom="paragraph">
                  <wp:posOffset>1514475</wp:posOffset>
                </wp:positionV>
                <wp:extent cx="1857375" cy="607695"/>
                <wp:effectExtent l="0" t="0" r="28575" b="20955"/>
                <wp:wrapNone/>
                <wp:docPr id="75" name="Caixa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7695"/>
                        </a:xfrm>
                        <a:prstGeom prst="rect">
                          <a:avLst/>
                        </a:prstGeom>
                        <a:solidFill>
                          <a:srgbClr val="FFFFFF"/>
                        </a:solidFill>
                        <a:ln w="9525">
                          <a:solidFill>
                            <a:srgbClr val="000000"/>
                          </a:solidFill>
                          <a:miter lim="800000"/>
                          <a:headEnd/>
                          <a:tailEnd/>
                        </a:ln>
                      </wps:spPr>
                      <wps:txbx>
                        <w:txbxContent>
                          <w:p w:rsidR="00730CD7" w:rsidRPr="00A443B9" w:rsidRDefault="00730CD7" w:rsidP="00A443B9">
                            <w:pPr>
                              <w:ind w:firstLine="0"/>
                              <w:rPr>
                                <w:rFonts w:cs="Arial"/>
                                <w:b/>
                                <w:sz w:val="16"/>
                                <w:szCs w:val="16"/>
                              </w:rPr>
                            </w:pPr>
                            <w:r>
                              <w:rPr>
                                <w:rFonts w:cs="Arial"/>
                                <w:b/>
                                <w:sz w:val="16"/>
                                <w:szCs w:val="16"/>
                              </w:rPr>
                              <w:t>NR</w:t>
                            </w:r>
                            <w:r w:rsidRPr="00A443B9">
                              <w:rPr>
                                <w:rFonts w:cs="Arial"/>
                                <w:b/>
                                <w:sz w:val="16"/>
                                <w:szCs w:val="16"/>
                              </w:rPr>
                              <w:t>5</w:t>
                            </w:r>
                            <w:r w:rsidRPr="00A443B9">
                              <w:rPr>
                                <w:rFonts w:cs="Arial"/>
                                <w:sz w:val="16"/>
                                <w:szCs w:val="16"/>
                              </w:rPr>
                              <w:t xml:space="preserve"> Comissão Interna de Prevenção de Acidentes </w:t>
                            </w:r>
                            <w:r w:rsidRPr="00A443B9">
                              <w:rPr>
                                <w:rFonts w:cs="Arial"/>
                                <w:b/>
                                <w:sz w:val="16"/>
                                <w:szCs w:val="16"/>
                              </w:rPr>
                              <w:t xml:space="preserve">(CIPA) </w:t>
                            </w:r>
                          </w:p>
                          <w:p w:rsidR="00730CD7" w:rsidRPr="00E75AD3" w:rsidRDefault="00730CD7" w:rsidP="00A443B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5" o:spid="_x0000_s1032" type="#_x0000_t202" style="position:absolute;left:0;text-align:left;margin-left:158.65pt;margin-top:119.25pt;width:146.25pt;height:4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">
                <v:textbox>
                  <w:txbxContent>
                    <w:p w:rsidR="00730CD7" w:rsidRPr="00A443B9" w:rsidRDefault="00730CD7" w:rsidP="00A443B9">
                      <w:pPr>
                        <w:ind w:firstLine="0"/>
                        <w:rPr>
                          <w:rFonts w:cs="Arial"/>
                          <w:b/>
                          <w:sz w:val="16"/>
                          <w:szCs w:val="16"/>
                        </w:rPr>
                      </w:pPr>
                      <w:r>
                        <w:rPr>
                          <w:rFonts w:cs="Arial"/>
                          <w:b/>
                          <w:sz w:val="16"/>
                          <w:szCs w:val="16"/>
                        </w:rPr>
                        <w:t>NR</w:t>
                      </w:r>
                      <w:r w:rsidRPr="00A443B9">
                        <w:rPr>
                          <w:rFonts w:cs="Arial"/>
                          <w:b/>
                          <w:sz w:val="16"/>
                          <w:szCs w:val="16"/>
                        </w:rPr>
                        <w:t>5</w:t>
                      </w:r>
                      <w:r w:rsidRPr="00A443B9">
                        <w:rPr>
                          <w:rFonts w:cs="Arial"/>
                          <w:sz w:val="16"/>
                          <w:szCs w:val="16"/>
                        </w:rPr>
                        <w:t xml:space="preserve"> Comissão Interna de Prevenção de Acidentes </w:t>
                      </w:r>
                      <w:r w:rsidRPr="00A443B9">
                        <w:rPr>
                          <w:rFonts w:cs="Arial"/>
                          <w:b/>
                          <w:sz w:val="16"/>
                          <w:szCs w:val="16"/>
                        </w:rPr>
                        <w:t xml:space="preserve">(CIPA) </w:t>
                      </w:r>
                    </w:p>
                    <w:p w:rsidR="00730CD7" w:rsidRPr="00E75AD3" w:rsidRDefault="00730CD7" w:rsidP="00A443B9">
                      <w:pPr>
                        <w:rPr>
                          <w:sz w:val="18"/>
                          <w:szCs w:val="18"/>
                        </w:rPr>
                      </w:pPr>
                    </w:p>
                  </w:txbxContent>
                </v:textbox>
              </v:shape>
            </w:pict>
          </mc:Fallback>
        </mc:AlternateContent>
      </w:r>
      <w:r>
        <w:rPr>
          <w:rFonts w:cs="Arial"/>
          <w:b/>
          <w:noProof/>
        </w:rPr>
        <mc:AlternateContent>
          <mc:Choice Requires="wps">
            <w:drawing>
              <wp:anchor distT="0" distB="0" distL="114299" distR="114299" simplePos="0" relativeHeight="251685888" behindDoc="0" locked="0" layoutInCell="1" allowOverlap="1">
                <wp:simplePos x="0" y="0"/>
                <wp:positionH relativeFrom="column">
                  <wp:posOffset>668654</wp:posOffset>
                </wp:positionH>
                <wp:positionV relativeFrom="paragraph">
                  <wp:posOffset>1327785</wp:posOffset>
                </wp:positionV>
                <wp:extent cx="0" cy="161925"/>
                <wp:effectExtent l="76200" t="0" r="76200" b="47625"/>
                <wp:wrapNone/>
                <wp:docPr id="72" name="Conector re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72" o:spid="_x0000_s1026" style="position:absolute;flip:x;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65pt,104.55pt" to="52.6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">
                <v:stroke endarrow="block"/>
                <v:shadow color="black" offset="0"/>
              </v:line>
            </w:pict>
          </mc:Fallback>
        </mc:AlternateContent>
      </w:r>
      <w:r>
        <w:rPr>
          <w:rFonts w:cs="Arial"/>
          <w:b/>
          <w:noProof/>
        </w:rPr>
        <mc:AlternateContent>
          <mc:Choice Requires="wps">
            <w:drawing>
              <wp:anchor distT="0" distB="0" distL="114299" distR="114299" simplePos="0" relativeHeight="251686912" behindDoc="0" locked="0" layoutInCell="1" allowOverlap="1">
                <wp:simplePos x="0" y="0"/>
                <wp:positionH relativeFrom="column">
                  <wp:posOffset>2926079</wp:posOffset>
                </wp:positionH>
                <wp:positionV relativeFrom="paragraph">
                  <wp:posOffset>1325880</wp:posOffset>
                </wp:positionV>
                <wp:extent cx="0" cy="161925"/>
                <wp:effectExtent l="76200" t="0" r="76200" b="47625"/>
                <wp:wrapNone/>
                <wp:docPr id="71" name="Conector re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71" o:spid="_x0000_s1026" style="position:absolute;flip:x;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4pt,104.4pt" to="230.4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">
                <v:stroke endarrow="block"/>
                <v:shadow color="black" offset="0"/>
              </v:line>
            </w:pict>
          </mc:Fallback>
        </mc:AlternateContent>
      </w:r>
      <w:r>
        <w:rPr>
          <w:noProof/>
          <w:color w:val="FF0000"/>
        </w:rPr>
        <mc:AlternateContent>
          <mc:Choice Requires="wps">
            <w:drawing>
              <wp:anchor distT="0" distB="0" distL="114299" distR="114299" simplePos="0" relativeHeight="251671552" behindDoc="0" locked="0" layoutInCell="1" allowOverlap="1">
                <wp:simplePos x="0" y="0"/>
                <wp:positionH relativeFrom="column">
                  <wp:posOffset>5313679</wp:posOffset>
                </wp:positionH>
                <wp:positionV relativeFrom="paragraph">
                  <wp:posOffset>1316355</wp:posOffset>
                </wp:positionV>
                <wp:extent cx="0" cy="161925"/>
                <wp:effectExtent l="76200" t="0" r="76200" b="47625"/>
                <wp:wrapNone/>
                <wp:docPr id="70" name="Conector re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70"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8.4pt,103.65pt" to="418.4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">
                <v:stroke endarrow="block"/>
                <v:shadow color="black" offset="0"/>
              </v:line>
            </w:pict>
          </mc:Fallback>
        </mc:AlternateContent>
      </w:r>
      <w:r>
        <w:rPr>
          <w:noProof/>
          <w:color w:val="FF0000"/>
        </w:rPr>
        <mc:AlternateContent>
          <mc:Choice Requires="wps">
            <w:drawing>
              <wp:anchor distT="4294967295" distB="4294967295" distL="114300" distR="114300" simplePos="0" relativeHeight="251662336" behindDoc="0" locked="0" layoutInCell="1" allowOverlap="1">
                <wp:simplePos x="0" y="0"/>
                <wp:positionH relativeFrom="column">
                  <wp:posOffset>668655</wp:posOffset>
                </wp:positionH>
                <wp:positionV relativeFrom="paragraph">
                  <wp:posOffset>1316354</wp:posOffset>
                </wp:positionV>
                <wp:extent cx="4645025" cy="0"/>
                <wp:effectExtent l="0" t="0" r="22225" b="19050"/>
                <wp:wrapNone/>
                <wp:docPr id="69" name="Conector re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5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69"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103.65pt" to="418.4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">
                <v:shadow color="black" offset="0"/>
              </v:line>
            </w:pict>
          </mc:Fallback>
        </mc:AlternateContent>
      </w:r>
      <w:r>
        <w:rPr>
          <w:rFonts w:cs="Arial"/>
          <w:b/>
          <w:noProof/>
        </w:rPr>
        <mc:AlternateContent>
          <mc:Choice Requires="wps">
            <w:drawing>
              <wp:anchor distT="0" distB="0" distL="114300" distR="114300" simplePos="0" relativeHeight="251691008" behindDoc="0" locked="0" layoutInCell="1" allowOverlap="1">
                <wp:simplePos x="0" y="0"/>
                <wp:positionH relativeFrom="column">
                  <wp:posOffset>4730115</wp:posOffset>
                </wp:positionH>
                <wp:positionV relativeFrom="paragraph">
                  <wp:posOffset>2228850</wp:posOffset>
                </wp:positionV>
                <wp:extent cx="1038225" cy="1371600"/>
                <wp:effectExtent l="114300" t="19050" r="28575" b="361950"/>
                <wp:wrapNone/>
                <wp:docPr id="63" name="Texto explicativo retangular com cantos arredondado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371600"/>
                        </a:xfrm>
                        <a:prstGeom prst="wedgeRoundRectCallout">
                          <a:avLst>
                            <a:gd name="adj1" fmla="val -53704"/>
                            <a:gd name="adj2" fmla="val 70528"/>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513AD" w:rsidRDefault="00730CD7" w:rsidP="00E54364">
                            <w:pPr>
                              <w:ind w:firstLine="0"/>
                              <w:jc w:val="left"/>
                              <w:rPr>
                                <w:rFonts w:cs="Arial"/>
                                <w:sz w:val="16"/>
                                <w:szCs w:val="16"/>
                              </w:rPr>
                            </w:pPr>
                            <w:r w:rsidRPr="00F513AD">
                              <w:rPr>
                                <w:rFonts w:cs="Arial"/>
                                <w:sz w:val="16"/>
                                <w:szCs w:val="16"/>
                              </w:rPr>
                              <w:t xml:space="preserve"> Protege dos riscos eminentes oriundo das atividades dentro do local de trabalho.</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63" o:spid="_x0000_s1033" type="#_x0000_t62" style="position:absolute;left:0;text-align:left;margin-left:372.45pt;margin-top:175.5pt;width:81.7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" adj="-800,26034" strokeweight="2.25pt">
                <v:fill opacity="32896f"/>
                <v:shadow color="black" offset="0"/>
                <v:textbox inset="1.67639mm,.83819mm,1.67639mm,.83819mm">
                  <w:txbxContent>
                    <w:p w:rsidR="00730CD7" w:rsidRPr="00F513AD" w:rsidRDefault="00730CD7" w:rsidP="00E54364">
                      <w:pPr>
                        <w:ind w:firstLine="0"/>
                        <w:jc w:val="left"/>
                        <w:rPr>
                          <w:rFonts w:cs="Arial"/>
                          <w:sz w:val="16"/>
                          <w:szCs w:val="16"/>
                        </w:rPr>
                      </w:pPr>
                      <w:r w:rsidRPr="00F513AD">
                        <w:rPr>
                          <w:rFonts w:cs="Arial"/>
                          <w:sz w:val="16"/>
                          <w:szCs w:val="16"/>
                        </w:rPr>
                        <w:t xml:space="preserve"> Protege dos riscos eminentes oriundo das atividades dentro do local de trabalho.</w:t>
                      </w:r>
                    </w:p>
                  </w:txbxContent>
                </v:textbox>
              </v:shape>
            </w:pict>
          </mc:Fallback>
        </mc:AlternateContent>
      </w:r>
      <w:r>
        <w:rPr>
          <w:rFonts w:cs="Arial"/>
          <w:b/>
          <w:noProof/>
        </w:rPr>
        <mc:AlternateContent>
          <mc:Choice Requires="wps">
            <w:drawing>
              <wp:anchor distT="0" distB="0" distL="114300" distR="114300" simplePos="0" relativeHeight="251693056" behindDoc="0" locked="0" layoutInCell="1" allowOverlap="1">
                <wp:simplePos x="0" y="0"/>
                <wp:positionH relativeFrom="column">
                  <wp:posOffset>15240</wp:posOffset>
                </wp:positionH>
                <wp:positionV relativeFrom="paragraph">
                  <wp:posOffset>2295525</wp:posOffset>
                </wp:positionV>
                <wp:extent cx="2305050" cy="1809750"/>
                <wp:effectExtent l="19050" t="19050" r="19050" b="266700"/>
                <wp:wrapNone/>
                <wp:docPr id="62" name="Texto explicativo retangular com cantos arredondado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809750"/>
                        </a:xfrm>
                        <a:prstGeom prst="wedgeRoundRectCallout">
                          <a:avLst>
                            <a:gd name="adj1" fmla="val 5005"/>
                            <a:gd name="adj2" fmla="val 62667"/>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513AD" w:rsidRDefault="00730CD7" w:rsidP="00E54364">
                            <w:pPr>
                              <w:ind w:firstLine="0"/>
                              <w:jc w:val="left"/>
                              <w:rPr>
                                <w:rFonts w:cs="Arial"/>
                                <w:sz w:val="16"/>
                                <w:szCs w:val="16"/>
                              </w:rPr>
                            </w:pPr>
                            <w:r w:rsidRPr="00F513AD">
                              <w:rPr>
                                <w:rFonts w:cs="Arial"/>
                                <w:sz w:val="16"/>
                                <w:szCs w:val="16"/>
                              </w:rPr>
                              <w:t>As empresas que possuam mais de 50% (cinquenta por cento) de seus empregados em estabelecimentos ou</w:t>
                            </w:r>
                            <w:r w:rsidRPr="00F513AD">
                              <w:rPr>
                                <w:sz w:val="16"/>
                                <w:szCs w:val="16"/>
                              </w:rPr>
                              <w:t xml:space="preserve"> </w:t>
                            </w:r>
                            <w:r w:rsidRPr="00F513AD">
                              <w:rPr>
                                <w:rFonts w:cs="Arial"/>
                                <w:sz w:val="16"/>
                                <w:szCs w:val="16"/>
                              </w:rPr>
                              <w:t>setor com atividade cuja</w:t>
                            </w:r>
                            <w:r w:rsidRPr="00F513AD">
                              <w:rPr>
                                <w:sz w:val="16"/>
                                <w:szCs w:val="16"/>
                              </w:rPr>
                              <w:t xml:space="preserve"> </w:t>
                            </w:r>
                            <w:r w:rsidRPr="00F513AD">
                              <w:rPr>
                                <w:rFonts w:cs="Arial"/>
                                <w:sz w:val="16"/>
                                <w:szCs w:val="16"/>
                              </w:rPr>
                              <w:t>gradação de risco, deverá dimensionar os Serviços Especializados em Engenharia de Segurança e em Medicina do Trabalho, em função do maior grau de risco, obedecido o disposto no Quadro II desta NR.</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62" o:spid="_x0000_s1034" type="#_x0000_t62" style="position:absolute;left:0;text-align:left;margin-left:1.2pt;margin-top:180.75pt;width:18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" adj="11881,24336" strokeweight="2.25pt">
                <v:fill opacity="32896f"/>
                <v:shadow color="black" offset="0"/>
                <v:textbox inset="1.67639mm,.83819mm,1.67639mm,.83819mm">
                  <w:txbxContent>
                    <w:p w:rsidR="00730CD7" w:rsidRPr="00F513AD" w:rsidRDefault="00730CD7" w:rsidP="00E54364">
                      <w:pPr>
                        <w:ind w:firstLine="0"/>
                        <w:jc w:val="left"/>
                        <w:rPr>
                          <w:rFonts w:cs="Arial"/>
                          <w:sz w:val="16"/>
                          <w:szCs w:val="16"/>
                        </w:rPr>
                      </w:pPr>
                      <w:r w:rsidRPr="00F513AD">
                        <w:rPr>
                          <w:rFonts w:cs="Arial"/>
                          <w:sz w:val="16"/>
                          <w:szCs w:val="16"/>
                        </w:rPr>
                        <w:t>As empresas que possuam mais de 50% (cinquenta por cento) de seus empregados em estabelecimentos ou</w:t>
                      </w:r>
                      <w:r w:rsidRPr="00F513AD">
                        <w:rPr>
                          <w:sz w:val="16"/>
                          <w:szCs w:val="16"/>
                        </w:rPr>
                        <w:t xml:space="preserve"> </w:t>
                      </w:r>
                      <w:r w:rsidRPr="00F513AD">
                        <w:rPr>
                          <w:rFonts w:cs="Arial"/>
                          <w:sz w:val="16"/>
                          <w:szCs w:val="16"/>
                        </w:rPr>
                        <w:t>setor com atividade cuja</w:t>
                      </w:r>
                      <w:r w:rsidRPr="00F513AD">
                        <w:rPr>
                          <w:sz w:val="16"/>
                          <w:szCs w:val="16"/>
                        </w:rPr>
                        <w:t xml:space="preserve"> </w:t>
                      </w:r>
                      <w:r w:rsidRPr="00F513AD">
                        <w:rPr>
                          <w:rFonts w:cs="Arial"/>
                          <w:sz w:val="16"/>
                          <w:szCs w:val="16"/>
                        </w:rPr>
                        <w:t>gradação de risco, deverá dimensionar os Serviços Especializados em Engenharia de Segurança e em Medicina do Trabalho, em função do maior grau de risco, obedecido o disposto no Quadro II desta NR.</w:t>
                      </w:r>
                    </w:p>
                  </w:txbxContent>
                </v:textbox>
              </v:shape>
            </w:pict>
          </mc:Fallback>
        </mc:AlternateContent>
      </w:r>
      <w:r>
        <w:rPr>
          <w:noProof/>
          <w:color w:val="FF0000"/>
        </w:rPr>
        <mc:AlternateContent>
          <mc:Choice Requires="wps">
            <w:drawing>
              <wp:anchor distT="0" distB="0" distL="114300" distR="114300" simplePos="0" relativeHeight="251673600" behindDoc="0" locked="0" layoutInCell="1" allowOverlap="1">
                <wp:simplePos x="0" y="0"/>
                <wp:positionH relativeFrom="column">
                  <wp:posOffset>668020</wp:posOffset>
                </wp:positionH>
                <wp:positionV relativeFrom="paragraph">
                  <wp:posOffset>2123440</wp:posOffset>
                </wp:positionV>
                <wp:extent cx="635" cy="114300"/>
                <wp:effectExtent l="76200" t="0" r="75565" b="57150"/>
                <wp:wrapNone/>
                <wp:docPr id="60" name="Conector re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6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7.2pt" to="52.65pt,1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">
                <v:stroke endarrow="block"/>
                <v:shadow color="black" offset="0"/>
              </v:line>
            </w:pict>
          </mc:Fallback>
        </mc:AlternateContent>
      </w:r>
      <w:r>
        <w:rPr>
          <w:rFonts w:cs="Arial"/>
          <w:b/>
          <w:noProof/>
        </w:rPr>
        <mc:AlternateContent>
          <mc:Choice Requires="wps">
            <w:drawing>
              <wp:anchor distT="0" distB="0" distL="114300" distR="114300" simplePos="0" relativeHeight="251688960" behindDoc="0" locked="0" layoutInCell="1" allowOverlap="1">
                <wp:simplePos x="0" y="0"/>
                <wp:positionH relativeFrom="column">
                  <wp:posOffset>2910840</wp:posOffset>
                </wp:positionH>
                <wp:positionV relativeFrom="paragraph">
                  <wp:posOffset>2105025</wp:posOffset>
                </wp:positionV>
                <wp:extent cx="9525" cy="2277745"/>
                <wp:effectExtent l="0" t="0" r="28575" b="27305"/>
                <wp:wrapNone/>
                <wp:docPr id="66" name="Conector re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7774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6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65.75pt" to="229.95pt,3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" strokeweight=".5pt">
                <v:shadow color="black" offset="0"/>
              </v:line>
            </w:pict>
          </mc:Fallback>
        </mc:AlternateContent>
      </w:r>
      <w:r>
        <w:rPr>
          <w:noProof/>
          <w:color w:val="FF0000"/>
        </w:rPr>
        <mc:AlternateContent>
          <mc:Choice Requires="wps">
            <w:drawing>
              <wp:anchor distT="0" distB="0" distL="114300" distR="114300" simplePos="0" relativeHeight="251694080" behindDoc="0" locked="0" layoutInCell="1" allowOverlap="1">
                <wp:simplePos x="0" y="0"/>
                <wp:positionH relativeFrom="column">
                  <wp:posOffset>3371215</wp:posOffset>
                </wp:positionH>
                <wp:positionV relativeFrom="paragraph">
                  <wp:posOffset>2105025</wp:posOffset>
                </wp:positionV>
                <wp:extent cx="635" cy="114300"/>
                <wp:effectExtent l="76200" t="0" r="75565" b="57150"/>
                <wp:wrapNone/>
                <wp:docPr id="65" name="Conector re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6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165.75pt" to="265.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">
                <v:stroke endarrow="block"/>
                <v:shadow color="black" offset="0"/>
              </v:line>
            </w:pict>
          </mc:Fallback>
        </mc:AlternateContent>
      </w:r>
      <w:r>
        <w:rPr>
          <w:rFonts w:cs="Arial"/>
          <w:b/>
          <w:noProof/>
        </w:rPr>
        <mc:AlternateContent>
          <mc:Choice Requires="wps">
            <w:drawing>
              <wp:anchor distT="0" distB="0" distL="114300" distR="114300" simplePos="0" relativeHeight="251692032" behindDoc="0" locked="0" layoutInCell="1" allowOverlap="1">
                <wp:simplePos x="0" y="0"/>
                <wp:positionH relativeFrom="column">
                  <wp:posOffset>5342255</wp:posOffset>
                </wp:positionH>
                <wp:positionV relativeFrom="paragraph">
                  <wp:posOffset>2085975</wp:posOffset>
                </wp:positionV>
                <wp:extent cx="635" cy="114300"/>
                <wp:effectExtent l="76200" t="0" r="75565" b="57150"/>
                <wp:wrapNone/>
                <wp:docPr id="61" name="Conector re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65pt,164.25pt" to="420.7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">
                <v:stroke endarrow="block"/>
                <v:shadow color="black" offset="0"/>
              </v:line>
            </w:pict>
          </mc:Fallback>
        </mc:AlternateContent>
      </w:r>
      <w:r>
        <w:rPr>
          <w:rFonts w:cs="Arial"/>
          <w:b/>
          <w:noProof/>
        </w:rPr>
        <mc:AlternateContent>
          <mc:Choice Requires="wps">
            <w:drawing>
              <wp:anchor distT="4294967295" distB="4294967295" distL="114300" distR="114300" simplePos="0" relativeHeight="251679744" behindDoc="0" locked="0" layoutInCell="1" allowOverlap="1">
                <wp:simplePos x="0" y="0"/>
                <wp:positionH relativeFrom="column">
                  <wp:posOffset>753745</wp:posOffset>
                </wp:positionH>
                <wp:positionV relativeFrom="paragraph">
                  <wp:posOffset>4384674</wp:posOffset>
                </wp:positionV>
                <wp:extent cx="4684395" cy="0"/>
                <wp:effectExtent l="0" t="0" r="20955" b="19050"/>
                <wp:wrapNone/>
                <wp:docPr id="59"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43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8"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45.25pt" to="428.2pt,3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">
                <v:shadow color="black" offset="0"/>
              </v:line>
            </w:pict>
          </mc:Fallback>
        </mc:AlternateContent>
      </w:r>
      <w:r>
        <w:rPr>
          <w:rFonts w:cs="Arial"/>
          <w:b/>
          <w:noProof/>
        </w:rPr>
        <mc:AlternateContent>
          <mc:Choice Requires="wps">
            <w:drawing>
              <wp:anchor distT="0" distB="0" distL="114300" distR="114300" simplePos="0" relativeHeight="251697152" behindDoc="0" locked="0" layoutInCell="1" allowOverlap="1">
                <wp:simplePos x="0" y="0"/>
                <wp:positionH relativeFrom="column">
                  <wp:posOffset>753110</wp:posOffset>
                </wp:positionH>
                <wp:positionV relativeFrom="paragraph">
                  <wp:posOffset>4384675</wp:posOffset>
                </wp:positionV>
                <wp:extent cx="635" cy="114300"/>
                <wp:effectExtent l="76200" t="0" r="75565" b="57150"/>
                <wp:wrapNone/>
                <wp:docPr id="58" name="Conector re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345.25pt" to="59.35pt,3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">
                <v:stroke endarrow="block"/>
                <v:shadow color="black" offset="0"/>
              </v:line>
            </w:pict>
          </mc:Fallback>
        </mc:AlternateContent>
      </w:r>
      <w:r>
        <w:rPr>
          <w:rFonts w:cs="Arial"/>
          <w:b/>
          <w:noProof/>
        </w:rPr>
        <mc:AlternateContent>
          <mc:Choice Requires="wps">
            <w:drawing>
              <wp:anchor distT="0" distB="0" distL="114300" distR="114300" simplePos="0" relativeHeight="251696128" behindDoc="0" locked="0" layoutInCell="1" allowOverlap="1">
                <wp:simplePos x="0" y="0"/>
                <wp:positionH relativeFrom="column">
                  <wp:posOffset>4406265</wp:posOffset>
                </wp:positionH>
                <wp:positionV relativeFrom="paragraph">
                  <wp:posOffset>4505325</wp:posOffset>
                </wp:positionV>
                <wp:extent cx="1314450" cy="607695"/>
                <wp:effectExtent l="0" t="0" r="19050" b="20955"/>
                <wp:wrapNone/>
                <wp:docPr id="57"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07695"/>
                        </a:xfrm>
                        <a:prstGeom prst="rect">
                          <a:avLst/>
                        </a:prstGeom>
                        <a:solidFill>
                          <a:srgbClr val="FFFFFF"/>
                        </a:solidFill>
                        <a:ln w="9525">
                          <a:solidFill>
                            <a:srgbClr val="000000"/>
                          </a:solidFill>
                          <a:miter lim="800000"/>
                          <a:headEnd/>
                          <a:tailEnd/>
                        </a:ln>
                      </wps:spPr>
                      <wps:txbx>
                        <w:txbxContent>
                          <w:p w:rsidR="00730CD7" w:rsidRPr="00F513AD" w:rsidRDefault="00730CD7" w:rsidP="00650455">
                            <w:pPr>
                              <w:ind w:firstLine="0"/>
                              <w:rPr>
                                <w:rFonts w:cs="Arial"/>
                                <w:sz w:val="16"/>
                                <w:szCs w:val="16"/>
                              </w:rPr>
                            </w:pPr>
                            <w:r w:rsidRPr="00F513AD">
                              <w:rPr>
                                <w:rFonts w:cs="Arial"/>
                                <w:b/>
                                <w:sz w:val="16"/>
                                <w:szCs w:val="16"/>
                              </w:rPr>
                              <w:t>NR 9</w:t>
                            </w:r>
                            <w:r w:rsidRPr="00F513AD">
                              <w:rPr>
                                <w:rFonts w:cs="Arial"/>
                                <w:sz w:val="16"/>
                                <w:szCs w:val="16"/>
                              </w:rPr>
                              <w:t xml:space="preserve"> Programa de Prevenção de Riscos Ambientais </w:t>
                            </w:r>
                            <w:r w:rsidRPr="00F513AD">
                              <w:rPr>
                                <w:rFonts w:cs="Arial"/>
                                <w:b/>
                                <w:sz w:val="16"/>
                                <w:szCs w:val="16"/>
                              </w:rPr>
                              <w:t>(PPRA)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5" o:spid="_x0000_s1035" type="#_x0000_t202" style="position:absolute;left:0;text-align:left;margin-left:346.95pt;margin-top:354.75pt;width:103.5pt;height:4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">
                <v:textbox>
                  <w:txbxContent>
                    <w:p w:rsidR="00730CD7" w:rsidRPr="00F513AD" w:rsidRDefault="00730CD7" w:rsidP="00650455">
                      <w:pPr>
                        <w:ind w:firstLine="0"/>
                        <w:rPr>
                          <w:rFonts w:cs="Arial"/>
                          <w:sz w:val="16"/>
                          <w:szCs w:val="16"/>
                        </w:rPr>
                      </w:pPr>
                      <w:r w:rsidRPr="00F513AD">
                        <w:rPr>
                          <w:rFonts w:cs="Arial"/>
                          <w:b/>
                          <w:sz w:val="16"/>
                          <w:szCs w:val="16"/>
                        </w:rPr>
                        <w:t xml:space="preserve">NR </w:t>
                      </w:r>
                      <w:proofErr w:type="gramStart"/>
                      <w:r w:rsidRPr="00F513AD">
                        <w:rPr>
                          <w:rFonts w:cs="Arial"/>
                          <w:b/>
                          <w:sz w:val="16"/>
                          <w:szCs w:val="16"/>
                        </w:rPr>
                        <w:t>9</w:t>
                      </w:r>
                      <w:proofErr w:type="gramEnd"/>
                      <w:r w:rsidRPr="00F513AD">
                        <w:rPr>
                          <w:rFonts w:cs="Arial"/>
                          <w:sz w:val="16"/>
                          <w:szCs w:val="16"/>
                        </w:rPr>
                        <w:t xml:space="preserve"> Programa de Prevenção de Riscos Ambientais </w:t>
                      </w:r>
                      <w:r w:rsidRPr="00F513AD">
                        <w:rPr>
                          <w:rFonts w:cs="Arial"/>
                          <w:b/>
                          <w:sz w:val="16"/>
                          <w:szCs w:val="16"/>
                        </w:rPr>
                        <w:t>(PPRA)</w:t>
                      </w:r>
                    </w:p>
                  </w:txbxContent>
                </v:textbox>
              </v:shape>
            </w:pict>
          </mc:Fallback>
        </mc:AlternateContent>
      </w:r>
      <w:r>
        <w:rPr>
          <w:rFonts w:cs="Arial"/>
          <w:b/>
          <w:noProof/>
        </w:rPr>
        <mc:AlternateContent>
          <mc:Choice Requires="wps">
            <w:drawing>
              <wp:anchor distT="0" distB="0" distL="114300" distR="114300" simplePos="0" relativeHeight="251702272" behindDoc="0" locked="0" layoutInCell="1" allowOverlap="1">
                <wp:simplePos x="0" y="0"/>
                <wp:positionH relativeFrom="column">
                  <wp:posOffset>4234815</wp:posOffset>
                </wp:positionH>
                <wp:positionV relativeFrom="paragraph">
                  <wp:posOffset>5467350</wp:posOffset>
                </wp:positionV>
                <wp:extent cx="1533525" cy="1209675"/>
                <wp:effectExtent l="19050" t="19050" r="28575" b="123825"/>
                <wp:wrapNone/>
                <wp:docPr id="55" name="Texto explicativo retangular com cantos arredondado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1209675"/>
                        </a:xfrm>
                        <a:prstGeom prst="wedgeRoundRectCallout">
                          <a:avLst>
                            <a:gd name="adj1" fmla="val -41197"/>
                            <a:gd name="adj2" fmla="val 55729"/>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255DEA" w:rsidRDefault="00730CD7" w:rsidP="00E54364">
                            <w:pPr>
                              <w:ind w:firstLine="0"/>
                              <w:jc w:val="left"/>
                              <w:rPr>
                                <w:rFonts w:cs="Arial"/>
                                <w:b/>
                                <w:sz w:val="16"/>
                                <w:szCs w:val="16"/>
                              </w:rPr>
                            </w:pPr>
                            <w:r w:rsidRPr="00255DEA">
                              <w:rPr>
                                <w:rFonts w:cs="Arial"/>
                                <w:sz w:val="16"/>
                                <w:szCs w:val="16"/>
                              </w:rPr>
                              <w:t xml:space="preserve">Prevenção e garantia a saúde dos trabalhadores, levantamento dos riscos ambientais existentes:  </w:t>
                            </w:r>
                            <w:r w:rsidRPr="00255DEA">
                              <w:rPr>
                                <w:rFonts w:cs="Arial"/>
                                <w:b/>
                                <w:sz w:val="16"/>
                                <w:szCs w:val="16"/>
                              </w:rPr>
                              <w:t>Físicos Químicos e Biológicos .</w:t>
                            </w:r>
                          </w:p>
                          <w:p w:rsidR="00730CD7" w:rsidRPr="003D0718" w:rsidRDefault="00730CD7" w:rsidP="00A443B9">
                            <w:pPr>
                              <w:rPr>
                                <w:sz w:val="16"/>
                                <w:szCs w:val="16"/>
                              </w:rPr>
                            </w:pP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49" o:spid="_x0000_s1036" type="#_x0000_t62" style="position:absolute;left:0;text-align:left;margin-left:333.45pt;margin-top:430.5pt;width:120.75pt;height:9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" adj="1901,22837" strokeweight="2.25pt">
                <v:fill opacity="32896f"/>
                <v:shadow color="black" offset="0"/>
                <v:textbox inset="1.67639mm,.83819mm,1.67639mm,.83819mm">
                  <w:txbxContent>
                    <w:p w:rsidR="00730CD7" w:rsidRPr="00255DEA" w:rsidRDefault="00730CD7" w:rsidP="00E54364">
                      <w:pPr>
                        <w:ind w:firstLine="0"/>
                        <w:jc w:val="left"/>
                        <w:rPr>
                          <w:rFonts w:cs="Arial"/>
                          <w:b/>
                          <w:sz w:val="16"/>
                          <w:szCs w:val="16"/>
                        </w:rPr>
                      </w:pPr>
                      <w:r w:rsidRPr="00255DEA">
                        <w:rPr>
                          <w:rFonts w:cs="Arial"/>
                          <w:sz w:val="16"/>
                          <w:szCs w:val="16"/>
                        </w:rPr>
                        <w:t>Prevenção e garantia a saúde dos trabalhadores, levantamento dos riscos ambientais existentes:</w:t>
                      </w:r>
                      <w:proofErr w:type="gramStart"/>
                      <w:r w:rsidRPr="00255DEA">
                        <w:rPr>
                          <w:rFonts w:cs="Arial"/>
                          <w:sz w:val="16"/>
                          <w:szCs w:val="16"/>
                        </w:rPr>
                        <w:t xml:space="preserve">  </w:t>
                      </w:r>
                      <w:proofErr w:type="gramEnd"/>
                      <w:r w:rsidRPr="00255DEA">
                        <w:rPr>
                          <w:rFonts w:cs="Arial"/>
                          <w:b/>
                          <w:sz w:val="16"/>
                          <w:szCs w:val="16"/>
                        </w:rPr>
                        <w:t>Físicos Químicos e Biológicos .</w:t>
                      </w:r>
                    </w:p>
                    <w:p w:rsidR="00730CD7" w:rsidRPr="003D0718" w:rsidRDefault="00730CD7" w:rsidP="00A443B9">
                      <w:pPr>
                        <w:rPr>
                          <w:sz w:val="16"/>
                          <w:szCs w:val="16"/>
                        </w:rPr>
                      </w:pPr>
                    </w:p>
                  </w:txbxContent>
                </v:textbox>
              </v:shape>
            </w:pict>
          </mc:Fallback>
        </mc:AlternateContent>
      </w:r>
      <w:r>
        <w:rPr>
          <w:rFonts w:cs="Arial"/>
          <w:b/>
          <w:noProof/>
        </w:rPr>
        <mc:AlternateContent>
          <mc:Choice Requires="wps">
            <w:drawing>
              <wp:anchor distT="0" distB="0" distL="114299" distR="114299" simplePos="0" relativeHeight="251741184" behindDoc="0" locked="0" layoutInCell="1" allowOverlap="1">
                <wp:simplePos x="0" y="0"/>
                <wp:positionH relativeFrom="column">
                  <wp:posOffset>2958464</wp:posOffset>
                </wp:positionH>
                <wp:positionV relativeFrom="paragraph">
                  <wp:posOffset>5324475</wp:posOffset>
                </wp:positionV>
                <wp:extent cx="0" cy="1209675"/>
                <wp:effectExtent l="76200" t="0" r="76200" b="47625"/>
                <wp:wrapNone/>
                <wp:docPr id="82" name="Conector reto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82"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2.95pt,419.25pt" to="232.9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">
                <v:stroke endarrow="block"/>
                <v:shadow color="black" offset="0"/>
              </v:line>
            </w:pict>
          </mc:Fallback>
        </mc:AlternateContent>
      </w:r>
      <w:r>
        <w:rPr>
          <w:rFonts w:cs="Arial"/>
          <w:b/>
          <w:noProof/>
        </w:rPr>
        <mc:AlternateContent>
          <mc:Choice Requires="wps">
            <w:drawing>
              <wp:anchor distT="4294967295" distB="4294967295" distL="114300" distR="114300" simplePos="0" relativeHeight="251704320" behindDoc="0" locked="0" layoutInCell="1" allowOverlap="1">
                <wp:simplePos x="0" y="0"/>
                <wp:positionH relativeFrom="column">
                  <wp:posOffset>763905</wp:posOffset>
                </wp:positionH>
                <wp:positionV relativeFrom="paragraph">
                  <wp:posOffset>5316854</wp:posOffset>
                </wp:positionV>
                <wp:extent cx="4693920" cy="0"/>
                <wp:effectExtent l="0" t="0" r="11430" b="19050"/>
                <wp:wrapNone/>
                <wp:docPr id="49" name="Conector re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39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7" o:spid="_x0000_s1026" style="position:absolute;flip:x;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418.65pt" to="429.75pt,4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">
                <v:shadow color="black" offset="0"/>
              </v:line>
            </w:pict>
          </mc:Fallback>
        </mc:AlternateContent>
      </w:r>
      <w:r w:rsidR="00A93EEB">
        <w:rPr>
          <w:noProof/>
        </w:rPr>
        <w:drawing>
          <wp:anchor distT="0" distB="0" distL="114300" distR="114300" simplePos="0" relativeHeight="251709440" behindDoc="0" locked="0" layoutInCell="1" allowOverlap="1">
            <wp:simplePos x="0" y="0"/>
            <wp:positionH relativeFrom="column">
              <wp:posOffset>1996440</wp:posOffset>
            </wp:positionH>
            <wp:positionV relativeFrom="paragraph">
              <wp:posOffset>5657215</wp:posOffset>
            </wp:positionV>
            <wp:extent cx="638810" cy="619125"/>
            <wp:effectExtent l="0" t="0" r="8890" b="9525"/>
            <wp:wrapNone/>
            <wp:docPr id="45" name="Imagem 45" descr="computadora-chic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putadora-chica-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810" cy="619125"/>
                    </a:xfrm>
                    <a:prstGeom prst="rect">
                      <a:avLst/>
                    </a:prstGeom>
                    <a:noFill/>
                    <a:ln>
                      <a:noFill/>
                    </a:ln>
                  </pic:spPr>
                </pic:pic>
              </a:graphicData>
            </a:graphic>
          </wp:anchor>
        </w:drawing>
      </w:r>
      <w:r>
        <w:rPr>
          <w:noProof/>
          <w:sz w:val="20"/>
          <w:szCs w:val="20"/>
        </w:rPr>
        <mc:AlternateContent>
          <mc:Choice Requires="wps">
            <w:drawing>
              <wp:anchor distT="0" distB="0" distL="114300" distR="114300" simplePos="0" relativeHeight="251695104" behindDoc="0" locked="0" layoutInCell="1" allowOverlap="1">
                <wp:simplePos x="0" y="0"/>
                <wp:positionH relativeFrom="column">
                  <wp:posOffset>14605</wp:posOffset>
                </wp:positionH>
                <wp:positionV relativeFrom="paragraph">
                  <wp:posOffset>4505325</wp:posOffset>
                </wp:positionV>
                <wp:extent cx="1729105" cy="607695"/>
                <wp:effectExtent l="0" t="0" r="23495" b="20955"/>
                <wp:wrapNone/>
                <wp:docPr id="56" name="Caixa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607695"/>
                        </a:xfrm>
                        <a:prstGeom prst="rect">
                          <a:avLst/>
                        </a:prstGeom>
                        <a:solidFill>
                          <a:srgbClr val="FFFFFF"/>
                        </a:solidFill>
                        <a:ln w="9525">
                          <a:solidFill>
                            <a:srgbClr val="000000"/>
                          </a:solidFill>
                          <a:miter lim="800000"/>
                          <a:headEnd/>
                          <a:tailEnd/>
                        </a:ln>
                      </wps:spPr>
                      <wps:txbx>
                        <w:txbxContent>
                          <w:p w:rsidR="00730CD7" w:rsidRPr="00F513AD" w:rsidRDefault="00730CD7" w:rsidP="00650455">
                            <w:pPr>
                              <w:ind w:firstLine="0"/>
                              <w:rPr>
                                <w:sz w:val="16"/>
                                <w:szCs w:val="16"/>
                              </w:rPr>
                            </w:pPr>
                            <w:r w:rsidRPr="00F513AD">
                              <w:rPr>
                                <w:rFonts w:cs="Arial"/>
                                <w:b/>
                                <w:sz w:val="16"/>
                                <w:szCs w:val="16"/>
                              </w:rPr>
                              <w:t xml:space="preserve">NR 7 </w:t>
                            </w:r>
                            <w:r w:rsidRPr="00F513AD">
                              <w:rPr>
                                <w:rFonts w:cs="Arial"/>
                                <w:sz w:val="16"/>
                                <w:szCs w:val="16"/>
                              </w:rPr>
                              <w:t>Programa de controle médico e Saúde</w:t>
                            </w:r>
                            <w:r w:rsidRPr="00F513AD">
                              <w:rPr>
                                <w:rFonts w:cs="Arial"/>
                                <w:b/>
                                <w:sz w:val="16"/>
                                <w:szCs w:val="16"/>
                              </w:rPr>
                              <w:t xml:space="preserve"> </w:t>
                            </w:r>
                            <w:r w:rsidRPr="00F513AD">
                              <w:rPr>
                                <w:rFonts w:cs="Arial"/>
                                <w:sz w:val="16"/>
                                <w:szCs w:val="16"/>
                              </w:rPr>
                              <w:t>Ocupacional</w:t>
                            </w:r>
                            <w:r w:rsidRPr="00F513AD">
                              <w:rPr>
                                <w:rFonts w:cs="Arial"/>
                                <w:b/>
                                <w:sz w:val="16"/>
                                <w:szCs w:val="16"/>
                              </w:rPr>
                              <w:t xml:space="preserve"> </w:t>
                            </w:r>
                            <w:r w:rsidRPr="00F513AD">
                              <w:rPr>
                                <w:rFonts w:cs="Arial"/>
                                <w:sz w:val="16"/>
                                <w:szCs w:val="16"/>
                              </w:rPr>
                              <w:t xml:space="preserve"> </w:t>
                            </w:r>
                            <w:r w:rsidRPr="00F513AD">
                              <w:rPr>
                                <w:rFonts w:cs="Arial"/>
                                <w:b/>
                                <w:sz w:val="16"/>
                                <w:szCs w:val="16"/>
                              </w:rPr>
                              <w:t>(PCMSO)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6" o:spid="_x0000_s1037" type="#_x0000_t202" style="position:absolute;left:0;text-align:left;margin-left:1.15pt;margin-top:354.75pt;width:136.15pt;height:4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">
                <v:textbox>
                  <w:txbxContent>
                    <w:p w:rsidR="00730CD7" w:rsidRPr="00F513AD" w:rsidRDefault="00730CD7" w:rsidP="00650455">
                      <w:pPr>
                        <w:ind w:firstLine="0"/>
                        <w:rPr>
                          <w:sz w:val="16"/>
                          <w:szCs w:val="16"/>
                        </w:rPr>
                      </w:pPr>
                      <w:r w:rsidRPr="00F513AD">
                        <w:rPr>
                          <w:rFonts w:cs="Arial"/>
                          <w:b/>
                          <w:sz w:val="16"/>
                          <w:szCs w:val="16"/>
                        </w:rPr>
                        <w:t xml:space="preserve">NR </w:t>
                      </w:r>
                      <w:proofErr w:type="gramStart"/>
                      <w:r w:rsidRPr="00F513AD">
                        <w:rPr>
                          <w:rFonts w:cs="Arial"/>
                          <w:b/>
                          <w:sz w:val="16"/>
                          <w:szCs w:val="16"/>
                        </w:rPr>
                        <w:t>7</w:t>
                      </w:r>
                      <w:proofErr w:type="gramEnd"/>
                      <w:r w:rsidRPr="00F513AD">
                        <w:rPr>
                          <w:rFonts w:cs="Arial"/>
                          <w:b/>
                          <w:sz w:val="16"/>
                          <w:szCs w:val="16"/>
                        </w:rPr>
                        <w:t xml:space="preserve"> </w:t>
                      </w:r>
                      <w:r w:rsidRPr="00F513AD">
                        <w:rPr>
                          <w:rFonts w:cs="Arial"/>
                          <w:sz w:val="16"/>
                          <w:szCs w:val="16"/>
                        </w:rPr>
                        <w:t>Programa de controle médico e Saúde</w:t>
                      </w:r>
                      <w:r w:rsidRPr="00F513AD">
                        <w:rPr>
                          <w:rFonts w:cs="Arial"/>
                          <w:b/>
                          <w:sz w:val="16"/>
                          <w:szCs w:val="16"/>
                        </w:rPr>
                        <w:t xml:space="preserve"> </w:t>
                      </w:r>
                      <w:r w:rsidRPr="00F513AD">
                        <w:rPr>
                          <w:rFonts w:cs="Arial"/>
                          <w:sz w:val="16"/>
                          <w:szCs w:val="16"/>
                        </w:rPr>
                        <w:t>Ocupacional</w:t>
                      </w:r>
                      <w:r w:rsidRPr="00F513AD">
                        <w:rPr>
                          <w:rFonts w:cs="Arial"/>
                          <w:b/>
                          <w:sz w:val="16"/>
                          <w:szCs w:val="16"/>
                        </w:rPr>
                        <w:t xml:space="preserve"> </w:t>
                      </w:r>
                      <w:r w:rsidRPr="00F513AD">
                        <w:rPr>
                          <w:rFonts w:cs="Arial"/>
                          <w:sz w:val="16"/>
                          <w:szCs w:val="16"/>
                        </w:rPr>
                        <w:t xml:space="preserve"> </w:t>
                      </w:r>
                      <w:r w:rsidRPr="00F513AD">
                        <w:rPr>
                          <w:rFonts w:cs="Arial"/>
                          <w:b/>
                          <w:sz w:val="16"/>
                          <w:szCs w:val="16"/>
                        </w:rPr>
                        <w:t>(PCMSO)</w:t>
                      </w:r>
                    </w:p>
                  </w:txbxContent>
                </v:textbox>
              </v:shape>
            </w:pict>
          </mc:Fallback>
        </mc:AlternateContent>
      </w:r>
      <w:r>
        <w:rPr>
          <w:noProof/>
          <w:sz w:val="20"/>
          <w:szCs w:val="20"/>
        </w:rPr>
        <mc:AlternateContent>
          <mc:Choice Requires="wps">
            <w:drawing>
              <wp:anchor distT="0" distB="0" distL="114299" distR="114299" simplePos="0" relativeHeight="251661312" behindDoc="0" locked="0" layoutInCell="1" allowOverlap="1">
                <wp:simplePos x="0" y="0"/>
                <wp:positionH relativeFrom="column">
                  <wp:posOffset>2926079</wp:posOffset>
                </wp:positionH>
                <wp:positionV relativeFrom="paragraph">
                  <wp:posOffset>916305</wp:posOffset>
                </wp:positionV>
                <wp:extent cx="0" cy="400050"/>
                <wp:effectExtent l="0" t="0" r="19050" b="19050"/>
                <wp:wrapNone/>
                <wp:docPr id="76" name="Conector reto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76"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4pt,72.15pt" to="230.4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" strokeweight=".5pt">
                <v:shadow color="black" offset="0"/>
              </v:line>
            </w:pict>
          </mc:Fallback>
        </mc:AlternateContent>
      </w:r>
      <w:r w:rsidR="00A93EEB">
        <w:rPr>
          <w:noProof/>
        </w:rPr>
        <w:drawing>
          <wp:anchor distT="0" distB="0" distL="114300" distR="114300" simplePos="0" relativeHeight="251710464" behindDoc="0" locked="0" layoutInCell="1" allowOverlap="1">
            <wp:simplePos x="0" y="0"/>
            <wp:positionH relativeFrom="column">
              <wp:posOffset>3021330</wp:posOffset>
            </wp:positionH>
            <wp:positionV relativeFrom="paragraph">
              <wp:posOffset>5653405</wp:posOffset>
            </wp:positionV>
            <wp:extent cx="1170305" cy="614680"/>
            <wp:effectExtent l="0" t="0" r="0" b="0"/>
            <wp:wrapNone/>
            <wp:docPr id="46" name="Imagem 46" descr="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m[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0305" cy="614680"/>
                    </a:xfrm>
                    <a:prstGeom prst="rect">
                      <a:avLst/>
                    </a:prstGeom>
                    <a:noFill/>
                    <a:ln>
                      <a:noFill/>
                    </a:ln>
                  </pic:spPr>
                </pic:pic>
              </a:graphicData>
            </a:graphic>
          </wp:anchor>
        </w:drawing>
      </w:r>
    </w:p>
    <w:p w:rsidR="00A443B9" w:rsidRDefault="00730CD7" w:rsidP="00A93EEB">
      <w:pPr>
        <w:pBdr>
          <w:top w:val="single" w:sz="4" w:space="1" w:color="auto"/>
          <w:left w:val="single" w:sz="4" w:space="4" w:color="auto"/>
          <w:bottom w:val="single" w:sz="4" w:space="1" w:color="auto"/>
          <w:right w:val="single" w:sz="4" w:space="4" w:color="auto"/>
        </w:pBdr>
        <w:rPr>
          <w:rFonts w:cs="Arial"/>
          <w:b/>
        </w:rPr>
      </w:pPr>
      <w:r>
        <w:rPr>
          <w:rFonts w:cs="Arial"/>
          <w:b/>
          <w:noProof/>
        </w:rPr>
        <mc:AlternateContent>
          <mc:Choice Requires="wps">
            <w:drawing>
              <wp:anchor distT="0" distB="0" distL="114300" distR="114300" simplePos="0" relativeHeight="251666432" behindDoc="0" locked="0" layoutInCell="1" allowOverlap="1" wp14:anchorId="2F33DBA7" wp14:editId="737E64F0">
                <wp:simplePos x="0" y="0"/>
                <wp:positionH relativeFrom="column">
                  <wp:posOffset>2915285</wp:posOffset>
                </wp:positionH>
                <wp:positionV relativeFrom="paragraph">
                  <wp:posOffset>107950</wp:posOffset>
                </wp:positionV>
                <wp:extent cx="635" cy="114300"/>
                <wp:effectExtent l="76200" t="0" r="75565" b="57150"/>
                <wp:wrapNone/>
                <wp:docPr id="79" name="Conector re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5pt,8.5pt" to="22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">
                <v:stroke endarrow="block"/>
                <v:shadow color="black" offset="0"/>
              </v:line>
            </w:pict>
          </mc:Fallback>
        </mc:AlternateContent>
      </w:r>
    </w:p>
    <w:p w:rsidR="00A443B9" w:rsidRDefault="00983E44" w:rsidP="00A93EEB">
      <w:pPr>
        <w:pBdr>
          <w:top w:val="single" w:sz="4" w:space="1" w:color="auto"/>
          <w:left w:val="single" w:sz="4" w:space="4" w:color="auto"/>
          <w:bottom w:val="single" w:sz="4" w:space="1" w:color="auto"/>
          <w:right w:val="single" w:sz="4" w:space="4" w:color="auto"/>
        </w:pBdr>
        <w:rPr>
          <w:rFonts w:cs="Arial"/>
          <w:b/>
        </w:rPr>
      </w:pPr>
      <w:r>
        <w:rPr>
          <w:rFonts w:cs="Arial"/>
          <w:b/>
          <w:noProof/>
        </w:rPr>
        <mc:AlternateContent>
          <mc:Choice Requires="wps">
            <w:drawing>
              <wp:anchor distT="4294967295" distB="4294967295" distL="114300" distR="114300" simplePos="0" relativeHeight="251667456" behindDoc="0" locked="0" layoutInCell="1" allowOverlap="1" wp14:anchorId="5A141D07" wp14:editId="50AA6C29">
                <wp:simplePos x="0" y="0"/>
                <wp:positionH relativeFrom="column">
                  <wp:posOffset>1701800</wp:posOffset>
                </wp:positionH>
                <wp:positionV relativeFrom="paragraph">
                  <wp:posOffset>188594</wp:posOffset>
                </wp:positionV>
                <wp:extent cx="447040" cy="0"/>
                <wp:effectExtent l="38100" t="76200" r="0" b="95250"/>
                <wp:wrapNone/>
                <wp:docPr id="78" name="Conector re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0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78"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14.85pt" to="16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">
                <v:stroke endarrow="block"/>
                <v:shadow color="black" offset="0"/>
              </v:line>
            </w:pict>
          </mc:Fallback>
        </mc:AlternateContent>
      </w: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Pr="00806B65" w:rsidRDefault="00A443B9" w:rsidP="00A93EEB">
      <w:pPr>
        <w:pBdr>
          <w:top w:val="single" w:sz="4" w:space="1" w:color="auto"/>
          <w:left w:val="single" w:sz="4" w:space="4" w:color="auto"/>
          <w:bottom w:val="single" w:sz="4" w:space="1" w:color="auto"/>
          <w:right w:val="single" w:sz="4" w:space="4" w:color="auto"/>
        </w:pBdr>
        <w:rPr>
          <w:rFonts w:cs="Arial"/>
        </w:rPr>
      </w:pPr>
    </w:p>
    <w:p w:rsidR="00A443B9" w:rsidRPr="00806B65" w:rsidRDefault="00A443B9" w:rsidP="00A93EEB">
      <w:pPr>
        <w:pBdr>
          <w:top w:val="single" w:sz="4" w:space="1" w:color="auto"/>
          <w:left w:val="single" w:sz="4" w:space="4" w:color="auto"/>
          <w:bottom w:val="single" w:sz="4" w:space="1" w:color="auto"/>
          <w:right w:val="single" w:sz="4" w:space="4" w:color="auto"/>
        </w:pBdr>
        <w:rPr>
          <w:rFonts w:cs="Arial"/>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983E44" w:rsidP="00A93EEB">
      <w:pPr>
        <w:pBdr>
          <w:top w:val="single" w:sz="4" w:space="1" w:color="auto"/>
          <w:left w:val="single" w:sz="4" w:space="4" w:color="auto"/>
          <w:bottom w:val="single" w:sz="4" w:space="1" w:color="auto"/>
          <w:right w:val="single" w:sz="4" w:space="4" w:color="auto"/>
        </w:pBdr>
        <w:rPr>
          <w:rFonts w:cs="Arial"/>
          <w:b/>
        </w:rPr>
      </w:pPr>
      <w:r>
        <w:rPr>
          <w:rFonts w:cs="Arial"/>
          <w:b/>
          <w:noProof/>
        </w:rPr>
        <mc:AlternateContent>
          <mc:Choice Requires="wps">
            <w:drawing>
              <wp:anchor distT="0" distB="0" distL="114299" distR="114299" simplePos="0" relativeHeight="251707392" behindDoc="0" locked="0" layoutInCell="1" allowOverlap="1">
                <wp:simplePos x="0" y="0"/>
                <wp:positionH relativeFrom="column">
                  <wp:posOffset>5589904</wp:posOffset>
                </wp:positionH>
                <wp:positionV relativeFrom="paragraph">
                  <wp:posOffset>88900</wp:posOffset>
                </wp:positionV>
                <wp:extent cx="0" cy="330200"/>
                <wp:effectExtent l="76200" t="0" r="76200" b="50800"/>
                <wp:wrapNone/>
                <wp:docPr id="54" name="Conector re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4"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15pt,7pt" to="440.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">
                <v:stroke endarrow="block"/>
                <v:shadow color="black" offset="0"/>
              </v:line>
            </w:pict>
          </mc:Fallback>
        </mc:AlternateContent>
      </w:r>
      <w:r>
        <w:rPr>
          <w:rFonts w:cs="Arial"/>
          <w:b/>
          <w:noProof/>
        </w:rPr>
        <mc:AlternateContent>
          <mc:Choice Requires="wps">
            <w:drawing>
              <wp:anchor distT="0" distB="0" distL="114299" distR="114299" simplePos="0" relativeHeight="251706368" behindDoc="0" locked="0" layoutInCell="1" allowOverlap="1">
                <wp:simplePos x="0" y="0"/>
                <wp:positionH relativeFrom="column">
                  <wp:posOffset>5463539</wp:posOffset>
                </wp:positionH>
                <wp:positionV relativeFrom="paragraph">
                  <wp:posOffset>85725</wp:posOffset>
                </wp:positionV>
                <wp:extent cx="0" cy="198755"/>
                <wp:effectExtent l="0" t="0" r="19050" b="10795"/>
                <wp:wrapNone/>
                <wp:docPr id="52" name="Conector re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7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2" o:spid="_x0000_s1026" style="position:absolute;flip:x;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2pt,6.75pt" to="430.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">
                <v:shadow color="black" offset="0"/>
              </v:line>
            </w:pict>
          </mc:Fallback>
        </mc:AlternateContent>
      </w:r>
      <w:r>
        <w:rPr>
          <w:rFonts w:cs="Arial"/>
          <w:b/>
          <w:noProof/>
        </w:rPr>
        <mc:AlternateContent>
          <mc:Choice Requires="wps">
            <w:drawing>
              <wp:anchor distT="0" distB="0" distL="114299" distR="114299" simplePos="0" relativeHeight="251705344" behindDoc="0" locked="0" layoutInCell="1" allowOverlap="1">
                <wp:simplePos x="0" y="0"/>
                <wp:positionH relativeFrom="column">
                  <wp:posOffset>773429</wp:posOffset>
                </wp:positionH>
                <wp:positionV relativeFrom="paragraph">
                  <wp:posOffset>115570</wp:posOffset>
                </wp:positionV>
                <wp:extent cx="0" cy="198755"/>
                <wp:effectExtent l="0" t="0" r="19050" b="10795"/>
                <wp:wrapNone/>
                <wp:docPr id="51" name="Conector re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7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1" o:spid="_x0000_s1026" style="position:absolute;flip:x;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9pt,9.1pt" to="60.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">
                <v:shadow color="black" offset="0"/>
              </v:line>
            </w:pict>
          </mc:Fallback>
        </mc:AlternateContent>
      </w:r>
      <w:r>
        <w:rPr>
          <w:rFonts w:cs="Arial"/>
          <w:b/>
          <w:noProof/>
        </w:rPr>
        <mc:AlternateContent>
          <mc:Choice Requires="wps">
            <w:drawing>
              <wp:anchor distT="0" distB="0" distL="114299" distR="114299" simplePos="0" relativeHeight="251701248" behindDoc="0" locked="0" layoutInCell="1" allowOverlap="1">
                <wp:simplePos x="0" y="0"/>
                <wp:positionH relativeFrom="column">
                  <wp:posOffset>294004</wp:posOffset>
                </wp:positionH>
                <wp:positionV relativeFrom="paragraph">
                  <wp:posOffset>92075</wp:posOffset>
                </wp:positionV>
                <wp:extent cx="0" cy="330200"/>
                <wp:effectExtent l="76200" t="0" r="76200" b="50800"/>
                <wp:wrapNone/>
                <wp:docPr id="53" name="Conector re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53"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5pt,7.25pt" to="23.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">
                <v:stroke endarrow="block"/>
                <v:shadow color="black" offset="0"/>
              </v:line>
            </w:pict>
          </mc:Fallback>
        </mc:AlternateContent>
      </w:r>
    </w:p>
    <w:p w:rsidR="00A443B9" w:rsidRDefault="00983E44" w:rsidP="00A93EEB">
      <w:pPr>
        <w:pBdr>
          <w:top w:val="single" w:sz="4" w:space="1" w:color="auto"/>
          <w:left w:val="single" w:sz="4" w:space="4" w:color="auto"/>
          <w:bottom w:val="single" w:sz="4" w:space="1" w:color="auto"/>
          <w:right w:val="single" w:sz="4" w:space="4" w:color="auto"/>
        </w:pBdr>
        <w:rPr>
          <w:rFonts w:cs="Arial"/>
          <w:b/>
        </w:rPr>
      </w:pPr>
      <w:r>
        <w:rPr>
          <w:rFonts w:cs="Arial"/>
          <w:b/>
          <w:noProof/>
        </w:rPr>
        <mc:AlternateContent>
          <mc:Choice Requires="wps">
            <w:drawing>
              <wp:anchor distT="0" distB="0" distL="114300" distR="114300" simplePos="0" relativeHeight="251699200" behindDoc="0" locked="0" layoutInCell="1" allowOverlap="1">
                <wp:simplePos x="0" y="0"/>
                <wp:positionH relativeFrom="column">
                  <wp:posOffset>15240</wp:posOffset>
                </wp:positionH>
                <wp:positionV relativeFrom="paragraph">
                  <wp:posOffset>191770</wp:posOffset>
                </wp:positionV>
                <wp:extent cx="1729105" cy="1075690"/>
                <wp:effectExtent l="19050" t="19050" r="23495" b="238760"/>
                <wp:wrapNone/>
                <wp:docPr id="48" name="Texto explicativo retangular com cantos arredondado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105" cy="1075690"/>
                        </a:xfrm>
                        <a:prstGeom prst="wedgeRoundRectCallout">
                          <a:avLst>
                            <a:gd name="adj1" fmla="val -38419"/>
                            <a:gd name="adj2" fmla="val 69834"/>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513AD" w:rsidRDefault="00730CD7" w:rsidP="00650455">
                            <w:pPr>
                              <w:ind w:firstLine="0"/>
                              <w:jc w:val="left"/>
                              <w:rPr>
                                <w:rFonts w:cs="Arial"/>
                                <w:sz w:val="16"/>
                                <w:szCs w:val="16"/>
                              </w:rPr>
                            </w:pPr>
                            <w:r w:rsidRPr="00F513AD">
                              <w:rPr>
                                <w:rFonts w:cs="Arial"/>
                                <w:sz w:val="16"/>
                                <w:szCs w:val="16"/>
                              </w:rPr>
                              <w:t>Destacam as seguintes</w:t>
                            </w:r>
                          </w:p>
                          <w:p w:rsidR="00730CD7" w:rsidRPr="00F513AD" w:rsidRDefault="00730CD7" w:rsidP="00650455">
                            <w:pPr>
                              <w:ind w:firstLine="0"/>
                              <w:jc w:val="left"/>
                              <w:rPr>
                                <w:rFonts w:cs="Arial"/>
                                <w:b/>
                                <w:sz w:val="16"/>
                                <w:szCs w:val="16"/>
                              </w:rPr>
                            </w:pPr>
                            <w:r w:rsidRPr="00F513AD">
                              <w:rPr>
                                <w:rFonts w:cs="Arial"/>
                                <w:sz w:val="16"/>
                                <w:szCs w:val="16"/>
                              </w:rPr>
                              <w:t xml:space="preserve">Modalidades de Exames: </w:t>
                            </w:r>
                            <w:r w:rsidRPr="00F513AD">
                              <w:rPr>
                                <w:rFonts w:cs="Arial"/>
                                <w:b/>
                                <w:sz w:val="16"/>
                                <w:szCs w:val="16"/>
                              </w:rPr>
                              <w:t>admissional,</w:t>
                            </w:r>
                            <w:r w:rsidRPr="00F513AD">
                              <w:rPr>
                                <w:rFonts w:cs="Arial"/>
                                <w:sz w:val="16"/>
                                <w:szCs w:val="16"/>
                              </w:rPr>
                              <w:t xml:space="preserve"> </w:t>
                            </w:r>
                            <w:r w:rsidRPr="00F513AD">
                              <w:rPr>
                                <w:rFonts w:cs="Arial"/>
                                <w:b/>
                                <w:sz w:val="16"/>
                                <w:szCs w:val="16"/>
                              </w:rPr>
                              <w:t>Retorno ao trabalho, Mudança de Função e Periódico.</w:t>
                            </w:r>
                          </w:p>
                          <w:p w:rsidR="00730CD7" w:rsidRPr="00E54364" w:rsidRDefault="00730CD7" w:rsidP="00650455">
                            <w:pPr>
                              <w:jc w:val="left"/>
                              <w:rPr>
                                <w:sz w:val="18"/>
                                <w:szCs w:val="18"/>
                              </w:rPr>
                            </w:pP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48" o:spid="_x0000_s1038" type="#_x0000_t62" style="position:absolute;left:0;text-align:left;margin-left:1.2pt;margin-top:15.1pt;width:136.15pt;height:8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" adj="2501,25884" strokeweight="2.25pt">
                <v:fill opacity="32896f"/>
                <v:shadow color="black" offset="0"/>
                <v:textbox inset="1.67639mm,.83819mm,1.67639mm,.83819mm">
                  <w:txbxContent>
                    <w:p w:rsidR="00730CD7" w:rsidRPr="00F513AD" w:rsidRDefault="00730CD7" w:rsidP="00650455">
                      <w:pPr>
                        <w:ind w:firstLine="0"/>
                        <w:jc w:val="left"/>
                        <w:rPr>
                          <w:rFonts w:cs="Arial"/>
                          <w:sz w:val="16"/>
                          <w:szCs w:val="16"/>
                        </w:rPr>
                      </w:pPr>
                      <w:r w:rsidRPr="00F513AD">
                        <w:rPr>
                          <w:rFonts w:cs="Arial"/>
                          <w:sz w:val="16"/>
                          <w:szCs w:val="16"/>
                        </w:rPr>
                        <w:t>Destacam as seguintes</w:t>
                      </w:r>
                    </w:p>
                    <w:p w:rsidR="00730CD7" w:rsidRPr="00F513AD" w:rsidRDefault="00730CD7" w:rsidP="00650455">
                      <w:pPr>
                        <w:ind w:firstLine="0"/>
                        <w:jc w:val="left"/>
                        <w:rPr>
                          <w:rFonts w:cs="Arial"/>
                          <w:b/>
                          <w:sz w:val="16"/>
                          <w:szCs w:val="16"/>
                        </w:rPr>
                      </w:pPr>
                      <w:r w:rsidRPr="00F513AD">
                        <w:rPr>
                          <w:rFonts w:cs="Arial"/>
                          <w:sz w:val="16"/>
                          <w:szCs w:val="16"/>
                        </w:rPr>
                        <w:t xml:space="preserve">Modalidades de Exames: </w:t>
                      </w:r>
                      <w:r w:rsidRPr="00F513AD">
                        <w:rPr>
                          <w:rFonts w:cs="Arial"/>
                          <w:b/>
                          <w:sz w:val="16"/>
                          <w:szCs w:val="16"/>
                        </w:rPr>
                        <w:t>admissional,</w:t>
                      </w:r>
                      <w:r w:rsidRPr="00F513AD">
                        <w:rPr>
                          <w:rFonts w:cs="Arial"/>
                          <w:sz w:val="16"/>
                          <w:szCs w:val="16"/>
                        </w:rPr>
                        <w:t xml:space="preserve"> </w:t>
                      </w:r>
                      <w:r w:rsidRPr="00F513AD">
                        <w:rPr>
                          <w:rFonts w:cs="Arial"/>
                          <w:b/>
                          <w:sz w:val="16"/>
                          <w:szCs w:val="16"/>
                        </w:rPr>
                        <w:t>Retorno ao trabalho, Mudança de Função e Periódico.</w:t>
                      </w:r>
                    </w:p>
                    <w:p w:rsidR="00730CD7" w:rsidRPr="00E54364" w:rsidRDefault="00730CD7" w:rsidP="00650455">
                      <w:pPr>
                        <w:jc w:val="left"/>
                        <w:rPr>
                          <w:sz w:val="18"/>
                          <w:szCs w:val="18"/>
                        </w:rPr>
                      </w:pPr>
                    </w:p>
                  </w:txbxContent>
                </v:textbox>
              </v:shape>
            </w:pict>
          </mc:Fallback>
        </mc:AlternateContent>
      </w: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A443B9" w:rsidP="00A93EEB">
      <w:pPr>
        <w:pBdr>
          <w:top w:val="single" w:sz="4" w:space="1" w:color="auto"/>
          <w:left w:val="single" w:sz="4" w:space="4" w:color="auto"/>
          <w:bottom w:val="single" w:sz="4" w:space="1" w:color="auto"/>
          <w:right w:val="single" w:sz="4" w:space="4" w:color="auto"/>
        </w:pBdr>
        <w:rPr>
          <w:rFonts w:cs="Arial"/>
          <w:b/>
        </w:rPr>
      </w:pPr>
    </w:p>
    <w:p w:rsidR="00A443B9" w:rsidRDefault="00983E44" w:rsidP="00A93EEB">
      <w:pPr>
        <w:pBdr>
          <w:top w:val="single" w:sz="4" w:space="1" w:color="auto"/>
          <w:left w:val="single" w:sz="4" w:space="4" w:color="auto"/>
          <w:bottom w:val="single" w:sz="4" w:space="1" w:color="auto"/>
          <w:right w:val="single" w:sz="4" w:space="4" w:color="auto"/>
        </w:pBdr>
        <w:rPr>
          <w:rFonts w:cs="Arial"/>
          <w:b/>
        </w:rPr>
      </w:pPr>
      <w:r>
        <w:rPr>
          <w:rFonts w:cs="Arial"/>
          <w:b/>
          <w:noProof/>
        </w:rPr>
        <mc:AlternateContent>
          <mc:Choice Requires="wps">
            <w:drawing>
              <wp:anchor distT="0" distB="0" distL="114300" distR="114300" simplePos="0" relativeHeight="251746304" behindDoc="0" locked="0" layoutInCell="1" allowOverlap="1">
                <wp:simplePos x="0" y="0"/>
                <wp:positionH relativeFrom="column">
                  <wp:posOffset>2834640</wp:posOffset>
                </wp:positionH>
                <wp:positionV relativeFrom="paragraph">
                  <wp:posOffset>209550</wp:posOffset>
                </wp:positionV>
                <wp:extent cx="257175" cy="266700"/>
                <wp:effectExtent l="0" t="0" r="28575" b="19050"/>
                <wp:wrapNone/>
                <wp:docPr id="85" name="Elips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F62DFF">
                            <w:pPr>
                              <w:ind w:firstLine="0"/>
                              <w:rPr>
                                <w:sz w:val="18"/>
                                <w:szCs w:val="18"/>
                              </w:rPr>
                            </w:pPr>
                            <w:r w:rsidRPr="00F62DFF">
                              <w:rPr>
                                <w:sz w:val="18"/>
                                <w:szCs w:val="18"/>
                              </w:rPr>
                              <w:t>1</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85" o:spid="_x0000_s1039" style="position:absolute;left:0;text-align:left;margin-left:223.2pt;margin-top:16.5pt;width:20.25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">
                <v:fill opacity="32896f"/>
                <v:shadow color="black" offset="0"/>
                <v:textbox inset="1.67639mm,.83819mm,1.67639mm,.83819mm">
                  <w:txbxContent>
                    <w:p w:rsidR="00730CD7" w:rsidRPr="00F62DFF" w:rsidRDefault="00730CD7" w:rsidP="00F62DFF">
                      <w:pPr>
                        <w:ind w:firstLine="0"/>
                        <w:rPr>
                          <w:sz w:val="18"/>
                          <w:szCs w:val="18"/>
                        </w:rPr>
                      </w:pPr>
                      <w:proofErr w:type="gramStart"/>
                      <w:r w:rsidRPr="00F62DFF">
                        <w:rPr>
                          <w:sz w:val="18"/>
                          <w:szCs w:val="18"/>
                        </w:rPr>
                        <w:t>1</w:t>
                      </w:r>
                      <w:proofErr w:type="gramEnd"/>
                    </w:p>
                  </w:txbxContent>
                </v:textbox>
              </v:oval>
            </w:pict>
          </mc:Fallback>
        </mc:AlternateContent>
      </w:r>
    </w:p>
    <w:p w:rsidR="00A443B9" w:rsidRDefault="00983E44" w:rsidP="00A93EEB">
      <w:pPr>
        <w:pBdr>
          <w:top w:val="single" w:sz="4" w:space="1" w:color="auto"/>
          <w:left w:val="single" w:sz="4" w:space="4" w:color="auto"/>
          <w:bottom w:val="single" w:sz="4" w:space="1" w:color="auto"/>
          <w:right w:val="single" w:sz="4" w:space="4" w:color="auto"/>
        </w:pBdr>
        <w:rPr>
          <w:rFonts w:cs="Arial"/>
          <w:b/>
        </w:rPr>
      </w:pPr>
      <w:r>
        <w:rPr>
          <w:noProof/>
          <w:color w:val="FF0000"/>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7901940</wp:posOffset>
                </wp:positionV>
                <wp:extent cx="635" cy="114935"/>
                <wp:effectExtent l="76200" t="0" r="75565" b="56515"/>
                <wp:wrapNone/>
                <wp:docPr id="47" name="Conector re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9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22.2pt" to="351.05pt,6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">
                <v:stroke endarrow="block"/>
                <v:shadow color="black" offset="0"/>
              </v:line>
            </w:pict>
          </mc:Fallback>
        </mc:AlternateContent>
      </w:r>
    </w:p>
    <w:p w:rsidR="00D41280" w:rsidRPr="00D41280" w:rsidRDefault="00D41280" w:rsidP="00D41280">
      <w:pPr>
        <w:pStyle w:val="Default"/>
        <w:jc w:val="both"/>
        <w:rPr>
          <w:sz w:val="16"/>
          <w:szCs w:val="16"/>
        </w:rPr>
      </w:pPr>
      <w:r w:rsidRPr="00D41280">
        <w:rPr>
          <w:sz w:val="16"/>
          <w:szCs w:val="16"/>
        </w:rPr>
        <w:lastRenderedPageBreak/>
        <w:t>QUADRO N 01 MODELO DE COMO IMPLANTAR UM PROGRAMA</w:t>
      </w:r>
      <w:r w:rsidR="0069103E">
        <w:rPr>
          <w:sz w:val="16"/>
          <w:szCs w:val="16"/>
        </w:rPr>
        <w:t xml:space="preserve"> DE PREVENÇÃO DE ACIDENTES.</w:t>
      </w:r>
    </w:p>
    <w:p w:rsidR="000C54BC" w:rsidRPr="00826C18" w:rsidRDefault="00D41280" w:rsidP="00826C18">
      <w:pPr>
        <w:pStyle w:val="Default"/>
        <w:jc w:val="both"/>
        <w:rPr>
          <w:sz w:val="16"/>
          <w:szCs w:val="16"/>
        </w:rPr>
      </w:pPr>
      <w:r w:rsidRPr="00D41280">
        <w:rPr>
          <w:sz w:val="16"/>
          <w:szCs w:val="16"/>
        </w:rPr>
        <w:t xml:space="preserve">FONTE: Os Autores (2015) </w:t>
      </w:r>
    </w:p>
    <w:p w:rsidR="00F62DFF"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300" distR="114300" simplePos="0" relativeHeight="251748352" behindDoc="0" locked="0" layoutInCell="1" allowOverlap="1">
                <wp:simplePos x="0" y="0"/>
                <wp:positionH relativeFrom="column">
                  <wp:posOffset>2825115</wp:posOffset>
                </wp:positionH>
                <wp:positionV relativeFrom="paragraph">
                  <wp:posOffset>96520</wp:posOffset>
                </wp:positionV>
                <wp:extent cx="257175" cy="266700"/>
                <wp:effectExtent l="0" t="0" r="28575" b="19050"/>
                <wp:wrapNone/>
                <wp:docPr id="86" name="Elips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F62DFF">
                            <w:pPr>
                              <w:ind w:firstLine="0"/>
                              <w:rPr>
                                <w:sz w:val="18"/>
                                <w:szCs w:val="18"/>
                              </w:rPr>
                            </w:pPr>
                            <w:r w:rsidRPr="00F62DFF">
                              <w:rPr>
                                <w:sz w:val="18"/>
                                <w:szCs w:val="18"/>
                              </w:rPr>
                              <w:t>1</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86" o:spid="_x0000_s1040" style="position:absolute;left:0;text-align:left;margin-left:222.45pt;margin-top:7.6pt;width:20.25pt;height: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">
                <v:fill opacity="32896f"/>
                <v:shadow color="black" offset="0"/>
                <v:textbox inset="1.67639mm,.83819mm,1.67639mm,.83819mm">
                  <w:txbxContent>
                    <w:p w:rsidR="00730CD7" w:rsidRPr="00F62DFF" w:rsidRDefault="00730CD7" w:rsidP="00F62DFF">
                      <w:pPr>
                        <w:ind w:firstLine="0"/>
                        <w:rPr>
                          <w:sz w:val="18"/>
                          <w:szCs w:val="18"/>
                        </w:rPr>
                      </w:pPr>
                      <w:proofErr w:type="gramStart"/>
                      <w:r w:rsidRPr="00F62DFF">
                        <w:rPr>
                          <w:sz w:val="18"/>
                          <w:szCs w:val="18"/>
                        </w:rPr>
                        <w:t>1</w:t>
                      </w:r>
                      <w:proofErr w:type="gramEnd"/>
                    </w:p>
                  </w:txbxContent>
                </v:textbox>
              </v:oval>
            </w:pict>
          </mc:Fallback>
        </mc:AlternateContent>
      </w:r>
    </w:p>
    <w:p w:rsidR="00F62DFF"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299" distR="114299" simplePos="0" relativeHeight="251750400" behindDoc="0" locked="0" layoutInCell="1" allowOverlap="1">
                <wp:simplePos x="0" y="0"/>
                <wp:positionH relativeFrom="column">
                  <wp:posOffset>2961004</wp:posOffset>
                </wp:positionH>
                <wp:positionV relativeFrom="paragraph">
                  <wp:posOffset>99060</wp:posOffset>
                </wp:positionV>
                <wp:extent cx="0" cy="211455"/>
                <wp:effectExtent l="76200" t="0" r="57150" b="55245"/>
                <wp:wrapNone/>
                <wp:docPr id="87" name="Conector re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87" o:spid="_x0000_s1026" style="position:absolute;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15pt,7.8pt" to="233.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">
                <v:stroke endarrow="block"/>
                <v:shadow color="black" offset="0"/>
              </v:lin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08416" behindDoc="0" locked="0" layoutInCell="1" allowOverlap="1">
                <wp:simplePos x="0" y="0"/>
                <wp:positionH relativeFrom="column">
                  <wp:posOffset>2148840</wp:posOffset>
                </wp:positionH>
                <wp:positionV relativeFrom="paragraph">
                  <wp:posOffset>53340</wp:posOffset>
                </wp:positionV>
                <wp:extent cx="1713230" cy="607695"/>
                <wp:effectExtent l="0" t="0" r="20320" b="20955"/>
                <wp:wrapNone/>
                <wp:docPr id="44"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607695"/>
                        </a:xfrm>
                        <a:prstGeom prst="rect">
                          <a:avLst/>
                        </a:prstGeom>
                        <a:solidFill>
                          <a:srgbClr val="FFFFFF"/>
                        </a:solidFill>
                        <a:ln w="9525">
                          <a:solidFill>
                            <a:srgbClr val="000000"/>
                          </a:solidFill>
                          <a:miter lim="800000"/>
                          <a:headEnd/>
                          <a:tailEnd/>
                        </a:ln>
                      </wps:spPr>
                      <wps:txbx>
                        <w:txbxContent>
                          <w:p w:rsidR="00730CD7" w:rsidRPr="002E1C4C" w:rsidRDefault="00730CD7" w:rsidP="00E54364">
                            <w:pPr>
                              <w:ind w:firstLine="0"/>
                              <w:jc w:val="left"/>
                              <w:rPr>
                                <w:rFonts w:cs="Arial"/>
                                <w:sz w:val="16"/>
                                <w:szCs w:val="16"/>
                              </w:rPr>
                            </w:pPr>
                            <w:r w:rsidRPr="002E1C4C">
                              <w:rPr>
                                <w:rFonts w:cs="Arial"/>
                                <w:b/>
                                <w:sz w:val="16"/>
                                <w:szCs w:val="16"/>
                              </w:rPr>
                              <w:t xml:space="preserve">NR 10 </w:t>
                            </w:r>
                            <w:r w:rsidRPr="002E1C4C">
                              <w:rPr>
                                <w:rFonts w:cs="Arial"/>
                                <w:sz w:val="16"/>
                                <w:szCs w:val="16"/>
                              </w:rPr>
                              <w:t>Segurança em Instalações e Serviços em Eletricidades</w:t>
                            </w:r>
                          </w:p>
                          <w:p w:rsidR="00730CD7" w:rsidRPr="00E54364" w:rsidRDefault="00730CD7" w:rsidP="00A443B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3" o:spid="_x0000_s1041" type="#_x0000_t202" style="position:absolute;left:0;text-align:left;margin-left:169.2pt;margin-top:4.2pt;width:134.9pt;height:4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">
                <v:textbox>
                  <w:txbxContent>
                    <w:p w:rsidR="00730CD7" w:rsidRPr="002E1C4C" w:rsidRDefault="00730CD7" w:rsidP="00E54364">
                      <w:pPr>
                        <w:ind w:firstLine="0"/>
                        <w:jc w:val="left"/>
                        <w:rPr>
                          <w:rFonts w:cs="Arial"/>
                          <w:sz w:val="16"/>
                          <w:szCs w:val="16"/>
                        </w:rPr>
                      </w:pPr>
                      <w:r w:rsidRPr="002E1C4C">
                        <w:rPr>
                          <w:rFonts w:cs="Arial"/>
                          <w:b/>
                          <w:sz w:val="16"/>
                          <w:szCs w:val="16"/>
                        </w:rPr>
                        <w:t xml:space="preserve">NR 10 </w:t>
                      </w:r>
                      <w:r w:rsidRPr="002E1C4C">
                        <w:rPr>
                          <w:rFonts w:cs="Arial"/>
                          <w:sz w:val="16"/>
                          <w:szCs w:val="16"/>
                        </w:rPr>
                        <w:t>Segurança em Instalações e Serviços em Eletricidades</w:t>
                      </w:r>
                    </w:p>
                    <w:p w:rsidR="00730CD7" w:rsidRPr="00E54364" w:rsidRDefault="00730CD7" w:rsidP="00A443B9">
                      <w:pPr>
                        <w:rPr>
                          <w:sz w:val="18"/>
                          <w:szCs w:val="18"/>
                        </w:rPr>
                      </w:pPr>
                    </w:p>
                  </w:txbxContent>
                </v:textbox>
              </v:shape>
            </w:pict>
          </mc:Fallback>
        </mc:AlternateContent>
      </w: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299" distR="114299" simplePos="0" relativeHeight="251665408" behindDoc="0" locked="0" layoutInCell="1" allowOverlap="1">
                <wp:simplePos x="0" y="0"/>
                <wp:positionH relativeFrom="column">
                  <wp:posOffset>2961004</wp:posOffset>
                </wp:positionH>
                <wp:positionV relativeFrom="paragraph">
                  <wp:posOffset>142875</wp:posOffset>
                </wp:positionV>
                <wp:extent cx="0" cy="211455"/>
                <wp:effectExtent l="76200" t="0" r="57150" b="55245"/>
                <wp:wrapNone/>
                <wp:docPr id="43" name="Conector re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2"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15pt,11.25pt" to="233.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">
                <v:stroke endarrow="block"/>
                <v:shadow color="black" offset="0"/>
              </v:lin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11488" behindDoc="0" locked="0" layoutInCell="1" allowOverlap="1">
                <wp:simplePos x="0" y="0"/>
                <wp:positionH relativeFrom="column">
                  <wp:posOffset>2148840</wp:posOffset>
                </wp:positionH>
                <wp:positionV relativeFrom="paragraph">
                  <wp:posOffset>93345</wp:posOffset>
                </wp:positionV>
                <wp:extent cx="1713230" cy="607695"/>
                <wp:effectExtent l="0" t="0" r="20320" b="20955"/>
                <wp:wrapNone/>
                <wp:docPr id="42"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607695"/>
                        </a:xfrm>
                        <a:prstGeom prst="rect">
                          <a:avLst/>
                        </a:prstGeom>
                        <a:solidFill>
                          <a:srgbClr val="FFFFFF"/>
                        </a:solidFill>
                        <a:ln w="9525">
                          <a:solidFill>
                            <a:srgbClr val="000000"/>
                          </a:solidFill>
                          <a:miter lim="800000"/>
                          <a:headEnd/>
                          <a:tailEnd/>
                        </a:ln>
                      </wps:spPr>
                      <wps:txbx>
                        <w:txbxContent>
                          <w:p w:rsidR="00730CD7" w:rsidRPr="002E1C4C" w:rsidRDefault="00730CD7" w:rsidP="00E54364">
                            <w:pPr>
                              <w:ind w:firstLine="0"/>
                              <w:jc w:val="left"/>
                              <w:rPr>
                                <w:rFonts w:cs="Arial"/>
                                <w:sz w:val="16"/>
                                <w:szCs w:val="16"/>
                              </w:rPr>
                            </w:pPr>
                            <w:r w:rsidRPr="002E1C4C">
                              <w:rPr>
                                <w:rFonts w:cs="Arial"/>
                                <w:b/>
                                <w:sz w:val="16"/>
                                <w:szCs w:val="16"/>
                              </w:rPr>
                              <w:t xml:space="preserve">NR 10 </w:t>
                            </w:r>
                            <w:r w:rsidRPr="002E1C4C">
                              <w:rPr>
                                <w:rFonts w:cs="Arial"/>
                                <w:sz w:val="16"/>
                                <w:szCs w:val="16"/>
                              </w:rPr>
                              <w:t>Trabalho deve  ser realizado por pessoas capacitadas.</w:t>
                            </w:r>
                          </w:p>
                          <w:p w:rsidR="00730CD7" w:rsidRPr="00E75AD3" w:rsidRDefault="00730CD7" w:rsidP="00A443B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1" o:spid="_x0000_s1042" type="#_x0000_t202" style="position:absolute;left:0;text-align:left;margin-left:169.2pt;margin-top:7.35pt;width:134.9pt;height:47.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">
                <v:textbox>
                  <w:txbxContent>
                    <w:p w:rsidR="00730CD7" w:rsidRPr="002E1C4C" w:rsidRDefault="00730CD7" w:rsidP="00E54364">
                      <w:pPr>
                        <w:ind w:firstLine="0"/>
                        <w:jc w:val="left"/>
                        <w:rPr>
                          <w:rFonts w:cs="Arial"/>
                          <w:sz w:val="16"/>
                          <w:szCs w:val="16"/>
                        </w:rPr>
                      </w:pPr>
                      <w:r w:rsidRPr="002E1C4C">
                        <w:rPr>
                          <w:rFonts w:cs="Arial"/>
                          <w:b/>
                          <w:sz w:val="16"/>
                          <w:szCs w:val="16"/>
                        </w:rPr>
                        <w:t xml:space="preserve">NR 10 </w:t>
                      </w:r>
                      <w:r w:rsidRPr="002E1C4C">
                        <w:rPr>
                          <w:rFonts w:cs="Arial"/>
                          <w:sz w:val="16"/>
                          <w:szCs w:val="16"/>
                        </w:rPr>
                        <w:t>Trabalho deve</w:t>
                      </w:r>
                      <w:proofErr w:type="gramStart"/>
                      <w:r w:rsidRPr="002E1C4C">
                        <w:rPr>
                          <w:rFonts w:cs="Arial"/>
                          <w:sz w:val="16"/>
                          <w:szCs w:val="16"/>
                        </w:rPr>
                        <w:t xml:space="preserve">  </w:t>
                      </w:r>
                      <w:proofErr w:type="gramEnd"/>
                      <w:r w:rsidRPr="002E1C4C">
                        <w:rPr>
                          <w:rFonts w:cs="Arial"/>
                          <w:sz w:val="16"/>
                          <w:szCs w:val="16"/>
                        </w:rPr>
                        <w:t>ser realizado por pessoas capacitadas.</w:t>
                      </w:r>
                    </w:p>
                    <w:p w:rsidR="00730CD7" w:rsidRPr="00E75AD3" w:rsidRDefault="00730CD7" w:rsidP="00A443B9">
                      <w:pPr>
                        <w:rPr>
                          <w:sz w:val="18"/>
                          <w:szCs w:val="18"/>
                        </w:rPr>
                      </w:pPr>
                    </w:p>
                  </w:txbxContent>
                </v:textbox>
              </v:shape>
            </w:pict>
          </mc:Fallback>
        </mc:AlternateContent>
      </w:r>
    </w:p>
    <w:p w:rsidR="00650455" w:rsidRDefault="00650455" w:rsidP="00A93EEB">
      <w:pPr>
        <w:widowControl w:val="0"/>
        <w:pBdr>
          <w:top w:val="single" w:sz="4" w:space="1" w:color="auto"/>
          <w:left w:val="single" w:sz="4" w:space="4" w:color="auto"/>
          <w:bottom w:val="single" w:sz="4" w:space="1" w:color="auto"/>
          <w:right w:val="single" w:sz="4" w:space="4" w:color="auto"/>
        </w:pBdr>
        <w:ind w:firstLine="0"/>
        <w:rPr>
          <w:color w:val="0000FF"/>
          <w:u w:val="single"/>
        </w:rPr>
      </w:pPr>
    </w:p>
    <w:p w:rsidR="00A443B9" w:rsidRDefault="00983E44" w:rsidP="00A93EEB">
      <w:pPr>
        <w:widowControl w:val="0"/>
        <w:pBdr>
          <w:top w:val="single" w:sz="4" w:space="1" w:color="auto"/>
          <w:left w:val="single" w:sz="4" w:space="4" w:color="auto"/>
          <w:bottom w:val="single" w:sz="4" w:space="1" w:color="auto"/>
          <w:right w:val="single" w:sz="4" w:space="4" w:color="auto"/>
        </w:pBdr>
        <w:ind w:firstLine="0"/>
        <w:rPr>
          <w:color w:val="0000FF"/>
          <w:u w:val="single"/>
        </w:rPr>
      </w:pPr>
      <w:r>
        <w:rPr>
          <w:noProof/>
          <w:color w:val="FF0000"/>
        </w:rPr>
        <mc:AlternateContent>
          <mc:Choice Requires="wps">
            <w:drawing>
              <wp:anchor distT="0" distB="0" distL="114299" distR="114299" simplePos="0" relativeHeight="251714560" behindDoc="0" locked="0" layoutInCell="1" allowOverlap="1">
                <wp:simplePos x="0" y="0"/>
                <wp:positionH relativeFrom="column">
                  <wp:posOffset>2987039</wp:posOffset>
                </wp:positionH>
                <wp:positionV relativeFrom="paragraph">
                  <wp:posOffset>175260</wp:posOffset>
                </wp:positionV>
                <wp:extent cx="0" cy="262890"/>
                <wp:effectExtent l="76200" t="0" r="57150" b="60960"/>
                <wp:wrapNone/>
                <wp:docPr id="41" name="Conector re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8"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2pt,13.8pt" to="235.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">
                <v:stroke endarrow="block"/>
                <v:shadow color="black" offset="0"/>
              </v:lin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15584" behindDoc="0" locked="0" layoutInCell="1" allowOverlap="1">
                <wp:simplePos x="0" y="0"/>
                <wp:positionH relativeFrom="column">
                  <wp:posOffset>2167890</wp:posOffset>
                </wp:positionH>
                <wp:positionV relativeFrom="paragraph">
                  <wp:posOffset>171450</wp:posOffset>
                </wp:positionV>
                <wp:extent cx="1694180" cy="607695"/>
                <wp:effectExtent l="0" t="0" r="20320" b="20955"/>
                <wp:wrapNone/>
                <wp:docPr id="38"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607695"/>
                        </a:xfrm>
                        <a:prstGeom prst="rect">
                          <a:avLst/>
                        </a:prstGeom>
                        <a:solidFill>
                          <a:srgbClr val="FFFFFF"/>
                        </a:solidFill>
                        <a:ln w="9525">
                          <a:solidFill>
                            <a:srgbClr val="000000"/>
                          </a:solidFill>
                          <a:miter lim="800000"/>
                          <a:headEnd/>
                          <a:tailEnd/>
                        </a:ln>
                      </wps:spPr>
                      <wps:txbx>
                        <w:txbxContent>
                          <w:p w:rsidR="00730CD7" w:rsidRPr="002E1C4C" w:rsidRDefault="00730CD7" w:rsidP="00650455">
                            <w:pPr>
                              <w:ind w:firstLine="0"/>
                              <w:rPr>
                                <w:sz w:val="16"/>
                                <w:szCs w:val="16"/>
                              </w:rPr>
                            </w:pPr>
                            <w:r w:rsidRPr="002E1C4C">
                              <w:rPr>
                                <w:rFonts w:cs="Arial"/>
                                <w:b/>
                                <w:sz w:val="16"/>
                                <w:szCs w:val="16"/>
                              </w:rPr>
                              <w:t xml:space="preserve">NR 10 </w:t>
                            </w:r>
                            <w:r w:rsidRPr="002E1C4C">
                              <w:rPr>
                                <w:rFonts w:cs="Arial"/>
                                <w:sz w:val="16"/>
                                <w:szCs w:val="16"/>
                              </w:rPr>
                              <w:t>Estabelecer medidas de prevenção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6" o:spid="_x0000_s1043" type="#_x0000_t202" style="position:absolute;left:0;text-align:left;margin-left:170.7pt;margin-top:13.5pt;width:133.4pt;height:4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">
                <v:textbox>
                  <w:txbxContent>
                    <w:p w:rsidR="00730CD7" w:rsidRPr="002E1C4C" w:rsidRDefault="00730CD7" w:rsidP="00650455">
                      <w:pPr>
                        <w:ind w:firstLine="0"/>
                        <w:rPr>
                          <w:sz w:val="16"/>
                          <w:szCs w:val="16"/>
                        </w:rPr>
                      </w:pPr>
                      <w:r w:rsidRPr="002E1C4C">
                        <w:rPr>
                          <w:rFonts w:cs="Arial"/>
                          <w:b/>
                          <w:sz w:val="16"/>
                          <w:szCs w:val="16"/>
                        </w:rPr>
                        <w:t xml:space="preserve">NR 10 </w:t>
                      </w:r>
                      <w:r w:rsidRPr="002E1C4C">
                        <w:rPr>
                          <w:rFonts w:cs="Arial"/>
                          <w:sz w:val="16"/>
                          <w:szCs w:val="16"/>
                        </w:rPr>
                        <w:t>Estabelecer medidas de prevenção</w:t>
                      </w:r>
                    </w:p>
                  </w:txbxContent>
                </v:textbox>
              </v:shap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62688" behindDoc="0" locked="0" layoutInCell="1" allowOverlap="1">
                <wp:simplePos x="0" y="0"/>
                <wp:positionH relativeFrom="column">
                  <wp:posOffset>2781300</wp:posOffset>
                </wp:positionH>
                <wp:positionV relativeFrom="paragraph">
                  <wp:posOffset>1748790</wp:posOffset>
                </wp:positionV>
                <wp:extent cx="457200" cy="228600"/>
                <wp:effectExtent l="0" t="0" r="0" b="0"/>
                <wp:wrapNone/>
                <wp:docPr id="94" name="Caixa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7A3BC6">
                            <w:pPr>
                              <w:rPr>
                                <w:sz w:val="18"/>
                                <w:szCs w:val="18"/>
                              </w:rPr>
                            </w:pPr>
                            <w:r>
                              <w:rPr>
                                <w:sz w:val="18"/>
                                <w:szCs w:val="18"/>
                              </w:rPr>
                              <w:t>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4" o:spid="_x0000_s1044" type="#_x0000_t202" style="position:absolute;left:0;text-align:left;margin-left:219pt;margin-top:137.7pt;width:36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vYuwIAAMg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" filled="f" stroked="f">
                <v:textbox>
                  <w:txbxContent>
                    <w:p w:rsidR="00730CD7" w:rsidRPr="0078664A" w:rsidRDefault="00730CD7" w:rsidP="007A3BC6">
                      <w:pPr>
                        <w:rPr>
                          <w:sz w:val="18"/>
                          <w:szCs w:val="18"/>
                        </w:rPr>
                      </w:pPr>
                      <w:r>
                        <w:rPr>
                          <w:sz w:val="18"/>
                          <w:szCs w:val="18"/>
                        </w:rPr>
                        <w:t>Não</w:t>
                      </w:r>
                    </w:p>
                  </w:txbxContent>
                </v:textbox>
              </v:shap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61664" behindDoc="0" locked="0" layoutInCell="1" allowOverlap="1">
                <wp:simplePos x="0" y="0"/>
                <wp:positionH relativeFrom="column">
                  <wp:posOffset>2781300</wp:posOffset>
                </wp:positionH>
                <wp:positionV relativeFrom="paragraph">
                  <wp:posOffset>1748790</wp:posOffset>
                </wp:positionV>
                <wp:extent cx="457200" cy="228600"/>
                <wp:effectExtent l="0" t="0" r="0" b="0"/>
                <wp:wrapNone/>
                <wp:docPr id="93" name="Caixa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7A3BC6">
                            <w:pPr>
                              <w:rPr>
                                <w:sz w:val="18"/>
                                <w:szCs w:val="18"/>
                              </w:rPr>
                            </w:pPr>
                            <w:r>
                              <w:rPr>
                                <w:sz w:val="18"/>
                                <w:szCs w:val="18"/>
                              </w:rPr>
                              <w:t>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3" o:spid="_x0000_s1045" type="#_x0000_t202" style="position:absolute;left:0;text-align:left;margin-left:219pt;margin-top:137.7pt;width:36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" filled="f" stroked="f">
                <v:textbox>
                  <w:txbxContent>
                    <w:p w:rsidR="00730CD7" w:rsidRPr="0078664A" w:rsidRDefault="00730CD7" w:rsidP="007A3BC6">
                      <w:pPr>
                        <w:rPr>
                          <w:sz w:val="18"/>
                          <w:szCs w:val="18"/>
                        </w:rPr>
                      </w:pPr>
                      <w:r>
                        <w:rPr>
                          <w:sz w:val="18"/>
                          <w:szCs w:val="18"/>
                        </w:rPr>
                        <w:t>Não</w:t>
                      </w:r>
                    </w:p>
                  </w:txbxContent>
                </v:textbox>
              </v:shap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300" distR="114300" simplePos="0" relativeHeight="251716608" behindDoc="0" locked="0" layoutInCell="1" allowOverlap="1">
                <wp:simplePos x="0" y="0"/>
                <wp:positionH relativeFrom="column">
                  <wp:posOffset>43815</wp:posOffset>
                </wp:positionH>
                <wp:positionV relativeFrom="paragraph">
                  <wp:posOffset>102870</wp:posOffset>
                </wp:positionV>
                <wp:extent cx="1752600" cy="914400"/>
                <wp:effectExtent l="19050" t="19050" r="19050" b="342900"/>
                <wp:wrapNone/>
                <wp:docPr id="37" name="Texto explicativo retangular com cantos arredondado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914400"/>
                        </a:xfrm>
                        <a:prstGeom prst="wedgeRoundRectCallout">
                          <a:avLst>
                            <a:gd name="adj1" fmla="val -44508"/>
                            <a:gd name="adj2" fmla="val 81694"/>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2E1C4C" w:rsidRDefault="00730CD7" w:rsidP="00F46E44">
                            <w:pPr>
                              <w:ind w:firstLine="0"/>
                              <w:jc w:val="left"/>
                              <w:rPr>
                                <w:rFonts w:cs="Arial"/>
                                <w:sz w:val="16"/>
                                <w:szCs w:val="16"/>
                              </w:rPr>
                            </w:pPr>
                            <w:r w:rsidRPr="002E1C4C">
                              <w:rPr>
                                <w:rFonts w:cs="Arial"/>
                                <w:sz w:val="16"/>
                                <w:szCs w:val="16"/>
                              </w:rPr>
                              <w:t>Providenciar Treinamento e capacitação aos funcionários.</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35" o:spid="_x0000_s1046" type="#_x0000_t62" style="position:absolute;left:0;text-align:left;margin-left:3.45pt;margin-top:8.1pt;width:138pt;height:1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" adj="1186,28446" strokeweight="2.25pt">
                <v:fill opacity="32896f"/>
                <v:shadow color="black" offset="0"/>
                <v:textbox inset="1.67639mm,.83819mm,1.67639mm,.83819mm">
                  <w:txbxContent>
                    <w:p w:rsidR="00730CD7" w:rsidRPr="002E1C4C" w:rsidRDefault="00730CD7" w:rsidP="00F46E44">
                      <w:pPr>
                        <w:ind w:firstLine="0"/>
                        <w:jc w:val="left"/>
                        <w:rPr>
                          <w:rFonts w:cs="Arial"/>
                          <w:sz w:val="16"/>
                          <w:szCs w:val="16"/>
                        </w:rPr>
                      </w:pPr>
                      <w:r w:rsidRPr="002E1C4C">
                        <w:rPr>
                          <w:rFonts w:cs="Arial"/>
                          <w:sz w:val="16"/>
                          <w:szCs w:val="16"/>
                        </w:rPr>
                        <w:t>Providenciar Treinamento e capacitação aos funcionários.</w:t>
                      </w:r>
                    </w:p>
                  </w:txbxContent>
                </v:textbox>
              </v:shape>
            </w:pict>
          </mc:Fallback>
        </mc:AlternateContent>
      </w:r>
      <w:r>
        <w:rPr>
          <w:noProof/>
          <w:color w:val="0000FF"/>
          <w:u w:val="single"/>
        </w:rPr>
        <mc:AlternateContent>
          <mc:Choice Requires="wps">
            <w:drawing>
              <wp:anchor distT="0" distB="0" distL="114300" distR="114300" simplePos="0" relativeHeight="251772928" behindDoc="0" locked="0" layoutInCell="1" allowOverlap="1">
                <wp:simplePos x="0" y="0"/>
                <wp:positionH relativeFrom="column">
                  <wp:posOffset>1910715</wp:posOffset>
                </wp:positionH>
                <wp:positionV relativeFrom="paragraph">
                  <wp:posOffset>116205</wp:posOffset>
                </wp:positionV>
                <wp:extent cx="428625" cy="257175"/>
                <wp:effectExtent l="0" t="0" r="0" b="0"/>
                <wp:wrapNone/>
                <wp:docPr id="292" name="Caixa de texto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DF392C">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92" o:spid="_x0000_s1047" type="#_x0000_t202" style="position:absolute;left:0;text-align:left;margin-left:150.45pt;margin-top:9.15pt;width:33.75pt;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" filled="f" stroked="f" strokeweight=".5pt">
                <v:path arrowok="t"/>
                <v:textbox>
                  <w:txbxContent>
                    <w:p w:rsidR="00730CD7" w:rsidRPr="00DF392C" w:rsidRDefault="00730CD7" w:rsidP="00DF392C">
                      <w:pPr>
                        <w:ind w:firstLine="0"/>
                        <w:rPr>
                          <w:sz w:val="18"/>
                          <w:szCs w:val="18"/>
                        </w:rPr>
                      </w:pPr>
                      <w:r>
                        <w:rPr>
                          <w:sz w:val="18"/>
                          <w:szCs w:val="18"/>
                        </w:rPr>
                        <w:t>Não</w:t>
                      </w:r>
                      <w:r w:rsidRPr="00DF392C">
                        <w:rPr>
                          <w:sz w:val="18"/>
                          <w:szCs w:val="18"/>
                        </w:rPr>
                        <w:t xml:space="preserve"> Sim</w:t>
                      </w:r>
                    </w:p>
                  </w:txbxContent>
                </v:textbox>
              </v:shape>
            </w:pict>
          </mc:Fallback>
        </mc:AlternateContent>
      </w:r>
      <w:r>
        <w:rPr>
          <w:rFonts w:cs="Arial"/>
          <w:b/>
          <w:noProof/>
        </w:rPr>
        <mc:AlternateContent>
          <mc:Choice Requires="wps">
            <w:drawing>
              <wp:anchor distT="0" distB="0" distL="114300" distR="114300" simplePos="0" relativeHeight="251669504" behindDoc="0" locked="0" layoutInCell="1" allowOverlap="1">
                <wp:simplePos x="0" y="0"/>
                <wp:positionH relativeFrom="column">
                  <wp:posOffset>2129790</wp:posOffset>
                </wp:positionH>
                <wp:positionV relativeFrom="paragraph">
                  <wp:posOffset>106680</wp:posOffset>
                </wp:positionV>
                <wp:extent cx="1732280" cy="895350"/>
                <wp:effectExtent l="19050" t="19050" r="20320" b="38100"/>
                <wp:wrapNone/>
                <wp:docPr id="36" name="Fluxograma: Decisã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32280" cy="89535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uxograma: Decisão 34" o:spid="_x0000_s1026" type="#_x0000_t110" style="position:absolute;margin-left:167.7pt;margin-top:8.4pt;width:136.4pt;height: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" filled="f"/>
            </w:pict>
          </mc:Fallback>
        </mc:AlternateContent>
      </w:r>
      <w:r>
        <w:rPr>
          <w:rFonts w:cs="Arial"/>
          <w:b/>
          <w:noProof/>
        </w:rPr>
        <mc:AlternateContent>
          <mc:Choice Requires="wps">
            <w:drawing>
              <wp:anchor distT="0" distB="0" distL="114300" distR="114300" simplePos="0" relativeHeight="251700224" behindDoc="0" locked="0" layoutInCell="1" allowOverlap="1">
                <wp:simplePos x="0" y="0"/>
                <wp:positionH relativeFrom="column">
                  <wp:posOffset>2988945</wp:posOffset>
                </wp:positionH>
                <wp:positionV relativeFrom="paragraph">
                  <wp:posOffset>-7620</wp:posOffset>
                </wp:positionV>
                <wp:extent cx="635" cy="114300"/>
                <wp:effectExtent l="76200" t="0" r="75565" b="57150"/>
                <wp:wrapNone/>
                <wp:docPr id="35" name="Conector re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5pt,-.6pt" to="235.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">
                <v:stroke endarrow="block"/>
                <v:shadow color="black" offset="0"/>
              </v:lin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300" distR="114300" simplePos="0" relativeHeight="251678720" behindDoc="0" locked="0" layoutInCell="1" allowOverlap="1">
                <wp:simplePos x="0" y="0"/>
                <wp:positionH relativeFrom="column">
                  <wp:posOffset>2548255</wp:posOffset>
                </wp:positionH>
                <wp:positionV relativeFrom="paragraph">
                  <wp:posOffset>-4445</wp:posOffset>
                </wp:positionV>
                <wp:extent cx="1019175" cy="640715"/>
                <wp:effectExtent l="0" t="0" r="0" b="6985"/>
                <wp:wrapNone/>
                <wp:docPr id="34"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650455">
                            <w:pPr>
                              <w:ind w:firstLine="0"/>
                              <w:rPr>
                                <w:rFonts w:cs="Arial"/>
                                <w:sz w:val="16"/>
                                <w:szCs w:val="16"/>
                              </w:rPr>
                            </w:pPr>
                            <w:r>
                              <w:rPr>
                                <w:rFonts w:cs="Arial"/>
                                <w:sz w:val="16"/>
                                <w:szCs w:val="16"/>
                              </w:rPr>
                              <w:t>Existe pessoas Capacitadas para esse trabalho?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1" o:spid="_x0000_s1048" type="#_x0000_t202" style="position:absolute;left:0;text-align:left;margin-left:200.65pt;margin-top:-.35pt;width:80.25pt;height:5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mHvgIAAMk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" filled="f" stroked="f">
                <v:textbox>
                  <w:txbxContent>
                    <w:p w:rsidR="00730CD7" w:rsidRPr="00261B4F" w:rsidRDefault="00730CD7" w:rsidP="00650455">
                      <w:pPr>
                        <w:ind w:firstLine="0"/>
                        <w:rPr>
                          <w:rFonts w:cs="Arial"/>
                          <w:sz w:val="16"/>
                          <w:szCs w:val="16"/>
                        </w:rPr>
                      </w:pPr>
                      <w:proofErr w:type="gramStart"/>
                      <w:r>
                        <w:rPr>
                          <w:rFonts w:cs="Arial"/>
                          <w:sz w:val="16"/>
                          <w:szCs w:val="16"/>
                        </w:rPr>
                        <w:t>Existe</w:t>
                      </w:r>
                      <w:proofErr w:type="gramEnd"/>
                      <w:r>
                        <w:rPr>
                          <w:rFonts w:cs="Arial"/>
                          <w:sz w:val="16"/>
                          <w:szCs w:val="16"/>
                        </w:rPr>
                        <w:t xml:space="preserve"> pessoas Capacitadas para esse trabalho?</w:t>
                      </w:r>
                    </w:p>
                  </w:txbxContent>
                </v:textbox>
              </v:shape>
            </w:pict>
          </mc:Fallback>
        </mc:AlternateContent>
      </w:r>
      <w:r>
        <w:rPr>
          <w:rFonts w:cs="Arial"/>
          <w:b/>
          <w:noProof/>
        </w:rPr>
        <mc:AlternateContent>
          <mc:Choice Requires="wps">
            <w:drawing>
              <wp:anchor distT="0" distB="0" distL="114300" distR="114300" simplePos="0" relativeHeight="251680768" behindDoc="0" locked="0" layoutInCell="1" allowOverlap="1">
                <wp:simplePos x="0" y="0"/>
                <wp:positionH relativeFrom="column">
                  <wp:posOffset>1989455</wp:posOffset>
                </wp:positionH>
                <wp:positionV relativeFrom="paragraph">
                  <wp:posOffset>-3810</wp:posOffset>
                </wp:positionV>
                <wp:extent cx="457200" cy="228600"/>
                <wp:effectExtent l="0" t="0" r="0" b="0"/>
                <wp:wrapNone/>
                <wp:docPr id="33"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A443B9">
                            <w:pPr>
                              <w:rPr>
                                <w:sz w:val="18"/>
                                <w:szCs w:val="18"/>
                              </w:rPr>
                            </w:pPr>
                            <w:r>
                              <w:rPr>
                                <w:sz w:val="18"/>
                                <w:szCs w:val="18"/>
                              </w:rPr>
                              <w:t>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2" o:spid="_x0000_s1049" type="#_x0000_t202" style="position:absolute;left:0;text-align:left;margin-left:156.65pt;margin-top:-.3pt;width:36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" filled="f" stroked="f">
                <v:textbox>
                  <w:txbxContent>
                    <w:p w:rsidR="00730CD7" w:rsidRPr="0078664A" w:rsidRDefault="00730CD7" w:rsidP="00A443B9">
                      <w:pPr>
                        <w:rPr>
                          <w:sz w:val="18"/>
                          <w:szCs w:val="18"/>
                        </w:rPr>
                      </w:pPr>
                      <w:r>
                        <w:rPr>
                          <w:sz w:val="18"/>
                          <w:szCs w:val="18"/>
                        </w:rPr>
                        <w:t>Não</w:t>
                      </w:r>
                    </w:p>
                  </w:txbxContent>
                </v:textbox>
              </v:shap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FF0000"/>
        </w:rPr>
        <mc:AlternateContent>
          <mc:Choice Requires="wps">
            <w:drawing>
              <wp:anchor distT="4294967295" distB="4294967295" distL="114300" distR="114300" simplePos="0" relativeHeight="251659264" behindDoc="0" locked="0" layoutInCell="1" allowOverlap="1">
                <wp:simplePos x="0" y="0"/>
                <wp:positionH relativeFrom="column">
                  <wp:posOffset>1796415</wp:posOffset>
                </wp:positionH>
                <wp:positionV relativeFrom="paragraph">
                  <wp:posOffset>25399</wp:posOffset>
                </wp:positionV>
                <wp:extent cx="352425" cy="0"/>
                <wp:effectExtent l="38100" t="76200" r="0" b="95250"/>
                <wp:wrapNone/>
                <wp:docPr id="32" name="Conector re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0"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5pt,2pt" to="16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">
                <v:stroke endarrow="block"/>
                <v:shadow color="black" offset="0"/>
              </v:lin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74976" behindDoc="0" locked="0" layoutInCell="1" allowOverlap="1">
                <wp:simplePos x="0" y="0"/>
                <wp:positionH relativeFrom="column">
                  <wp:posOffset>3271520</wp:posOffset>
                </wp:positionH>
                <wp:positionV relativeFrom="paragraph">
                  <wp:posOffset>114935</wp:posOffset>
                </wp:positionV>
                <wp:extent cx="428625" cy="257175"/>
                <wp:effectExtent l="0" t="0" r="0" b="0"/>
                <wp:wrapNone/>
                <wp:docPr id="293" name="Caixa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DF392C">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93" o:spid="_x0000_s1050" type="#_x0000_t202" style="position:absolute;left:0;text-align:left;margin-left:257.6pt;margin-top:9.05pt;width:33.7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" filled="f" stroked="f" strokeweight=".5pt">
                <v:path arrowok="t"/>
                <v:textbox>
                  <w:txbxContent>
                    <w:p w:rsidR="00730CD7" w:rsidRPr="00DF392C" w:rsidRDefault="00730CD7" w:rsidP="00DF392C">
                      <w:pPr>
                        <w:ind w:firstLine="0"/>
                        <w:rPr>
                          <w:sz w:val="18"/>
                          <w:szCs w:val="18"/>
                        </w:rPr>
                      </w:pPr>
                      <w:r w:rsidRPr="00DF392C">
                        <w:rPr>
                          <w:sz w:val="18"/>
                          <w:szCs w:val="18"/>
                        </w:rPr>
                        <w:t>Sim</w:t>
                      </w:r>
                    </w:p>
                  </w:txbxContent>
                </v:textbox>
              </v:shape>
            </w:pict>
          </mc:Fallback>
        </mc:AlternateContent>
      </w:r>
      <w:r>
        <w:rPr>
          <w:noProof/>
          <w:color w:val="FF0000"/>
        </w:rPr>
        <mc:AlternateContent>
          <mc:Choice Requires="wps">
            <w:drawing>
              <wp:anchor distT="0" distB="0" distL="114299" distR="114299" simplePos="0" relativeHeight="251668480" behindDoc="0" locked="0" layoutInCell="1" allowOverlap="1">
                <wp:simplePos x="0" y="0"/>
                <wp:positionH relativeFrom="column">
                  <wp:posOffset>2989579</wp:posOffset>
                </wp:positionH>
                <wp:positionV relativeFrom="paragraph">
                  <wp:posOffset>213995</wp:posOffset>
                </wp:positionV>
                <wp:extent cx="0" cy="210820"/>
                <wp:effectExtent l="76200" t="0" r="57150" b="55880"/>
                <wp:wrapNone/>
                <wp:docPr id="31" name="Conector re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9"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4pt,16.85pt" to="235.4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">
                <v:stroke endarrow="block"/>
                <v:shadow color="black" offset="0"/>
              </v:line>
            </w:pict>
          </mc:Fallback>
        </mc:AlternateContent>
      </w:r>
      <w:r>
        <w:rPr>
          <w:noProof/>
          <w:color w:val="FF0000"/>
        </w:rPr>
        <mc:AlternateContent>
          <mc:Choice Requires="wps">
            <w:drawing>
              <wp:anchor distT="0" distB="0" distL="114300" distR="114300" simplePos="0" relativeHeight="251674624" behindDoc="0" locked="0" layoutInCell="1" allowOverlap="1">
                <wp:simplePos x="0" y="0"/>
                <wp:positionH relativeFrom="column">
                  <wp:posOffset>3113405</wp:posOffset>
                </wp:positionH>
                <wp:positionV relativeFrom="paragraph">
                  <wp:posOffset>53340</wp:posOffset>
                </wp:positionV>
                <wp:extent cx="457200" cy="228600"/>
                <wp:effectExtent l="0" t="0" r="0" b="0"/>
                <wp:wrapNone/>
                <wp:docPr id="30"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A443B9">
                            <w:pPr>
                              <w:rPr>
                                <w:sz w:val="18"/>
                                <w:szCs w:val="18"/>
                              </w:rPr>
                            </w:pPr>
                            <w:r w:rsidRPr="0078664A">
                              <w:rPr>
                                <w:sz w:val="18"/>
                                <w:szCs w:val="18"/>
                              </w:rPr>
                              <w:t>Sim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8" o:spid="_x0000_s1051" type="#_x0000_t202" style="position:absolute;left:0;text-align:left;margin-left:245.15pt;margin-top:4.2pt;width:3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" filled="f" stroked="f">
                <v:textbox>
                  <w:txbxContent>
                    <w:p w:rsidR="00730CD7" w:rsidRPr="0078664A" w:rsidRDefault="00730CD7" w:rsidP="00A443B9">
                      <w:pPr>
                        <w:rPr>
                          <w:sz w:val="18"/>
                          <w:szCs w:val="18"/>
                        </w:rPr>
                      </w:pPr>
                      <w:r w:rsidRPr="0078664A">
                        <w:rPr>
                          <w:sz w:val="18"/>
                          <w:szCs w:val="18"/>
                        </w:rPr>
                        <w:t>Sim</w:t>
                      </w:r>
                    </w:p>
                  </w:txbxContent>
                </v:textbox>
              </v:shap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17632" behindDoc="0" locked="0" layoutInCell="1" allowOverlap="1">
                <wp:simplePos x="0" y="0"/>
                <wp:positionH relativeFrom="column">
                  <wp:posOffset>2129790</wp:posOffset>
                </wp:positionH>
                <wp:positionV relativeFrom="paragraph">
                  <wp:posOffset>160655</wp:posOffset>
                </wp:positionV>
                <wp:extent cx="1802765" cy="649605"/>
                <wp:effectExtent l="0" t="0" r="26035" b="17145"/>
                <wp:wrapNone/>
                <wp:docPr id="29"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649605"/>
                        </a:xfrm>
                        <a:prstGeom prst="rect">
                          <a:avLst/>
                        </a:prstGeom>
                        <a:solidFill>
                          <a:srgbClr val="FFFFFF"/>
                        </a:solidFill>
                        <a:ln w="9525">
                          <a:solidFill>
                            <a:srgbClr val="000000"/>
                          </a:solidFill>
                          <a:miter lim="800000"/>
                          <a:headEnd/>
                          <a:tailEnd/>
                        </a:ln>
                      </wps:spPr>
                      <wps:txbx>
                        <w:txbxContent>
                          <w:p w:rsidR="00730CD7" w:rsidRPr="002E1C4C" w:rsidRDefault="00730CD7" w:rsidP="00650455">
                            <w:pPr>
                              <w:ind w:firstLine="0"/>
                              <w:rPr>
                                <w:rFonts w:cs="Arial"/>
                                <w:sz w:val="16"/>
                                <w:szCs w:val="16"/>
                              </w:rPr>
                            </w:pPr>
                            <w:r w:rsidRPr="002E1C4C">
                              <w:rPr>
                                <w:rFonts w:cs="Arial"/>
                                <w:b/>
                                <w:sz w:val="16"/>
                                <w:szCs w:val="16"/>
                              </w:rPr>
                              <w:t xml:space="preserve">NR 11 </w:t>
                            </w:r>
                            <w:r w:rsidRPr="002E1C4C">
                              <w:rPr>
                                <w:rFonts w:cs="Arial"/>
                                <w:sz w:val="16"/>
                                <w:szCs w:val="16"/>
                              </w:rPr>
                              <w:t>Transporte,</w:t>
                            </w:r>
                          </w:p>
                          <w:p w:rsidR="00730CD7" w:rsidRPr="002E1C4C" w:rsidRDefault="00730CD7" w:rsidP="00650455">
                            <w:pPr>
                              <w:ind w:firstLine="0"/>
                              <w:rPr>
                                <w:rFonts w:cs="Arial"/>
                                <w:sz w:val="16"/>
                                <w:szCs w:val="16"/>
                              </w:rPr>
                            </w:pPr>
                            <w:r w:rsidRPr="002E1C4C">
                              <w:rPr>
                                <w:rFonts w:cs="Arial"/>
                                <w:sz w:val="16"/>
                                <w:szCs w:val="16"/>
                              </w:rPr>
                              <w:t xml:space="preserve">Movimentação, Armazenamento e Manuseio de Materiais.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7" o:spid="_x0000_s1052" type="#_x0000_t202" style="position:absolute;left:0;text-align:left;margin-left:167.7pt;margin-top:12.65pt;width:141.95pt;height:5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">
                <v:textbox>
                  <w:txbxContent>
                    <w:p w:rsidR="00730CD7" w:rsidRPr="002E1C4C" w:rsidRDefault="00730CD7" w:rsidP="00650455">
                      <w:pPr>
                        <w:ind w:firstLine="0"/>
                        <w:rPr>
                          <w:rFonts w:cs="Arial"/>
                          <w:sz w:val="16"/>
                          <w:szCs w:val="16"/>
                        </w:rPr>
                      </w:pPr>
                      <w:r w:rsidRPr="002E1C4C">
                        <w:rPr>
                          <w:rFonts w:cs="Arial"/>
                          <w:b/>
                          <w:sz w:val="16"/>
                          <w:szCs w:val="16"/>
                        </w:rPr>
                        <w:t xml:space="preserve">NR 11 </w:t>
                      </w:r>
                      <w:r w:rsidRPr="002E1C4C">
                        <w:rPr>
                          <w:rFonts w:cs="Arial"/>
                          <w:sz w:val="16"/>
                          <w:szCs w:val="16"/>
                        </w:rPr>
                        <w:t>Transporte,</w:t>
                      </w:r>
                    </w:p>
                    <w:p w:rsidR="00730CD7" w:rsidRPr="002E1C4C" w:rsidRDefault="00730CD7" w:rsidP="00650455">
                      <w:pPr>
                        <w:ind w:firstLine="0"/>
                        <w:rPr>
                          <w:rFonts w:cs="Arial"/>
                          <w:sz w:val="16"/>
                          <w:szCs w:val="16"/>
                        </w:rPr>
                      </w:pPr>
                      <w:r w:rsidRPr="002E1C4C">
                        <w:rPr>
                          <w:rFonts w:cs="Arial"/>
                          <w:sz w:val="16"/>
                          <w:szCs w:val="16"/>
                        </w:rPr>
                        <w:t xml:space="preserve">Movimentação, Armazenamento e Manuseio de Materiais. </w:t>
                      </w:r>
                    </w:p>
                  </w:txbxContent>
                </v:textbox>
              </v:shape>
            </w:pict>
          </mc:Fallback>
        </mc:AlternateContent>
      </w: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300" distR="114300" simplePos="0" relativeHeight="251718656" behindDoc="0" locked="0" layoutInCell="1" allowOverlap="1">
                <wp:simplePos x="0" y="0"/>
                <wp:positionH relativeFrom="column">
                  <wp:posOffset>2129155</wp:posOffset>
                </wp:positionH>
                <wp:positionV relativeFrom="paragraph">
                  <wp:posOffset>191135</wp:posOffset>
                </wp:positionV>
                <wp:extent cx="1802765" cy="607695"/>
                <wp:effectExtent l="0" t="0" r="26035" b="20955"/>
                <wp:wrapNone/>
                <wp:docPr id="28"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607695"/>
                        </a:xfrm>
                        <a:prstGeom prst="rect">
                          <a:avLst/>
                        </a:prstGeom>
                        <a:solidFill>
                          <a:srgbClr val="FFFFFF"/>
                        </a:solidFill>
                        <a:ln w="9525">
                          <a:solidFill>
                            <a:srgbClr val="000000"/>
                          </a:solidFill>
                          <a:miter lim="800000"/>
                          <a:headEnd/>
                          <a:tailEnd/>
                        </a:ln>
                      </wps:spPr>
                      <wps:txbx>
                        <w:txbxContent>
                          <w:p w:rsidR="00730CD7" w:rsidRPr="002E1C4C" w:rsidRDefault="00730CD7" w:rsidP="00650455">
                            <w:pPr>
                              <w:ind w:firstLine="0"/>
                              <w:rPr>
                                <w:sz w:val="16"/>
                                <w:szCs w:val="16"/>
                              </w:rPr>
                            </w:pPr>
                            <w:r w:rsidRPr="002E1C4C">
                              <w:rPr>
                                <w:rFonts w:cs="Arial"/>
                                <w:b/>
                                <w:sz w:val="16"/>
                                <w:szCs w:val="16"/>
                              </w:rPr>
                              <w:t xml:space="preserve">NR11 </w:t>
                            </w:r>
                            <w:r w:rsidRPr="002E1C4C">
                              <w:rPr>
                                <w:rFonts w:cs="Arial"/>
                                <w:sz w:val="16"/>
                                <w:szCs w:val="16"/>
                              </w:rPr>
                              <w:t>Todos os equipamentos deverão possuir um sinal de</w:t>
                            </w:r>
                            <w:r w:rsidRPr="002E1C4C">
                              <w:rPr>
                                <w:rFonts w:cs="Arial"/>
                                <w:b/>
                                <w:sz w:val="16"/>
                                <w:szCs w:val="16"/>
                              </w:rPr>
                              <w:t xml:space="preserve"> </w:t>
                            </w:r>
                            <w:r w:rsidRPr="002E1C4C">
                              <w:rPr>
                                <w:rFonts w:cs="Arial"/>
                                <w:sz w:val="16"/>
                                <w:szCs w:val="16"/>
                              </w:rPr>
                              <w:t>advertência</w:t>
                            </w:r>
                            <w:r w:rsidRPr="002E1C4C">
                              <w:rPr>
                                <w:rFonts w:cs="Arial"/>
                                <w:b/>
                                <w:sz w:val="16"/>
                                <w:szCs w:val="16"/>
                              </w:rPr>
                              <w:t xml:space="preserve"> (buzina)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5" o:spid="_x0000_s1053" type="#_x0000_t202" style="position:absolute;left:0;text-align:left;margin-left:167.65pt;margin-top:15.05pt;width:141.95pt;height:4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">
                <v:textbox>
                  <w:txbxContent>
                    <w:p w:rsidR="00730CD7" w:rsidRPr="002E1C4C" w:rsidRDefault="00730CD7" w:rsidP="00650455">
                      <w:pPr>
                        <w:ind w:firstLine="0"/>
                        <w:rPr>
                          <w:sz w:val="16"/>
                          <w:szCs w:val="16"/>
                        </w:rPr>
                      </w:pPr>
                      <w:r w:rsidRPr="002E1C4C">
                        <w:rPr>
                          <w:rFonts w:cs="Arial"/>
                          <w:b/>
                          <w:sz w:val="16"/>
                          <w:szCs w:val="16"/>
                        </w:rPr>
                        <w:t xml:space="preserve">NR11 </w:t>
                      </w:r>
                      <w:r w:rsidRPr="002E1C4C">
                        <w:rPr>
                          <w:rFonts w:cs="Arial"/>
                          <w:sz w:val="16"/>
                          <w:szCs w:val="16"/>
                        </w:rPr>
                        <w:t>Todos os equipamentos deverão possuir um sinal de</w:t>
                      </w:r>
                      <w:r w:rsidRPr="002E1C4C">
                        <w:rPr>
                          <w:rFonts w:cs="Arial"/>
                          <w:b/>
                          <w:sz w:val="16"/>
                          <w:szCs w:val="16"/>
                        </w:rPr>
                        <w:t xml:space="preserve"> </w:t>
                      </w:r>
                      <w:r w:rsidRPr="002E1C4C">
                        <w:rPr>
                          <w:rFonts w:cs="Arial"/>
                          <w:sz w:val="16"/>
                          <w:szCs w:val="16"/>
                        </w:rPr>
                        <w:t>advertência</w:t>
                      </w:r>
                      <w:r w:rsidRPr="002E1C4C">
                        <w:rPr>
                          <w:rFonts w:cs="Arial"/>
                          <w:b/>
                          <w:sz w:val="16"/>
                          <w:szCs w:val="16"/>
                        </w:rPr>
                        <w:t xml:space="preserve"> (buzina)</w:t>
                      </w:r>
                    </w:p>
                  </w:txbxContent>
                </v:textbox>
              </v:shape>
            </w:pict>
          </mc:Fallback>
        </mc:AlternateContent>
      </w:r>
      <w:r>
        <w:rPr>
          <w:noProof/>
          <w:sz w:val="20"/>
          <w:szCs w:val="20"/>
        </w:rPr>
        <mc:AlternateContent>
          <mc:Choice Requires="wps">
            <w:drawing>
              <wp:anchor distT="0" distB="0" distL="114299" distR="114299" simplePos="0" relativeHeight="251681792" behindDoc="0" locked="0" layoutInCell="1" allowOverlap="1">
                <wp:simplePos x="0" y="0"/>
                <wp:positionH relativeFrom="column">
                  <wp:posOffset>2999104</wp:posOffset>
                </wp:positionH>
                <wp:positionV relativeFrom="paragraph">
                  <wp:posOffset>22860</wp:posOffset>
                </wp:positionV>
                <wp:extent cx="0" cy="171450"/>
                <wp:effectExtent l="76200" t="0" r="57150" b="57150"/>
                <wp:wrapNone/>
                <wp:docPr id="27"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6"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15pt,1.8pt" to="236.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">
                <v:stroke endarrow="block"/>
                <v:shadow color="black" offset="0"/>
              </v:line>
            </w:pict>
          </mc:Fallback>
        </mc:AlternateContent>
      </w: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sz w:val="20"/>
          <w:szCs w:val="20"/>
        </w:rPr>
        <mc:AlternateContent>
          <mc:Choice Requires="wps">
            <w:drawing>
              <wp:anchor distT="0" distB="0" distL="114300" distR="114300" simplePos="0" relativeHeight="251724800" behindDoc="0" locked="0" layoutInCell="1" allowOverlap="1">
                <wp:simplePos x="0" y="0"/>
                <wp:positionH relativeFrom="column">
                  <wp:posOffset>34290</wp:posOffset>
                </wp:positionH>
                <wp:positionV relativeFrom="paragraph">
                  <wp:posOffset>255905</wp:posOffset>
                </wp:positionV>
                <wp:extent cx="1847850" cy="745490"/>
                <wp:effectExtent l="19050" t="19050" r="19050" b="321310"/>
                <wp:wrapNone/>
                <wp:docPr id="26" name="Texto explicativo retangular com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745490"/>
                        </a:xfrm>
                        <a:prstGeom prst="wedgeRoundRectCallout">
                          <a:avLst>
                            <a:gd name="adj1" fmla="val -43551"/>
                            <a:gd name="adj2" fmla="val 85861"/>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2E1C4C" w:rsidRDefault="00730CD7" w:rsidP="002C5981">
                            <w:pPr>
                              <w:ind w:firstLine="0"/>
                              <w:jc w:val="left"/>
                              <w:rPr>
                                <w:rFonts w:cs="Arial"/>
                                <w:sz w:val="16"/>
                                <w:szCs w:val="16"/>
                              </w:rPr>
                            </w:pPr>
                            <w:r w:rsidRPr="002E1C4C">
                              <w:rPr>
                                <w:rFonts w:cs="Arial"/>
                                <w:sz w:val="16"/>
                                <w:szCs w:val="16"/>
                              </w:rPr>
                              <w:t>Providenciar reparo aos equipamentos defeituosos.</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21" o:spid="_x0000_s1054" type="#_x0000_t62" style="position:absolute;left:0;text-align:left;margin-left:2.7pt;margin-top:20.15pt;width:145.5pt;height:58.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" adj="1393,29346" strokeweight="2.25pt">
                <v:fill opacity="32896f"/>
                <v:shadow color="black" offset="0"/>
                <v:textbox inset="1.67639mm,.83819mm,1.67639mm,.83819mm">
                  <w:txbxContent>
                    <w:p w:rsidR="00730CD7" w:rsidRPr="002E1C4C" w:rsidRDefault="00730CD7" w:rsidP="002C5981">
                      <w:pPr>
                        <w:ind w:firstLine="0"/>
                        <w:jc w:val="left"/>
                        <w:rPr>
                          <w:rFonts w:cs="Arial"/>
                          <w:sz w:val="16"/>
                          <w:szCs w:val="16"/>
                        </w:rPr>
                      </w:pPr>
                      <w:r w:rsidRPr="002E1C4C">
                        <w:rPr>
                          <w:rFonts w:cs="Arial"/>
                          <w:sz w:val="16"/>
                          <w:szCs w:val="16"/>
                        </w:rPr>
                        <w:t>Providenciar reparo aos equipamentos defeituosos.</w:t>
                      </w:r>
                    </w:p>
                  </w:txbxContent>
                </v:textbox>
              </v:shape>
            </w:pict>
          </mc:Fallback>
        </mc:AlternateContent>
      </w:r>
      <w:r>
        <w:rPr>
          <w:noProof/>
          <w:color w:val="0000FF"/>
          <w:u w:val="single"/>
        </w:rPr>
        <mc:AlternateContent>
          <mc:Choice Requires="wps">
            <w:drawing>
              <wp:anchor distT="0" distB="0" distL="114300" distR="114300" simplePos="0" relativeHeight="251766784" behindDoc="0" locked="0" layoutInCell="1" allowOverlap="1">
                <wp:simplePos x="0" y="0"/>
                <wp:positionH relativeFrom="column">
                  <wp:posOffset>1958340</wp:posOffset>
                </wp:positionH>
                <wp:positionV relativeFrom="paragraph">
                  <wp:posOffset>221615</wp:posOffset>
                </wp:positionV>
                <wp:extent cx="428625" cy="257175"/>
                <wp:effectExtent l="0" t="0" r="0" b="0"/>
                <wp:wrapNone/>
                <wp:docPr id="289" name="Caixa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DF392C">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89" o:spid="_x0000_s1055" type="#_x0000_t202" style="position:absolute;left:0;text-align:left;margin-left:154.2pt;margin-top:17.45pt;width:33.75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" filled="f" stroked="f" strokeweight=".5pt">
                <v:path arrowok="t"/>
                <v:textbox>
                  <w:txbxContent>
                    <w:p w:rsidR="00730CD7" w:rsidRPr="00DF392C" w:rsidRDefault="00730CD7" w:rsidP="00DF392C">
                      <w:pPr>
                        <w:ind w:firstLine="0"/>
                        <w:rPr>
                          <w:sz w:val="18"/>
                          <w:szCs w:val="18"/>
                        </w:rPr>
                      </w:pPr>
                      <w:r>
                        <w:rPr>
                          <w:sz w:val="18"/>
                          <w:szCs w:val="18"/>
                        </w:rPr>
                        <w:t>Não</w:t>
                      </w:r>
                      <w:r w:rsidRPr="00DF392C">
                        <w:rPr>
                          <w:sz w:val="18"/>
                          <w:szCs w:val="18"/>
                        </w:rPr>
                        <w:t xml:space="preserve"> Sim</w:t>
                      </w:r>
                    </w:p>
                  </w:txbxContent>
                </v:textbox>
              </v:shape>
            </w:pict>
          </mc:Fallback>
        </mc:AlternateContent>
      </w:r>
      <w:r>
        <w:rPr>
          <w:noProof/>
          <w:color w:val="0000FF"/>
          <w:u w:val="single"/>
        </w:rPr>
        <mc:AlternateContent>
          <mc:Choice Requires="wps">
            <w:drawing>
              <wp:anchor distT="0" distB="0" distL="114300" distR="114300" simplePos="0" relativeHeight="251721728" behindDoc="0" locked="0" layoutInCell="1" allowOverlap="1">
                <wp:simplePos x="0" y="0"/>
                <wp:positionH relativeFrom="column">
                  <wp:posOffset>2519680</wp:posOffset>
                </wp:positionH>
                <wp:positionV relativeFrom="paragraph">
                  <wp:posOffset>183515</wp:posOffset>
                </wp:positionV>
                <wp:extent cx="1057275" cy="742950"/>
                <wp:effectExtent l="0" t="0" r="0" b="0"/>
                <wp:wrapNone/>
                <wp:docPr id="25"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A443B9">
                            <w:pPr>
                              <w:jc w:val="center"/>
                              <w:rPr>
                                <w:rFonts w:cs="Arial"/>
                                <w:sz w:val="16"/>
                                <w:szCs w:val="16"/>
                              </w:rPr>
                            </w:pPr>
                            <w:r>
                              <w:rPr>
                                <w:rFonts w:cs="Arial"/>
                                <w:sz w:val="16"/>
                                <w:szCs w:val="16"/>
                              </w:rPr>
                              <w:t xml:space="preserve"> Equipamentos estão aptos para uso trabalho?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0" o:spid="_x0000_s1056" type="#_x0000_t202" style="position:absolute;left:0;text-align:left;margin-left:198.4pt;margin-top:14.45pt;width:83.25pt;height:5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" filled="f" stroked="f">
                <v:textbox>
                  <w:txbxContent>
                    <w:p w:rsidR="00730CD7" w:rsidRPr="00261B4F" w:rsidRDefault="00730CD7" w:rsidP="00A443B9">
                      <w:pPr>
                        <w:jc w:val="center"/>
                        <w:rPr>
                          <w:rFonts w:cs="Arial"/>
                          <w:sz w:val="16"/>
                          <w:szCs w:val="16"/>
                        </w:rPr>
                      </w:pPr>
                      <w:r>
                        <w:rPr>
                          <w:rFonts w:cs="Arial"/>
                          <w:sz w:val="16"/>
                          <w:szCs w:val="16"/>
                        </w:rPr>
                        <w:t xml:space="preserve"> Equipamentos estão aptos para uso trabalho?</w:t>
                      </w:r>
                    </w:p>
                  </w:txbxContent>
                </v:textbox>
              </v:shape>
            </w:pict>
          </mc:Fallback>
        </mc:AlternateContent>
      </w:r>
      <w:r>
        <w:rPr>
          <w:rFonts w:cs="Arial"/>
          <w:b/>
          <w:noProof/>
        </w:rPr>
        <mc:AlternateContent>
          <mc:Choice Requires="wps">
            <w:drawing>
              <wp:anchor distT="0" distB="0" distL="114300" distR="114300" simplePos="0" relativeHeight="251672576" behindDoc="0" locked="0" layoutInCell="1" allowOverlap="1">
                <wp:simplePos x="0" y="0"/>
                <wp:positionH relativeFrom="column">
                  <wp:posOffset>1884680</wp:posOffset>
                </wp:positionH>
                <wp:positionV relativeFrom="paragraph">
                  <wp:posOffset>254000</wp:posOffset>
                </wp:positionV>
                <wp:extent cx="457200" cy="228600"/>
                <wp:effectExtent l="0" t="0" r="0" b="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A443B9">
                            <w:pPr>
                              <w:rPr>
                                <w:sz w:val="18"/>
                                <w:szCs w:val="18"/>
                              </w:rPr>
                            </w:pPr>
                            <w:r>
                              <w:rPr>
                                <w:sz w:val="18"/>
                                <w:szCs w:val="18"/>
                              </w:rPr>
                              <w:t>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4" o:spid="_x0000_s1057" type="#_x0000_t202" style="position:absolute;left:0;text-align:left;margin-left:148.4pt;margin-top:20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" filled="f" stroked="f">
                <v:textbox>
                  <w:txbxContent>
                    <w:p w:rsidR="00730CD7" w:rsidRPr="0078664A" w:rsidRDefault="00730CD7" w:rsidP="00A443B9">
                      <w:pPr>
                        <w:rPr>
                          <w:sz w:val="18"/>
                          <w:szCs w:val="18"/>
                        </w:rPr>
                      </w:pPr>
                      <w:r>
                        <w:rPr>
                          <w:sz w:val="18"/>
                          <w:szCs w:val="18"/>
                        </w:rPr>
                        <w:t>Não</w:t>
                      </w:r>
                    </w:p>
                  </w:txbxContent>
                </v:textbox>
              </v:shape>
            </w:pict>
          </mc:Fallback>
        </mc:AlternateContent>
      </w:r>
      <w:r>
        <w:rPr>
          <w:noProof/>
          <w:color w:val="0000FF"/>
          <w:u w:val="single"/>
        </w:rPr>
        <mc:AlternateContent>
          <mc:Choice Requires="wps">
            <w:drawing>
              <wp:anchor distT="0" distB="0" distL="114300" distR="114300" simplePos="0" relativeHeight="251719680" behindDoc="0" locked="0" layoutInCell="1" allowOverlap="1">
                <wp:simplePos x="0" y="0"/>
                <wp:positionH relativeFrom="column">
                  <wp:posOffset>2341880</wp:posOffset>
                </wp:positionH>
                <wp:positionV relativeFrom="paragraph">
                  <wp:posOffset>177800</wp:posOffset>
                </wp:positionV>
                <wp:extent cx="1390650" cy="895985"/>
                <wp:effectExtent l="19050" t="19050" r="19050" b="37465"/>
                <wp:wrapNone/>
                <wp:docPr id="23" name="Fluxograma: Decisã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0650" cy="89598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23" o:spid="_x0000_s1026" type="#_x0000_t110" style="position:absolute;margin-left:184.4pt;margin-top:14pt;width:109.5pt;height:70.5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" filled="f"/>
            </w:pict>
          </mc:Fallback>
        </mc:AlternateContent>
      </w:r>
      <w:r>
        <w:rPr>
          <w:noProof/>
          <w:color w:val="0000FF"/>
          <w:u w:val="single"/>
        </w:rPr>
        <mc:AlternateContent>
          <mc:Choice Requires="wps">
            <w:drawing>
              <wp:anchor distT="0" distB="0" distL="114299" distR="114299" simplePos="0" relativeHeight="251720704" behindDoc="0" locked="0" layoutInCell="1" allowOverlap="1">
                <wp:simplePos x="0" y="0"/>
                <wp:positionH relativeFrom="column">
                  <wp:posOffset>3027679</wp:posOffset>
                </wp:positionH>
                <wp:positionV relativeFrom="paragraph">
                  <wp:posOffset>6350</wp:posOffset>
                </wp:positionV>
                <wp:extent cx="0" cy="171450"/>
                <wp:effectExtent l="76200" t="0" r="57150" b="57150"/>
                <wp:wrapNone/>
                <wp:docPr id="22" name="Conector re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2" o:spid="_x0000_s1026" style="position:absolute;flip:x;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4pt,.5pt" to="23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">
                <v:stroke endarrow="block"/>
                <v:shadow color="black" offset="0"/>
              </v:line>
            </w:pict>
          </mc:Fallback>
        </mc:AlternateContent>
      </w: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4294967295" distB="4294967295" distL="114300" distR="114300" simplePos="0" relativeHeight="251722752" behindDoc="0" locked="0" layoutInCell="1" allowOverlap="1">
                <wp:simplePos x="0" y="0"/>
                <wp:positionH relativeFrom="column">
                  <wp:posOffset>1882140</wp:posOffset>
                </wp:positionH>
                <wp:positionV relativeFrom="paragraph">
                  <wp:posOffset>111124</wp:posOffset>
                </wp:positionV>
                <wp:extent cx="457200" cy="0"/>
                <wp:effectExtent l="38100" t="76200" r="0" b="95250"/>
                <wp:wrapNone/>
                <wp:docPr id="21"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19" o:spid="_x0000_s1026" style="position:absolute;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2pt,8.75pt" to="184.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">
                <v:stroke endarrow="block"/>
                <v:shadow color="black" offset="0"/>
              </v:lin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64736" behindDoc="0" locked="0" layoutInCell="1" allowOverlap="1">
                <wp:simplePos x="0" y="0"/>
                <wp:positionH relativeFrom="column">
                  <wp:posOffset>3301365</wp:posOffset>
                </wp:positionH>
                <wp:positionV relativeFrom="paragraph">
                  <wp:posOffset>138430</wp:posOffset>
                </wp:positionV>
                <wp:extent cx="428625" cy="257175"/>
                <wp:effectExtent l="0" t="0" r="0" b="0"/>
                <wp:wrapNone/>
                <wp:docPr id="288" name="Caixa de tex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DF392C">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88" o:spid="_x0000_s1058" type="#_x0000_t202" style="position:absolute;left:0;text-align:left;margin-left:259.95pt;margin-top:10.9pt;width:33.7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" filled="f" stroked="f" strokeweight=".5pt">
                <v:path arrowok="t"/>
                <v:textbox>
                  <w:txbxContent>
                    <w:p w:rsidR="00730CD7" w:rsidRPr="00DF392C" w:rsidRDefault="00730CD7" w:rsidP="00DF392C">
                      <w:pPr>
                        <w:ind w:firstLine="0"/>
                        <w:rPr>
                          <w:sz w:val="18"/>
                          <w:szCs w:val="18"/>
                        </w:rPr>
                      </w:pPr>
                      <w:r w:rsidRPr="00DF392C">
                        <w:rPr>
                          <w:sz w:val="18"/>
                          <w:szCs w:val="18"/>
                        </w:rPr>
                        <w:t>Sim</w:t>
                      </w:r>
                    </w:p>
                  </w:txbxContent>
                </v:textbox>
              </v:shape>
            </w:pict>
          </mc:Fallback>
        </mc:AlternateContent>
      </w:r>
      <w:r>
        <w:rPr>
          <w:noProof/>
          <w:color w:val="0000FF"/>
          <w:u w:val="single"/>
        </w:rPr>
        <mc:AlternateContent>
          <mc:Choice Requires="wps">
            <w:drawing>
              <wp:anchor distT="0" distB="0" distL="114300" distR="114300" simplePos="0" relativeHeight="251723776" behindDoc="0" locked="0" layoutInCell="1" allowOverlap="1">
                <wp:simplePos x="0" y="0"/>
                <wp:positionH relativeFrom="column">
                  <wp:posOffset>3237230</wp:posOffset>
                </wp:positionH>
                <wp:positionV relativeFrom="paragraph">
                  <wp:posOffset>234315</wp:posOffset>
                </wp:positionV>
                <wp:extent cx="457200" cy="228600"/>
                <wp:effectExtent l="0" t="0" r="0" b="0"/>
                <wp:wrapNone/>
                <wp:docPr id="20"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A443B9">
                            <w:pPr>
                              <w:rPr>
                                <w:sz w:val="18"/>
                                <w:szCs w:val="18"/>
                              </w:rPr>
                            </w:pPr>
                            <w:r w:rsidRPr="0078664A">
                              <w:rPr>
                                <w:sz w:val="18"/>
                                <w:szCs w:val="18"/>
                              </w:rPr>
                              <w:t>Sim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8" o:spid="_x0000_s1059" type="#_x0000_t202" style="position:absolute;left:0;text-align:left;margin-left:254.9pt;margin-top:18.45pt;width:36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" filled="f" stroked="f">
                <v:textbox>
                  <w:txbxContent>
                    <w:p w:rsidR="00730CD7" w:rsidRPr="0078664A" w:rsidRDefault="00730CD7" w:rsidP="00A443B9">
                      <w:pPr>
                        <w:rPr>
                          <w:sz w:val="18"/>
                          <w:szCs w:val="18"/>
                        </w:rPr>
                      </w:pPr>
                      <w:r w:rsidRPr="0078664A">
                        <w:rPr>
                          <w:sz w:val="18"/>
                          <w:szCs w:val="18"/>
                        </w:rPr>
                        <w:t>Sim</w:t>
                      </w:r>
                    </w:p>
                  </w:txbxContent>
                </v:textbox>
              </v:shape>
            </w:pict>
          </mc:Fallback>
        </mc:AlternateContent>
      </w: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300" distR="114300" simplePos="0" relativeHeight="251726848" behindDoc="0" locked="0" layoutInCell="1" allowOverlap="1">
                <wp:simplePos x="0" y="0"/>
                <wp:positionH relativeFrom="column">
                  <wp:posOffset>2167890</wp:posOffset>
                </wp:positionH>
                <wp:positionV relativeFrom="paragraph">
                  <wp:posOffset>194945</wp:posOffset>
                </wp:positionV>
                <wp:extent cx="1828800" cy="447675"/>
                <wp:effectExtent l="0" t="0" r="19050" b="28575"/>
                <wp:wrapNone/>
                <wp:docPr id="19"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7675"/>
                        </a:xfrm>
                        <a:prstGeom prst="rect">
                          <a:avLst/>
                        </a:prstGeom>
                        <a:solidFill>
                          <a:srgbClr val="FFFFFF"/>
                        </a:solidFill>
                        <a:ln w="9525">
                          <a:solidFill>
                            <a:srgbClr val="000000"/>
                          </a:solidFill>
                          <a:miter lim="800000"/>
                          <a:headEnd/>
                          <a:tailEnd/>
                        </a:ln>
                      </wps:spPr>
                      <wps:txbx>
                        <w:txbxContent>
                          <w:p w:rsidR="00730CD7" w:rsidRPr="002E1C4C" w:rsidRDefault="00730CD7" w:rsidP="00650455">
                            <w:pPr>
                              <w:ind w:firstLine="0"/>
                              <w:rPr>
                                <w:sz w:val="16"/>
                                <w:szCs w:val="16"/>
                              </w:rPr>
                            </w:pPr>
                            <w:r w:rsidRPr="002E1C4C">
                              <w:rPr>
                                <w:rFonts w:cs="Arial"/>
                                <w:b/>
                                <w:sz w:val="16"/>
                                <w:szCs w:val="16"/>
                              </w:rPr>
                              <w:t xml:space="preserve">NR 12  </w:t>
                            </w:r>
                            <w:r w:rsidRPr="002E1C4C">
                              <w:rPr>
                                <w:rFonts w:cs="Arial"/>
                                <w:sz w:val="16"/>
                                <w:szCs w:val="16"/>
                              </w:rPr>
                              <w:t xml:space="preserve">Segurança no Trabalho em Máquinas e Equipamentos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7" o:spid="_x0000_s1060" type="#_x0000_t202" style="position:absolute;left:0;text-align:left;margin-left:170.7pt;margin-top:15.35pt;width:2in;height:3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">
                <v:textbox>
                  <w:txbxContent>
                    <w:p w:rsidR="00730CD7" w:rsidRPr="002E1C4C" w:rsidRDefault="00730CD7" w:rsidP="00650455">
                      <w:pPr>
                        <w:ind w:firstLine="0"/>
                        <w:rPr>
                          <w:sz w:val="16"/>
                          <w:szCs w:val="16"/>
                        </w:rPr>
                      </w:pPr>
                      <w:r w:rsidRPr="002E1C4C">
                        <w:rPr>
                          <w:rFonts w:cs="Arial"/>
                          <w:b/>
                          <w:sz w:val="16"/>
                          <w:szCs w:val="16"/>
                        </w:rPr>
                        <w:t>NR 12</w:t>
                      </w:r>
                      <w:proofErr w:type="gramStart"/>
                      <w:r w:rsidRPr="002E1C4C">
                        <w:rPr>
                          <w:rFonts w:cs="Arial"/>
                          <w:b/>
                          <w:sz w:val="16"/>
                          <w:szCs w:val="16"/>
                        </w:rPr>
                        <w:t xml:space="preserve">  </w:t>
                      </w:r>
                      <w:proofErr w:type="gramEnd"/>
                      <w:r w:rsidRPr="002E1C4C">
                        <w:rPr>
                          <w:rFonts w:cs="Arial"/>
                          <w:sz w:val="16"/>
                          <w:szCs w:val="16"/>
                        </w:rPr>
                        <w:t xml:space="preserve">Segurança no Trabalho em Máquinas e Equipamentos </w:t>
                      </w:r>
                    </w:p>
                  </w:txbxContent>
                </v:textbox>
              </v:shape>
            </w:pict>
          </mc:Fallback>
        </mc:AlternateContent>
      </w:r>
      <w:r>
        <w:rPr>
          <w:noProof/>
          <w:color w:val="FF0000"/>
        </w:rPr>
        <mc:AlternateContent>
          <mc:Choice Requires="wps">
            <w:drawing>
              <wp:anchor distT="0" distB="0" distL="114299" distR="114299" simplePos="0" relativeHeight="251725824" behindDoc="0" locked="0" layoutInCell="1" allowOverlap="1">
                <wp:simplePos x="0" y="0"/>
                <wp:positionH relativeFrom="column">
                  <wp:posOffset>3027679</wp:posOffset>
                </wp:positionH>
                <wp:positionV relativeFrom="paragraph">
                  <wp:posOffset>22225</wp:posOffset>
                </wp:positionV>
                <wp:extent cx="0" cy="171450"/>
                <wp:effectExtent l="76200" t="0" r="57150" b="57150"/>
                <wp:wrapNone/>
                <wp:docPr id="18"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16" o:spid="_x0000_s1026" style="position:absolute;flip:x;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4pt,1.75pt" to="238.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">
                <v:stroke endarrow="block"/>
                <v:shadow color="black" offset="0"/>
              </v:line>
            </w:pict>
          </mc:Fallback>
        </mc:AlternateContent>
      </w:r>
    </w:p>
    <w:p w:rsidR="00A443B9" w:rsidRDefault="00A443B9" w:rsidP="00A93EEB">
      <w:pPr>
        <w:widowControl w:val="0"/>
        <w:pBdr>
          <w:top w:val="single" w:sz="4" w:space="1" w:color="auto"/>
          <w:left w:val="single" w:sz="4" w:space="4" w:color="auto"/>
          <w:bottom w:val="single" w:sz="4" w:space="1" w:color="auto"/>
          <w:right w:val="single" w:sz="4" w:space="4" w:color="auto"/>
        </w:pBdr>
        <w:rPr>
          <w:color w:val="0000FF"/>
          <w:u w:val="single"/>
        </w:rPr>
      </w:pPr>
    </w:p>
    <w:p w:rsidR="00A443B9"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noProof/>
          <w:color w:val="0000FF"/>
          <w:u w:val="single"/>
        </w:rPr>
        <mc:AlternateContent>
          <mc:Choice Requires="wps">
            <w:drawing>
              <wp:anchor distT="0" distB="0" distL="114299" distR="114299" simplePos="0" relativeHeight="251758592" behindDoc="0" locked="0" layoutInCell="1" allowOverlap="1">
                <wp:simplePos x="0" y="0"/>
                <wp:positionH relativeFrom="column">
                  <wp:posOffset>3053714</wp:posOffset>
                </wp:positionH>
                <wp:positionV relativeFrom="paragraph">
                  <wp:posOffset>135890</wp:posOffset>
                </wp:positionV>
                <wp:extent cx="0" cy="133350"/>
                <wp:effectExtent l="76200" t="0" r="57150" b="57150"/>
                <wp:wrapNone/>
                <wp:docPr id="91" name="Conector reto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91"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45pt,10.7pt" to="240.4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">
                <v:stroke endarrow="block"/>
                <v:shadow color="black" offset="0"/>
              </v:line>
            </w:pict>
          </mc:Fallback>
        </mc:AlternateContent>
      </w:r>
    </w:p>
    <w:p w:rsidR="002C5981" w:rsidRDefault="00983E44" w:rsidP="00A93EEB">
      <w:pPr>
        <w:widowControl w:val="0"/>
        <w:pBdr>
          <w:top w:val="single" w:sz="4" w:space="1" w:color="auto"/>
          <w:left w:val="single" w:sz="4" w:space="4" w:color="auto"/>
          <w:bottom w:val="single" w:sz="4" w:space="1" w:color="auto"/>
          <w:right w:val="single" w:sz="4" w:space="4" w:color="auto"/>
        </w:pBdr>
        <w:rPr>
          <w:color w:val="0000FF"/>
          <w:u w:val="single"/>
        </w:rPr>
      </w:pPr>
      <w:r>
        <w:rPr>
          <w:rFonts w:cs="Arial"/>
          <w:b/>
          <w:noProof/>
        </w:rPr>
        <mc:AlternateContent>
          <mc:Choice Requires="wps">
            <w:drawing>
              <wp:anchor distT="0" distB="0" distL="114300" distR="114300" simplePos="0" relativeHeight="251756544" behindDoc="0" locked="0" layoutInCell="1" allowOverlap="1">
                <wp:simplePos x="0" y="0"/>
                <wp:positionH relativeFrom="column">
                  <wp:posOffset>2929890</wp:posOffset>
                </wp:positionH>
                <wp:positionV relativeFrom="paragraph">
                  <wp:posOffset>3810</wp:posOffset>
                </wp:positionV>
                <wp:extent cx="257175" cy="266700"/>
                <wp:effectExtent l="0" t="0" r="28575" b="19050"/>
                <wp:wrapNone/>
                <wp:docPr id="90" name="Elips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2C5981">
                            <w:pPr>
                              <w:ind w:firstLine="0"/>
                              <w:rPr>
                                <w:sz w:val="18"/>
                                <w:szCs w:val="18"/>
                              </w:rPr>
                            </w:pPr>
                            <w:r>
                              <w:rPr>
                                <w:sz w:val="18"/>
                                <w:szCs w:val="18"/>
                              </w:rPr>
                              <w:t>2</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90" o:spid="_x0000_s1061" style="position:absolute;left:0;text-align:left;margin-left:230.7pt;margin-top:.3pt;width:20.25pt;height: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">
                <v:fill opacity="32896f"/>
                <v:shadow color="black" offset="0"/>
                <v:textbox inset="1.67639mm,.83819mm,1.67639mm,.83819mm">
                  <w:txbxContent>
                    <w:p w:rsidR="00730CD7" w:rsidRPr="00F62DFF" w:rsidRDefault="00730CD7" w:rsidP="002C5981">
                      <w:pPr>
                        <w:ind w:firstLine="0"/>
                        <w:rPr>
                          <w:sz w:val="18"/>
                          <w:szCs w:val="18"/>
                        </w:rPr>
                      </w:pPr>
                      <w:proofErr w:type="gramStart"/>
                      <w:r>
                        <w:rPr>
                          <w:sz w:val="18"/>
                          <w:szCs w:val="18"/>
                        </w:rPr>
                        <w:t>2</w:t>
                      </w:r>
                      <w:proofErr w:type="gramEnd"/>
                    </w:p>
                  </w:txbxContent>
                </v:textbox>
              </v:oval>
            </w:pict>
          </mc:Fallback>
        </mc:AlternateContent>
      </w:r>
    </w:p>
    <w:p w:rsidR="0069103E" w:rsidRPr="00D41280" w:rsidRDefault="0069103E" w:rsidP="0069103E">
      <w:pPr>
        <w:pStyle w:val="Default"/>
        <w:jc w:val="both"/>
        <w:rPr>
          <w:sz w:val="16"/>
          <w:szCs w:val="16"/>
        </w:rPr>
      </w:pPr>
      <w:r w:rsidRPr="00D41280">
        <w:rPr>
          <w:sz w:val="16"/>
          <w:szCs w:val="16"/>
        </w:rPr>
        <w:lastRenderedPageBreak/>
        <w:t>QUADRO N 0</w:t>
      </w:r>
      <w:r>
        <w:rPr>
          <w:sz w:val="16"/>
          <w:szCs w:val="16"/>
        </w:rPr>
        <w:t>2</w:t>
      </w:r>
      <w:r w:rsidRPr="00D41280">
        <w:rPr>
          <w:sz w:val="16"/>
          <w:szCs w:val="16"/>
        </w:rPr>
        <w:t xml:space="preserve"> MODELO DE COMO IMPLANTAR UM PROGRAMA</w:t>
      </w:r>
      <w:r>
        <w:rPr>
          <w:sz w:val="16"/>
          <w:szCs w:val="16"/>
        </w:rPr>
        <w:t xml:space="preserve"> DE PREVENÇÃO DE ACIDENTES.</w:t>
      </w:r>
    </w:p>
    <w:p w:rsidR="00F5221C" w:rsidRPr="0069103E" w:rsidRDefault="0069103E" w:rsidP="0069103E">
      <w:pPr>
        <w:pStyle w:val="Default"/>
        <w:jc w:val="both"/>
        <w:rPr>
          <w:sz w:val="16"/>
          <w:szCs w:val="16"/>
        </w:rPr>
      </w:pPr>
      <w:r w:rsidRPr="00D41280">
        <w:rPr>
          <w:sz w:val="16"/>
          <w:szCs w:val="16"/>
        </w:rPr>
        <w:t xml:space="preserve">FONTE: Os Autores (2015) </w:t>
      </w:r>
    </w:p>
    <w:p w:rsidR="002C5981" w:rsidRPr="002E1C4C" w:rsidRDefault="00983E44" w:rsidP="00061FF9">
      <w:pPr>
        <w:widowControl w:val="0"/>
        <w:pBdr>
          <w:top w:val="single" w:sz="4" w:space="1" w:color="auto"/>
          <w:left w:val="single" w:sz="4" w:space="4" w:color="auto"/>
          <w:right w:val="single" w:sz="4" w:space="4" w:color="auto"/>
        </w:pBdr>
        <w:rPr>
          <w:color w:val="0000FF"/>
        </w:rPr>
      </w:pPr>
      <w:r>
        <w:rPr>
          <w:rFonts w:cs="Arial"/>
          <w:b/>
          <w:noProof/>
        </w:rPr>
        <mc:AlternateContent>
          <mc:Choice Requires="wps">
            <w:drawing>
              <wp:anchor distT="0" distB="0" distL="114300" distR="114300" simplePos="0" relativeHeight="251754496" behindDoc="0" locked="0" layoutInCell="1" allowOverlap="1">
                <wp:simplePos x="0" y="0"/>
                <wp:positionH relativeFrom="column">
                  <wp:posOffset>2891790</wp:posOffset>
                </wp:positionH>
                <wp:positionV relativeFrom="paragraph">
                  <wp:posOffset>10795</wp:posOffset>
                </wp:positionV>
                <wp:extent cx="257175" cy="266700"/>
                <wp:effectExtent l="0" t="0" r="28575" b="19050"/>
                <wp:wrapNone/>
                <wp:docPr id="89" name="Elips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2C5981">
                            <w:pPr>
                              <w:ind w:firstLine="0"/>
                              <w:rPr>
                                <w:sz w:val="18"/>
                                <w:szCs w:val="18"/>
                              </w:rPr>
                            </w:pPr>
                            <w:r>
                              <w:rPr>
                                <w:sz w:val="18"/>
                                <w:szCs w:val="18"/>
                              </w:rPr>
                              <w:t>2</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89" o:spid="_x0000_s1062" style="position:absolute;left:0;text-align:left;margin-left:227.7pt;margin-top:.85pt;width:20.25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">
                <v:fill opacity="32896f"/>
                <v:shadow color="black" offset="0"/>
                <v:textbox inset="1.67639mm,.83819mm,1.67639mm,.83819mm">
                  <w:txbxContent>
                    <w:p w:rsidR="00730CD7" w:rsidRPr="00F62DFF" w:rsidRDefault="00730CD7" w:rsidP="002C5981">
                      <w:pPr>
                        <w:ind w:firstLine="0"/>
                        <w:rPr>
                          <w:sz w:val="18"/>
                          <w:szCs w:val="18"/>
                        </w:rPr>
                      </w:pPr>
                      <w:proofErr w:type="gramStart"/>
                      <w:r>
                        <w:rPr>
                          <w:sz w:val="18"/>
                          <w:szCs w:val="18"/>
                        </w:rPr>
                        <w:t>2</w:t>
                      </w:r>
                      <w:proofErr w:type="gramEnd"/>
                    </w:p>
                  </w:txbxContent>
                </v:textbox>
              </v:oval>
            </w:pict>
          </mc:Fallback>
        </mc:AlternateContent>
      </w:r>
    </w:p>
    <w:p w:rsidR="002C5981" w:rsidRPr="002E1C4C" w:rsidRDefault="00983E44" w:rsidP="00061FF9">
      <w:pPr>
        <w:widowControl w:val="0"/>
        <w:pBdr>
          <w:left w:val="single" w:sz="4" w:space="4" w:color="auto"/>
          <w:right w:val="single" w:sz="4" w:space="4" w:color="auto"/>
        </w:pBdr>
        <w:rPr>
          <w:color w:val="0000FF"/>
        </w:rPr>
      </w:pPr>
      <w:r>
        <w:rPr>
          <w:noProof/>
          <w:color w:val="0000FF"/>
        </w:rPr>
        <mc:AlternateContent>
          <mc:Choice Requires="wps">
            <w:drawing>
              <wp:anchor distT="0" distB="0" distL="114300" distR="114300" simplePos="0" relativeHeight="251727872" behindDoc="0" locked="0" layoutInCell="1" allowOverlap="1">
                <wp:simplePos x="0" y="0"/>
                <wp:positionH relativeFrom="column">
                  <wp:posOffset>2148840</wp:posOffset>
                </wp:positionH>
                <wp:positionV relativeFrom="paragraph">
                  <wp:posOffset>188595</wp:posOffset>
                </wp:positionV>
                <wp:extent cx="1847850" cy="708660"/>
                <wp:effectExtent l="0" t="0" r="19050" b="15240"/>
                <wp:wrapNone/>
                <wp:docPr id="17"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08660"/>
                        </a:xfrm>
                        <a:prstGeom prst="rect">
                          <a:avLst/>
                        </a:prstGeom>
                        <a:solidFill>
                          <a:srgbClr val="FFFFFF"/>
                        </a:solidFill>
                        <a:ln w="9525">
                          <a:solidFill>
                            <a:srgbClr val="000000"/>
                          </a:solidFill>
                          <a:miter lim="800000"/>
                          <a:headEnd/>
                          <a:tailEnd/>
                        </a:ln>
                      </wps:spPr>
                      <wps:txbx>
                        <w:txbxContent>
                          <w:p w:rsidR="00730CD7" w:rsidRPr="00202928" w:rsidRDefault="00730CD7" w:rsidP="00E54364">
                            <w:pPr>
                              <w:ind w:firstLine="0"/>
                              <w:jc w:val="left"/>
                              <w:rPr>
                                <w:sz w:val="18"/>
                                <w:szCs w:val="18"/>
                              </w:rPr>
                            </w:pPr>
                            <w:r w:rsidRPr="003A622A">
                              <w:rPr>
                                <w:rFonts w:cs="Arial"/>
                                <w:b/>
                                <w:sz w:val="16"/>
                                <w:szCs w:val="16"/>
                              </w:rPr>
                              <w:t xml:space="preserve">NR 12   </w:t>
                            </w:r>
                            <w:r w:rsidRPr="003A622A">
                              <w:rPr>
                                <w:rFonts w:cs="Arial"/>
                                <w:sz w:val="16"/>
                                <w:szCs w:val="16"/>
                              </w:rPr>
                              <w:t>Estabelece critérios rígidos de capacitação ,</w:t>
                            </w:r>
                            <w:r w:rsidRPr="003A622A">
                              <w:rPr>
                                <w:rFonts w:cs="Arial"/>
                                <w:b/>
                                <w:sz w:val="16"/>
                                <w:szCs w:val="16"/>
                              </w:rPr>
                              <w:t xml:space="preserve"> </w:t>
                            </w:r>
                            <w:r w:rsidRPr="003A622A">
                              <w:rPr>
                                <w:rFonts w:cs="Arial"/>
                                <w:sz w:val="16"/>
                                <w:szCs w:val="16"/>
                              </w:rPr>
                              <w:t>segurança, operação  e distâncias entre equipamentos.</w:t>
                            </w:r>
                            <w:r>
                              <w:rPr>
                                <w:rFonts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4" o:spid="_x0000_s1063" type="#_x0000_t202" style="position:absolute;left:0;text-align:left;margin-left:169.2pt;margin-top:14.85pt;width:145.5pt;height:5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">
                <v:textbox>
                  <w:txbxContent>
                    <w:p w:rsidR="00730CD7" w:rsidRPr="00202928" w:rsidRDefault="00730CD7" w:rsidP="00E54364">
                      <w:pPr>
                        <w:ind w:firstLine="0"/>
                        <w:jc w:val="left"/>
                        <w:rPr>
                          <w:sz w:val="18"/>
                          <w:szCs w:val="18"/>
                        </w:rPr>
                      </w:pPr>
                      <w:r w:rsidRPr="003A622A">
                        <w:rPr>
                          <w:rFonts w:cs="Arial"/>
                          <w:b/>
                          <w:sz w:val="16"/>
                          <w:szCs w:val="16"/>
                        </w:rPr>
                        <w:t>NR 12</w:t>
                      </w:r>
                      <w:proofErr w:type="gramStart"/>
                      <w:r w:rsidRPr="003A622A">
                        <w:rPr>
                          <w:rFonts w:cs="Arial"/>
                          <w:b/>
                          <w:sz w:val="16"/>
                          <w:szCs w:val="16"/>
                        </w:rPr>
                        <w:t xml:space="preserve">   </w:t>
                      </w:r>
                      <w:proofErr w:type="gramEnd"/>
                      <w:r w:rsidRPr="003A622A">
                        <w:rPr>
                          <w:rFonts w:cs="Arial"/>
                          <w:sz w:val="16"/>
                          <w:szCs w:val="16"/>
                        </w:rPr>
                        <w:t>Estabelece critérios rígidos de capacitação ,</w:t>
                      </w:r>
                      <w:r w:rsidRPr="003A622A">
                        <w:rPr>
                          <w:rFonts w:cs="Arial"/>
                          <w:b/>
                          <w:sz w:val="16"/>
                          <w:szCs w:val="16"/>
                        </w:rPr>
                        <w:t xml:space="preserve"> </w:t>
                      </w:r>
                      <w:r w:rsidRPr="003A622A">
                        <w:rPr>
                          <w:rFonts w:cs="Arial"/>
                          <w:sz w:val="16"/>
                          <w:szCs w:val="16"/>
                        </w:rPr>
                        <w:t>segurança, operação  e distâncias entre equipamentos.</w:t>
                      </w:r>
                      <w:r>
                        <w:rPr>
                          <w:rFonts w:cs="Arial"/>
                          <w:sz w:val="18"/>
                          <w:szCs w:val="18"/>
                        </w:rPr>
                        <w:t xml:space="preserve"> </w:t>
                      </w:r>
                    </w:p>
                  </w:txbxContent>
                </v:textbox>
              </v:shape>
            </w:pict>
          </mc:Fallback>
        </mc:AlternateContent>
      </w:r>
      <w:r>
        <w:rPr>
          <w:noProof/>
          <w:color w:val="0000FF"/>
        </w:rPr>
        <mc:AlternateContent>
          <mc:Choice Requires="wps">
            <w:drawing>
              <wp:anchor distT="0" distB="0" distL="114299" distR="114299" simplePos="0" relativeHeight="251728896" behindDoc="0" locked="0" layoutInCell="1" allowOverlap="1">
                <wp:simplePos x="0" y="0"/>
                <wp:positionH relativeFrom="column">
                  <wp:posOffset>3027679</wp:posOffset>
                </wp:positionH>
                <wp:positionV relativeFrom="paragraph">
                  <wp:posOffset>19050</wp:posOffset>
                </wp:positionV>
                <wp:extent cx="0" cy="171450"/>
                <wp:effectExtent l="76200" t="0" r="57150" b="57150"/>
                <wp:wrapNone/>
                <wp:docPr id="16"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13" o:spid="_x0000_s1026" style="position:absolute;flip:x;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4pt,1.5pt" to="23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">
                <v:stroke endarrow="block"/>
                <v:shadow color="black" offset="0"/>
              </v:line>
            </w:pict>
          </mc:Fallback>
        </mc:AlternateContent>
      </w:r>
      <w:r>
        <w:rPr>
          <w:noProof/>
          <w:color w:val="0000FF"/>
        </w:rPr>
        <mc:AlternateContent>
          <mc:Choice Requires="wps">
            <w:drawing>
              <wp:anchor distT="0" distB="0" distL="114300" distR="114300" simplePos="0" relativeHeight="251744256" behindDoc="0" locked="0" layoutInCell="1" allowOverlap="1">
                <wp:simplePos x="0" y="0"/>
                <wp:positionH relativeFrom="column">
                  <wp:posOffset>3641725</wp:posOffset>
                </wp:positionH>
                <wp:positionV relativeFrom="paragraph">
                  <wp:posOffset>10033000</wp:posOffset>
                </wp:positionV>
                <wp:extent cx="228600" cy="228600"/>
                <wp:effectExtent l="0" t="0" r="19050" b="19050"/>
                <wp:wrapNone/>
                <wp:docPr id="84" name="Elips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Default="00730CD7" w:rsidP="007A3BC6">
                            <w:r>
                              <w:t>1 111111</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84" o:spid="_x0000_s1064" style="position:absolute;left:0;text-align:left;margin-left:286.75pt;margin-top:790pt;width:18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">
                <v:fill opacity="32896f"/>
                <v:shadow color="black" offset="0"/>
                <v:textbox inset="1.67639mm,.83819mm,1.67639mm,.83819mm">
                  <w:txbxContent>
                    <w:p w:rsidR="00730CD7" w:rsidRDefault="00730CD7" w:rsidP="007A3BC6">
                      <w:r>
                        <w:t>1 111111</w:t>
                      </w:r>
                    </w:p>
                  </w:txbxContent>
                </v:textbox>
              </v:oval>
            </w:pict>
          </mc:Fallback>
        </mc:AlternateContent>
      </w:r>
    </w:p>
    <w:p w:rsidR="002C5981" w:rsidRDefault="002C5981" w:rsidP="00061FF9">
      <w:pPr>
        <w:widowControl w:val="0"/>
        <w:pBdr>
          <w:left w:val="single" w:sz="4" w:space="4" w:color="auto"/>
          <w:right w:val="single" w:sz="4" w:space="4" w:color="auto"/>
        </w:pBdr>
        <w:rPr>
          <w:color w:val="0000FF"/>
          <w:u w:val="single"/>
        </w:rPr>
      </w:pPr>
    </w:p>
    <w:p w:rsidR="002C5981" w:rsidRDefault="00983E44" w:rsidP="00061FF9">
      <w:pPr>
        <w:widowControl w:val="0"/>
        <w:pBdr>
          <w:left w:val="single" w:sz="4" w:space="4" w:color="auto"/>
          <w:right w:val="single" w:sz="4" w:space="4" w:color="auto"/>
        </w:pBdr>
        <w:rPr>
          <w:color w:val="0000FF"/>
          <w:u w:val="single"/>
        </w:rPr>
      </w:pPr>
      <w:r>
        <w:rPr>
          <w:noProof/>
          <w:color w:val="FF0000"/>
        </w:rPr>
        <mc:AlternateContent>
          <mc:Choice Requires="wps">
            <w:drawing>
              <wp:anchor distT="4294967295" distB="4294967295" distL="114300" distR="114300" simplePos="0" relativeHeight="251675648" behindDoc="0" locked="0" layoutInCell="1" allowOverlap="1">
                <wp:simplePos x="0" y="0"/>
                <wp:positionH relativeFrom="column">
                  <wp:posOffset>424815</wp:posOffset>
                </wp:positionH>
                <wp:positionV relativeFrom="paragraph">
                  <wp:posOffset>89534</wp:posOffset>
                </wp:positionV>
                <wp:extent cx="1725295" cy="0"/>
                <wp:effectExtent l="0" t="76200" r="27305" b="95250"/>
                <wp:wrapNone/>
                <wp:docPr id="14"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1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5pt,7.05pt" to="169.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" strokeweight=".5pt">
                <v:stroke endarrow="block"/>
                <v:shadow color="black" offset="0"/>
              </v:line>
            </w:pict>
          </mc:Fallback>
        </mc:AlternateContent>
      </w:r>
      <w:r>
        <w:rPr>
          <w:noProof/>
          <w:color w:val="0000FF"/>
          <w:u w:val="single"/>
        </w:rPr>
        <mc:AlternateContent>
          <mc:Choice Requires="wps">
            <w:drawing>
              <wp:anchor distT="0" distB="0" distL="114299" distR="114299" simplePos="0" relativeHeight="251738112" behindDoc="0" locked="0" layoutInCell="1" allowOverlap="1">
                <wp:simplePos x="0" y="0"/>
                <wp:positionH relativeFrom="column">
                  <wp:posOffset>424814</wp:posOffset>
                </wp:positionH>
                <wp:positionV relativeFrom="paragraph">
                  <wp:posOffset>89535</wp:posOffset>
                </wp:positionV>
                <wp:extent cx="0" cy="745490"/>
                <wp:effectExtent l="0" t="0" r="19050" b="16510"/>
                <wp:wrapNone/>
                <wp:docPr id="13"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49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12"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45pt,7.05pt" to="33.4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" strokeweight=".5pt">
                <v:shadow color="black" offset="0"/>
              </v:line>
            </w:pict>
          </mc:Fallback>
        </mc:AlternateContent>
      </w:r>
    </w:p>
    <w:p w:rsidR="002C5981" w:rsidRDefault="00983E44" w:rsidP="00061FF9">
      <w:pPr>
        <w:widowControl w:val="0"/>
        <w:pBdr>
          <w:left w:val="single" w:sz="4" w:space="4" w:color="auto"/>
          <w:right w:val="single" w:sz="4" w:space="4" w:color="auto"/>
        </w:pBdr>
        <w:rPr>
          <w:color w:val="0000FF"/>
          <w:u w:val="single"/>
        </w:rPr>
      </w:pPr>
      <w:r>
        <w:rPr>
          <w:noProof/>
          <w:color w:val="0000FF"/>
          <w:u w:val="single"/>
        </w:rPr>
        <mc:AlternateContent>
          <mc:Choice Requires="wps">
            <w:drawing>
              <wp:anchor distT="0" distB="0" distL="114299" distR="114299" simplePos="0" relativeHeight="251729920" behindDoc="0" locked="0" layoutInCell="1" allowOverlap="1">
                <wp:simplePos x="0" y="0"/>
                <wp:positionH relativeFrom="column">
                  <wp:posOffset>3034664</wp:posOffset>
                </wp:positionH>
                <wp:positionV relativeFrom="paragraph">
                  <wp:posOffset>102870</wp:posOffset>
                </wp:positionV>
                <wp:extent cx="0" cy="238125"/>
                <wp:effectExtent l="76200" t="0" r="76200" b="47625"/>
                <wp:wrapNone/>
                <wp:docPr id="12"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9"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95pt,8.1pt" to="238.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">
                <v:stroke endarrow="block"/>
                <v:shadow color="black" offset="0"/>
              </v:line>
            </w:pict>
          </mc:Fallback>
        </mc:AlternateContent>
      </w:r>
    </w:p>
    <w:p w:rsidR="00A443B9" w:rsidRDefault="00983E44" w:rsidP="003A622A">
      <w:pPr>
        <w:widowControl w:val="0"/>
        <w:pBdr>
          <w:left w:val="single" w:sz="4" w:space="4" w:color="auto"/>
          <w:right w:val="single" w:sz="4" w:space="4" w:color="auto"/>
        </w:pBdr>
        <w:rPr>
          <w:color w:val="0000FF"/>
          <w:u w:val="single"/>
        </w:rPr>
      </w:pPr>
      <w:r>
        <w:rPr>
          <w:rFonts w:cs="Arial"/>
          <w:noProof/>
        </w:rPr>
        <mc:AlternateContent>
          <mc:Choice Requires="wps">
            <w:drawing>
              <wp:anchor distT="0" distB="0" distL="114300" distR="114300" simplePos="0" relativeHeight="251731968" behindDoc="0" locked="0" layoutInCell="1" allowOverlap="1">
                <wp:simplePos x="0" y="0"/>
                <wp:positionH relativeFrom="column">
                  <wp:posOffset>2500630</wp:posOffset>
                </wp:positionH>
                <wp:positionV relativeFrom="paragraph">
                  <wp:posOffset>87630</wp:posOffset>
                </wp:positionV>
                <wp:extent cx="1057275" cy="828675"/>
                <wp:effectExtent l="0" t="0" r="0" b="9525"/>
                <wp:wrapNone/>
                <wp:docPr id="11"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A443B9">
                            <w:pPr>
                              <w:jc w:val="center"/>
                              <w:rPr>
                                <w:rFonts w:cs="Arial"/>
                                <w:sz w:val="16"/>
                                <w:szCs w:val="16"/>
                              </w:rPr>
                            </w:pPr>
                            <w:r>
                              <w:rPr>
                                <w:rFonts w:cs="Arial"/>
                                <w:sz w:val="16"/>
                                <w:szCs w:val="16"/>
                              </w:rPr>
                              <w:t xml:space="preserve"> Equipamentos atendem os critérios  exigidos?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 o:spid="_x0000_s1065" type="#_x0000_t202" style="position:absolute;left:0;text-align:left;margin-left:196.9pt;margin-top:6.9pt;width:83.25pt;height:6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" filled="f" stroked="f">
                <v:textbox>
                  <w:txbxContent>
                    <w:p w:rsidR="00730CD7" w:rsidRPr="00261B4F" w:rsidRDefault="00730CD7" w:rsidP="00A443B9">
                      <w:pPr>
                        <w:jc w:val="center"/>
                        <w:rPr>
                          <w:rFonts w:cs="Arial"/>
                          <w:sz w:val="16"/>
                          <w:szCs w:val="16"/>
                        </w:rPr>
                      </w:pPr>
                      <w:r>
                        <w:rPr>
                          <w:rFonts w:cs="Arial"/>
                          <w:sz w:val="16"/>
                          <w:szCs w:val="16"/>
                        </w:rPr>
                        <w:t xml:space="preserve"> Equipamentos atendem os critérios</w:t>
                      </w:r>
                      <w:proofErr w:type="gramStart"/>
                      <w:r>
                        <w:rPr>
                          <w:rFonts w:cs="Arial"/>
                          <w:sz w:val="16"/>
                          <w:szCs w:val="16"/>
                        </w:rPr>
                        <w:t xml:space="preserve">  </w:t>
                      </w:r>
                      <w:proofErr w:type="gramEnd"/>
                      <w:r>
                        <w:rPr>
                          <w:rFonts w:cs="Arial"/>
                          <w:sz w:val="16"/>
                          <w:szCs w:val="16"/>
                        </w:rPr>
                        <w:t>exigidos?</w:t>
                      </w:r>
                    </w:p>
                  </w:txbxContent>
                </v:textbox>
              </v:shape>
            </w:pict>
          </mc:Fallback>
        </mc:AlternateContent>
      </w:r>
      <w:r>
        <w:rPr>
          <w:noProof/>
          <w:color w:val="FF0000"/>
        </w:rPr>
        <mc:AlternateContent>
          <mc:Choice Requires="wps">
            <w:drawing>
              <wp:anchor distT="0" distB="0" distL="114300" distR="114300" simplePos="0" relativeHeight="251730944" behindDoc="0" locked="0" layoutInCell="1" allowOverlap="1">
                <wp:simplePos x="0" y="0"/>
                <wp:positionH relativeFrom="column">
                  <wp:posOffset>2196465</wp:posOffset>
                </wp:positionH>
                <wp:positionV relativeFrom="paragraph">
                  <wp:posOffset>87630</wp:posOffset>
                </wp:positionV>
                <wp:extent cx="1676400" cy="990600"/>
                <wp:effectExtent l="19050" t="19050" r="38100" b="38100"/>
                <wp:wrapNone/>
                <wp:docPr id="10" name="Fluxograma: Decisã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6400" cy="9906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10" o:spid="_x0000_s1026" type="#_x0000_t110" style="position:absolute;margin-left:172.95pt;margin-top:6.9pt;width:132pt;height:78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" filled="f"/>
            </w:pict>
          </mc:Fallback>
        </mc:AlternateContent>
      </w:r>
      <w:r>
        <w:rPr>
          <w:rFonts w:cs="Arial"/>
          <w:noProof/>
        </w:rPr>
        <mc:AlternateContent>
          <mc:Choice Requires="wps">
            <w:drawing>
              <wp:anchor distT="0" distB="0" distL="114300" distR="114300" simplePos="0" relativeHeight="251763712" behindDoc="0" locked="0" layoutInCell="1" allowOverlap="1">
                <wp:simplePos x="0" y="0"/>
                <wp:positionH relativeFrom="column">
                  <wp:posOffset>2781300</wp:posOffset>
                </wp:positionH>
                <wp:positionV relativeFrom="paragraph">
                  <wp:posOffset>1748790</wp:posOffset>
                </wp:positionV>
                <wp:extent cx="457200" cy="228600"/>
                <wp:effectExtent l="0" t="0" r="0" b="0"/>
                <wp:wrapNone/>
                <wp:docPr id="95" name="Caixa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7A3BC6">
                            <w:pPr>
                              <w:rPr>
                                <w:sz w:val="18"/>
                                <w:szCs w:val="18"/>
                              </w:rPr>
                            </w:pPr>
                            <w:r>
                              <w:rPr>
                                <w:sz w:val="18"/>
                                <w:szCs w:val="18"/>
                              </w:rPr>
                              <w:t>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5" o:spid="_x0000_s1066" type="#_x0000_t202" style="position:absolute;left:0;text-align:left;margin-left:219pt;margin-top:137.7pt;width:36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" filled="f" stroked="f">
                <v:textbox>
                  <w:txbxContent>
                    <w:p w:rsidR="00730CD7" w:rsidRPr="0078664A" w:rsidRDefault="00730CD7" w:rsidP="007A3BC6">
                      <w:pPr>
                        <w:rPr>
                          <w:sz w:val="18"/>
                          <w:szCs w:val="18"/>
                        </w:rPr>
                      </w:pPr>
                      <w:r>
                        <w:rPr>
                          <w:sz w:val="18"/>
                          <w:szCs w:val="18"/>
                        </w:rPr>
                        <w:t>Não</w:t>
                      </w:r>
                    </w:p>
                  </w:txbxContent>
                </v:textbox>
              </v:shape>
            </w:pict>
          </mc:Fallback>
        </mc:AlternateContent>
      </w:r>
    </w:p>
    <w:p w:rsidR="00A443B9" w:rsidRDefault="00983E44" w:rsidP="003A622A">
      <w:pPr>
        <w:pStyle w:val="Recuodecorpodetexto3"/>
        <w:pBdr>
          <w:left w:val="single" w:sz="4" w:space="19" w:color="auto"/>
          <w:right w:val="single" w:sz="4" w:space="4" w:color="auto"/>
        </w:pBdr>
        <w:rPr>
          <w:b/>
        </w:rPr>
      </w:pPr>
      <w:r>
        <w:rPr>
          <w:noProof/>
          <w:color w:val="FF0000"/>
        </w:rPr>
        <mc:AlternateContent>
          <mc:Choice Requires="wps">
            <w:drawing>
              <wp:anchor distT="0" distB="0" distL="114300" distR="114300" simplePos="0" relativeHeight="251737088" behindDoc="0" locked="0" layoutInCell="1" allowOverlap="1">
                <wp:simplePos x="0" y="0"/>
                <wp:positionH relativeFrom="column">
                  <wp:posOffset>15240</wp:posOffset>
                </wp:positionH>
                <wp:positionV relativeFrom="paragraph">
                  <wp:posOffset>46355</wp:posOffset>
                </wp:positionV>
                <wp:extent cx="1783715" cy="671830"/>
                <wp:effectExtent l="0" t="0" r="26035" b="13970"/>
                <wp:wrapNone/>
                <wp:docPr id="9"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671830"/>
                        </a:xfrm>
                        <a:prstGeom prst="rect">
                          <a:avLst/>
                        </a:prstGeom>
                        <a:solidFill>
                          <a:srgbClr val="FFFFFF"/>
                        </a:solidFill>
                        <a:ln w="9525">
                          <a:solidFill>
                            <a:srgbClr val="000000"/>
                          </a:solidFill>
                          <a:miter lim="800000"/>
                          <a:headEnd/>
                          <a:tailEnd/>
                        </a:ln>
                      </wps:spPr>
                      <wps:txbx>
                        <w:txbxContent>
                          <w:p w:rsidR="00730CD7" w:rsidRPr="003A622A" w:rsidRDefault="00730CD7" w:rsidP="00DF392C">
                            <w:pPr>
                              <w:ind w:firstLine="0"/>
                              <w:jc w:val="left"/>
                              <w:rPr>
                                <w:sz w:val="16"/>
                                <w:szCs w:val="16"/>
                              </w:rPr>
                            </w:pPr>
                            <w:r w:rsidRPr="003A622A">
                              <w:rPr>
                                <w:rFonts w:cs="Arial"/>
                                <w:sz w:val="16"/>
                                <w:szCs w:val="16"/>
                              </w:rPr>
                              <w:t>Realizar inspeção e verificação para adequar equipamentos conforme norma.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67" type="#_x0000_t202" style="position:absolute;left:0;text-align:left;margin-left:1.2pt;margin-top:3.65pt;width:140.45pt;height:52.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">
                <v:textbox>
                  <w:txbxContent>
                    <w:p w:rsidR="00730CD7" w:rsidRPr="003A622A" w:rsidRDefault="00730CD7" w:rsidP="00DF392C">
                      <w:pPr>
                        <w:ind w:firstLine="0"/>
                        <w:jc w:val="left"/>
                        <w:rPr>
                          <w:sz w:val="16"/>
                          <w:szCs w:val="16"/>
                        </w:rPr>
                      </w:pPr>
                      <w:r w:rsidRPr="003A622A">
                        <w:rPr>
                          <w:rFonts w:cs="Arial"/>
                          <w:sz w:val="16"/>
                          <w:szCs w:val="16"/>
                        </w:rPr>
                        <w:t>Realizar inspeção e verificação para adequar equipamentos conforme norma.</w:t>
                      </w:r>
                    </w:p>
                  </w:txbxContent>
                </v:textbox>
              </v:shape>
            </w:pict>
          </mc:Fallback>
        </mc:AlternateContent>
      </w:r>
      <w:r>
        <w:rPr>
          <w:noProof/>
          <w:color w:val="0000FF"/>
          <w:u w:val="single"/>
        </w:rPr>
        <mc:AlternateContent>
          <mc:Choice Requires="wps">
            <w:drawing>
              <wp:anchor distT="0" distB="0" distL="114300" distR="114300" simplePos="0" relativeHeight="251770880" behindDoc="0" locked="0" layoutInCell="1" allowOverlap="1">
                <wp:simplePos x="0" y="0"/>
                <wp:positionH relativeFrom="column">
                  <wp:posOffset>1891665</wp:posOffset>
                </wp:positionH>
                <wp:positionV relativeFrom="paragraph">
                  <wp:posOffset>-3810</wp:posOffset>
                </wp:positionV>
                <wp:extent cx="428625" cy="257175"/>
                <wp:effectExtent l="0" t="0" r="0" b="0"/>
                <wp:wrapNone/>
                <wp:docPr id="291" name="Caixa de texto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DF392C">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91" o:spid="_x0000_s1068" type="#_x0000_t202" style="position:absolute;left:0;text-align:left;margin-left:148.95pt;margin-top:-.3pt;width:33.7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" filled="f" stroked="f" strokeweight=".5pt">
                <v:path arrowok="t"/>
                <v:textbox>
                  <w:txbxContent>
                    <w:p w:rsidR="00730CD7" w:rsidRPr="00DF392C" w:rsidRDefault="00730CD7" w:rsidP="00DF392C">
                      <w:pPr>
                        <w:ind w:firstLine="0"/>
                        <w:rPr>
                          <w:sz w:val="18"/>
                          <w:szCs w:val="18"/>
                        </w:rPr>
                      </w:pPr>
                      <w:r>
                        <w:rPr>
                          <w:sz w:val="18"/>
                          <w:szCs w:val="18"/>
                        </w:rPr>
                        <w:t>Não</w:t>
                      </w:r>
                      <w:r w:rsidRPr="00DF392C">
                        <w:rPr>
                          <w:sz w:val="18"/>
                          <w:szCs w:val="18"/>
                        </w:rPr>
                        <w:t xml:space="preserve"> Sim</w:t>
                      </w:r>
                    </w:p>
                  </w:txbxContent>
                </v:textbox>
              </v:shape>
            </w:pict>
          </mc:Fallback>
        </mc:AlternateContent>
      </w:r>
      <w:r>
        <w:rPr>
          <w:noProof/>
          <w:color w:val="FF0000"/>
        </w:rPr>
        <mc:AlternateContent>
          <mc:Choice Requires="wps">
            <w:drawing>
              <wp:anchor distT="0" distB="0" distL="114300" distR="114300" simplePos="0" relativeHeight="251732992" behindDoc="0" locked="0" layoutInCell="1" allowOverlap="1">
                <wp:simplePos x="0" y="0"/>
                <wp:positionH relativeFrom="column">
                  <wp:posOffset>1865630</wp:posOffset>
                </wp:positionH>
                <wp:positionV relativeFrom="paragraph">
                  <wp:posOffset>3175</wp:posOffset>
                </wp:positionV>
                <wp:extent cx="457200" cy="228600"/>
                <wp:effectExtent l="0" t="0" r="0" b="0"/>
                <wp:wrapNone/>
                <wp:docPr id="8"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78664A" w:rsidRDefault="00730CD7" w:rsidP="00A443B9">
                            <w:pPr>
                              <w:rPr>
                                <w:sz w:val="18"/>
                                <w:szCs w:val="18"/>
                              </w:rPr>
                            </w:pPr>
                            <w:r>
                              <w:rPr>
                                <w:sz w:val="18"/>
                                <w:szCs w:val="18"/>
                              </w:rPr>
                              <w:t>Não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69" type="#_x0000_t202" style="position:absolute;left:0;text-align:left;margin-left:146.9pt;margin-top:.25pt;width:3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" filled="f" stroked="f">
                <v:textbox>
                  <w:txbxContent>
                    <w:p w:rsidR="00730CD7" w:rsidRPr="0078664A" w:rsidRDefault="00730CD7" w:rsidP="00A443B9">
                      <w:pPr>
                        <w:rPr>
                          <w:sz w:val="18"/>
                          <w:szCs w:val="18"/>
                        </w:rPr>
                      </w:pPr>
                      <w:r>
                        <w:rPr>
                          <w:sz w:val="18"/>
                          <w:szCs w:val="18"/>
                        </w:rPr>
                        <w:t>Não</w:t>
                      </w:r>
                    </w:p>
                  </w:txbxContent>
                </v:textbox>
              </v:shape>
            </w:pict>
          </mc:Fallback>
        </mc:AlternateContent>
      </w:r>
    </w:p>
    <w:p w:rsidR="00A443B9" w:rsidRDefault="00983E44" w:rsidP="00061FF9">
      <w:pPr>
        <w:pBdr>
          <w:left w:val="single" w:sz="4" w:space="4" w:color="auto"/>
          <w:right w:val="single" w:sz="4" w:space="4" w:color="auto"/>
        </w:pBdr>
        <w:rPr>
          <w:rFonts w:cs="Arial"/>
        </w:rPr>
      </w:pPr>
      <w:r>
        <w:rPr>
          <w:noProof/>
          <w:color w:val="FF0000"/>
        </w:rPr>
        <mc:AlternateContent>
          <mc:Choice Requires="wps">
            <w:drawing>
              <wp:anchor distT="4294967295" distB="4294967295" distL="114300" distR="114300" simplePos="0" relativeHeight="251735040" behindDoc="0" locked="0" layoutInCell="1" allowOverlap="1">
                <wp:simplePos x="0" y="0"/>
                <wp:positionH relativeFrom="column">
                  <wp:posOffset>1798955</wp:posOffset>
                </wp:positionH>
                <wp:positionV relativeFrom="paragraph">
                  <wp:posOffset>70484</wp:posOffset>
                </wp:positionV>
                <wp:extent cx="397510" cy="0"/>
                <wp:effectExtent l="38100" t="76200" r="0" b="95250"/>
                <wp:wrapNone/>
                <wp:docPr id="7"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flip:x;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65pt,5.55pt" to="172.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">
                <v:stroke endarrow="block"/>
                <v:shadow color="black" offset="0"/>
              </v:line>
            </w:pict>
          </mc:Fallback>
        </mc:AlternateContent>
      </w:r>
    </w:p>
    <w:p w:rsidR="00A443B9" w:rsidRPr="00DF392C" w:rsidRDefault="00983E44" w:rsidP="00061FF9">
      <w:pPr>
        <w:pBdr>
          <w:left w:val="single" w:sz="4" w:space="4" w:color="auto"/>
          <w:right w:val="single" w:sz="4" w:space="4" w:color="auto"/>
        </w:pBdr>
        <w:ind w:firstLine="0"/>
        <w:rPr>
          <w:rFonts w:cs="Arial"/>
        </w:rPr>
      </w:pPr>
      <w:r>
        <w:rPr>
          <w:noProof/>
          <w:color w:val="0000FF"/>
          <w:u w:val="single"/>
        </w:rPr>
        <mc:AlternateContent>
          <mc:Choice Requires="wps">
            <w:drawing>
              <wp:anchor distT="0" distB="0" distL="114300" distR="114300" simplePos="0" relativeHeight="251768832" behindDoc="0" locked="0" layoutInCell="1" allowOverlap="1">
                <wp:simplePos x="0" y="0"/>
                <wp:positionH relativeFrom="column">
                  <wp:posOffset>3310890</wp:posOffset>
                </wp:positionH>
                <wp:positionV relativeFrom="paragraph">
                  <wp:posOffset>234315</wp:posOffset>
                </wp:positionV>
                <wp:extent cx="428625" cy="257175"/>
                <wp:effectExtent l="0" t="0" r="0" b="0"/>
                <wp:wrapNone/>
                <wp:docPr id="290" name="Caixa de texto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DF392C">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90" o:spid="_x0000_s1070" type="#_x0000_t202" style="position:absolute;left:0;text-align:left;margin-left:260.7pt;margin-top:18.45pt;width:33.75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" filled="f" stroked="f" strokeweight=".5pt">
                <v:path arrowok="t"/>
                <v:textbox>
                  <w:txbxContent>
                    <w:p w:rsidR="00730CD7" w:rsidRPr="00DF392C" w:rsidRDefault="00730CD7" w:rsidP="00DF392C">
                      <w:pPr>
                        <w:ind w:firstLine="0"/>
                        <w:rPr>
                          <w:sz w:val="18"/>
                          <w:szCs w:val="18"/>
                        </w:rPr>
                      </w:pPr>
                      <w:r w:rsidRPr="00DF392C">
                        <w:rPr>
                          <w:sz w:val="18"/>
                          <w:szCs w:val="18"/>
                        </w:rPr>
                        <w:t>Sim</w:t>
                      </w:r>
                    </w:p>
                  </w:txbxContent>
                </v:textbox>
              </v:shap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rFonts w:cs="Arial"/>
          <w:b/>
          <w:noProof/>
        </w:rPr>
        <mc:AlternateContent>
          <mc:Choice Requires="wps">
            <w:drawing>
              <wp:anchor distT="0" distB="0" distL="114300" distR="114300" simplePos="0" relativeHeight="251785216" behindDoc="0" locked="0" layoutInCell="1" allowOverlap="1">
                <wp:simplePos x="0" y="0"/>
                <wp:positionH relativeFrom="column">
                  <wp:posOffset>193675</wp:posOffset>
                </wp:positionH>
                <wp:positionV relativeFrom="paragraph">
                  <wp:posOffset>80010</wp:posOffset>
                </wp:positionV>
                <wp:extent cx="1602740" cy="628650"/>
                <wp:effectExtent l="149860" t="16510" r="19050" b="250190"/>
                <wp:wrapNone/>
                <wp:docPr id="6" name="Texto explicativo retangular com cantos arredondados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628650"/>
                        </a:xfrm>
                        <a:prstGeom prst="wedgeRoundRectCallout">
                          <a:avLst>
                            <a:gd name="adj1" fmla="val -52495"/>
                            <a:gd name="adj2" fmla="val 81111"/>
                            <a:gd name="adj3" fmla="val 16667"/>
                          </a:avLst>
                        </a:prstGeom>
                        <a:solidFill>
                          <a:srgbClr val="FFFFFF">
                            <a:alpha val="50195"/>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3A622A" w:rsidRDefault="00730CD7" w:rsidP="00A10297">
                            <w:pPr>
                              <w:ind w:firstLine="0"/>
                              <w:jc w:val="left"/>
                              <w:rPr>
                                <w:rFonts w:cs="Arial"/>
                                <w:b/>
                                <w:sz w:val="16"/>
                                <w:szCs w:val="16"/>
                              </w:rPr>
                            </w:pPr>
                            <w:r w:rsidRPr="003A622A">
                              <w:rPr>
                                <w:rFonts w:cs="Arial"/>
                                <w:sz w:val="16"/>
                                <w:szCs w:val="16"/>
                              </w:rPr>
                              <w:t xml:space="preserve"> Consultar documentos  </w:t>
                            </w:r>
                            <w:r w:rsidRPr="003A622A">
                              <w:rPr>
                                <w:rFonts w:cs="Arial"/>
                                <w:b/>
                                <w:sz w:val="16"/>
                                <w:szCs w:val="16"/>
                              </w:rPr>
                              <w:t>PPRA</w:t>
                            </w:r>
                            <w:r w:rsidRPr="003A622A">
                              <w:rPr>
                                <w:rFonts w:cs="Arial"/>
                                <w:sz w:val="16"/>
                                <w:szCs w:val="16"/>
                              </w:rPr>
                              <w:t xml:space="preserve"> e </w:t>
                            </w:r>
                            <w:r w:rsidRPr="003A622A">
                              <w:rPr>
                                <w:rFonts w:cs="Arial"/>
                                <w:b/>
                                <w:sz w:val="16"/>
                                <w:szCs w:val="16"/>
                              </w:rPr>
                              <w:t>PCMSO.</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298" o:spid="_x0000_s1071" type="#_x0000_t62" style="position:absolute;left:0;text-align:left;margin-left:15.25pt;margin-top:6.3pt;width:126.2pt;height:4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" adj="-539,28320" strokeweight="2.25pt">
                <v:fill opacity="32896f"/>
                <v:shadow color="black" offset="0"/>
                <v:textbox inset="1.67639mm,.83819mm,1.67639mm,.83819mm">
                  <w:txbxContent>
                    <w:p w:rsidR="00730CD7" w:rsidRPr="003A622A" w:rsidRDefault="00730CD7" w:rsidP="00A10297">
                      <w:pPr>
                        <w:ind w:firstLine="0"/>
                        <w:jc w:val="left"/>
                        <w:rPr>
                          <w:rFonts w:cs="Arial"/>
                          <w:b/>
                          <w:sz w:val="16"/>
                          <w:szCs w:val="16"/>
                        </w:rPr>
                      </w:pPr>
                      <w:r w:rsidRPr="003A622A">
                        <w:rPr>
                          <w:rFonts w:cs="Arial"/>
                          <w:sz w:val="16"/>
                          <w:szCs w:val="16"/>
                        </w:rPr>
                        <w:t xml:space="preserve"> Consultar documentos</w:t>
                      </w:r>
                      <w:proofErr w:type="gramStart"/>
                      <w:r w:rsidRPr="003A622A">
                        <w:rPr>
                          <w:rFonts w:cs="Arial"/>
                          <w:sz w:val="16"/>
                          <w:szCs w:val="16"/>
                        </w:rPr>
                        <w:t xml:space="preserve">  </w:t>
                      </w:r>
                      <w:proofErr w:type="gramEnd"/>
                      <w:r w:rsidRPr="003A622A">
                        <w:rPr>
                          <w:rFonts w:cs="Arial"/>
                          <w:b/>
                          <w:sz w:val="16"/>
                          <w:szCs w:val="16"/>
                        </w:rPr>
                        <w:t>PPRA</w:t>
                      </w:r>
                      <w:r w:rsidRPr="003A622A">
                        <w:rPr>
                          <w:rFonts w:cs="Arial"/>
                          <w:sz w:val="16"/>
                          <w:szCs w:val="16"/>
                        </w:rPr>
                        <w:t xml:space="preserve"> e </w:t>
                      </w:r>
                      <w:r w:rsidRPr="003A622A">
                        <w:rPr>
                          <w:rFonts w:cs="Arial"/>
                          <w:b/>
                          <w:sz w:val="16"/>
                          <w:szCs w:val="16"/>
                        </w:rPr>
                        <w:t>PCMSO.</w:t>
                      </w:r>
                    </w:p>
                  </w:txbxContent>
                </v:textbox>
              </v:shape>
            </w:pict>
          </mc:Fallback>
        </mc:AlternateContent>
      </w:r>
      <w:r>
        <w:rPr>
          <w:noProof/>
          <w:color w:val="FF0000"/>
        </w:rPr>
        <mc:AlternateContent>
          <mc:Choice Requires="wps">
            <w:drawing>
              <wp:anchor distT="0" distB="0" distL="114300" distR="114300" simplePos="0" relativeHeight="251739136" behindDoc="0" locked="0" layoutInCell="1" allowOverlap="1">
                <wp:simplePos x="0" y="0"/>
                <wp:positionH relativeFrom="column">
                  <wp:posOffset>2167890</wp:posOffset>
                </wp:positionH>
                <wp:positionV relativeFrom="paragraph">
                  <wp:posOffset>228600</wp:posOffset>
                </wp:positionV>
                <wp:extent cx="1732280" cy="384810"/>
                <wp:effectExtent l="0" t="0" r="20320" b="152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384810"/>
                        </a:xfrm>
                        <a:prstGeom prst="rect">
                          <a:avLst/>
                        </a:prstGeom>
                        <a:solidFill>
                          <a:srgbClr val="FFFFFF"/>
                        </a:solidFill>
                        <a:ln w="9525">
                          <a:solidFill>
                            <a:srgbClr val="000000"/>
                          </a:solidFill>
                          <a:miter lim="800000"/>
                          <a:headEnd/>
                          <a:tailEnd/>
                        </a:ln>
                      </wps:spPr>
                      <wps:txbx>
                        <w:txbxContent>
                          <w:p w:rsidR="00730CD7" w:rsidRPr="003A622A" w:rsidRDefault="00730CD7" w:rsidP="00DF392C">
                            <w:pPr>
                              <w:ind w:firstLine="0"/>
                              <w:jc w:val="left"/>
                              <w:rPr>
                                <w:rFonts w:cs="Arial"/>
                                <w:b/>
                                <w:sz w:val="16"/>
                                <w:szCs w:val="16"/>
                              </w:rPr>
                            </w:pPr>
                            <w:r w:rsidRPr="003A622A">
                              <w:rPr>
                                <w:rFonts w:cs="Arial"/>
                                <w:b/>
                                <w:sz w:val="16"/>
                                <w:szCs w:val="16"/>
                              </w:rPr>
                              <w:t xml:space="preserve">NR 15 </w:t>
                            </w:r>
                            <w:r w:rsidRPr="003A622A">
                              <w:rPr>
                                <w:rFonts w:cs="Arial"/>
                                <w:sz w:val="16"/>
                                <w:szCs w:val="16"/>
                              </w:rPr>
                              <w:t>Atividades e Operações Insalubres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72" type="#_x0000_t202" style="position:absolute;left:0;text-align:left;margin-left:170.7pt;margin-top:18pt;width:136.4pt;height:3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">
                <v:textbox>
                  <w:txbxContent>
                    <w:p w:rsidR="00730CD7" w:rsidRPr="003A622A" w:rsidRDefault="00730CD7" w:rsidP="00DF392C">
                      <w:pPr>
                        <w:ind w:firstLine="0"/>
                        <w:jc w:val="left"/>
                        <w:rPr>
                          <w:rFonts w:cs="Arial"/>
                          <w:b/>
                          <w:sz w:val="16"/>
                          <w:szCs w:val="16"/>
                        </w:rPr>
                      </w:pPr>
                      <w:r w:rsidRPr="003A622A">
                        <w:rPr>
                          <w:rFonts w:cs="Arial"/>
                          <w:b/>
                          <w:sz w:val="16"/>
                          <w:szCs w:val="16"/>
                        </w:rPr>
                        <w:t xml:space="preserve">NR 15 </w:t>
                      </w:r>
                      <w:r w:rsidRPr="003A622A">
                        <w:rPr>
                          <w:rFonts w:cs="Arial"/>
                          <w:sz w:val="16"/>
                          <w:szCs w:val="16"/>
                        </w:rPr>
                        <w:t>Atividades e Operações Insalubres</w:t>
                      </w:r>
                    </w:p>
                  </w:txbxContent>
                </v:textbox>
              </v:shape>
            </w:pict>
          </mc:Fallback>
        </mc:AlternateContent>
      </w:r>
      <w:r>
        <w:rPr>
          <w:noProof/>
          <w:color w:val="FF0000"/>
        </w:rPr>
        <mc:AlternateContent>
          <mc:Choice Requires="wps">
            <w:drawing>
              <wp:anchor distT="0" distB="0" distL="114299" distR="114299" simplePos="0" relativeHeight="251736064" behindDoc="0" locked="0" layoutInCell="1" allowOverlap="1">
                <wp:simplePos x="0" y="0"/>
                <wp:positionH relativeFrom="column">
                  <wp:posOffset>3037204</wp:posOffset>
                </wp:positionH>
                <wp:positionV relativeFrom="paragraph">
                  <wp:posOffset>39370</wp:posOffset>
                </wp:positionV>
                <wp:extent cx="0" cy="171450"/>
                <wp:effectExtent l="76200" t="0" r="57150" b="571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 o:spid="_x0000_s1026" style="position:absolute;flip:x;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15pt,3.1pt" to="239.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">
                <v:stroke endarrow="block"/>
                <v:shadow color="black" offset="0"/>
              </v:lin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779072" behindDoc="0" locked="0" layoutInCell="1" allowOverlap="1">
                <wp:simplePos x="0" y="0"/>
                <wp:positionH relativeFrom="column">
                  <wp:posOffset>2186940</wp:posOffset>
                </wp:positionH>
                <wp:positionV relativeFrom="paragraph">
                  <wp:posOffset>365760</wp:posOffset>
                </wp:positionV>
                <wp:extent cx="1732280" cy="328295"/>
                <wp:effectExtent l="0" t="0" r="20320" b="14605"/>
                <wp:wrapNone/>
                <wp:docPr id="295" name="Caixa de text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328295"/>
                        </a:xfrm>
                        <a:prstGeom prst="rect">
                          <a:avLst/>
                        </a:prstGeom>
                        <a:solidFill>
                          <a:srgbClr val="FFFFFF"/>
                        </a:solidFill>
                        <a:ln w="9525">
                          <a:solidFill>
                            <a:srgbClr val="000000"/>
                          </a:solidFill>
                          <a:miter lim="800000"/>
                          <a:headEnd/>
                          <a:tailEnd/>
                        </a:ln>
                      </wps:spPr>
                      <wps:txbx>
                        <w:txbxContent>
                          <w:p w:rsidR="00730CD7" w:rsidRPr="003A622A" w:rsidRDefault="00730CD7" w:rsidP="00A10297">
                            <w:pPr>
                              <w:ind w:firstLine="0"/>
                              <w:jc w:val="left"/>
                              <w:rPr>
                                <w:rFonts w:cs="Arial"/>
                                <w:b/>
                                <w:sz w:val="16"/>
                                <w:szCs w:val="16"/>
                              </w:rPr>
                            </w:pPr>
                            <w:r w:rsidRPr="003A622A">
                              <w:rPr>
                                <w:rFonts w:cs="Arial"/>
                                <w:b/>
                                <w:sz w:val="16"/>
                                <w:szCs w:val="16"/>
                              </w:rPr>
                              <w:t xml:space="preserve">NR 17 </w:t>
                            </w:r>
                            <w:r w:rsidRPr="003A622A">
                              <w:rPr>
                                <w:rFonts w:cs="Arial"/>
                                <w:sz w:val="16"/>
                                <w:szCs w:val="16"/>
                              </w:rPr>
                              <w:t>Ergonomia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95" o:spid="_x0000_s1073" type="#_x0000_t202" style="position:absolute;left:0;text-align:left;margin-left:172.2pt;margin-top:28.8pt;width:136.4pt;height:25.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">
                <v:textbox>
                  <w:txbxContent>
                    <w:p w:rsidR="00730CD7" w:rsidRPr="003A622A" w:rsidRDefault="00730CD7" w:rsidP="00A10297">
                      <w:pPr>
                        <w:ind w:firstLine="0"/>
                        <w:jc w:val="left"/>
                        <w:rPr>
                          <w:rFonts w:cs="Arial"/>
                          <w:b/>
                          <w:sz w:val="16"/>
                          <w:szCs w:val="16"/>
                        </w:rPr>
                      </w:pPr>
                      <w:r w:rsidRPr="003A622A">
                        <w:rPr>
                          <w:rFonts w:cs="Arial"/>
                          <w:b/>
                          <w:sz w:val="16"/>
                          <w:szCs w:val="16"/>
                        </w:rPr>
                        <w:t xml:space="preserve">NR 17 </w:t>
                      </w:r>
                      <w:r w:rsidRPr="003A622A">
                        <w:rPr>
                          <w:rFonts w:cs="Arial"/>
                          <w:sz w:val="16"/>
                          <w:szCs w:val="16"/>
                        </w:rPr>
                        <w:t>Ergonomia</w:t>
                      </w:r>
                    </w:p>
                  </w:txbxContent>
                </v:textbox>
              </v:shape>
            </w:pict>
          </mc:Fallback>
        </mc:AlternateContent>
      </w:r>
      <w:r>
        <w:rPr>
          <w:noProof/>
          <w:color w:val="FF0000"/>
        </w:rPr>
        <mc:AlternateContent>
          <mc:Choice Requires="wps">
            <w:drawing>
              <wp:anchor distT="4294967295" distB="4294967295" distL="114300" distR="114300" simplePos="0" relativeHeight="251787264" behindDoc="0" locked="0" layoutInCell="1" allowOverlap="1">
                <wp:simplePos x="0" y="0"/>
                <wp:positionH relativeFrom="column">
                  <wp:posOffset>1796415</wp:posOffset>
                </wp:positionH>
                <wp:positionV relativeFrom="paragraph">
                  <wp:posOffset>15239</wp:posOffset>
                </wp:positionV>
                <wp:extent cx="400050" cy="0"/>
                <wp:effectExtent l="38100" t="76200" r="0" b="95250"/>
                <wp:wrapNone/>
                <wp:docPr id="299" name="Conector reto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99" o:spid="_x0000_s1026" style="position:absolute;flip:x;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5pt,1.2pt" to="17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">
                <v:stroke endarrow="block"/>
                <v:shadow color="black" offset="0"/>
              </v:line>
            </w:pict>
          </mc:Fallback>
        </mc:AlternateContent>
      </w:r>
      <w:r>
        <w:rPr>
          <w:noProof/>
          <w:color w:val="FF0000"/>
        </w:rPr>
        <mc:AlternateContent>
          <mc:Choice Requires="wps">
            <w:drawing>
              <wp:anchor distT="0" distB="0" distL="114299" distR="114299" simplePos="0" relativeHeight="251777024" behindDoc="0" locked="0" layoutInCell="1" allowOverlap="1">
                <wp:simplePos x="0" y="0"/>
                <wp:positionH relativeFrom="column">
                  <wp:posOffset>3056254</wp:posOffset>
                </wp:positionH>
                <wp:positionV relativeFrom="paragraph">
                  <wp:posOffset>186055</wp:posOffset>
                </wp:positionV>
                <wp:extent cx="0" cy="171450"/>
                <wp:effectExtent l="76200" t="0" r="57150" b="57150"/>
                <wp:wrapNone/>
                <wp:docPr id="294" name="Conector reto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94" o:spid="_x0000_s1026" style="position:absolute;flip:x;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65pt,14.65pt" to="240.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">
                <v:stroke endarrow="block"/>
                <v:shadow color="black" offset="0"/>
              </v:lin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299" distR="114299" simplePos="0" relativeHeight="251783168" behindDoc="0" locked="0" layoutInCell="1" allowOverlap="1">
                <wp:simplePos x="0" y="0"/>
                <wp:positionH relativeFrom="column">
                  <wp:posOffset>3065779</wp:posOffset>
                </wp:positionH>
                <wp:positionV relativeFrom="paragraph">
                  <wp:posOffset>285115</wp:posOffset>
                </wp:positionV>
                <wp:extent cx="0" cy="171450"/>
                <wp:effectExtent l="76200" t="0" r="57150" b="57150"/>
                <wp:wrapNone/>
                <wp:docPr id="297" name="Conector reto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97" o:spid="_x0000_s1026" style="position:absolute;flip:x;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4pt,22.45pt" to="241.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">
                <v:stroke endarrow="block"/>
                <v:shadow color="black" offset="0"/>
              </v:lin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781120" behindDoc="0" locked="0" layoutInCell="1" allowOverlap="1">
                <wp:simplePos x="0" y="0"/>
                <wp:positionH relativeFrom="column">
                  <wp:posOffset>2196465</wp:posOffset>
                </wp:positionH>
                <wp:positionV relativeFrom="paragraph">
                  <wp:posOffset>50165</wp:posOffset>
                </wp:positionV>
                <wp:extent cx="1732280" cy="533400"/>
                <wp:effectExtent l="0" t="0" r="20320" b="19050"/>
                <wp:wrapNone/>
                <wp:docPr id="296" name="Caixa de texto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33400"/>
                        </a:xfrm>
                        <a:prstGeom prst="rect">
                          <a:avLst/>
                        </a:prstGeom>
                        <a:solidFill>
                          <a:srgbClr val="FFFFFF"/>
                        </a:solidFill>
                        <a:ln w="9525">
                          <a:solidFill>
                            <a:srgbClr val="000000"/>
                          </a:solidFill>
                          <a:miter lim="800000"/>
                          <a:headEnd/>
                          <a:tailEnd/>
                        </a:ln>
                      </wps:spPr>
                      <wps:txbx>
                        <w:txbxContent>
                          <w:p w:rsidR="00730CD7" w:rsidRPr="003A622A" w:rsidRDefault="00730CD7" w:rsidP="00A10297">
                            <w:pPr>
                              <w:ind w:firstLine="0"/>
                              <w:jc w:val="left"/>
                              <w:rPr>
                                <w:rFonts w:cs="Arial"/>
                                <w:b/>
                                <w:sz w:val="16"/>
                                <w:szCs w:val="16"/>
                              </w:rPr>
                            </w:pPr>
                            <w:r w:rsidRPr="003A622A">
                              <w:rPr>
                                <w:rFonts w:cs="Arial"/>
                                <w:b/>
                                <w:sz w:val="16"/>
                                <w:szCs w:val="16"/>
                              </w:rPr>
                              <w:t xml:space="preserve">NR 20 </w:t>
                            </w:r>
                            <w:r>
                              <w:rPr>
                                <w:rFonts w:cs="Arial"/>
                                <w:sz w:val="16"/>
                                <w:szCs w:val="16"/>
                              </w:rPr>
                              <w:t>Líqui</w:t>
                            </w:r>
                            <w:r w:rsidRPr="003A622A">
                              <w:rPr>
                                <w:rFonts w:cs="Arial"/>
                                <w:sz w:val="16"/>
                                <w:szCs w:val="16"/>
                              </w:rPr>
                              <w:t>dos e combustíveis Inflamáveis</w:t>
                            </w:r>
                            <w:r>
                              <w:rPr>
                                <w:rFonts w:cs="Arial"/>
                                <w:sz w:val="16"/>
                                <w:szCs w:val="16"/>
                              </w:rPr>
                              <w:t xml:space="preserve"> </w:t>
                            </w:r>
                            <w:r w:rsidRPr="003A622A">
                              <w:rPr>
                                <w:rFonts w:cs="Arial"/>
                                <w:sz w:val="16"/>
                                <w:szCs w:val="16"/>
                              </w:rPr>
                              <w:t>Operações Insalubres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96" o:spid="_x0000_s1074" type="#_x0000_t202" style="position:absolute;left:0;text-align:left;margin-left:172.95pt;margin-top:3.95pt;width:136.4pt;height:4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">
                <v:textbox>
                  <w:txbxContent>
                    <w:p w:rsidR="00730CD7" w:rsidRPr="003A622A" w:rsidRDefault="00730CD7" w:rsidP="00A10297">
                      <w:pPr>
                        <w:ind w:firstLine="0"/>
                        <w:jc w:val="left"/>
                        <w:rPr>
                          <w:rFonts w:cs="Arial"/>
                          <w:b/>
                          <w:sz w:val="16"/>
                          <w:szCs w:val="16"/>
                        </w:rPr>
                      </w:pPr>
                      <w:r w:rsidRPr="003A622A">
                        <w:rPr>
                          <w:rFonts w:cs="Arial"/>
                          <w:b/>
                          <w:sz w:val="16"/>
                          <w:szCs w:val="16"/>
                        </w:rPr>
                        <w:t xml:space="preserve">NR 20 </w:t>
                      </w:r>
                      <w:r>
                        <w:rPr>
                          <w:rFonts w:cs="Arial"/>
                          <w:sz w:val="16"/>
                          <w:szCs w:val="16"/>
                        </w:rPr>
                        <w:t>Líqui</w:t>
                      </w:r>
                      <w:r w:rsidRPr="003A622A">
                        <w:rPr>
                          <w:rFonts w:cs="Arial"/>
                          <w:sz w:val="16"/>
                          <w:szCs w:val="16"/>
                        </w:rPr>
                        <w:t>dos e combustíveis Inflamáveis</w:t>
                      </w:r>
                      <w:r>
                        <w:rPr>
                          <w:rFonts w:cs="Arial"/>
                          <w:sz w:val="16"/>
                          <w:szCs w:val="16"/>
                        </w:rPr>
                        <w:t xml:space="preserve"> </w:t>
                      </w:r>
                      <w:r w:rsidRPr="003A622A">
                        <w:rPr>
                          <w:rFonts w:cs="Arial"/>
                          <w:sz w:val="16"/>
                          <w:szCs w:val="16"/>
                        </w:rPr>
                        <w:t>Operações Insalubres</w:t>
                      </w:r>
                    </w:p>
                  </w:txbxContent>
                </v:textbox>
              </v:shap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789312" behindDoc="0" locked="0" layoutInCell="1" allowOverlap="1">
                <wp:simplePos x="0" y="0"/>
                <wp:positionH relativeFrom="column">
                  <wp:posOffset>2196465</wp:posOffset>
                </wp:positionH>
                <wp:positionV relativeFrom="paragraph">
                  <wp:posOffset>339090</wp:posOffset>
                </wp:positionV>
                <wp:extent cx="1732280" cy="533400"/>
                <wp:effectExtent l="0" t="0" r="20320" b="19050"/>
                <wp:wrapNone/>
                <wp:docPr id="300" name="Caixa de texto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33400"/>
                        </a:xfrm>
                        <a:prstGeom prst="rect">
                          <a:avLst/>
                        </a:prstGeom>
                        <a:solidFill>
                          <a:srgbClr val="FFFFFF"/>
                        </a:solidFill>
                        <a:ln w="9525">
                          <a:solidFill>
                            <a:srgbClr val="000000"/>
                          </a:solidFill>
                          <a:miter lim="800000"/>
                          <a:headEnd/>
                          <a:tailEnd/>
                        </a:ln>
                      </wps:spPr>
                      <wps:txbx>
                        <w:txbxContent>
                          <w:p w:rsidR="00730CD7" w:rsidRPr="003A622A" w:rsidRDefault="00730CD7" w:rsidP="00F5221C">
                            <w:pPr>
                              <w:ind w:firstLine="0"/>
                              <w:jc w:val="left"/>
                              <w:rPr>
                                <w:rFonts w:cs="Arial"/>
                                <w:b/>
                                <w:sz w:val="16"/>
                                <w:szCs w:val="16"/>
                              </w:rPr>
                            </w:pPr>
                            <w:r w:rsidRPr="003A622A">
                              <w:rPr>
                                <w:rFonts w:cs="Arial"/>
                                <w:b/>
                                <w:sz w:val="16"/>
                                <w:szCs w:val="16"/>
                              </w:rPr>
                              <w:t xml:space="preserve">NR 23 </w:t>
                            </w:r>
                            <w:r w:rsidRPr="003A622A">
                              <w:rPr>
                                <w:rFonts w:cs="Arial"/>
                                <w:sz w:val="16"/>
                                <w:szCs w:val="16"/>
                              </w:rPr>
                              <w:t xml:space="preserve">Proteção contra incêndio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00" o:spid="_x0000_s1075" type="#_x0000_t202" style="position:absolute;left:0;text-align:left;margin-left:172.95pt;margin-top:26.7pt;width:136.4pt;height:4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">
                <v:textbox>
                  <w:txbxContent>
                    <w:p w:rsidR="00730CD7" w:rsidRPr="003A622A" w:rsidRDefault="00730CD7" w:rsidP="00F5221C">
                      <w:pPr>
                        <w:ind w:firstLine="0"/>
                        <w:jc w:val="left"/>
                        <w:rPr>
                          <w:rFonts w:cs="Arial"/>
                          <w:b/>
                          <w:sz w:val="16"/>
                          <w:szCs w:val="16"/>
                        </w:rPr>
                      </w:pPr>
                      <w:r w:rsidRPr="003A622A">
                        <w:rPr>
                          <w:rFonts w:cs="Arial"/>
                          <w:b/>
                          <w:sz w:val="16"/>
                          <w:szCs w:val="16"/>
                        </w:rPr>
                        <w:t xml:space="preserve">NR 23 </w:t>
                      </w:r>
                      <w:r w:rsidRPr="003A622A">
                        <w:rPr>
                          <w:rFonts w:cs="Arial"/>
                          <w:sz w:val="16"/>
                          <w:szCs w:val="16"/>
                        </w:rPr>
                        <w:t xml:space="preserve">Proteção contra incêndio </w:t>
                      </w:r>
                    </w:p>
                  </w:txbxContent>
                </v:textbox>
              </v:shape>
            </w:pict>
          </mc:Fallback>
        </mc:AlternateContent>
      </w:r>
      <w:r>
        <w:rPr>
          <w:noProof/>
          <w:color w:val="FF0000"/>
        </w:rPr>
        <mc:AlternateContent>
          <mc:Choice Requires="wps">
            <w:drawing>
              <wp:anchor distT="0" distB="0" distL="114299" distR="114299" simplePos="0" relativeHeight="251791360" behindDoc="0" locked="0" layoutInCell="1" allowOverlap="1">
                <wp:simplePos x="0" y="0"/>
                <wp:positionH relativeFrom="column">
                  <wp:posOffset>3065779</wp:posOffset>
                </wp:positionH>
                <wp:positionV relativeFrom="paragraph">
                  <wp:posOffset>159385</wp:posOffset>
                </wp:positionV>
                <wp:extent cx="0" cy="171450"/>
                <wp:effectExtent l="76200" t="0" r="57150" b="57150"/>
                <wp:wrapNone/>
                <wp:docPr id="301" name="Conector reto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01" o:spid="_x0000_s1026" style="position:absolute;flip:x;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4pt,12.55pt" to="241.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">
                <v:stroke endarrow="block"/>
                <v:shadow color="black" offset="0"/>
              </v:line>
            </w:pict>
          </mc:Fallback>
        </mc:AlternateContent>
      </w:r>
    </w:p>
    <w:p w:rsidR="00A443B9" w:rsidRDefault="00A443B9" w:rsidP="00061FF9">
      <w:pPr>
        <w:pBdr>
          <w:left w:val="single" w:sz="4" w:space="4" w:color="auto"/>
          <w:right w:val="single" w:sz="4" w:space="4" w:color="auto"/>
        </w:pBdr>
        <w:spacing w:after="240"/>
        <w:ind w:firstLine="708"/>
        <w:rPr>
          <w:rFonts w:cs="Arial"/>
          <w:shd w:val="clear" w:color="auto" w:fill="FFFFFF"/>
        </w:rPr>
      </w:pP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799552" behindDoc="0" locked="0" layoutInCell="1" allowOverlap="1">
                <wp:simplePos x="0" y="0"/>
                <wp:positionH relativeFrom="column">
                  <wp:posOffset>2215515</wp:posOffset>
                </wp:positionH>
                <wp:positionV relativeFrom="paragraph">
                  <wp:posOffset>204470</wp:posOffset>
                </wp:positionV>
                <wp:extent cx="1732280" cy="533400"/>
                <wp:effectExtent l="0" t="0" r="20320" b="19050"/>
                <wp:wrapNone/>
                <wp:docPr id="305" name="Caixa de texto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33400"/>
                        </a:xfrm>
                        <a:prstGeom prst="rect">
                          <a:avLst/>
                        </a:prstGeom>
                        <a:solidFill>
                          <a:srgbClr val="FFFFFF"/>
                        </a:solidFill>
                        <a:ln w="9525">
                          <a:solidFill>
                            <a:srgbClr val="000000"/>
                          </a:solidFill>
                          <a:miter lim="800000"/>
                          <a:headEnd/>
                          <a:tailEnd/>
                        </a:ln>
                      </wps:spPr>
                      <wps:txbx>
                        <w:txbxContent>
                          <w:p w:rsidR="00730CD7" w:rsidRPr="003A622A" w:rsidRDefault="00730CD7" w:rsidP="000E3BA7">
                            <w:pPr>
                              <w:ind w:firstLine="0"/>
                              <w:jc w:val="left"/>
                              <w:rPr>
                                <w:rFonts w:cs="Arial"/>
                                <w:b/>
                                <w:sz w:val="16"/>
                                <w:szCs w:val="16"/>
                              </w:rPr>
                            </w:pPr>
                            <w:r w:rsidRPr="003A622A">
                              <w:rPr>
                                <w:rFonts w:cs="Arial"/>
                                <w:b/>
                                <w:sz w:val="16"/>
                                <w:szCs w:val="16"/>
                              </w:rPr>
                              <w:t xml:space="preserve">NR 23 </w:t>
                            </w:r>
                            <w:r w:rsidRPr="003A622A">
                              <w:rPr>
                                <w:rFonts w:cs="Arial"/>
                                <w:sz w:val="16"/>
                                <w:szCs w:val="16"/>
                              </w:rPr>
                              <w:t xml:space="preserve">Inspeção Prévia do corpo de bombeiros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05" o:spid="_x0000_s1076" type="#_x0000_t202" style="position:absolute;left:0;text-align:left;margin-left:174.45pt;margin-top:16.1pt;width:136.4pt;height:4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">
                <v:textbox>
                  <w:txbxContent>
                    <w:p w:rsidR="00730CD7" w:rsidRPr="003A622A" w:rsidRDefault="00730CD7" w:rsidP="000E3BA7">
                      <w:pPr>
                        <w:ind w:firstLine="0"/>
                        <w:jc w:val="left"/>
                        <w:rPr>
                          <w:rFonts w:cs="Arial"/>
                          <w:b/>
                          <w:sz w:val="16"/>
                          <w:szCs w:val="16"/>
                        </w:rPr>
                      </w:pPr>
                      <w:r w:rsidRPr="003A622A">
                        <w:rPr>
                          <w:rFonts w:cs="Arial"/>
                          <w:b/>
                          <w:sz w:val="16"/>
                          <w:szCs w:val="16"/>
                        </w:rPr>
                        <w:t xml:space="preserve">NR 23 </w:t>
                      </w:r>
                      <w:r w:rsidRPr="003A622A">
                        <w:rPr>
                          <w:rFonts w:cs="Arial"/>
                          <w:sz w:val="16"/>
                          <w:szCs w:val="16"/>
                        </w:rPr>
                        <w:t xml:space="preserve">Inspeção Prévia do corpo de bombeiros </w:t>
                      </w:r>
                    </w:p>
                  </w:txbxContent>
                </v:textbox>
              </v:shape>
            </w:pict>
          </mc:Fallback>
        </mc:AlternateContent>
      </w:r>
      <w:r>
        <w:rPr>
          <w:noProof/>
          <w:color w:val="FF0000"/>
        </w:rPr>
        <mc:AlternateContent>
          <mc:Choice Requires="wps">
            <w:drawing>
              <wp:anchor distT="0" distB="0" distL="114299" distR="114299" simplePos="0" relativeHeight="251797504" behindDoc="0" locked="0" layoutInCell="1" allowOverlap="1">
                <wp:simplePos x="0" y="0"/>
                <wp:positionH relativeFrom="column">
                  <wp:posOffset>3084829</wp:posOffset>
                </wp:positionH>
                <wp:positionV relativeFrom="paragraph">
                  <wp:posOffset>34290</wp:posOffset>
                </wp:positionV>
                <wp:extent cx="0" cy="171450"/>
                <wp:effectExtent l="76200" t="0" r="57150" b="57150"/>
                <wp:wrapNone/>
                <wp:docPr id="304" name="Conector reto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04" o:spid="_x0000_s1026" style="position:absolute;flip:x;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pt,2.7pt" to="242.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">
                <v:stroke endarrow="block"/>
                <v:shadow color="black" offset="0"/>
              </v:lin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801600" behindDoc="0" locked="0" layoutInCell="1" allowOverlap="1">
                <wp:simplePos x="0" y="0"/>
                <wp:positionH relativeFrom="column">
                  <wp:posOffset>3094355</wp:posOffset>
                </wp:positionH>
                <wp:positionV relativeFrom="paragraph">
                  <wp:posOffset>323850</wp:posOffset>
                </wp:positionV>
                <wp:extent cx="9525" cy="305435"/>
                <wp:effectExtent l="50165" t="5080" r="54610" b="22860"/>
                <wp:wrapNone/>
                <wp:docPr id="3" name="Conector reto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54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0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25.5pt" to="244.4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">
                <v:stroke endarrow="block"/>
                <v:shadow color="black" offset="0"/>
              </v:line>
            </w:pict>
          </mc:Fallback>
        </mc:AlternateContent>
      </w:r>
      <w:r>
        <w:rPr>
          <w:rFonts w:cs="Arial"/>
          <w:noProof/>
        </w:rPr>
        <mc:AlternateContent>
          <mc:Choice Requires="wps">
            <w:drawing>
              <wp:anchor distT="0" distB="0" distL="114299" distR="114299" simplePos="0" relativeHeight="251806720" behindDoc="0" locked="0" layoutInCell="1" allowOverlap="1">
                <wp:simplePos x="0" y="0"/>
                <wp:positionH relativeFrom="column">
                  <wp:posOffset>1082039</wp:posOffset>
                </wp:positionH>
                <wp:positionV relativeFrom="paragraph">
                  <wp:posOffset>33020</wp:posOffset>
                </wp:positionV>
                <wp:extent cx="0" cy="581025"/>
                <wp:effectExtent l="0" t="0" r="19050" b="9525"/>
                <wp:wrapNone/>
                <wp:docPr id="310" name="Conector reto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10" o:spid="_x0000_s1026" style="position:absolute;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2pt,2.6pt" to="85.2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" strokeweight=".5pt">
                <v:shadow color="black" offset="0"/>
              </v:line>
            </w:pict>
          </mc:Fallback>
        </mc:AlternateContent>
      </w:r>
      <w:r>
        <w:rPr>
          <w:rFonts w:cs="Arial"/>
          <w:noProof/>
        </w:rPr>
        <mc:AlternateContent>
          <mc:Choice Requires="wps">
            <w:drawing>
              <wp:anchor distT="4294967295" distB="4294967295" distL="114300" distR="114300" simplePos="0" relativeHeight="251805696" behindDoc="0" locked="0" layoutInCell="1" allowOverlap="1">
                <wp:simplePos x="0" y="0"/>
                <wp:positionH relativeFrom="column">
                  <wp:posOffset>1082040</wp:posOffset>
                </wp:positionH>
                <wp:positionV relativeFrom="paragraph">
                  <wp:posOffset>29209</wp:posOffset>
                </wp:positionV>
                <wp:extent cx="1134745" cy="0"/>
                <wp:effectExtent l="0" t="76200" r="27305" b="95250"/>
                <wp:wrapNone/>
                <wp:docPr id="309" name="Conector reto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74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09"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2pt,2.3pt" to="174.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" strokeweight=".5pt">
                <v:stroke endarrow="block"/>
                <v:shadow color="black" offset="0"/>
              </v:lin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300" distR="114300" simplePos="0" relativeHeight="251795456" behindDoc="0" locked="0" layoutInCell="1" allowOverlap="1">
                <wp:simplePos x="0" y="0"/>
                <wp:positionH relativeFrom="column">
                  <wp:posOffset>2584450</wp:posOffset>
                </wp:positionH>
                <wp:positionV relativeFrom="paragraph">
                  <wp:posOffset>193040</wp:posOffset>
                </wp:positionV>
                <wp:extent cx="1057275" cy="828675"/>
                <wp:effectExtent l="0" t="0" r="0" b="9525"/>
                <wp:wrapNone/>
                <wp:docPr id="303" name="Caixa de texto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F5221C">
                            <w:pPr>
                              <w:jc w:val="center"/>
                              <w:rPr>
                                <w:rFonts w:cs="Arial"/>
                                <w:sz w:val="16"/>
                                <w:szCs w:val="16"/>
                              </w:rPr>
                            </w:pPr>
                            <w:r>
                              <w:rPr>
                                <w:rFonts w:cs="Arial"/>
                                <w:sz w:val="16"/>
                                <w:szCs w:val="16"/>
                              </w:rPr>
                              <w:t xml:space="preserve"> Extintores estão instalados e disponíveis?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03" o:spid="_x0000_s1077" type="#_x0000_t202" style="position:absolute;left:0;text-align:left;margin-left:203.5pt;margin-top:15.2pt;width:83.25pt;height:6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" filled="f" stroked="f">
                <v:textbox>
                  <w:txbxContent>
                    <w:p w:rsidR="00730CD7" w:rsidRPr="00261B4F" w:rsidRDefault="00730CD7" w:rsidP="00F5221C">
                      <w:pPr>
                        <w:jc w:val="center"/>
                        <w:rPr>
                          <w:rFonts w:cs="Arial"/>
                          <w:sz w:val="16"/>
                          <w:szCs w:val="16"/>
                        </w:rPr>
                      </w:pPr>
                      <w:r>
                        <w:rPr>
                          <w:rFonts w:cs="Arial"/>
                          <w:sz w:val="16"/>
                          <w:szCs w:val="16"/>
                        </w:rPr>
                        <w:t xml:space="preserve"> Extintores estão instalados e disponíveis?</w:t>
                      </w:r>
                    </w:p>
                  </w:txbxContent>
                </v:textbox>
              </v:shape>
            </w:pict>
          </mc:Fallback>
        </mc:AlternateContent>
      </w:r>
      <w:r>
        <w:rPr>
          <w:noProof/>
          <w:color w:val="FF0000"/>
        </w:rPr>
        <mc:AlternateContent>
          <mc:Choice Requires="wps">
            <w:drawing>
              <wp:anchor distT="0" distB="0" distL="114300" distR="114300" simplePos="0" relativeHeight="251793408" behindDoc="0" locked="0" layoutInCell="1" allowOverlap="1">
                <wp:simplePos x="0" y="0"/>
                <wp:positionH relativeFrom="column">
                  <wp:posOffset>2263140</wp:posOffset>
                </wp:positionH>
                <wp:positionV relativeFrom="paragraph">
                  <wp:posOffset>213995</wp:posOffset>
                </wp:positionV>
                <wp:extent cx="1676400" cy="838200"/>
                <wp:effectExtent l="19050" t="19050" r="19050" b="38100"/>
                <wp:wrapNone/>
                <wp:docPr id="302" name="Fluxograma: Decisão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6400" cy="8382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302" o:spid="_x0000_s1026" type="#_x0000_t110" style="position:absolute;margin-left:178.2pt;margin-top:16.85pt;width:132pt;height:66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" filled="f"/>
            </w:pict>
          </mc:Fallback>
        </mc:AlternateContent>
      </w:r>
      <w:r>
        <w:rPr>
          <w:noProof/>
          <w:color w:val="0000FF"/>
          <w:u w:val="single"/>
        </w:rPr>
        <mc:AlternateContent>
          <mc:Choice Requires="wps">
            <w:drawing>
              <wp:anchor distT="0" distB="0" distL="114300" distR="114300" simplePos="0" relativeHeight="251808768" behindDoc="0" locked="0" layoutInCell="1" allowOverlap="1">
                <wp:simplePos x="0" y="0"/>
                <wp:positionH relativeFrom="column">
                  <wp:posOffset>2072640</wp:posOffset>
                </wp:positionH>
                <wp:positionV relativeFrom="paragraph">
                  <wp:posOffset>193040</wp:posOffset>
                </wp:positionV>
                <wp:extent cx="428625" cy="257175"/>
                <wp:effectExtent l="0" t="0" r="0" b="0"/>
                <wp:wrapNone/>
                <wp:docPr id="311" name="Caixa de texto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0E3BA7">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11" o:spid="_x0000_s1078" type="#_x0000_t202" style="position:absolute;left:0;text-align:left;margin-left:163.2pt;margin-top:15.2pt;width:33.75pt;height:2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" filled="f" stroked="f" strokeweight=".5pt">
                <v:path arrowok="t"/>
                <v:textbox>
                  <w:txbxContent>
                    <w:p w:rsidR="00730CD7" w:rsidRPr="00DF392C" w:rsidRDefault="00730CD7" w:rsidP="000E3BA7">
                      <w:pPr>
                        <w:ind w:firstLine="0"/>
                        <w:rPr>
                          <w:sz w:val="18"/>
                          <w:szCs w:val="18"/>
                        </w:rPr>
                      </w:pPr>
                      <w:r>
                        <w:rPr>
                          <w:sz w:val="18"/>
                          <w:szCs w:val="18"/>
                        </w:rPr>
                        <w:t>Não</w:t>
                      </w:r>
                      <w:r w:rsidRPr="00DF392C">
                        <w:rPr>
                          <w:sz w:val="18"/>
                          <w:szCs w:val="18"/>
                        </w:rPr>
                        <w:t xml:space="preserve"> Sim</w:t>
                      </w:r>
                    </w:p>
                  </w:txbxContent>
                </v:textbox>
              </v:shape>
            </w:pict>
          </mc:Fallback>
        </mc:AlternateContent>
      </w:r>
      <w:r w:rsidR="005D7A40">
        <w:rPr>
          <w:noProof/>
          <w:color w:val="FF0000"/>
        </w:rPr>
        <w:drawing>
          <wp:anchor distT="0" distB="0" distL="114300" distR="114300" simplePos="0" relativeHeight="251871232" behindDoc="0" locked="0" layoutInCell="1" allowOverlap="1">
            <wp:simplePos x="0" y="0"/>
            <wp:positionH relativeFrom="column">
              <wp:posOffset>1539240</wp:posOffset>
            </wp:positionH>
            <wp:positionV relativeFrom="paragraph">
              <wp:posOffset>246380</wp:posOffset>
            </wp:positionV>
            <wp:extent cx="581025" cy="333375"/>
            <wp:effectExtent l="19050" t="0" r="9525" b="0"/>
            <wp:wrapNone/>
            <wp:docPr id="347" name="Imagem 347" descr="C:\Users\José Luiz\AppData\Local\Microsoft\Windows\Temporary Internet Files\Content.IE5\5RX5LBZH\extintores_incendio1_18211117548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sé Luiz\AppData\Local\Microsoft\Windows\Temporary Internet Files\Content.IE5\5RX5LBZH\extintores_incendio1_1821111754814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anchor>
        </w:drawing>
      </w:r>
      <w:r>
        <w:rPr>
          <w:noProof/>
          <w:color w:val="FF0000"/>
        </w:rPr>
        <mc:AlternateContent>
          <mc:Choice Requires="wps">
            <w:drawing>
              <wp:anchor distT="0" distB="0" distL="114300" distR="114300" simplePos="0" relativeHeight="251975680" behindDoc="0" locked="0" layoutInCell="1" allowOverlap="1">
                <wp:simplePos x="0" y="0"/>
                <wp:positionH relativeFrom="column">
                  <wp:posOffset>15240</wp:posOffset>
                </wp:positionH>
                <wp:positionV relativeFrom="paragraph">
                  <wp:posOffset>213995</wp:posOffset>
                </wp:positionV>
                <wp:extent cx="1503680" cy="790575"/>
                <wp:effectExtent l="0" t="0" r="20320" b="28575"/>
                <wp:wrapNone/>
                <wp:docPr id="5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790575"/>
                        </a:xfrm>
                        <a:prstGeom prst="rect">
                          <a:avLst/>
                        </a:prstGeom>
                        <a:solidFill>
                          <a:srgbClr val="FFFFFF"/>
                        </a:solidFill>
                        <a:ln w="9525">
                          <a:solidFill>
                            <a:srgbClr val="000000"/>
                          </a:solidFill>
                          <a:miter lim="800000"/>
                          <a:headEnd/>
                          <a:tailEnd/>
                        </a:ln>
                      </wps:spPr>
                      <wps:txbx>
                        <w:txbxContent>
                          <w:p w:rsidR="00730CD7" w:rsidRPr="003A622A" w:rsidRDefault="00730CD7" w:rsidP="00F46E44">
                            <w:pPr>
                              <w:ind w:firstLine="0"/>
                              <w:jc w:val="left"/>
                              <w:rPr>
                                <w:rFonts w:cs="Arial"/>
                                <w:sz w:val="16"/>
                                <w:szCs w:val="16"/>
                              </w:rPr>
                            </w:pPr>
                            <w:r w:rsidRPr="003A622A">
                              <w:rPr>
                                <w:rFonts w:cs="Arial"/>
                                <w:sz w:val="16"/>
                                <w:szCs w:val="16"/>
                              </w:rPr>
                              <w:t xml:space="preserve">Consultar procedimentos  de proteção contra incêndio , treinamentos + </w:t>
                            </w:r>
                            <w:r w:rsidRPr="003A622A">
                              <w:rPr>
                                <w:rFonts w:cs="Arial"/>
                                <w:b/>
                                <w:sz w:val="16"/>
                                <w:szCs w:val="16"/>
                              </w:rPr>
                              <w:t>(NR20</w:t>
                            </w:r>
                            <w:r w:rsidRPr="003A622A">
                              <w:rPr>
                                <w:rFonts w:cs="Arial"/>
                                <w:sz w:val="16"/>
                                <w:szCs w:val="16"/>
                              </w:rPr>
                              <w:t>) e mapa de riscos.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0" o:spid="_x0000_s1079" type="#_x0000_t202" style="position:absolute;left:0;text-align:left;margin-left:1.2pt;margin-top:16.85pt;width:118.4pt;height:62.2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">
                <v:textbox>
                  <w:txbxContent>
                    <w:p w:rsidR="00730CD7" w:rsidRPr="003A622A" w:rsidRDefault="00730CD7" w:rsidP="00F46E44">
                      <w:pPr>
                        <w:ind w:firstLine="0"/>
                        <w:jc w:val="left"/>
                        <w:rPr>
                          <w:rFonts w:cs="Arial"/>
                          <w:sz w:val="16"/>
                          <w:szCs w:val="16"/>
                        </w:rPr>
                      </w:pPr>
                      <w:r w:rsidRPr="003A622A">
                        <w:rPr>
                          <w:rFonts w:cs="Arial"/>
                          <w:sz w:val="16"/>
                          <w:szCs w:val="16"/>
                        </w:rPr>
                        <w:t>Consultar procedimentos</w:t>
                      </w:r>
                      <w:proofErr w:type="gramStart"/>
                      <w:r w:rsidRPr="003A622A">
                        <w:rPr>
                          <w:rFonts w:cs="Arial"/>
                          <w:sz w:val="16"/>
                          <w:szCs w:val="16"/>
                        </w:rPr>
                        <w:t xml:space="preserve">  </w:t>
                      </w:r>
                      <w:proofErr w:type="gramEnd"/>
                      <w:r w:rsidRPr="003A622A">
                        <w:rPr>
                          <w:rFonts w:cs="Arial"/>
                          <w:sz w:val="16"/>
                          <w:szCs w:val="16"/>
                        </w:rPr>
                        <w:t xml:space="preserve">de proteção contra incêndio , treinamentos + </w:t>
                      </w:r>
                      <w:r w:rsidRPr="003A622A">
                        <w:rPr>
                          <w:rFonts w:cs="Arial"/>
                          <w:b/>
                          <w:sz w:val="16"/>
                          <w:szCs w:val="16"/>
                        </w:rPr>
                        <w:t>(NR20</w:t>
                      </w:r>
                      <w:r w:rsidRPr="003A622A">
                        <w:rPr>
                          <w:rFonts w:cs="Arial"/>
                          <w:sz w:val="16"/>
                          <w:szCs w:val="16"/>
                        </w:rPr>
                        <w:t>) e mapa de riscos.</w:t>
                      </w:r>
                    </w:p>
                  </w:txbxContent>
                </v:textbox>
              </v:shape>
            </w:pict>
          </mc:Fallback>
        </mc:AlternateContent>
      </w:r>
    </w:p>
    <w:p w:rsidR="00A443B9" w:rsidRDefault="00983E44" w:rsidP="00061FF9">
      <w:pPr>
        <w:pBdr>
          <w:left w:val="single" w:sz="4" w:space="4" w:color="auto"/>
          <w:right w:val="single" w:sz="4" w:space="4" w:color="auto"/>
        </w:pBdr>
        <w:spacing w:after="240"/>
        <w:ind w:firstLine="708"/>
        <w:rPr>
          <w:rFonts w:cs="Arial"/>
          <w:shd w:val="clear" w:color="auto" w:fill="FFFFFF"/>
        </w:rPr>
      </w:pPr>
      <w:r>
        <w:rPr>
          <w:noProof/>
          <w:color w:val="FF0000"/>
        </w:rPr>
        <mc:AlternateContent>
          <mc:Choice Requires="wps">
            <w:drawing>
              <wp:anchor distT="4294967295" distB="4294967295" distL="114300" distR="114300" simplePos="0" relativeHeight="251812864" behindDoc="0" locked="0" layoutInCell="1" allowOverlap="1">
                <wp:simplePos x="0" y="0"/>
                <wp:positionH relativeFrom="column">
                  <wp:posOffset>1520190</wp:posOffset>
                </wp:positionH>
                <wp:positionV relativeFrom="paragraph">
                  <wp:posOffset>227329</wp:posOffset>
                </wp:positionV>
                <wp:extent cx="732155" cy="0"/>
                <wp:effectExtent l="38100" t="76200" r="0" b="95250"/>
                <wp:wrapNone/>
                <wp:docPr id="313" name="Conector reto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13" o:spid="_x0000_s1026" style="position:absolute;flip:x;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pt,17.9pt" to="17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">
                <v:stroke endarrow="block"/>
                <v:shadow color="black" offset="0"/>
              </v:line>
            </w:pict>
          </mc:Fallback>
        </mc:AlternateContent>
      </w:r>
    </w:p>
    <w:p w:rsidR="00A443B9" w:rsidRDefault="00983E44" w:rsidP="00B12487">
      <w:pPr>
        <w:pBdr>
          <w:left w:val="single" w:sz="4" w:space="4" w:color="auto"/>
          <w:bottom w:val="single" w:sz="4" w:space="1" w:color="auto"/>
          <w:right w:val="single" w:sz="4" w:space="4" w:color="auto"/>
        </w:pBdr>
        <w:spacing w:after="240"/>
        <w:ind w:firstLine="708"/>
        <w:rPr>
          <w:rFonts w:cs="Arial"/>
          <w:shd w:val="clear" w:color="auto" w:fill="FFFFFF"/>
        </w:rPr>
      </w:pPr>
      <w:r>
        <w:rPr>
          <w:rFonts w:cs="Arial"/>
          <w:b/>
          <w:noProof/>
        </w:rPr>
        <mc:AlternateContent>
          <mc:Choice Requires="wps">
            <w:drawing>
              <wp:anchor distT="0" distB="0" distL="114300" distR="114300" simplePos="0" relativeHeight="251819008" behindDoc="0" locked="0" layoutInCell="1" allowOverlap="1">
                <wp:simplePos x="0" y="0"/>
                <wp:positionH relativeFrom="column">
                  <wp:posOffset>2977515</wp:posOffset>
                </wp:positionH>
                <wp:positionV relativeFrom="paragraph">
                  <wp:posOffset>402590</wp:posOffset>
                </wp:positionV>
                <wp:extent cx="257175" cy="266700"/>
                <wp:effectExtent l="0" t="0" r="28575" b="19050"/>
                <wp:wrapNone/>
                <wp:docPr id="316" name="Elips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061A48">
                            <w:pPr>
                              <w:ind w:firstLine="0"/>
                              <w:rPr>
                                <w:sz w:val="18"/>
                                <w:szCs w:val="18"/>
                              </w:rPr>
                            </w:pPr>
                            <w:r>
                              <w:rPr>
                                <w:sz w:val="18"/>
                                <w:szCs w:val="18"/>
                              </w:rPr>
                              <w:t>3</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316" o:spid="_x0000_s1080" style="position:absolute;left:0;text-align:left;margin-left:234.45pt;margin-top:31.7pt;width:20.25pt;height:2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">
                <v:fill opacity="32896f"/>
                <v:shadow color="black" offset="0"/>
                <v:textbox inset="1.67639mm,.83819mm,1.67639mm,.83819mm">
                  <w:txbxContent>
                    <w:p w:rsidR="00730CD7" w:rsidRPr="00F62DFF" w:rsidRDefault="00730CD7" w:rsidP="00061A48">
                      <w:pPr>
                        <w:ind w:firstLine="0"/>
                        <w:rPr>
                          <w:sz w:val="18"/>
                          <w:szCs w:val="18"/>
                        </w:rPr>
                      </w:pPr>
                      <w:proofErr w:type="gramStart"/>
                      <w:r>
                        <w:rPr>
                          <w:sz w:val="18"/>
                          <w:szCs w:val="18"/>
                        </w:rPr>
                        <w:t>3</w:t>
                      </w:r>
                      <w:proofErr w:type="gramEnd"/>
                    </w:p>
                  </w:txbxContent>
                </v:textbox>
              </v:oval>
            </w:pict>
          </mc:Fallback>
        </mc:AlternateContent>
      </w:r>
      <w:r>
        <w:rPr>
          <w:noProof/>
          <w:color w:val="FF0000"/>
        </w:rPr>
        <mc:AlternateContent>
          <mc:Choice Requires="wps">
            <w:drawing>
              <wp:anchor distT="0" distB="0" distL="114299" distR="114299" simplePos="0" relativeHeight="251814912" behindDoc="0" locked="0" layoutInCell="1" allowOverlap="1">
                <wp:simplePos x="0" y="0"/>
                <wp:positionH relativeFrom="column">
                  <wp:posOffset>3103879</wp:posOffset>
                </wp:positionH>
                <wp:positionV relativeFrom="paragraph">
                  <wp:posOffset>220980</wp:posOffset>
                </wp:positionV>
                <wp:extent cx="0" cy="171450"/>
                <wp:effectExtent l="76200" t="0" r="57150" b="57150"/>
                <wp:wrapNone/>
                <wp:docPr id="314" name="Conector reto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14" o:spid="_x0000_s1026" style="position:absolute;flip:x;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pt,17.4pt" to="244.4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">
                <v:stroke endarrow="block"/>
                <v:shadow color="black" offset="0"/>
              </v:line>
            </w:pict>
          </mc:Fallback>
        </mc:AlternateContent>
      </w:r>
      <w:r>
        <w:rPr>
          <w:noProof/>
          <w:color w:val="0000FF"/>
          <w:u w:val="single"/>
        </w:rPr>
        <mc:AlternateContent>
          <mc:Choice Requires="wps">
            <w:drawing>
              <wp:anchor distT="0" distB="0" distL="114300" distR="114300" simplePos="0" relativeHeight="251810816" behindDoc="0" locked="0" layoutInCell="1" allowOverlap="1">
                <wp:simplePos x="0" y="0"/>
                <wp:positionH relativeFrom="column">
                  <wp:posOffset>3471545</wp:posOffset>
                </wp:positionH>
                <wp:positionV relativeFrom="paragraph">
                  <wp:posOffset>78105</wp:posOffset>
                </wp:positionV>
                <wp:extent cx="428625" cy="257175"/>
                <wp:effectExtent l="0" t="0" r="0" b="0"/>
                <wp:wrapNone/>
                <wp:docPr id="312" name="Caixa de texto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0E3BA7">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12" o:spid="_x0000_s1081" type="#_x0000_t202" style="position:absolute;left:0;text-align:left;margin-left:273.35pt;margin-top:6.15pt;width:33.75pt;height:2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" filled="f" stroked="f" strokeweight=".5pt">
                <v:path arrowok="t"/>
                <v:textbox>
                  <w:txbxContent>
                    <w:p w:rsidR="00730CD7" w:rsidRPr="00DF392C" w:rsidRDefault="00730CD7" w:rsidP="000E3BA7">
                      <w:pPr>
                        <w:ind w:firstLine="0"/>
                        <w:rPr>
                          <w:sz w:val="18"/>
                          <w:szCs w:val="18"/>
                        </w:rPr>
                      </w:pPr>
                      <w:r w:rsidRPr="00DF392C">
                        <w:rPr>
                          <w:sz w:val="18"/>
                          <w:szCs w:val="18"/>
                        </w:rPr>
                        <w:t>Sim</w:t>
                      </w:r>
                    </w:p>
                  </w:txbxContent>
                </v:textbox>
              </v:shape>
            </w:pict>
          </mc:Fallback>
        </mc:AlternateContent>
      </w:r>
    </w:p>
    <w:p w:rsidR="00A443B9" w:rsidRDefault="00A443B9" w:rsidP="00B12487">
      <w:pPr>
        <w:pBdr>
          <w:left w:val="single" w:sz="4" w:space="4" w:color="auto"/>
          <w:bottom w:val="single" w:sz="4" w:space="1" w:color="auto"/>
          <w:right w:val="single" w:sz="4" w:space="4" w:color="auto"/>
        </w:pBdr>
        <w:spacing w:after="240"/>
        <w:ind w:firstLine="708"/>
        <w:rPr>
          <w:rFonts w:cs="Arial"/>
          <w:shd w:val="clear" w:color="auto" w:fill="FFFFFF"/>
        </w:rPr>
      </w:pPr>
    </w:p>
    <w:p w:rsidR="00B12487" w:rsidRDefault="00B12487" w:rsidP="00B12487">
      <w:pPr>
        <w:pStyle w:val="Default"/>
        <w:jc w:val="both"/>
        <w:rPr>
          <w:sz w:val="16"/>
          <w:szCs w:val="16"/>
        </w:rPr>
      </w:pPr>
      <w:r>
        <w:rPr>
          <w:sz w:val="16"/>
          <w:szCs w:val="16"/>
        </w:rPr>
        <w:t>QUADRO N 03 MODELO DE COMO IMPLANTAR UM PROGRAMA DE PREVENÇÃO DE ACIDENTES.</w:t>
      </w:r>
    </w:p>
    <w:p w:rsidR="00B12487" w:rsidRDefault="00B12487" w:rsidP="00B12487">
      <w:pPr>
        <w:pStyle w:val="Default"/>
        <w:jc w:val="both"/>
        <w:rPr>
          <w:sz w:val="16"/>
          <w:szCs w:val="16"/>
        </w:rPr>
      </w:pPr>
      <w:r>
        <w:rPr>
          <w:sz w:val="16"/>
          <w:szCs w:val="16"/>
        </w:rPr>
        <w:t xml:space="preserve">FONTE: Os Autores (2015) </w:t>
      </w:r>
    </w:p>
    <w:p w:rsidR="00A443B9" w:rsidRDefault="00A443B9" w:rsidP="00B12487">
      <w:pPr>
        <w:spacing w:after="240"/>
        <w:ind w:firstLine="708"/>
        <w:rPr>
          <w:rFonts w:cs="Arial"/>
          <w:shd w:val="clear" w:color="auto" w:fill="FFFFFF"/>
        </w:rPr>
      </w:pP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300" distR="114300" simplePos="0" relativeHeight="251826176" behindDoc="0" locked="0" layoutInCell="1" allowOverlap="1">
                <wp:simplePos x="0" y="0"/>
                <wp:positionH relativeFrom="column">
                  <wp:posOffset>2615565</wp:posOffset>
                </wp:positionH>
                <wp:positionV relativeFrom="paragraph">
                  <wp:posOffset>422910</wp:posOffset>
                </wp:positionV>
                <wp:extent cx="1247775" cy="962025"/>
                <wp:effectExtent l="0" t="0" r="0" b="9525"/>
                <wp:wrapNone/>
                <wp:docPr id="320" name="Caixa de texto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Default="00730CD7" w:rsidP="00311DCD">
                            <w:pPr>
                              <w:ind w:firstLine="0"/>
                              <w:jc w:val="left"/>
                              <w:rPr>
                                <w:rFonts w:cs="Arial"/>
                                <w:sz w:val="16"/>
                                <w:szCs w:val="16"/>
                              </w:rPr>
                            </w:pPr>
                            <w:r>
                              <w:rPr>
                                <w:rFonts w:cs="Arial"/>
                                <w:sz w:val="16"/>
                                <w:szCs w:val="16"/>
                              </w:rPr>
                              <w:t xml:space="preserve"> </w:t>
                            </w:r>
                          </w:p>
                          <w:p w:rsidR="00730CD7" w:rsidRDefault="00730CD7" w:rsidP="00311DCD">
                            <w:pPr>
                              <w:ind w:firstLine="0"/>
                              <w:jc w:val="left"/>
                              <w:rPr>
                                <w:rFonts w:cs="Arial"/>
                                <w:sz w:val="16"/>
                                <w:szCs w:val="16"/>
                              </w:rPr>
                            </w:pPr>
                          </w:p>
                          <w:p w:rsidR="00730CD7" w:rsidRPr="00261B4F" w:rsidRDefault="00730CD7" w:rsidP="00311DCD">
                            <w:pPr>
                              <w:ind w:firstLine="0"/>
                              <w:jc w:val="left"/>
                              <w:rPr>
                                <w:rFonts w:cs="Arial"/>
                                <w:sz w:val="16"/>
                                <w:szCs w:val="16"/>
                              </w:rPr>
                            </w:pPr>
                            <w:r>
                              <w:rPr>
                                <w:rFonts w:cs="Arial"/>
                                <w:sz w:val="16"/>
                                <w:szCs w:val="16"/>
                              </w:rPr>
                              <w:t>Foi implantada e dimensionada a brigada de incêndio?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20" o:spid="_x0000_s1082" type="#_x0000_t202" style="position:absolute;left:0;text-align:left;margin-left:205.95pt;margin-top:33.3pt;width:98.25pt;height:7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" filled="f" stroked="f">
                <v:textbox>
                  <w:txbxContent>
                    <w:p w:rsidR="00730CD7" w:rsidRDefault="00730CD7" w:rsidP="00311DCD">
                      <w:pPr>
                        <w:ind w:firstLine="0"/>
                        <w:jc w:val="left"/>
                        <w:rPr>
                          <w:rFonts w:cs="Arial"/>
                          <w:sz w:val="16"/>
                          <w:szCs w:val="16"/>
                        </w:rPr>
                      </w:pPr>
                      <w:r>
                        <w:rPr>
                          <w:rFonts w:cs="Arial"/>
                          <w:sz w:val="16"/>
                          <w:szCs w:val="16"/>
                        </w:rPr>
                        <w:t xml:space="preserve"> </w:t>
                      </w:r>
                    </w:p>
                    <w:p w:rsidR="00730CD7" w:rsidRDefault="00730CD7" w:rsidP="00311DCD">
                      <w:pPr>
                        <w:ind w:firstLine="0"/>
                        <w:jc w:val="left"/>
                        <w:rPr>
                          <w:rFonts w:cs="Arial"/>
                          <w:sz w:val="16"/>
                          <w:szCs w:val="16"/>
                        </w:rPr>
                      </w:pPr>
                    </w:p>
                    <w:p w:rsidR="00730CD7" w:rsidRPr="00261B4F" w:rsidRDefault="00730CD7" w:rsidP="00311DCD">
                      <w:pPr>
                        <w:ind w:firstLine="0"/>
                        <w:jc w:val="left"/>
                        <w:rPr>
                          <w:rFonts w:cs="Arial"/>
                          <w:sz w:val="16"/>
                          <w:szCs w:val="16"/>
                        </w:rPr>
                      </w:pPr>
                      <w:r>
                        <w:rPr>
                          <w:rFonts w:cs="Arial"/>
                          <w:sz w:val="16"/>
                          <w:szCs w:val="16"/>
                        </w:rPr>
                        <w:t>Foi implantada e dimensionada a brigada de incêndio?</w:t>
                      </w:r>
                    </w:p>
                  </w:txbxContent>
                </v:textbox>
              </v:shape>
            </w:pict>
          </mc:Fallback>
        </mc:AlternateContent>
      </w:r>
      <w:r>
        <w:rPr>
          <w:noProof/>
          <w:color w:val="FF0000"/>
        </w:rPr>
        <mc:AlternateContent>
          <mc:Choice Requires="wps">
            <w:drawing>
              <wp:anchor distT="0" distB="0" distL="114299" distR="114299" simplePos="0" relativeHeight="251828224" behindDoc="0" locked="0" layoutInCell="1" allowOverlap="1">
                <wp:simplePos x="0" y="0"/>
                <wp:positionH relativeFrom="column">
                  <wp:posOffset>3208654</wp:posOffset>
                </wp:positionH>
                <wp:positionV relativeFrom="paragraph">
                  <wp:posOffset>307975</wp:posOffset>
                </wp:positionV>
                <wp:extent cx="0" cy="171450"/>
                <wp:effectExtent l="76200" t="0" r="57150" b="57150"/>
                <wp:wrapNone/>
                <wp:docPr id="321" name="Conector reto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21" o:spid="_x0000_s1026" style="position:absolute;flip:x;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65pt,24.25pt" to="252.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">
                <v:stroke endarrow="block"/>
                <v:shadow color="black" offset="0"/>
              </v:line>
            </w:pict>
          </mc:Fallback>
        </mc:AlternateContent>
      </w:r>
      <w:r>
        <w:rPr>
          <w:rFonts w:cs="Arial"/>
          <w:b/>
          <w:noProof/>
        </w:rPr>
        <mc:AlternateContent>
          <mc:Choice Requires="wps">
            <w:drawing>
              <wp:anchor distT="0" distB="0" distL="114300" distR="114300" simplePos="0" relativeHeight="251821056" behindDoc="0" locked="0" layoutInCell="1" allowOverlap="1">
                <wp:simplePos x="0" y="0"/>
                <wp:positionH relativeFrom="column">
                  <wp:posOffset>3053715</wp:posOffset>
                </wp:positionH>
                <wp:positionV relativeFrom="paragraph">
                  <wp:posOffset>20320</wp:posOffset>
                </wp:positionV>
                <wp:extent cx="257175" cy="266700"/>
                <wp:effectExtent l="0" t="0" r="28575" b="19050"/>
                <wp:wrapNone/>
                <wp:docPr id="317" name="Elips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061A48">
                            <w:pPr>
                              <w:ind w:firstLine="0"/>
                              <w:rPr>
                                <w:sz w:val="18"/>
                                <w:szCs w:val="18"/>
                              </w:rPr>
                            </w:pPr>
                            <w:r>
                              <w:rPr>
                                <w:sz w:val="18"/>
                                <w:szCs w:val="18"/>
                              </w:rPr>
                              <w:t>3</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317" o:spid="_x0000_s1083" style="position:absolute;left:0;text-align:left;margin-left:240.45pt;margin-top:1.6pt;width:20.25pt;height:2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">
                <v:fill opacity="32896f"/>
                <v:shadow color="black" offset="0"/>
                <v:textbox inset="1.67639mm,.83819mm,1.67639mm,.83819mm">
                  <w:txbxContent>
                    <w:p w:rsidR="00730CD7" w:rsidRPr="00F62DFF" w:rsidRDefault="00730CD7" w:rsidP="00061A48">
                      <w:pPr>
                        <w:ind w:firstLine="0"/>
                        <w:rPr>
                          <w:sz w:val="18"/>
                          <w:szCs w:val="18"/>
                        </w:rPr>
                      </w:pPr>
                      <w:proofErr w:type="gramStart"/>
                      <w:r>
                        <w:rPr>
                          <w:sz w:val="18"/>
                          <w:szCs w:val="18"/>
                        </w:rPr>
                        <w:t>3</w:t>
                      </w:r>
                      <w:proofErr w:type="gramEnd"/>
                    </w:p>
                  </w:txbxContent>
                </v:textbox>
              </v:oval>
            </w:pict>
          </mc:Fallback>
        </mc:AlternateContent>
      </w:r>
      <w:r>
        <w:rPr>
          <w:rFonts w:cs="Arial"/>
          <w:noProof/>
        </w:rPr>
        <mc:AlternateContent>
          <mc:Choice Requires="wps">
            <w:drawing>
              <wp:anchor distT="0" distB="0" distL="114299" distR="114299" simplePos="0" relativeHeight="251838464" behindDoc="0" locked="0" layoutInCell="1" allowOverlap="1">
                <wp:simplePos x="0" y="0"/>
                <wp:positionH relativeFrom="column">
                  <wp:posOffset>548639</wp:posOffset>
                </wp:positionH>
                <wp:positionV relativeFrom="paragraph">
                  <wp:posOffset>118110</wp:posOffset>
                </wp:positionV>
                <wp:extent cx="0" cy="485775"/>
                <wp:effectExtent l="0" t="0" r="19050" b="9525"/>
                <wp:wrapNone/>
                <wp:docPr id="327" name="Conector reto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27" o:spid="_x0000_s1026" style="position:absolute;z-index:251838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pt,9.3pt" to="43.2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" strokeweight=".5pt">
                <v:shadow color="black" offset="0"/>
              </v:line>
            </w:pict>
          </mc:Fallback>
        </mc:AlternateContent>
      </w:r>
      <w:r>
        <w:rPr>
          <w:rFonts w:cs="Arial"/>
          <w:noProof/>
        </w:rPr>
        <mc:AlternateContent>
          <mc:Choice Requires="wps">
            <w:drawing>
              <wp:anchor distT="4294967295" distB="4294967295" distL="114300" distR="114300" simplePos="0" relativeHeight="251837440" behindDoc="0" locked="0" layoutInCell="1" allowOverlap="1">
                <wp:simplePos x="0" y="0"/>
                <wp:positionH relativeFrom="column">
                  <wp:posOffset>548640</wp:posOffset>
                </wp:positionH>
                <wp:positionV relativeFrom="paragraph">
                  <wp:posOffset>118109</wp:posOffset>
                </wp:positionV>
                <wp:extent cx="2514600" cy="0"/>
                <wp:effectExtent l="0" t="76200" r="19050" b="95250"/>
                <wp:wrapNone/>
                <wp:docPr id="326" name="Conector reto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26" o:spid="_x0000_s1026" style="position:absolute;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9.3pt" to="241.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" strokeweight=".5pt">
                <v:stroke endarrow="block"/>
                <v:shadow color="black" offset="0"/>
              </v:lin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973632" behindDoc="0" locked="0" layoutInCell="1" allowOverlap="1">
                <wp:simplePos x="0" y="0"/>
                <wp:positionH relativeFrom="column">
                  <wp:posOffset>15240</wp:posOffset>
                </wp:positionH>
                <wp:positionV relativeFrom="paragraph">
                  <wp:posOffset>188595</wp:posOffset>
                </wp:positionV>
                <wp:extent cx="1485900" cy="590550"/>
                <wp:effectExtent l="0" t="0" r="19050" b="19050"/>
                <wp:wrapNone/>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0550"/>
                        </a:xfrm>
                        <a:prstGeom prst="rect">
                          <a:avLst/>
                        </a:prstGeom>
                        <a:solidFill>
                          <a:srgbClr val="FFFFFF"/>
                        </a:solidFill>
                        <a:ln w="9525">
                          <a:solidFill>
                            <a:srgbClr val="000000"/>
                          </a:solidFill>
                          <a:miter lim="800000"/>
                          <a:headEnd/>
                          <a:tailEnd/>
                        </a:ln>
                      </wps:spPr>
                      <wps:txbx>
                        <w:txbxContent>
                          <w:p w:rsidR="00730CD7" w:rsidRPr="00D61DA6" w:rsidRDefault="00730CD7" w:rsidP="00F46E44">
                            <w:pPr>
                              <w:ind w:firstLine="0"/>
                              <w:jc w:val="left"/>
                              <w:rPr>
                                <w:rFonts w:cs="Arial"/>
                                <w:sz w:val="16"/>
                                <w:szCs w:val="16"/>
                              </w:rPr>
                            </w:pPr>
                            <w:r w:rsidRPr="00D61DA6">
                              <w:rPr>
                                <w:rFonts w:cs="Arial"/>
                                <w:sz w:val="16"/>
                                <w:szCs w:val="16"/>
                              </w:rPr>
                              <w:t xml:space="preserve">Consultar procedimentos de proteção contra incêndio, </w:t>
                            </w:r>
                            <w:r w:rsidRPr="00D61DA6">
                              <w:rPr>
                                <w:rFonts w:cs="Arial"/>
                                <w:b/>
                                <w:sz w:val="16"/>
                                <w:szCs w:val="16"/>
                              </w:rPr>
                              <w:t>(NR20</w:t>
                            </w:r>
                            <w:r w:rsidRPr="00D61DA6">
                              <w:rPr>
                                <w:rFonts w:cs="Arial"/>
                                <w:sz w:val="16"/>
                                <w:szCs w:val="16"/>
                              </w:rPr>
                              <w:t>) e mapa de riscos.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0" o:spid="_x0000_s1084" type="#_x0000_t202" style="position:absolute;left:0;text-align:left;margin-left:1.2pt;margin-top:14.85pt;width:117pt;height:46.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">
                <v:textbox>
                  <w:txbxContent>
                    <w:p w:rsidR="00730CD7" w:rsidRPr="00D61DA6" w:rsidRDefault="00730CD7" w:rsidP="00F46E44">
                      <w:pPr>
                        <w:ind w:firstLine="0"/>
                        <w:jc w:val="left"/>
                        <w:rPr>
                          <w:rFonts w:cs="Arial"/>
                          <w:sz w:val="16"/>
                          <w:szCs w:val="16"/>
                        </w:rPr>
                      </w:pPr>
                      <w:r w:rsidRPr="00D61DA6">
                        <w:rPr>
                          <w:rFonts w:cs="Arial"/>
                          <w:sz w:val="16"/>
                          <w:szCs w:val="16"/>
                        </w:rPr>
                        <w:t xml:space="preserve">Consultar procedimentos de proteção contra incêndio, </w:t>
                      </w:r>
                      <w:r w:rsidRPr="00D61DA6">
                        <w:rPr>
                          <w:rFonts w:cs="Arial"/>
                          <w:b/>
                          <w:sz w:val="16"/>
                          <w:szCs w:val="16"/>
                        </w:rPr>
                        <w:t>(NR20</w:t>
                      </w:r>
                      <w:r w:rsidRPr="00D61DA6">
                        <w:rPr>
                          <w:rFonts w:cs="Arial"/>
                          <w:sz w:val="16"/>
                          <w:szCs w:val="16"/>
                        </w:rPr>
                        <w:t>) e mapa de riscos.</w:t>
                      </w:r>
                    </w:p>
                  </w:txbxContent>
                </v:textbox>
              </v:shape>
            </w:pict>
          </mc:Fallback>
        </mc:AlternateContent>
      </w:r>
      <w:r w:rsidR="00D61DA6">
        <w:rPr>
          <w:rFonts w:cs="Arial"/>
          <w:noProof/>
          <w:shd w:val="clear" w:color="auto" w:fill="FFFFFF"/>
        </w:rPr>
        <w:drawing>
          <wp:anchor distT="0" distB="0" distL="114300" distR="114300" simplePos="0" relativeHeight="251911168" behindDoc="0" locked="0" layoutInCell="1" allowOverlap="1">
            <wp:simplePos x="0" y="0"/>
            <wp:positionH relativeFrom="column">
              <wp:posOffset>1539240</wp:posOffset>
            </wp:positionH>
            <wp:positionV relativeFrom="paragraph">
              <wp:posOffset>59055</wp:posOffset>
            </wp:positionV>
            <wp:extent cx="533400" cy="533400"/>
            <wp:effectExtent l="0" t="0" r="0" b="0"/>
            <wp:wrapNone/>
            <wp:docPr id="377" name="Imagem 377" descr="C:\Users\José Luiz\AppData\Local\Microsoft\Windows\Temporary Internet Files\Content.IE5\0EYZXVQD\Curso%20de%20Brigada.jpg.opt218x218o0,0s218x2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sé Luiz\AppData\Local\Microsoft\Windows\Temporary Internet Files\Content.IE5\0EYZXVQD\Curso%20de%20Brigada.jpg.opt218x218o0,0s218x218[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Pr>
          <w:rFonts w:cs="Arial"/>
          <w:noProof/>
        </w:rPr>
        <mc:AlternateContent>
          <mc:Choice Requires="wps">
            <w:drawing>
              <wp:anchor distT="0" distB="0" distL="114300" distR="114300" simplePos="0" relativeHeight="251825152" behindDoc="0" locked="0" layoutInCell="1" allowOverlap="1">
                <wp:simplePos x="0" y="0"/>
                <wp:positionH relativeFrom="column">
                  <wp:posOffset>2301240</wp:posOffset>
                </wp:positionH>
                <wp:positionV relativeFrom="paragraph">
                  <wp:posOffset>45720</wp:posOffset>
                </wp:positionV>
                <wp:extent cx="1828800" cy="1190625"/>
                <wp:effectExtent l="19050" t="19050" r="38100" b="47625"/>
                <wp:wrapNone/>
                <wp:docPr id="319" name="Fluxograma: Decisão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0" cy="119062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319" o:spid="_x0000_s1026" type="#_x0000_t110" style="position:absolute;margin-left:181.2pt;margin-top:3.6pt;width:2in;height:93.7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" filled="f"/>
            </w:pict>
          </mc:Fallback>
        </mc:AlternateContent>
      </w:r>
      <w:r>
        <w:rPr>
          <w:noProof/>
          <w:color w:val="0000FF"/>
          <w:u w:val="single"/>
        </w:rPr>
        <mc:AlternateContent>
          <mc:Choice Requires="wps">
            <w:drawing>
              <wp:anchor distT="0" distB="0" distL="114300" distR="114300" simplePos="0" relativeHeight="251830272" behindDoc="0" locked="0" layoutInCell="1" allowOverlap="1">
                <wp:simplePos x="0" y="0"/>
                <wp:positionH relativeFrom="column">
                  <wp:posOffset>2025015</wp:posOffset>
                </wp:positionH>
                <wp:positionV relativeFrom="paragraph">
                  <wp:posOffset>196215</wp:posOffset>
                </wp:positionV>
                <wp:extent cx="428625" cy="257175"/>
                <wp:effectExtent l="0" t="0" r="0" b="0"/>
                <wp:wrapNone/>
                <wp:docPr id="322" name="Caixa de texto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061A48">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22" o:spid="_x0000_s1085" type="#_x0000_t202" style="position:absolute;left:0;text-align:left;margin-left:159.45pt;margin-top:15.45pt;width:33.75pt;height:20.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" filled="f" stroked="f" strokeweight=".5pt">
                <v:path arrowok="t"/>
                <v:textbox>
                  <w:txbxContent>
                    <w:p w:rsidR="00730CD7" w:rsidRPr="00DF392C" w:rsidRDefault="00730CD7" w:rsidP="00061A48">
                      <w:pPr>
                        <w:ind w:firstLine="0"/>
                        <w:rPr>
                          <w:sz w:val="18"/>
                          <w:szCs w:val="18"/>
                        </w:rPr>
                      </w:pPr>
                      <w:r>
                        <w:rPr>
                          <w:sz w:val="18"/>
                          <w:szCs w:val="18"/>
                        </w:rPr>
                        <w:t>Não</w:t>
                      </w:r>
                      <w:r w:rsidRPr="00DF392C">
                        <w:rPr>
                          <w:sz w:val="18"/>
                          <w:szCs w:val="18"/>
                        </w:rPr>
                        <w:t xml:space="preserve"> Sim</w:t>
                      </w:r>
                    </w:p>
                  </w:txbxContent>
                </v:textbox>
              </v:shap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4294967295" distB="4294967295" distL="114300" distR="114300" simplePos="0" relativeHeight="251834368" behindDoc="0" locked="0" layoutInCell="1" allowOverlap="1">
                <wp:simplePos x="0" y="0"/>
                <wp:positionH relativeFrom="column">
                  <wp:posOffset>1501140</wp:posOffset>
                </wp:positionH>
                <wp:positionV relativeFrom="paragraph">
                  <wp:posOffset>230504</wp:posOffset>
                </wp:positionV>
                <wp:extent cx="788035" cy="0"/>
                <wp:effectExtent l="38100" t="76200" r="0" b="95250"/>
                <wp:wrapNone/>
                <wp:docPr id="324" name="Conector reto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0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24" o:spid="_x0000_s1026" style="position:absolute;flip:x;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2pt,18.15pt" to="180.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">
                <v:stroke endarrow="block"/>
                <v:shadow color="black" offset="0"/>
              </v:lin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299" distR="114299" simplePos="0" relativeHeight="251892736" behindDoc="0" locked="0" layoutInCell="1" allowOverlap="1">
                <wp:simplePos x="0" y="0"/>
                <wp:positionH relativeFrom="column">
                  <wp:posOffset>586739</wp:posOffset>
                </wp:positionH>
                <wp:positionV relativeFrom="paragraph">
                  <wp:posOffset>409575</wp:posOffset>
                </wp:positionV>
                <wp:extent cx="0" cy="409575"/>
                <wp:effectExtent l="0" t="0" r="19050" b="9525"/>
                <wp:wrapNone/>
                <wp:docPr id="365" name="Conector reto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65" o:spid="_x0000_s1026" style="position:absolute;z-index:25189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pt,32.25pt" to="46.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" strokeweight=".5pt">
                <v:shadow color="black" offset="0"/>
              </v:line>
            </w:pict>
          </mc:Fallback>
        </mc:AlternateContent>
      </w:r>
      <w:r>
        <w:rPr>
          <w:rFonts w:cs="Arial"/>
          <w:noProof/>
        </w:rPr>
        <mc:AlternateContent>
          <mc:Choice Requires="wps">
            <w:drawing>
              <wp:anchor distT="4294967295" distB="4294967295" distL="114300" distR="114300" simplePos="0" relativeHeight="251891712" behindDoc="0" locked="0" layoutInCell="1" allowOverlap="1">
                <wp:simplePos x="0" y="0"/>
                <wp:positionH relativeFrom="column">
                  <wp:posOffset>586740</wp:posOffset>
                </wp:positionH>
                <wp:positionV relativeFrom="paragraph">
                  <wp:posOffset>409574</wp:posOffset>
                </wp:positionV>
                <wp:extent cx="2476500" cy="0"/>
                <wp:effectExtent l="0" t="76200" r="19050" b="95250"/>
                <wp:wrapNone/>
                <wp:docPr id="364" name="Conector reto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64" o:spid="_x0000_s1026" style="position:absolute;z-index:25189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32.25pt" to="241.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" strokeweight=".5pt">
                <v:stroke endarrow="block"/>
                <v:shadow color="black" offset="0"/>
              </v:line>
            </w:pict>
          </mc:Fallback>
        </mc:AlternateContent>
      </w:r>
      <w:r>
        <w:rPr>
          <w:noProof/>
          <w:color w:val="FF0000"/>
        </w:rPr>
        <mc:AlternateContent>
          <mc:Choice Requires="wps">
            <w:drawing>
              <wp:anchor distT="0" distB="0" distL="114299" distR="114299" simplePos="0" relativeHeight="251843584" behindDoc="0" locked="0" layoutInCell="1" allowOverlap="1">
                <wp:simplePos x="0" y="0"/>
                <wp:positionH relativeFrom="column">
                  <wp:posOffset>3218179</wp:posOffset>
                </wp:positionH>
                <wp:positionV relativeFrom="paragraph">
                  <wp:posOffset>386080</wp:posOffset>
                </wp:positionV>
                <wp:extent cx="0" cy="171450"/>
                <wp:effectExtent l="76200" t="0" r="57150" b="57150"/>
                <wp:wrapNone/>
                <wp:docPr id="330" name="Conector reto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30" o:spid="_x0000_s1026" style="position:absolute;flip:x;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4pt,30.4pt" to="253.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">
                <v:stroke endarrow="block"/>
                <v:shadow color="black" offset="0"/>
              </v:line>
            </w:pict>
          </mc:Fallback>
        </mc:AlternateContent>
      </w:r>
      <w:r>
        <w:rPr>
          <w:noProof/>
          <w:color w:val="0000FF"/>
          <w:u w:val="single"/>
        </w:rPr>
        <mc:AlternateContent>
          <mc:Choice Requires="wps">
            <w:drawing>
              <wp:anchor distT="0" distB="0" distL="114300" distR="114300" simplePos="0" relativeHeight="251832320" behindDoc="0" locked="0" layoutInCell="1" allowOverlap="1">
                <wp:simplePos x="0" y="0"/>
                <wp:positionH relativeFrom="column">
                  <wp:posOffset>3510915</wp:posOffset>
                </wp:positionH>
                <wp:positionV relativeFrom="paragraph">
                  <wp:posOffset>247015</wp:posOffset>
                </wp:positionV>
                <wp:extent cx="428625" cy="257175"/>
                <wp:effectExtent l="0" t="0" r="0" b="0"/>
                <wp:wrapNone/>
                <wp:docPr id="323" name="Caixa de texto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061A48">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23" o:spid="_x0000_s1086" type="#_x0000_t202" style="position:absolute;left:0;text-align:left;margin-left:276.45pt;margin-top:19.45pt;width:33.75pt;height:20.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" filled="f" stroked="f" strokeweight=".5pt">
                <v:path arrowok="t"/>
                <v:textbox>
                  <w:txbxContent>
                    <w:p w:rsidR="00730CD7" w:rsidRPr="00DF392C" w:rsidRDefault="00730CD7" w:rsidP="00061A48">
                      <w:pPr>
                        <w:ind w:firstLine="0"/>
                        <w:rPr>
                          <w:sz w:val="18"/>
                          <w:szCs w:val="18"/>
                        </w:rPr>
                      </w:pPr>
                      <w:r w:rsidRPr="00DF392C">
                        <w:rPr>
                          <w:sz w:val="18"/>
                          <w:szCs w:val="18"/>
                        </w:rPr>
                        <w:t>Sim</w:t>
                      </w:r>
                    </w:p>
                  </w:txbxContent>
                </v:textbox>
              </v:shape>
            </w:pict>
          </mc:Fallback>
        </mc:AlternateContent>
      </w:r>
    </w:p>
    <w:p w:rsidR="00A443B9" w:rsidRDefault="00D61DA6"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shd w:val="clear" w:color="auto" w:fill="FFFFFF"/>
        </w:rPr>
        <w:drawing>
          <wp:anchor distT="0" distB="0" distL="114300" distR="114300" simplePos="0" relativeHeight="251870208" behindDoc="0" locked="0" layoutInCell="1" allowOverlap="1">
            <wp:simplePos x="0" y="0"/>
            <wp:positionH relativeFrom="column">
              <wp:posOffset>1625600</wp:posOffset>
            </wp:positionH>
            <wp:positionV relativeFrom="paragraph">
              <wp:posOffset>80010</wp:posOffset>
            </wp:positionV>
            <wp:extent cx="617855" cy="609600"/>
            <wp:effectExtent l="0" t="0" r="0" b="0"/>
            <wp:wrapNone/>
            <wp:docPr id="345" name="Imagem 345" descr="C:\Users\José Luiz\AppData\Local\Microsoft\Windows\Temporary Internet Files\Content.IE5\0EYZXVQD\ABAAAA_u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é Luiz\AppData\Local\Microsoft\Windows\Temporary Internet Files\Content.IE5\0EYZXVQD\ABAAAA_uEAD-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855" cy="609600"/>
                    </a:xfrm>
                    <a:prstGeom prst="rect">
                      <a:avLst/>
                    </a:prstGeom>
                    <a:noFill/>
                    <a:ln>
                      <a:noFill/>
                    </a:ln>
                  </pic:spPr>
                </pic:pic>
              </a:graphicData>
            </a:graphic>
          </wp:anchor>
        </w:drawing>
      </w:r>
      <w:r w:rsidR="00983E44">
        <w:rPr>
          <w:noProof/>
          <w:color w:val="FF0000"/>
        </w:rPr>
        <mc:AlternateContent>
          <mc:Choice Requires="wps">
            <w:drawing>
              <wp:anchor distT="0" distB="0" distL="114300" distR="114300" simplePos="0" relativeHeight="251971584" behindDoc="0" locked="0" layoutInCell="1" allowOverlap="1">
                <wp:simplePos x="0" y="0"/>
                <wp:positionH relativeFrom="column">
                  <wp:posOffset>15240</wp:posOffset>
                </wp:positionH>
                <wp:positionV relativeFrom="paragraph">
                  <wp:posOffset>400050</wp:posOffset>
                </wp:positionV>
                <wp:extent cx="1552575" cy="762000"/>
                <wp:effectExtent l="0" t="0" r="28575" b="19050"/>
                <wp:wrapNone/>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762000"/>
                        </a:xfrm>
                        <a:prstGeom prst="rect">
                          <a:avLst/>
                        </a:prstGeom>
                        <a:solidFill>
                          <a:srgbClr val="FFFFFF"/>
                        </a:solidFill>
                        <a:ln w="9525">
                          <a:solidFill>
                            <a:srgbClr val="000000"/>
                          </a:solidFill>
                          <a:miter lim="800000"/>
                          <a:headEnd/>
                          <a:tailEnd/>
                        </a:ln>
                      </wps:spPr>
                      <wps:txbx>
                        <w:txbxContent>
                          <w:p w:rsidR="00730CD7" w:rsidRPr="00D61DA6" w:rsidRDefault="00730CD7" w:rsidP="00F46E44">
                            <w:pPr>
                              <w:ind w:firstLine="0"/>
                              <w:jc w:val="left"/>
                              <w:rPr>
                                <w:rFonts w:cs="Arial"/>
                                <w:sz w:val="16"/>
                                <w:szCs w:val="16"/>
                              </w:rPr>
                            </w:pPr>
                            <w:r w:rsidRPr="00D61DA6">
                              <w:rPr>
                                <w:rFonts w:cs="Arial"/>
                                <w:sz w:val="16"/>
                                <w:szCs w:val="16"/>
                              </w:rPr>
                              <w:t>Consultar procedimentos  de proteção contra incêndio , treinamentos + (</w:t>
                            </w:r>
                            <w:r w:rsidRPr="00D61DA6">
                              <w:rPr>
                                <w:rFonts w:cs="Arial"/>
                                <w:b/>
                                <w:sz w:val="16"/>
                                <w:szCs w:val="16"/>
                              </w:rPr>
                              <w:t>NR20</w:t>
                            </w:r>
                            <w:r w:rsidRPr="00D61DA6">
                              <w:rPr>
                                <w:rFonts w:cs="Arial"/>
                                <w:sz w:val="16"/>
                                <w:szCs w:val="16"/>
                              </w:rPr>
                              <w:t>) e mapa de riscos.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9" o:spid="_x0000_s1087" type="#_x0000_t202" style="position:absolute;left:0;text-align:left;margin-left:1.2pt;margin-top:31.5pt;width:122.25pt;height:60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">
                <v:textbox>
                  <w:txbxContent>
                    <w:p w:rsidR="00730CD7" w:rsidRPr="00D61DA6" w:rsidRDefault="00730CD7" w:rsidP="00F46E44">
                      <w:pPr>
                        <w:ind w:firstLine="0"/>
                        <w:jc w:val="left"/>
                        <w:rPr>
                          <w:rFonts w:cs="Arial"/>
                          <w:sz w:val="16"/>
                          <w:szCs w:val="16"/>
                        </w:rPr>
                      </w:pPr>
                      <w:r w:rsidRPr="00D61DA6">
                        <w:rPr>
                          <w:rFonts w:cs="Arial"/>
                          <w:sz w:val="16"/>
                          <w:szCs w:val="16"/>
                        </w:rPr>
                        <w:t>Consultar procedimentos</w:t>
                      </w:r>
                      <w:proofErr w:type="gramStart"/>
                      <w:r w:rsidRPr="00D61DA6">
                        <w:rPr>
                          <w:rFonts w:cs="Arial"/>
                          <w:sz w:val="16"/>
                          <w:szCs w:val="16"/>
                        </w:rPr>
                        <w:t xml:space="preserve">  </w:t>
                      </w:r>
                      <w:proofErr w:type="gramEnd"/>
                      <w:r w:rsidRPr="00D61DA6">
                        <w:rPr>
                          <w:rFonts w:cs="Arial"/>
                          <w:sz w:val="16"/>
                          <w:szCs w:val="16"/>
                        </w:rPr>
                        <w:t>de proteção contra incêndio , treinamentos + (</w:t>
                      </w:r>
                      <w:r w:rsidRPr="00D61DA6">
                        <w:rPr>
                          <w:rFonts w:cs="Arial"/>
                          <w:b/>
                          <w:sz w:val="16"/>
                          <w:szCs w:val="16"/>
                        </w:rPr>
                        <w:t>NR20</w:t>
                      </w:r>
                      <w:r w:rsidRPr="00D61DA6">
                        <w:rPr>
                          <w:rFonts w:cs="Arial"/>
                          <w:sz w:val="16"/>
                          <w:szCs w:val="16"/>
                        </w:rPr>
                        <w:t>) e mapa de riscos.</w:t>
                      </w:r>
                    </w:p>
                  </w:txbxContent>
                </v:textbox>
              </v:shape>
            </w:pict>
          </mc:Fallback>
        </mc:AlternateContent>
      </w:r>
      <w:r w:rsidR="00983E44">
        <w:rPr>
          <w:noProof/>
          <w:color w:val="0000FF"/>
          <w:u w:val="single"/>
        </w:rPr>
        <mc:AlternateContent>
          <mc:Choice Requires="wps">
            <w:drawing>
              <wp:anchor distT="0" distB="0" distL="114300" distR="114300" simplePos="0" relativeHeight="251845632" behindDoc="0" locked="0" layoutInCell="1" allowOverlap="1">
                <wp:simplePos x="0" y="0"/>
                <wp:positionH relativeFrom="column">
                  <wp:posOffset>2289175</wp:posOffset>
                </wp:positionH>
                <wp:positionV relativeFrom="paragraph">
                  <wp:posOffset>150495</wp:posOffset>
                </wp:positionV>
                <wp:extent cx="428625" cy="257175"/>
                <wp:effectExtent l="0" t="0" r="0" b="0"/>
                <wp:wrapNone/>
                <wp:docPr id="331" name="Caixa de texto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311DCD">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31" o:spid="_x0000_s1088" type="#_x0000_t202" style="position:absolute;left:0;text-align:left;margin-left:180.25pt;margin-top:11.85pt;width:33.75pt;height:20.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" filled="f" stroked="f" strokeweight=".5pt">
                <v:path arrowok="t"/>
                <v:textbox>
                  <w:txbxContent>
                    <w:p w:rsidR="00730CD7" w:rsidRPr="00DF392C" w:rsidRDefault="00730CD7" w:rsidP="00311DCD">
                      <w:pPr>
                        <w:ind w:firstLine="0"/>
                        <w:rPr>
                          <w:sz w:val="18"/>
                          <w:szCs w:val="18"/>
                        </w:rPr>
                      </w:pPr>
                      <w:r>
                        <w:rPr>
                          <w:sz w:val="18"/>
                          <w:szCs w:val="18"/>
                        </w:rPr>
                        <w:t>Não</w:t>
                      </w:r>
                      <w:r w:rsidRPr="00DF392C">
                        <w:rPr>
                          <w:sz w:val="18"/>
                          <w:szCs w:val="18"/>
                        </w:rPr>
                        <w:t xml:space="preserve"> Sim</w:t>
                      </w:r>
                    </w:p>
                  </w:txbxContent>
                </v:textbox>
              </v:shape>
            </w:pict>
          </mc:Fallback>
        </mc:AlternateContent>
      </w:r>
      <w:r w:rsidR="00983E44">
        <w:rPr>
          <w:rFonts w:cs="Arial"/>
          <w:noProof/>
        </w:rPr>
        <mc:AlternateContent>
          <mc:Choice Requires="wps">
            <w:drawing>
              <wp:anchor distT="0" distB="0" distL="114300" distR="114300" simplePos="0" relativeHeight="251840512" behindDoc="0" locked="0" layoutInCell="1" allowOverlap="1">
                <wp:simplePos x="0" y="0"/>
                <wp:positionH relativeFrom="column">
                  <wp:posOffset>2308225</wp:posOffset>
                </wp:positionH>
                <wp:positionV relativeFrom="paragraph">
                  <wp:posOffset>146050</wp:posOffset>
                </wp:positionV>
                <wp:extent cx="1828800" cy="1190625"/>
                <wp:effectExtent l="19050" t="19050" r="38100" b="47625"/>
                <wp:wrapNone/>
                <wp:docPr id="328" name="Fluxograma: Decisão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0" cy="119062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328" o:spid="_x0000_s1026" type="#_x0000_t110" style="position:absolute;margin-left:181.75pt;margin-top:11.5pt;width:2in;height:93.7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" filled="f"/>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300" distR="114300" simplePos="0" relativeHeight="251841536" behindDoc="0" locked="0" layoutInCell="1" allowOverlap="1">
                <wp:simplePos x="0" y="0"/>
                <wp:positionH relativeFrom="column">
                  <wp:posOffset>2653665</wp:posOffset>
                </wp:positionH>
                <wp:positionV relativeFrom="paragraph">
                  <wp:posOffset>102870</wp:posOffset>
                </wp:positionV>
                <wp:extent cx="1247775" cy="819150"/>
                <wp:effectExtent l="0" t="0" r="0" b="0"/>
                <wp:wrapNone/>
                <wp:docPr id="329" name="Caixa de texto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311DCD">
                            <w:pPr>
                              <w:ind w:firstLine="0"/>
                              <w:jc w:val="left"/>
                              <w:rPr>
                                <w:rFonts w:cs="Arial"/>
                                <w:sz w:val="16"/>
                                <w:szCs w:val="16"/>
                              </w:rPr>
                            </w:pPr>
                            <w:r>
                              <w:rPr>
                                <w:rFonts w:cs="Arial"/>
                                <w:sz w:val="16"/>
                                <w:szCs w:val="16"/>
                              </w:rPr>
                              <w:t xml:space="preserve"> Equipe integrante da brigada, recebeu treinamento?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29" o:spid="_x0000_s1089" type="#_x0000_t202" style="position:absolute;left:0;text-align:left;margin-left:208.95pt;margin-top:8.1pt;width:98.25pt;height:6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" filled="f" stroked="f">
                <v:textbox>
                  <w:txbxContent>
                    <w:p w:rsidR="00730CD7" w:rsidRPr="00261B4F" w:rsidRDefault="00730CD7" w:rsidP="00311DCD">
                      <w:pPr>
                        <w:ind w:firstLine="0"/>
                        <w:jc w:val="left"/>
                        <w:rPr>
                          <w:rFonts w:cs="Arial"/>
                          <w:sz w:val="16"/>
                          <w:szCs w:val="16"/>
                        </w:rPr>
                      </w:pPr>
                      <w:r>
                        <w:rPr>
                          <w:rFonts w:cs="Arial"/>
                          <w:sz w:val="16"/>
                          <w:szCs w:val="16"/>
                        </w:rPr>
                        <w:t xml:space="preserve"> Equipe integrante da brigada, recebeu treinamento?</w:t>
                      </w:r>
                    </w:p>
                  </w:txbxContent>
                </v:textbox>
              </v:shape>
            </w:pict>
          </mc:Fallback>
        </mc:AlternateContent>
      </w:r>
      <w:r>
        <w:rPr>
          <w:rFonts w:cs="Arial"/>
          <w:noProof/>
        </w:rPr>
        <mc:AlternateContent>
          <mc:Choice Requires="wps">
            <w:drawing>
              <wp:anchor distT="4294967295" distB="4294967295" distL="114300" distR="114300" simplePos="0" relativeHeight="251853824" behindDoc="0" locked="0" layoutInCell="1" allowOverlap="1">
                <wp:simplePos x="0" y="0"/>
                <wp:positionH relativeFrom="column">
                  <wp:posOffset>1567815</wp:posOffset>
                </wp:positionH>
                <wp:positionV relativeFrom="paragraph">
                  <wp:posOffset>318134</wp:posOffset>
                </wp:positionV>
                <wp:extent cx="749935" cy="0"/>
                <wp:effectExtent l="38100" t="76200" r="0" b="95250"/>
                <wp:wrapNone/>
                <wp:docPr id="335" name="Conector reto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99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35" o:spid="_x0000_s1026" style="position:absolute;flip:x;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45pt,25.05pt" to="18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">
                <v:stroke endarrow="block"/>
                <v:shadow color="black" offset="0"/>
              </v:lin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0000FF"/>
          <w:u w:val="single"/>
        </w:rPr>
        <mc:AlternateContent>
          <mc:Choice Requires="wps">
            <w:drawing>
              <wp:anchor distT="0" distB="0" distL="114300" distR="114300" simplePos="0" relativeHeight="251847680" behindDoc="0" locked="0" layoutInCell="1" allowOverlap="1">
                <wp:simplePos x="0" y="0"/>
                <wp:positionH relativeFrom="column">
                  <wp:posOffset>3510915</wp:posOffset>
                </wp:positionH>
                <wp:positionV relativeFrom="paragraph">
                  <wp:posOffset>401320</wp:posOffset>
                </wp:positionV>
                <wp:extent cx="428625" cy="257175"/>
                <wp:effectExtent l="0" t="0" r="0" b="0"/>
                <wp:wrapNone/>
                <wp:docPr id="332" name="Caixa de texto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311DCD">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32" o:spid="_x0000_s1090" type="#_x0000_t202" style="position:absolute;left:0;text-align:left;margin-left:276.45pt;margin-top:31.6pt;width:33.75pt;height:20.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" filled="f" stroked="f" strokeweight=".5pt">
                <v:path arrowok="t"/>
                <v:textbox>
                  <w:txbxContent>
                    <w:p w:rsidR="00730CD7" w:rsidRPr="00DF392C" w:rsidRDefault="00730CD7" w:rsidP="00311DCD">
                      <w:pPr>
                        <w:ind w:firstLine="0"/>
                        <w:rPr>
                          <w:sz w:val="18"/>
                          <w:szCs w:val="18"/>
                        </w:rPr>
                      </w:pPr>
                      <w:r w:rsidRPr="00DF392C">
                        <w:rPr>
                          <w:sz w:val="18"/>
                          <w:szCs w:val="18"/>
                        </w:rPr>
                        <w:t>Sim</w:t>
                      </w:r>
                    </w:p>
                  </w:txbxContent>
                </v:textbox>
              </v:shape>
            </w:pict>
          </mc:Fallback>
        </mc:AlternateContent>
      </w:r>
    </w:p>
    <w:p w:rsidR="00A443B9" w:rsidRDefault="00D61DA6"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shd w:val="clear" w:color="auto" w:fill="FFFFFF"/>
        </w:rPr>
        <w:drawing>
          <wp:anchor distT="0" distB="0" distL="114300" distR="114300" simplePos="0" relativeHeight="251872256" behindDoc="0" locked="0" layoutInCell="1" allowOverlap="1">
            <wp:simplePos x="0" y="0"/>
            <wp:positionH relativeFrom="column">
              <wp:posOffset>1550670</wp:posOffset>
            </wp:positionH>
            <wp:positionV relativeFrom="paragraph">
              <wp:posOffset>243840</wp:posOffset>
            </wp:positionV>
            <wp:extent cx="523875" cy="535940"/>
            <wp:effectExtent l="0" t="0" r="9525" b="0"/>
            <wp:wrapNone/>
            <wp:docPr id="348" name="Imagem 348" descr="C:\Users\José Luiz\AppData\Local\Microsoft\Windows\Temporary Internet Files\Content.IE5\T6WFFF9A\ABANDONO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sé Luiz\AppData\Local\Microsoft\Windows\Temporary Internet Files\Content.IE5\T6WFFF9A\ABANDONO13[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535940"/>
                    </a:xfrm>
                    <a:prstGeom prst="rect">
                      <a:avLst/>
                    </a:prstGeom>
                    <a:noFill/>
                    <a:ln>
                      <a:noFill/>
                    </a:ln>
                  </pic:spPr>
                </pic:pic>
              </a:graphicData>
            </a:graphic>
          </wp:anchor>
        </w:drawing>
      </w:r>
      <w:r w:rsidR="00983E44">
        <w:rPr>
          <w:rFonts w:cs="Arial"/>
          <w:noProof/>
        </w:rPr>
        <mc:AlternateContent>
          <mc:Choice Requires="wps">
            <w:drawing>
              <wp:anchor distT="0" distB="0" distL="114299" distR="114299" simplePos="0" relativeHeight="251895808" behindDoc="0" locked="0" layoutInCell="1" allowOverlap="1">
                <wp:simplePos x="0" y="0"/>
                <wp:positionH relativeFrom="column">
                  <wp:posOffset>548639</wp:posOffset>
                </wp:positionH>
                <wp:positionV relativeFrom="paragraph">
                  <wp:posOffset>148590</wp:posOffset>
                </wp:positionV>
                <wp:extent cx="0" cy="333375"/>
                <wp:effectExtent l="0" t="0" r="19050" b="9525"/>
                <wp:wrapNone/>
                <wp:docPr id="367" name="Conector reto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67" o:spid="_x0000_s1026" style="position:absolute;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pt,11.7pt" to="43.2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" strokeweight=".5pt">
                <v:shadow color="black" offset="0"/>
              </v:line>
            </w:pict>
          </mc:Fallback>
        </mc:AlternateContent>
      </w:r>
      <w:r w:rsidR="00983E44">
        <w:rPr>
          <w:rFonts w:cs="Arial"/>
          <w:noProof/>
        </w:rPr>
        <mc:AlternateContent>
          <mc:Choice Requires="wps">
            <w:drawing>
              <wp:anchor distT="4294967295" distB="4294967295" distL="114300" distR="114300" simplePos="0" relativeHeight="251894784" behindDoc="0" locked="0" layoutInCell="1" allowOverlap="1">
                <wp:simplePos x="0" y="0"/>
                <wp:positionH relativeFrom="column">
                  <wp:posOffset>548640</wp:posOffset>
                </wp:positionH>
                <wp:positionV relativeFrom="paragraph">
                  <wp:posOffset>148589</wp:posOffset>
                </wp:positionV>
                <wp:extent cx="2476500" cy="0"/>
                <wp:effectExtent l="0" t="76200" r="19050" b="95250"/>
                <wp:wrapNone/>
                <wp:docPr id="366" name="Conector reto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66" o:spid="_x0000_s1026" style="position:absolute;z-index:25189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1.7pt" to="238.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" strokeweight=".5pt">
                <v:stroke endarrow="block"/>
                <v:shadow color="black" offset="0"/>
              </v:line>
            </w:pict>
          </mc:Fallback>
        </mc:AlternateContent>
      </w:r>
      <w:r w:rsidR="00983E44">
        <w:rPr>
          <w:noProof/>
          <w:color w:val="0000FF"/>
          <w:u w:val="single"/>
        </w:rPr>
        <mc:AlternateContent>
          <mc:Choice Requires="wps">
            <w:drawing>
              <wp:anchor distT="0" distB="0" distL="114300" distR="114300" simplePos="0" relativeHeight="251860992" behindDoc="0" locked="0" layoutInCell="1" allowOverlap="1">
                <wp:simplePos x="0" y="0"/>
                <wp:positionH relativeFrom="column">
                  <wp:posOffset>2184400</wp:posOffset>
                </wp:positionH>
                <wp:positionV relativeFrom="paragraph">
                  <wp:posOffset>333375</wp:posOffset>
                </wp:positionV>
                <wp:extent cx="428625" cy="257175"/>
                <wp:effectExtent l="0" t="0" r="0" b="0"/>
                <wp:wrapNone/>
                <wp:docPr id="339" name="Caixa de texto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311DCD">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39" o:spid="_x0000_s1091" type="#_x0000_t202" style="position:absolute;left:0;text-align:left;margin-left:172pt;margin-top:26.25pt;width:33.75pt;height:20.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" filled="f" stroked="f" strokeweight=".5pt">
                <v:path arrowok="t"/>
                <v:textbox>
                  <w:txbxContent>
                    <w:p w:rsidR="00730CD7" w:rsidRPr="00DF392C" w:rsidRDefault="00730CD7" w:rsidP="00311DCD">
                      <w:pPr>
                        <w:ind w:firstLine="0"/>
                        <w:rPr>
                          <w:sz w:val="18"/>
                          <w:szCs w:val="18"/>
                        </w:rPr>
                      </w:pPr>
                      <w:r>
                        <w:rPr>
                          <w:sz w:val="18"/>
                          <w:szCs w:val="18"/>
                        </w:rPr>
                        <w:t>Não</w:t>
                      </w:r>
                      <w:r w:rsidRPr="00DF392C">
                        <w:rPr>
                          <w:sz w:val="18"/>
                          <w:szCs w:val="18"/>
                        </w:rPr>
                        <w:t xml:space="preserve"> Sim</w:t>
                      </w:r>
                    </w:p>
                  </w:txbxContent>
                </v:textbox>
              </v:shape>
            </w:pict>
          </mc:Fallback>
        </mc:AlternateContent>
      </w:r>
      <w:r w:rsidR="00983E44">
        <w:rPr>
          <w:rFonts w:cs="Arial"/>
          <w:noProof/>
        </w:rPr>
        <mc:AlternateContent>
          <mc:Choice Requires="wps">
            <w:drawing>
              <wp:anchor distT="0" distB="0" distL="114300" distR="114300" simplePos="0" relativeHeight="251855872" behindDoc="0" locked="0" layoutInCell="1" allowOverlap="1">
                <wp:simplePos x="0" y="0"/>
                <wp:positionH relativeFrom="column">
                  <wp:posOffset>2315210</wp:posOffset>
                </wp:positionH>
                <wp:positionV relativeFrom="paragraph">
                  <wp:posOffset>262255</wp:posOffset>
                </wp:positionV>
                <wp:extent cx="1828800" cy="1190625"/>
                <wp:effectExtent l="19050" t="19050" r="38100" b="47625"/>
                <wp:wrapNone/>
                <wp:docPr id="336" name="Fluxograma: Decisão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0" cy="119062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336" o:spid="_x0000_s1026" type="#_x0000_t110" style="position:absolute;margin-left:182.3pt;margin-top:20.65pt;width:2in;height:93.7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" filled="f"/>
            </w:pict>
          </mc:Fallback>
        </mc:AlternateContent>
      </w:r>
      <w:r w:rsidR="00983E44">
        <w:rPr>
          <w:noProof/>
          <w:color w:val="FF0000"/>
        </w:rPr>
        <mc:AlternateContent>
          <mc:Choice Requires="wps">
            <w:drawing>
              <wp:anchor distT="0" distB="0" distL="114299" distR="114299" simplePos="0" relativeHeight="251849728" behindDoc="0" locked="0" layoutInCell="1" allowOverlap="1">
                <wp:simplePos x="0" y="0"/>
                <wp:positionH relativeFrom="column">
                  <wp:posOffset>3227704</wp:posOffset>
                </wp:positionH>
                <wp:positionV relativeFrom="paragraph">
                  <wp:posOffset>86995</wp:posOffset>
                </wp:positionV>
                <wp:extent cx="0" cy="171450"/>
                <wp:effectExtent l="76200" t="0" r="57150" b="57150"/>
                <wp:wrapNone/>
                <wp:docPr id="333" name="Conector reto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33" o:spid="_x0000_s1026" style="position:absolute;flip:x;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15pt,6.85pt" to="254.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">
                <v:stroke endarrow="block"/>
                <v:shadow color="black" offset="0"/>
              </v:lin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300" distR="114300" simplePos="0" relativeHeight="251856896" behindDoc="0" locked="0" layoutInCell="1" allowOverlap="1">
                <wp:simplePos x="0" y="0"/>
                <wp:positionH relativeFrom="column">
                  <wp:posOffset>2660650</wp:posOffset>
                </wp:positionH>
                <wp:positionV relativeFrom="paragraph">
                  <wp:posOffset>171450</wp:posOffset>
                </wp:positionV>
                <wp:extent cx="1247775" cy="819150"/>
                <wp:effectExtent l="0" t="0" r="0" b="0"/>
                <wp:wrapNone/>
                <wp:docPr id="337" name="Caixa de texto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311DCD">
                            <w:pPr>
                              <w:ind w:firstLine="0"/>
                              <w:jc w:val="left"/>
                              <w:rPr>
                                <w:rFonts w:cs="Arial"/>
                                <w:sz w:val="16"/>
                                <w:szCs w:val="16"/>
                              </w:rPr>
                            </w:pPr>
                            <w:r>
                              <w:rPr>
                                <w:rFonts w:cs="Arial"/>
                                <w:sz w:val="16"/>
                                <w:szCs w:val="16"/>
                              </w:rPr>
                              <w:t xml:space="preserve">Foram definidos pontos de evacuação em caso de emergência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37" o:spid="_x0000_s1092" type="#_x0000_t202" style="position:absolute;left:0;text-align:left;margin-left:209.5pt;margin-top:13.5pt;width:98.25pt;height:6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" filled="f" stroked="f">
                <v:textbox>
                  <w:txbxContent>
                    <w:p w:rsidR="00730CD7" w:rsidRPr="00261B4F" w:rsidRDefault="00730CD7" w:rsidP="00311DCD">
                      <w:pPr>
                        <w:ind w:firstLine="0"/>
                        <w:jc w:val="left"/>
                        <w:rPr>
                          <w:rFonts w:cs="Arial"/>
                          <w:sz w:val="16"/>
                          <w:szCs w:val="16"/>
                        </w:rPr>
                      </w:pPr>
                      <w:r>
                        <w:rPr>
                          <w:rFonts w:cs="Arial"/>
                          <w:sz w:val="16"/>
                          <w:szCs w:val="16"/>
                        </w:rPr>
                        <w:t xml:space="preserve">Foram definidos pontos de evacuação em caso de emergência </w:t>
                      </w:r>
                    </w:p>
                  </w:txbxContent>
                </v:textbox>
              </v:shape>
            </w:pict>
          </mc:Fallback>
        </mc:AlternateContent>
      </w:r>
      <w:r>
        <w:rPr>
          <w:noProof/>
          <w:color w:val="FF0000"/>
        </w:rPr>
        <mc:AlternateContent>
          <mc:Choice Requires="wps">
            <w:drawing>
              <wp:anchor distT="0" distB="0" distL="114300" distR="114300" simplePos="0" relativeHeight="251969536" behindDoc="0" locked="0" layoutInCell="1" allowOverlap="1">
                <wp:simplePos x="0" y="0"/>
                <wp:positionH relativeFrom="column">
                  <wp:posOffset>15240</wp:posOffset>
                </wp:positionH>
                <wp:positionV relativeFrom="paragraph">
                  <wp:posOffset>62865</wp:posOffset>
                </wp:positionV>
                <wp:extent cx="1485900" cy="733425"/>
                <wp:effectExtent l="0" t="0" r="19050"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33425"/>
                        </a:xfrm>
                        <a:prstGeom prst="rect">
                          <a:avLst/>
                        </a:prstGeom>
                        <a:solidFill>
                          <a:srgbClr val="FFFFFF"/>
                        </a:solidFill>
                        <a:ln w="9525">
                          <a:solidFill>
                            <a:srgbClr val="000000"/>
                          </a:solidFill>
                          <a:miter lim="800000"/>
                          <a:headEnd/>
                          <a:tailEnd/>
                        </a:ln>
                      </wps:spPr>
                      <wps:txbx>
                        <w:txbxContent>
                          <w:p w:rsidR="00730CD7" w:rsidRPr="00D61DA6" w:rsidRDefault="00730CD7" w:rsidP="00F46E44">
                            <w:pPr>
                              <w:ind w:firstLine="0"/>
                              <w:jc w:val="left"/>
                              <w:rPr>
                                <w:rFonts w:cs="Arial"/>
                                <w:sz w:val="16"/>
                                <w:szCs w:val="16"/>
                              </w:rPr>
                            </w:pPr>
                            <w:r w:rsidRPr="00D61DA6">
                              <w:rPr>
                                <w:rFonts w:cs="Arial"/>
                                <w:sz w:val="16"/>
                                <w:szCs w:val="16"/>
                              </w:rPr>
                              <w:t xml:space="preserve">Consultar procedimentos  de proteção contra incêndio , treinamentos + </w:t>
                            </w:r>
                            <w:r w:rsidRPr="00D61DA6">
                              <w:rPr>
                                <w:rFonts w:cs="Arial"/>
                                <w:b/>
                                <w:sz w:val="16"/>
                                <w:szCs w:val="16"/>
                              </w:rPr>
                              <w:t>(NR20</w:t>
                            </w:r>
                            <w:r w:rsidRPr="00D61DA6">
                              <w:rPr>
                                <w:rFonts w:cs="Arial"/>
                                <w:sz w:val="16"/>
                                <w:szCs w:val="16"/>
                              </w:rPr>
                              <w:t>) e mapa de riscos.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93" type="#_x0000_t202" style="position:absolute;left:0;text-align:left;margin-left:1.2pt;margin-top:4.95pt;width:117pt;height:57.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">
                <v:textbox>
                  <w:txbxContent>
                    <w:p w:rsidR="00730CD7" w:rsidRPr="00D61DA6" w:rsidRDefault="00730CD7" w:rsidP="00F46E44">
                      <w:pPr>
                        <w:ind w:firstLine="0"/>
                        <w:jc w:val="left"/>
                        <w:rPr>
                          <w:rFonts w:cs="Arial"/>
                          <w:sz w:val="16"/>
                          <w:szCs w:val="16"/>
                        </w:rPr>
                      </w:pPr>
                      <w:r w:rsidRPr="00D61DA6">
                        <w:rPr>
                          <w:rFonts w:cs="Arial"/>
                          <w:sz w:val="16"/>
                          <w:szCs w:val="16"/>
                        </w:rPr>
                        <w:t>Consultar procedimentos</w:t>
                      </w:r>
                      <w:proofErr w:type="gramStart"/>
                      <w:r w:rsidRPr="00D61DA6">
                        <w:rPr>
                          <w:rFonts w:cs="Arial"/>
                          <w:sz w:val="16"/>
                          <w:szCs w:val="16"/>
                        </w:rPr>
                        <w:t xml:space="preserve">  </w:t>
                      </w:r>
                      <w:proofErr w:type="gramEnd"/>
                      <w:r w:rsidRPr="00D61DA6">
                        <w:rPr>
                          <w:rFonts w:cs="Arial"/>
                          <w:sz w:val="16"/>
                          <w:szCs w:val="16"/>
                        </w:rPr>
                        <w:t xml:space="preserve">de proteção contra incêndio , treinamentos + </w:t>
                      </w:r>
                      <w:r w:rsidRPr="00D61DA6">
                        <w:rPr>
                          <w:rFonts w:cs="Arial"/>
                          <w:b/>
                          <w:sz w:val="16"/>
                          <w:szCs w:val="16"/>
                        </w:rPr>
                        <w:t>(NR20</w:t>
                      </w:r>
                      <w:r w:rsidRPr="00D61DA6">
                        <w:rPr>
                          <w:rFonts w:cs="Arial"/>
                          <w:sz w:val="16"/>
                          <w:szCs w:val="16"/>
                        </w:rPr>
                        <w:t>) e mapa de riscos.</w:t>
                      </w:r>
                    </w:p>
                  </w:txbxContent>
                </v:textbox>
              </v:shap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4294967295" distB="4294967295" distL="114300" distR="114300" simplePos="0" relativeHeight="251867136" behindDoc="0" locked="0" layoutInCell="1" allowOverlap="1">
                <wp:simplePos x="0" y="0"/>
                <wp:positionH relativeFrom="column">
                  <wp:posOffset>1501140</wp:posOffset>
                </wp:positionH>
                <wp:positionV relativeFrom="paragraph">
                  <wp:posOffset>19049</wp:posOffset>
                </wp:positionV>
                <wp:extent cx="807085" cy="0"/>
                <wp:effectExtent l="38100" t="76200" r="0" b="95250"/>
                <wp:wrapNone/>
                <wp:docPr id="342" name="Conector reto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708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42" o:spid="_x0000_s1026" style="position:absolute;flip:x;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2pt,1.5pt" to="18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">
                <v:stroke endarrow="block"/>
                <v:shadow color="black" offset="0"/>
              </v:line>
            </w:pict>
          </mc:Fallback>
        </mc:AlternateContent>
      </w: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869184" behindDoc="0" locked="0" layoutInCell="1" allowOverlap="1">
                <wp:simplePos x="0" y="0"/>
                <wp:positionH relativeFrom="column">
                  <wp:posOffset>2367915</wp:posOffset>
                </wp:positionH>
                <wp:positionV relativeFrom="paragraph">
                  <wp:posOffset>375285</wp:posOffset>
                </wp:positionV>
                <wp:extent cx="1732280" cy="781050"/>
                <wp:effectExtent l="0" t="0" r="20320" b="19050"/>
                <wp:wrapNone/>
                <wp:docPr id="343" name="Caixa de texto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81050"/>
                        </a:xfrm>
                        <a:prstGeom prst="rect">
                          <a:avLst/>
                        </a:prstGeom>
                        <a:solidFill>
                          <a:srgbClr val="FFFFFF"/>
                        </a:solidFill>
                        <a:ln w="9525">
                          <a:solidFill>
                            <a:srgbClr val="000000"/>
                          </a:solidFill>
                          <a:miter lim="800000"/>
                          <a:headEnd/>
                          <a:tailEnd/>
                        </a:ln>
                      </wps:spPr>
                      <wps:txbx>
                        <w:txbxContent>
                          <w:p w:rsidR="00730CD7" w:rsidRPr="00D61DA6" w:rsidRDefault="00730CD7" w:rsidP="00C75809">
                            <w:pPr>
                              <w:ind w:firstLine="0"/>
                              <w:jc w:val="left"/>
                              <w:rPr>
                                <w:rFonts w:cs="Arial"/>
                                <w:b/>
                                <w:sz w:val="16"/>
                                <w:szCs w:val="16"/>
                              </w:rPr>
                            </w:pPr>
                            <w:r w:rsidRPr="00D61DA6">
                              <w:rPr>
                                <w:rFonts w:cs="Arial"/>
                                <w:b/>
                                <w:sz w:val="16"/>
                                <w:szCs w:val="16"/>
                              </w:rPr>
                              <w:t xml:space="preserve">NR 24 </w:t>
                            </w:r>
                            <w:r w:rsidRPr="00D61DA6">
                              <w:rPr>
                                <w:rFonts w:cs="Arial"/>
                                <w:sz w:val="16"/>
                                <w:szCs w:val="16"/>
                              </w:rPr>
                              <w:t xml:space="preserve">Condições sanitárias e conforto nos locais de trabalho. </w:t>
                            </w:r>
                            <w:r>
                              <w:rPr>
                                <w:rFonts w:cs="Arial"/>
                                <w:sz w:val="16"/>
                                <w:szCs w:val="16"/>
                              </w:rPr>
                              <w:t xml:space="preserve">Inspeção </w:t>
                            </w:r>
                            <w:r w:rsidRPr="00D61DA6">
                              <w:rPr>
                                <w:rFonts w:cs="Arial"/>
                                <w:sz w:val="16"/>
                                <w:szCs w:val="16"/>
                              </w:rPr>
                              <w:t xml:space="preserve">Prévia do corpo de bombeiros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43" o:spid="_x0000_s1094" type="#_x0000_t202" style="position:absolute;left:0;text-align:left;margin-left:186.45pt;margin-top:29.55pt;width:136.4pt;height:6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">
                <v:textbox>
                  <w:txbxContent>
                    <w:p w:rsidR="00730CD7" w:rsidRPr="00D61DA6" w:rsidRDefault="00730CD7" w:rsidP="00C75809">
                      <w:pPr>
                        <w:ind w:firstLine="0"/>
                        <w:jc w:val="left"/>
                        <w:rPr>
                          <w:rFonts w:cs="Arial"/>
                          <w:b/>
                          <w:sz w:val="16"/>
                          <w:szCs w:val="16"/>
                        </w:rPr>
                      </w:pPr>
                      <w:r w:rsidRPr="00D61DA6">
                        <w:rPr>
                          <w:rFonts w:cs="Arial"/>
                          <w:b/>
                          <w:sz w:val="16"/>
                          <w:szCs w:val="16"/>
                        </w:rPr>
                        <w:t xml:space="preserve">NR 24 </w:t>
                      </w:r>
                      <w:r w:rsidRPr="00D61DA6">
                        <w:rPr>
                          <w:rFonts w:cs="Arial"/>
                          <w:sz w:val="16"/>
                          <w:szCs w:val="16"/>
                        </w:rPr>
                        <w:t xml:space="preserve">Condições sanitárias e conforto nos locais de trabalho. </w:t>
                      </w:r>
                      <w:r>
                        <w:rPr>
                          <w:rFonts w:cs="Arial"/>
                          <w:sz w:val="16"/>
                          <w:szCs w:val="16"/>
                        </w:rPr>
                        <w:t xml:space="preserve">Inspeção </w:t>
                      </w:r>
                      <w:r w:rsidRPr="00D61DA6">
                        <w:rPr>
                          <w:rFonts w:cs="Arial"/>
                          <w:sz w:val="16"/>
                          <w:szCs w:val="16"/>
                        </w:rPr>
                        <w:t xml:space="preserve">Prévia do corpo de bombeiros </w:t>
                      </w:r>
                    </w:p>
                  </w:txbxContent>
                </v:textbox>
              </v:shape>
            </w:pict>
          </mc:Fallback>
        </mc:AlternateContent>
      </w:r>
      <w:r>
        <w:rPr>
          <w:noProof/>
          <w:color w:val="FF0000"/>
        </w:rPr>
        <mc:AlternateContent>
          <mc:Choice Requires="wps">
            <w:drawing>
              <wp:anchor distT="0" distB="0" distL="114299" distR="114299" simplePos="0" relativeHeight="251863040" behindDoc="0" locked="0" layoutInCell="1" allowOverlap="1">
                <wp:simplePos x="0" y="0"/>
                <wp:positionH relativeFrom="column">
                  <wp:posOffset>3227704</wp:posOffset>
                </wp:positionH>
                <wp:positionV relativeFrom="paragraph">
                  <wp:posOffset>184150</wp:posOffset>
                </wp:positionV>
                <wp:extent cx="0" cy="171450"/>
                <wp:effectExtent l="76200" t="0" r="57150" b="57150"/>
                <wp:wrapNone/>
                <wp:docPr id="340" name="Conector reto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40" o:spid="_x0000_s1026" style="position:absolute;flip:x;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15pt,14.5pt" to="254.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">
                <v:stroke endarrow="block"/>
                <v:shadow color="black" offset="0"/>
              </v:line>
            </w:pict>
          </mc:Fallback>
        </mc:AlternateContent>
      </w:r>
      <w:r>
        <w:rPr>
          <w:noProof/>
          <w:color w:val="0000FF"/>
          <w:u w:val="single"/>
        </w:rPr>
        <mc:AlternateContent>
          <mc:Choice Requires="wps">
            <w:drawing>
              <wp:anchor distT="0" distB="0" distL="114300" distR="114300" simplePos="0" relativeHeight="251858944" behindDoc="0" locked="0" layoutInCell="1" allowOverlap="1">
                <wp:simplePos x="0" y="0"/>
                <wp:positionH relativeFrom="column">
                  <wp:posOffset>3510915</wp:posOffset>
                </wp:positionH>
                <wp:positionV relativeFrom="paragraph">
                  <wp:posOffset>102235</wp:posOffset>
                </wp:positionV>
                <wp:extent cx="428625" cy="257175"/>
                <wp:effectExtent l="0" t="0" r="0" b="0"/>
                <wp:wrapNone/>
                <wp:docPr id="338" name="Caixa de texto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311DCD">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38" o:spid="_x0000_s1095" type="#_x0000_t202" style="position:absolute;left:0;text-align:left;margin-left:276.45pt;margin-top:8.05pt;width:33.75pt;height:2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" filled="f" stroked="f" strokeweight=".5pt">
                <v:path arrowok="t"/>
                <v:textbox>
                  <w:txbxContent>
                    <w:p w:rsidR="00730CD7" w:rsidRPr="00DF392C" w:rsidRDefault="00730CD7" w:rsidP="00311DCD">
                      <w:pPr>
                        <w:ind w:firstLine="0"/>
                        <w:rPr>
                          <w:sz w:val="18"/>
                          <w:szCs w:val="18"/>
                        </w:rPr>
                      </w:pPr>
                      <w:r w:rsidRPr="00DF392C">
                        <w:rPr>
                          <w:sz w:val="18"/>
                          <w:szCs w:val="18"/>
                        </w:rPr>
                        <w:t>Sim</w:t>
                      </w:r>
                    </w:p>
                  </w:txbxContent>
                </v:textbox>
              </v:shape>
            </w:pict>
          </mc:Fallback>
        </mc:AlternateContent>
      </w:r>
    </w:p>
    <w:p w:rsidR="00A443B9" w:rsidRDefault="00A443B9"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p>
    <w:p w:rsidR="00A443B9"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299" distR="114299" simplePos="0" relativeHeight="251874304" behindDoc="0" locked="0" layoutInCell="1" allowOverlap="1">
                <wp:simplePos x="0" y="0"/>
                <wp:positionH relativeFrom="column">
                  <wp:posOffset>3237229</wp:posOffset>
                </wp:positionH>
                <wp:positionV relativeFrom="paragraph">
                  <wp:posOffset>325120</wp:posOffset>
                </wp:positionV>
                <wp:extent cx="0" cy="171450"/>
                <wp:effectExtent l="76200" t="0" r="57150" b="57150"/>
                <wp:wrapNone/>
                <wp:docPr id="349" name="Conector reto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49" o:spid="_x0000_s1026" style="position:absolute;flip:x;z-index:25187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9pt,25.6pt" to="254.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">
                <v:stroke endarrow="block"/>
                <v:shadow color="black" offset="0"/>
              </v:line>
            </w:pict>
          </mc:Fallback>
        </mc:AlternateContent>
      </w:r>
    </w:p>
    <w:p w:rsidR="00311DCD"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876352" behindDoc="0" locked="0" layoutInCell="1" allowOverlap="1">
                <wp:simplePos x="0" y="0"/>
                <wp:positionH relativeFrom="column">
                  <wp:posOffset>2367915</wp:posOffset>
                </wp:positionH>
                <wp:positionV relativeFrom="paragraph">
                  <wp:posOffset>111125</wp:posOffset>
                </wp:positionV>
                <wp:extent cx="1732280" cy="428625"/>
                <wp:effectExtent l="0" t="0" r="20320" b="28575"/>
                <wp:wrapNone/>
                <wp:docPr id="350" name="Caixa de texto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428625"/>
                        </a:xfrm>
                        <a:prstGeom prst="rect">
                          <a:avLst/>
                        </a:prstGeom>
                        <a:solidFill>
                          <a:srgbClr val="FFFFFF"/>
                        </a:solidFill>
                        <a:ln w="9525">
                          <a:solidFill>
                            <a:srgbClr val="000000"/>
                          </a:solidFill>
                          <a:miter lim="800000"/>
                          <a:headEnd/>
                          <a:tailEnd/>
                        </a:ln>
                      </wps:spPr>
                      <wps:txbx>
                        <w:txbxContent>
                          <w:p w:rsidR="00730CD7" w:rsidRPr="00D61DA6" w:rsidRDefault="00730CD7" w:rsidP="00CA48CB">
                            <w:pPr>
                              <w:ind w:firstLine="0"/>
                              <w:jc w:val="left"/>
                              <w:rPr>
                                <w:rFonts w:cs="Arial"/>
                                <w:b/>
                                <w:sz w:val="16"/>
                                <w:szCs w:val="16"/>
                              </w:rPr>
                            </w:pPr>
                            <w:r w:rsidRPr="00D61DA6">
                              <w:rPr>
                                <w:rFonts w:cs="Arial"/>
                                <w:b/>
                                <w:sz w:val="16"/>
                                <w:szCs w:val="16"/>
                              </w:rPr>
                              <w:t xml:space="preserve">NR 25 </w:t>
                            </w:r>
                            <w:r w:rsidRPr="00D61DA6">
                              <w:rPr>
                                <w:rFonts w:cs="Arial"/>
                                <w:sz w:val="16"/>
                                <w:szCs w:val="16"/>
                              </w:rPr>
                              <w:t>Resíduos Industriais.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50" o:spid="_x0000_s1096" type="#_x0000_t202" style="position:absolute;left:0;text-align:left;margin-left:186.45pt;margin-top:8.75pt;width:136.4pt;height:33.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">
                <v:textbox>
                  <w:txbxContent>
                    <w:p w:rsidR="00730CD7" w:rsidRPr="00D61DA6" w:rsidRDefault="00730CD7" w:rsidP="00CA48CB">
                      <w:pPr>
                        <w:ind w:firstLine="0"/>
                        <w:jc w:val="left"/>
                        <w:rPr>
                          <w:rFonts w:cs="Arial"/>
                          <w:b/>
                          <w:sz w:val="16"/>
                          <w:szCs w:val="16"/>
                        </w:rPr>
                      </w:pPr>
                      <w:r w:rsidRPr="00D61DA6">
                        <w:rPr>
                          <w:rFonts w:cs="Arial"/>
                          <w:b/>
                          <w:sz w:val="16"/>
                          <w:szCs w:val="16"/>
                        </w:rPr>
                        <w:t xml:space="preserve">NR 25 </w:t>
                      </w:r>
                      <w:r w:rsidRPr="00D61DA6">
                        <w:rPr>
                          <w:rFonts w:cs="Arial"/>
                          <w:sz w:val="16"/>
                          <w:szCs w:val="16"/>
                        </w:rPr>
                        <w:t>Resíduos Industriais.</w:t>
                      </w:r>
                    </w:p>
                  </w:txbxContent>
                </v:textbox>
              </v:shape>
            </w:pict>
          </mc:Fallback>
        </mc:AlternateContent>
      </w:r>
    </w:p>
    <w:p w:rsidR="00311DCD"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0000FF"/>
          <w:u w:val="single"/>
        </w:rPr>
        <mc:AlternateContent>
          <mc:Choice Requires="wps">
            <w:drawing>
              <wp:anchor distT="0" distB="0" distL="114300" distR="114300" simplePos="0" relativeHeight="251885568" behindDoc="0" locked="0" layoutInCell="1" allowOverlap="1">
                <wp:simplePos x="0" y="0"/>
                <wp:positionH relativeFrom="column">
                  <wp:posOffset>2070100</wp:posOffset>
                </wp:positionH>
                <wp:positionV relativeFrom="paragraph">
                  <wp:posOffset>360680</wp:posOffset>
                </wp:positionV>
                <wp:extent cx="428625" cy="257175"/>
                <wp:effectExtent l="0" t="0" r="0" b="0"/>
                <wp:wrapNone/>
                <wp:docPr id="355" name="Caixa de texto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A204FA">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55" o:spid="_x0000_s1097" type="#_x0000_t202" style="position:absolute;left:0;text-align:left;margin-left:163pt;margin-top:28.4pt;width:33.75pt;height:20.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" filled="f" stroked="f" strokeweight=".5pt">
                <v:path arrowok="t"/>
                <v:textbox>
                  <w:txbxContent>
                    <w:p w:rsidR="00730CD7" w:rsidRPr="00DF392C" w:rsidRDefault="00730CD7" w:rsidP="00A204FA">
                      <w:pPr>
                        <w:ind w:firstLine="0"/>
                        <w:rPr>
                          <w:sz w:val="18"/>
                          <w:szCs w:val="18"/>
                        </w:rPr>
                      </w:pPr>
                      <w:r>
                        <w:rPr>
                          <w:sz w:val="18"/>
                          <w:szCs w:val="18"/>
                        </w:rPr>
                        <w:t>Não</w:t>
                      </w:r>
                      <w:r w:rsidRPr="00DF392C">
                        <w:rPr>
                          <w:sz w:val="18"/>
                          <w:szCs w:val="18"/>
                        </w:rPr>
                        <w:t xml:space="preserve"> Sim</w:t>
                      </w:r>
                    </w:p>
                  </w:txbxContent>
                </v:textbox>
              </v:shape>
            </w:pict>
          </mc:Fallback>
        </mc:AlternateContent>
      </w:r>
      <w:r>
        <w:rPr>
          <w:rFonts w:cs="Arial"/>
          <w:noProof/>
        </w:rPr>
        <mc:AlternateContent>
          <mc:Choice Requires="wps">
            <w:drawing>
              <wp:anchor distT="0" distB="0" distL="114300" distR="114300" simplePos="0" relativeHeight="251878400" behindDoc="0" locked="0" layoutInCell="1" allowOverlap="1">
                <wp:simplePos x="0" y="0"/>
                <wp:positionH relativeFrom="column">
                  <wp:posOffset>2386965</wp:posOffset>
                </wp:positionH>
                <wp:positionV relativeFrom="paragraph">
                  <wp:posOffset>305435</wp:posOffset>
                </wp:positionV>
                <wp:extent cx="1714500" cy="685800"/>
                <wp:effectExtent l="19050" t="19050" r="19050" b="38100"/>
                <wp:wrapNone/>
                <wp:docPr id="351" name="Fluxograma: Decisão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14500" cy="6858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351" o:spid="_x0000_s1026" type="#_x0000_t110" style="position:absolute;margin-left:187.95pt;margin-top:24.05pt;width:135pt;height:54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" filled="f"/>
            </w:pict>
          </mc:Fallback>
        </mc:AlternateContent>
      </w:r>
      <w:r>
        <w:rPr>
          <w:rFonts w:cs="Arial"/>
          <w:noProof/>
        </w:rPr>
        <mc:AlternateContent>
          <mc:Choice Requires="wps">
            <w:drawing>
              <wp:anchor distT="0" distB="0" distL="114299" distR="114299" simplePos="0" relativeHeight="251898880" behindDoc="0" locked="0" layoutInCell="1" allowOverlap="1">
                <wp:simplePos x="0" y="0"/>
                <wp:positionH relativeFrom="column">
                  <wp:posOffset>710564</wp:posOffset>
                </wp:positionH>
                <wp:positionV relativeFrom="paragraph">
                  <wp:posOffset>233045</wp:posOffset>
                </wp:positionV>
                <wp:extent cx="0" cy="247650"/>
                <wp:effectExtent l="0" t="0" r="19050" b="19050"/>
                <wp:wrapNone/>
                <wp:docPr id="369" name="Conector reto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69" o:spid="_x0000_s1026" style="position:absolute;z-index:25189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95pt,18.35pt" to="55.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" strokeweight=".5pt">
                <v:shadow color="black" offset="0"/>
              </v:line>
            </w:pict>
          </mc:Fallback>
        </mc:AlternateContent>
      </w:r>
      <w:r>
        <w:rPr>
          <w:rFonts w:cs="Arial"/>
          <w:noProof/>
        </w:rPr>
        <mc:AlternateContent>
          <mc:Choice Requires="wps">
            <w:drawing>
              <wp:anchor distT="4294967295" distB="4294967295" distL="114300" distR="114300" simplePos="0" relativeHeight="251897856" behindDoc="0" locked="0" layoutInCell="1" allowOverlap="1">
                <wp:simplePos x="0" y="0"/>
                <wp:positionH relativeFrom="column">
                  <wp:posOffset>710565</wp:posOffset>
                </wp:positionH>
                <wp:positionV relativeFrom="paragraph">
                  <wp:posOffset>233044</wp:posOffset>
                </wp:positionV>
                <wp:extent cx="2476500" cy="0"/>
                <wp:effectExtent l="0" t="76200" r="19050" b="95250"/>
                <wp:wrapNone/>
                <wp:docPr id="368" name="Conector reto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68" o:spid="_x0000_s1026" style="position:absolute;z-index:251897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8.35pt" to="250.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" strokeweight=".5pt">
                <v:stroke endarrow="block"/>
                <v:shadow color="black" offset="0"/>
              </v:line>
            </w:pict>
          </mc:Fallback>
        </mc:AlternateContent>
      </w:r>
      <w:r>
        <w:rPr>
          <w:noProof/>
          <w:color w:val="FF0000"/>
        </w:rPr>
        <mc:AlternateContent>
          <mc:Choice Requires="wps">
            <w:drawing>
              <wp:anchor distT="0" distB="0" distL="114299" distR="114299" simplePos="0" relativeHeight="251881472" behindDoc="0" locked="0" layoutInCell="1" allowOverlap="1">
                <wp:simplePos x="0" y="0"/>
                <wp:positionH relativeFrom="column">
                  <wp:posOffset>3246754</wp:posOffset>
                </wp:positionH>
                <wp:positionV relativeFrom="paragraph">
                  <wp:posOffset>133350</wp:posOffset>
                </wp:positionV>
                <wp:extent cx="0" cy="171450"/>
                <wp:effectExtent l="76200" t="0" r="57150" b="57150"/>
                <wp:wrapNone/>
                <wp:docPr id="353" name="Conector reto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53" o:spid="_x0000_s1026" style="position:absolute;flip:x;z-index:25188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5pt,10.5pt" to="255.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">
                <v:stroke endarrow="block"/>
                <v:shadow color="black" offset="0"/>
              </v:line>
            </w:pict>
          </mc:Fallback>
        </mc:AlternateContent>
      </w:r>
    </w:p>
    <w:p w:rsidR="00311DCD" w:rsidRDefault="00983E44"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967488" behindDoc="0" locked="0" layoutInCell="1" allowOverlap="1">
                <wp:simplePos x="0" y="0"/>
                <wp:positionH relativeFrom="column">
                  <wp:posOffset>15240</wp:posOffset>
                </wp:positionH>
                <wp:positionV relativeFrom="paragraph">
                  <wp:posOffset>90170</wp:posOffset>
                </wp:positionV>
                <wp:extent cx="1417955" cy="552450"/>
                <wp:effectExtent l="0" t="0" r="10795" b="19050"/>
                <wp:wrapNone/>
                <wp:docPr id="409" name="Caixa de texto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52450"/>
                        </a:xfrm>
                        <a:prstGeom prst="rect">
                          <a:avLst/>
                        </a:prstGeom>
                        <a:solidFill>
                          <a:srgbClr val="FFFFFF"/>
                        </a:solidFill>
                        <a:ln w="9525">
                          <a:solidFill>
                            <a:srgbClr val="000000"/>
                          </a:solidFill>
                          <a:miter lim="800000"/>
                          <a:headEnd/>
                          <a:tailEnd/>
                        </a:ln>
                      </wps:spPr>
                      <wps:txbx>
                        <w:txbxContent>
                          <w:p w:rsidR="00730CD7" w:rsidRPr="00D61DA6" w:rsidRDefault="00730CD7" w:rsidP="008A093E">
                            <w:pPr>
                              <w:ind w:firstLine="0"/>
                              <w:jc w:val="left"/>
                              <w:rPr>
                                <w:rFonts w:cs="Arial"/>
                                <w:sz w:val="16"/>
                                <w:szCs w:val="16"/>
                              </w:rPr>
                            </w:pPr>
                            <w:r w:rsidRPr="00D61DA6">
                              <w:rPr>
                                <w:rFonts w:cs="Arial"/>
                                <w:sz w:val="16"/>
                                <w:szCs w:val="16"/>
                              </w:rPr>
                              <w:t xml:space="preserve">Consultar procedimentos + </w:t>
                            </w:r>
                            <w:r w:rsidRPr="00D61DA6">
                              <w:rPr>
                                <w:rFonts w:cs="Arial"/>
                                <w:b/>
                                <w:sz w:val="16"/>
                                <w:szCs w:val="16"/>
                              </w:rPr>
                              <w:t>(NR06</w:t>
                            </w:r>
                            <w:r w:rsidRPr="00D61DA6">
                              <w:rPr>
                                <w:rFonts w:cs="Arial"/>
                                <w:sz w:val="16"/>
                                <w:szCs w:val="16"/>
                              </w:rPr>
                              <w:t>) e Equipamentos de proteção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09" o:spid="_x0000_s1098" type="#_x0000_t202" style="position:absolute;left:0;text-align:left;margin-left:1.2pt;margin-top:7.1pt;width:111.65pt;height:43.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">
                <v:textbox>
                  <w:txbxContent>
                    <w:p w:rsidR="00730CD7" w:rsidRPr="00D61DA6" w:rsidRDefault="00730CD7" w:rsidP="008A093E">
                      <w:pPr>
                        <w:ind w:firstLine="0"/>
                        <w:jc w:val="left"/>
                        <w:rPr>
                          <w:rFonts w:cs="Arial"/>
                          <w:sz w:val="16"/>
                          <w:szCs w:val="16"/>
                        </w:rPr>
                      </w:pPr>
                      <w:r w:rsidRPr="00D61DA6">
                        <w:rPr>
                          <w:rFonts w:cs="Arial"/>
                          <w:sz w:val="16"/>
                          <w:szCs w:val="16"/>
                        </w:rPr>
                        <w:t xml:space="preserve">Consultar procedimentos + </w:t>
                      </w:r>
                      <w:r w:rsidRPr="00D61DA6">
                        <w:rPr>
                          <w:rFonts w:cs="Arial"/>
                          <w:b/>
                          <w:sz w:val="16"/>
                          <w:szCs w:val="16"/>
                        </w:rPr>
                        <w:t>(NR06</w:t>
                      </w:r>
                      <w:r w:rsidRPr="00D61DA6">
                        <w:rPr>
                          <w:rFonts w:cs="Arial"/>
                          <w:sz w:val="16"/>
                          <w:szCs w:val="16"/>
                        </w:rPr>
                        <w:t>) e Equipamentos de proteção individual</w:t>
                      </w:r>
                    </w:p>
                  </w:txbxContent>
                </v:textbox>
              </v:shape>
            </w:pict>
          </mc:Fallback>
        </mc:AlternateContent>
      </w:r>
      <w:r>
        <w:rPr>
          <w:rFonts w:cs="Arial"/>
          <w:noProof/>
        </w:rPr>
        <mc:AlternateContent>
          <mc:Choice Requires="wps">
            <w:drawing>
              <wp:anchor distT="4294967295" distB="4294967295" distL="114300" distR="114300" simplePos="0" relativeHeight="251887616" behindDoc="0" locked="0" layoutInCell="1" allowOverlap="1">
                <wp:simplePos x="0" y="0"/>
                <wp:positionH relativeFrom="column">
                  <wp:posOffset>1447165</wp:posOffset>
                </wp:positionH>
                <wp:positionV relativeFrom="paragraph">
                  <wp:posOffset>255904</wp:posOffset>
                </wp:positionV>
                <wp:extent cx="940435" cy="0"/>
                <wp:effectExtent l="38100" t="76200" r="0" b="95250"/>
                <wp:wrapNone/>
                <wp:docPr id="356" name="Conector reto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04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56" o:spid="_x0000_s1026" style="position:absolute;flip:x;z-index:25188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95pt,20.15pt" to="18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">
                <v:stroke endarrow="block"/>
                <v:shadow color="black" offset="0"/>
              </v:line>
            </w:pict>
          </mc:Fallback>
        </mc:AlternateContent>
      </w:r>
      <w:r>
        <w:rPr>
          <w:rFonts w:cs="Arial"/>
          <w:noProof/>
        </w:rPr>
        <mc:AlternateContent>
          <mc:Choice Requires="wps">
            <w:drawing>
              <wp:anchor distT="0" distB="0" distL="114300" distR="114300" simplePos="0" relativeHeight="251879424" behindDoc="0" locked="0" layoutInCell="1" allowOverlap="1">
                <wp:simplePos x="0" y="0"/>
                <wp:positionH relativeFrom="column">
                  <wp:posOffset>2758440</wp:posOffset>
                </wp:positionH>
                <wp:positionV relativeFrom="paragraph">
                  <wp:posOffset>61595</wp:posOffset>
                </wp:positionV>
                <wp:extent cx="1028700" cy="400050"/>
                <wp:effectExtent l="0" t="0" r="0" b="0"/>
                <wp:wrapNone/>
                <wp:docPr id="352" name="Caixa de texto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A204FA">
                            <w:pPr>
                              <w:ind w:firstLine="0"/>
                              <w:jc w:val="left"/>
                              <w:rPr>
                                <w:rFonts w:cs="Arial"/>
                                <w:sz w:val="16"/>
                                <w:szCs w:val="16"/>
                              </w:rPr>
                            </w:pPr>
                            <w:r>
                              <w:rPr>
                                <w:rFonts w:cs="Arial"/>
                                <w:sz w:val="16"/>
                                <w:szCs w:val="16"/>
                              </w:rPr>
                              <w:t>Foi implantado a coleta seletiva?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52" o:spid="_x0000_s1099" type="#_x0000_t202" style="position:absolute;left:0;text-align:left;margin-left:217.2pt;margin-top:4.85pt;width:81pt;height:3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" filled="f" stroked="f">
                <v:textbox>
                  <w:txbxContent>
                    <w:p w:rsidR="00730CD7" w:rsidRPr="00261B4F" w:rsidRDefault="00730CD7" w:rsidP="00A204FA">
                      <w:pPr>
                        <w:ind w:firstLine="0"/>
                        <w:jc w:val="left"/>
                        <w:rPr>
                          <w:rFonts w:cs="Arial"/>
                          <w:sz w:val="16"/>
                          <w:szCs w:val="16"/>
                        </w:rPr>
                      </w:pPr>
                      <w:r>
                        <w:rPr>
                          <w:rFonts w:cs="Arial"/>
                          <w:sz w:val="16"/>
                          <w:szCs w:val="16"/>
                        </w:rPr>
                        <w:t xml:space="preserve">Foi </w:t>
                      </w:r>
                      <w:proofErr w:type="gramStart"/>
                      <w:r>
                        <w:rPr>
                          <w:rFonts w:cs="Arial"/>
                          <w:sz w:val="16"/>
                          <w:szCs w:val="16"/>
                        </w:rPr>
                        <w:t>implantado</w:t>
                      </w:r>
                      <w:proofErr w:type="gramEnd"/>
                      <w:r>
                        <w:rPr>
                          <w:rFonts w:cs="Arial"/>
                          <w:sz w:val="16"/>
                          <w:szCs w:val="16"/>
                        </w:rPr>
                        <w:t xml:space="preserve"> a coleta seletiva?</w:t>
                      </w:r>
                    </w:p>
                  </w:txbxContent>
                </v:textbox>
              </v:shape>
            </w:pict>
          </mc:Fallback>
        </mc:AlternateContent>
      </w:r>
    </w:p>
    <w:p w:rsidR="00311DCD" w:rsidRDefault="0007758D"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shd w:val="clear" w:color="auto" w:fill="FFFFFF"/>
        </w:rPr>
        <w:drawing>
          <wp:anchor distT="0" distB="0" distL="114300" distR="114300" simplePos="0" relativeHeight="251901952" behindDoc="0" locked="0" layoutInCell="1" allowOverlap="1">
            <wp:simplePos x="0" y="0"/>
            <wp:positionH relativeFrom="column">
              <wp:posOffset>1567815</wp:posOffset>
            </wp:positionH>
            <wp:positionV relativeFrom="paragraph">
              <wp:posOffset>50165</wp:posOffset>
            </wp:positionV>
            <wp:extent cx="951865" cy="504825"/>
            <wp:effectExtent l="0" t="0" r="635" b="9525"/>
            <wp:wrapNone/>
            <wp:docPr id="371" name="Imagem 371" descr="C:\Users\José Luiz\AppData\Local\Microsoft\Windows\Temporary Internet Files\Content.IE5\0EYZXVQD\reciclag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sé Luiz\AppData\Local\Microsoft\Windows\Temporary Internet Files\Content.IE5\0EYZXVQD\reciclagem[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6277" b="36654"/>
                    <a:stretch/>
                  </pic:blipFill>
                  <pic:spPr bwMode="auto">
                    <a:xfrm>
                      <a:off x="0" y="0"/>
                      <a:ext cx="951865" cy="504825"/>
                    </a:xfrm>
                    <a:prstGeom prst="rect">
                      <a:avLst/>
                    </a:prstGeom>
                    <a:noFill/>
                    <a:ln>
                      <a:noFill/>
                    </a:ln>
                    <a:extLst>
                      <a:ext uri="{53640926-AAD7-44D8-BBD7-CCE9431645EC}">
                        <a14:shadowObscured xmlns:a14="http://schemas.microsoft.com/office/drawing/2010/main"/>
                      </a:ext>
                    </a:extLst>
                  </pic:spPr>
                </pic:pic>
              </a:graphicData>
            </a:graphic>
          </wp:anchor>
        </w:drawing>
      </w:r>
      <w:r w:rsidR="00983E44">
        <w:rPr>
          <w:noProof/>
          <w:color w:val="FF0000"/>
        </w:rPr>
        <mc:AlternateContent>
          <mc:Choice Requires="wps">
            <w:drawing>
              <wp:anchor distT="0" distB="0" distL="114299" distR="114299" simplePos="0" relativeHeight="251900928" behindDoc="0" locked="0" layoutInCell="1" allowOverlap="1">
                <wp:simplePos x="0" y="0"/>
                <wp:positionH relativeFrom="column">
                  <wp:posOffset>3244214</wp:posOffset>
                </wp:positionH>
                <wp:positionV relativeFrom="paragraph">
                  <wp:posOffset>170180</wp:posOffset>
                </wp:positionV>
                <wp:extent cx="0" cy="219075"/>
                <wp:effectExtent l="76200" t="0" r="76200" b="47625"/>
                <wp:wrapNone/>
                <wp:docPr id="370" name="Conector reto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70" o:spid="_x0000_s1026" style="position:absolute;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45pt,13.4pt" to="255.4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">
                <v:stroke endarrow="block"/>
                <v:shadow color="black" offset="0"/>
              </v:line>
            </w:pict>
          </mc:Fallback>
        </mc:AlternateContent>
      </w:r>
      <w:r w:rsidR="00983E44">
        <w:rPr>
          <w:rFonts w:cs="Arial"/>
          <w:b/>
          <w:noProof/>
        </w:rPr>
        <mc:AlternateContent>
          <mc:Choice Requires="wps">
            <w:drawing>
              <wp:anchor distT="0" distB="0" distL="114300" distR="114300" simplePos="0" relativeHeight="251904000" behindDoc="0" locked="0" layoutInCell="1" allowOverlap="1">
                <wp:simplePos x="0" y="0"/>
                <wp:positionH relativeFrom="column">
                  <wp:posOffset>3110865</wp:posOffset>
                </wp:positionH>
                <wp:positionV relativeFrom="paragraph">
                  <wp:posOffset>386715</wp:posOffset>
                </wp:positionV>
                <wp:extent cx="257175" cy="266700"/>
                <wp:effectExtent l="0" t="0" r="28575" b="19050"/>
                <wp:wrapNone/>
                <wp:docPr id="373" name="Elips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7A3BC6">
                            <w:pPr>
                              <w:ind w:firstLine="0"/>
                              <w:rPr>
                                <w:sz w:val="18"/>
                                <w:szCs w:val="18"/>
                              </w:rPr>
                            </w:pPr>
                            <w:r>
                              <w:rPr>
                                <w:sz w:val="18"/>
                                <w:szCs w:val="18"/>
                              </w:rPr>
                              <w:t>4</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373" o:spid="_x0000_s1100" style="position:absolute;left:0;text-align:left;margin-left:244.95pt;margin-top:30.45pt;width:20.25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">
                <v:fill opacity="32896f"/>
                <v:shadow color="black" offset="0"/>
                <v:textbox inset="1.67639mm,.83819mm,1.67639mm,.83819mm">
                  <w:txbxContent>
                    <w:p w:rsidR="00730CD7" w:rsidRPr="00F62DFF" w:rsidRDefault="00730CD7" w:rsidP="007A3BC6">
                      <w:pPr>
                        <w:ind w:firstLine="0"/>
                        <w:rPr>
                          <w:sz w:val="18"/>
                          <w:szCs w:val="18"/>
                        </w:rPr>
                      </w:pPr>
                      <w:proofErr w:type="gramStart"/>
                      <w:r>
                        <w:rPr>
                          <w:sz w:val="18"/>
                          <w:szCs w:val="18"/>
                        </w:rPr>
                        <w:t>4</w:t>
                      </w:r>
                      <w:proofErr w:type="gramEnd"/>
                    </w:p>
                  </w:txbxContent>
                </v:textbox>
              </v:oval>
            </w:pict>
          </mc:Fallback>
        </mc:AlternateContent>
      </w:r>
      <w:r w:rsidR="00983E44">
        <w:rPr>
          <w:noProof/>
          <w:color w:val="0000FF"/>
          <w:u w:val="single"/>
        </w:rPr>
        <mc:AlternateContent>
          <mc:Choice Requires="wps">
            <w:drawing>
              <wp:anchor distT="0" distB="0" distL="114300" distR="114300" simplePos="0" relativeHeight="251883520" behindDoc="0" locked="0" layoutInCell="1" allowOverlap="1">
                <wp:simplePos x="0" y="0"/>
                <wp:positionH relativeFrom="column">
                  <wp:posOffset>3482340</wp:posOffset>
                </wp:positionH>
                <wp:positionV relativeFrom="paragraph">
                  <wp:posOffset>354330</wp:posOffset>
                </wp:positionV>
                <wp:extent cx="428625" cy="257175"/>
                <wp:effectExtent l="0" t="0" r="0" b="0"/>
                <wp:wrapNone/>
                <wp:docPr id="354" name="Caixa de texto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A204FA">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54" o:spid="_x0000_s1101" type="#_x0000_t202" style="position:absolute;left:0;text-align:left;margin-left:274.2pt;margin-top:27.9pt;width:33.75pt;height:20.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" filled="f" stroked="f" strokeweight=".5pt">
                <v:path arrowok="t"/>
                <v:textbox>
                  <w:txbxContent>
                    <w:p w:rsidR="00730CD7" w:rsidRPr="00DF392C" w:rsidRDefault="00730CD7" w:rsidP="00A204FA">
                      <w:pPr>
                        <w:ind w:firstLine="0"/>
                        <w:rPr>
                          <w:sz w:val="18"/>
                          <w:szCs w:val="18"/>
                        </w:rPr>
                      </w:pPr>
                      <w:r w:rsidRPr="00DF392C">
                        <w:rPr>
                          <w:sz w:val="18"/>
                          <w:szCs w:val="18"/>
                        </w:rPr>
                        <w:t>Sim</w:t>
                      </w:r>
                    </w:p>
                  </w:txbxContent>
                </v:textbox>
              </v:shape>
            </w:pict>
          </mc:Fallback>
        </mc:AlternateContent>
      </w:r>
    </w:p>
    <w:p w:rsidR="00311DCD" w:rsidRDefault="00311DCD" w:rsidP="0039601C">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p>
    <w:p w:rsidR="009D6959" w:rsidRDefault="009D6959" w:rsidP="009D6959">
      <w:pPr>
        <w:pStyle w:val="Default"/>
        <w:jc w:val="both"/>
        <w:rPr>
          <w:sz w:val="16"/>
          <w:szCs w:val="16"/>
        </w:rPr>
      </w:pPr>
      <w:r>
        <w:rPr>
          <w:sz w:val="16"/>
          <w:szCs w:val="16"/>
        </w:rPr>
        <w:lastRenderedPageBreak/>
        <w:t>QUADRO N 04 MODELO DE COMO IMPLANTAR UM PROGRAMA DE PREVENÇÃO DE ACIDENTES.</w:t>
      </w:r>
    </w:p>
    <w:p w:rsidR="009D6959" w:rsidRDefault="009D6959" w:rsidP="009D6959">
      <w:pPr>
        <w:pStyle w:val="Default"/>
        <w:jc w:val="both"/>
        <w:rPr>
          <w:sz w:val="16"/>
          <w:szCs w:val="16"/>
        </w:rPr>
      </w:pPr>
      <w:r>
        <w:rPr>
          <w:sz w:val="16"/>
          <w:szCs w:val="16"/>
        </w:rPr>
        <w:t xml:space="preserve">FONTE: Os Autores (2015) </w:t>
      </w:r>
    </w:p>
    <w:p w:rsidR="0069103E" w:rsidRPr="008170E7" w:rsidRDefault="0069103E" w:rsidP="008170E7">
      <w:pPr>
        <w:spacing w:after="240"/>
        <w:ind w:firstLine="708"/>
        <w:jc w:val="center"/>
        <w:rPr>
          <w:rFonts w:cs="Arial"/>
          <w:b/>
          <w:sz w:val="16"/>
          <w:szCs w:val="16"/>
          <w:shd w:val="clear" w:color="auto" w:fill="FFFFFF"/>
        </w:rPr>
      </w:pPr>
    </w:p>
    <w:p w:rsidR="00311DCD"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b/>
          <w:noProof/>
        </w:rPr>
        <mc:AlternateContent>
          <mc:Choice Requires="wps">
            <w:drawing>
              <wp:anchor distT="0" distB="0" distL="114300" distR="114300" simplePos="0" relativeHeight="251906048" behindDoc="0" locked="0" layoutInCell="1" allowOverlap="1">
                <wp:simplePos x="0" y="0"/>
                <wp:positionH relativeFrom="column">
                  <wp:posOffset>3187065</wp:posOffset>
                </wp:positionH>
                <wp:positionV relativeFrom="paragraph">
                  <wp:posOffset>1270</wp:posOffset>
                </wp:positionV>
                <wp:extent cx="257175" cy="266700"/>
                <wp:effectExtent l="0" t="0" r="28575" b="19050"/>
                <wp:wrapNone/>
                <wp:docPr id="374" name="Elips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ellipse">
                          <a:avLst/>
                        </a:prstGeom>
                        <a:solidFill>
                          <a:srgbClr val="FFFFFF">
                            <a:alpha val="50000"/>
                          </a:srgbClr>
                        </a:solidFill>
                        <a:ln w="9525" algn="ctr">
                          <a:solidFill>
                            <a:srgbClr val="000000"/>
                          </a:solidFill>
                          <a:round/>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F62DFF" w:rsidRDefault="00730CD7" w:rsidP="007A3BC6">
                            <w:pPr>
                              <w:ind w:firstLine="0"/>
                              <w:rPr>
                                <w:sz w:val="18"/>
                                <w:szCs w:val="18"/>
                              </w:rPr>
                            </w:pPr>
                            <w:r>
                              <w:rPr>
                                <w:sz w:val="18"/>
                                <w:szCs w:val="18"/>
                              </w:rPr>
                              <w:t>4</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374" o:spid="_x0000_s1102" style="position:absolute;left:0;text-align:left;margin-left:250.95pt;margin-top:.1pt;width:20.25pt;height:2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">
                <v:fill opacity="32896f"/>
                <v:shadow color="black" offset="0"/>
                <v:textbox inset="1.67639mm,.83819mm,1.67639mm,.83819mm">
                  <w:txbxContent>
                    <w:p w:rsidR="00730CD7" w:rsidRPr="00F62DFF" w:rsidRDefault="00730CD7" w:rsidP="007A3BC6">
                      <w:pPr>
                        <w:ind w:firstLine="0"/>
                        <w:rPr>
                          <w:sz w:val="18"/>
                          <w:szCs w:val="18"/>
                        </w:rPr>
                      </w:pPr>
                      <w:proofErr w:type="gramStart"/>
                      <w:r>
                        <w:rPr>
                          <w:sz w:val="18"/>
                          <w:szCs w:val="18"/>
                        </w:rPr>
                        <w:t>4</w:t>
                      </w:r>
                      <w:proofErr w:type="gramEnd"/>
                    </w:p>
                  </w:txbxContent>
                </v:textbox>
              </v:oval>
            </w:pict>
          </mc:Fallback>
        </mc:AlternateContent>
      </w:r>
      <w:r>
        <w:rPr>
          <w:noProof/>
          <w:color w:val="FF0000"/>
        </w:rPr>
        <mc:AlternateContent>
          <mc:Choice Requires="wps">
            <w:drawing>
              <wp:anchor distT="0" distB="0" distL="114299" distR="114299" simplePos="0" relativeHeight="251908096" behindDoc="0" locked="0" layoutInCell="1" allowOverlap="1">
                <wp:simplePos x="0" y="0"/>
                <wp:positionH relativeFrom="column">
                  <wp:posOffset>3332479</wp:posOffset>
                </wp:positionH>
                <wp:positionV relativeFrom="paragraph">
                  <wp:posOffset>279400</wp:posOffset>
                </wp:positionV>
                <wp:extent cx="0" cy="171450"/>
                <wp:effectExtent l="76200" t="0" r="57150" b="57150"/>
                <wp:wrapNone/>
                <wp:docPr id="375" name="Conector reto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75" o:spid="_x0000_s1026" style="position:absolute;flip:x;z-index:25190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2.4pt,22pt" to="262.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">
                <v:stroke endarrow="block"/>
                <v:shadow color="black" offset="0"/>
              </v:line>
            </w:pict>
          </mc:Fallback>
        </mc:AlternateContent>
      </w:r>
      <w:r>
        <w:rPr>
          <w:rFonts w:cs="Arial"/>
          <w:noProof/>
        </w:rPr>
        <mc:AlternateContent>
          <mc:Choice Requires="wps">
            <w:drawing>
              <wp:anchor distT="0" distB="0" distL="114300" distR="114300" simplePos="0" relativeHeight="251915264" behindDoc="0" locked="0" layoutInCell="1" allowOverlap="1">
                <wp:simplePos x="0" y="0"/>
                <wp:positionH relativeFrom="column">
                  <wp:posOffset>91440</wp:posOffset>
                </wp:positionH>
                <wp:positionV relativeFrom="paragraph">
                  <wp:posOffset>241935</wp:posOffset>
                </wp:positionV>
                <wp:extent cx="1600200" cy="1152525"/>
                <wp:effectExtent l="133350" t="19050" r="19050" b="447675"/>
                <wp:wrapNone/>
                <wp:docPr id="379" name="Texto explicativo retangular com cantos arredondados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52525"/>
                        </a:xfrm>
                        <a:prstGeom prst="wedgeRoundRectCallout">
                          <a:avLst>
                            <a:gd name="adj1" fmla="val -52515"/>
                            <a:gd name="adj2" fmla="val 81134"/>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8170E7" w:rsidRDefault="00730CD7" w:rsidP="00B9342F">
                            <w:pPr>
                              <w:ind w:firstLine="0"/>
                              <w:jc w:val="left"/>
                              <w:rPr>
                                <w:rFonts w:cs="Arial"/>
                                <w:sz w:val="16"/>
                                <w:szCs w:val="16"/>
                              </w:rPr>
                            </w:pPr>
                            <w:r w:rsidRPr="008170E7">
                              <w:rPr>
                                <w:rFonts w:cs="Arial"/>
                                <w:sz w:val="16"/>
                                <w:szCs w:val="16"/>
                              </w:rPr>
                              <w:t xml:space="preserve"> Adotar  cones  de segurança em locais de riscos, delimitar áreas de trafego, para máquinas e pessoas.</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379" o:spid="_x0000_s1103" type="#_x0000_t62" style="position:absolute;left:0;text-align:left;margin-left:7.2pt;margin-top:19.05pt;width:126pt;height:90.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" adj="-543,28325" strokeweight="2.25pt">
                <v:fill opacity="32896f"/>
                <v:shadow color="black" offset="0"/>
                <v:textbox inset="1.67639mm,.83819mm,1.67639mm,.83819mm">
                  <w:txbxContent>
                    <w:p w:rsidR="00730CD7" w:rsidRPr="008170E7" w:rsidRDefault="00730CD7" w:rsidP="00B9342F">
                      <w:pPr>
                        <w:ind w:firstLine="0"/>
                        <w:jc w:val="left"/>
                        <w:rPr>
                          <w:rFonts w:cs="Arial"/>
                          <w:sz w:val="16"/>
                          <w:szCs w:val="16"/>
                        </w:rPr>
                      </w:pPr>
                      <w:r w:rsidRPr="008170E7">
                        <w:rPr>
                          <w:rFonts w:cs="Arial"/>
                          <w:sz w:val="16"/>
                          <w:szCs w:val="16"/>
                        </w:rPr>
                        <w:t xml:space="preserve"> Adotar</w:t>
                      </w:r>
                      <w:proofErr w:type="gramStart"/>
                      <w:r w:rsidRPr="008170E7">
                        <w:rPr>
                          <w:rFonts w:cs="Arial"/>
                          <w:sz w:val="16"/>
                          <w:szCs w:val="16"/>
                        </w:rPr>
                        <w:t xml:space="preserve">  </w:t>
                      </w:r>
                      <w:proofErr w:type="gramEnd"/>
                      <w:r w:rsidRPr="008170E7">
                        <w:rPr>
                          <w:rFonts w:cs="Arial"/>
                          <w:sz w:val="16"/>
                          <w:szCs w:val="16"/>
                        </w:rPr>
                        <w:t>cones  de segurança em locais de riscos, delimitar áreas de trafego, para máquinas e pessoas.</w:t>
                      </w:r>
                    </w:p>
                  </w:txbxContent>
                </v:textbox>
              </v:shape>
            </w:pict>
          </mc:Fallback>
        </mc:AlternateContent>
      </w:r>
    </w:p>
    <w:p w:rsidR="00311DCD"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4294967295" distB="4294967295" distL="114300" distR="114300" simplePos="0" relativeHeight="251913216" behindDoc="0" locked="0" layoutInCell="1" allowOverlap="1">
                <wp:simplePos x="0" y="0"/>
                <wp:positionH relativeFrom="column">
                  <wp:posOffset>1691640</wp:posOffset>
                </wp:positionH>
                <wp:positionV relativeFrom="paragraph">
                  <wp:posOffset>293369</wp:posOffset>
                </wp:positionV>
                <wp:extent cx="788035" cy="0"/>
                <wp:effectExtent l="38100" t="76200" r="0" b="95250"/>
                <wp:wrapNone/>
                <wp:docPr id="378" name="Conector reto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0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78" o:spid="_x0000_s1026" style="position:absolute;flip:x;z-index:25191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2pt,23.1pt" to="195.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">
                <v:stroke endarrow="block"/>
                <v:shadow color="black" offset="0"/>
              </v:line>
            </w:pict>
          </mc:Fallback>
        </mc:AlternateContent>
      </w:r>
      <w:r>
        <w:rPr>
          <w:noProof/>
          <w:color w:val="FF0000"/>
        </w:rPr>
        <mc:AlternateContent>
          <mc:Choice Requires="wps">
            <w:drawing>
              <wp:anchor distT="0" distB="0" distL="114300" distR="114300" simplePos="0" relativeHeight="251910144" behindDoc="0" locked="0" layoutInCell="1" allowOverlap="1">
                <wp:simplePos x="0" y="0"/>
                <wp:positionH relativeFrom="column">
                  <wp:posOffset>2482215</wp:posOffset>
                </wp:positionH>
                <wp:positionV relativeFrom="paragraph">
                  <wp:posOffset>20955</wp:posOffset>
                </wp:positionV>
                <wp:extent cx="1732280" cy="542925"/>
                <wp:effectExtent l="0" t="0" r="20320" b="28575"/>
                <wp:wrapNone/>
                <wp:docPr id="376" name="Caixa de texto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42925"/>
                        </a:xfrm>
                        <a:prstGeom prst="rect">
                          <a:avLst/>
                        </a:prstGeom>
                        <a:solidFill>
                          <a:srgbClr val="FFFFFF"/>
                        </a:solidFill>
                        <a:ln w="9525">
                          <a:solidFill>
                            <a:srgbClr val="000000"/>
                          </a:solidFill>
                          <a:miter lim="800000"/>
                          <a:headEnd/>
                          <a:tailEnd/>
                        </a:ln>
                      </wps:spPr>
                      <wps:txbx>
                        <w:txbxContent>
                          <w:p w:rsidR="00730CD7" w:rsidRPr="008170E7" w:rsidRDefault="00730CD7" w:rsidP="007A3BC6">
                            <w:pPr>
                              <w:ind w:firstLine="0"/>
                              <w:jc w:val="left"/>
                              <w:rPr>
                                <w:rFonts w:cs="Arial"/>
                                <w:b/>
                                <w:sz w:val="16"/>
                                <w:szCs w:val="16"/>
                              </w:rPr>
                            </w:pPr>
                            <w:r w:rsidRPr="008170E7">
                              <w:rPr>
                                <w:rFonts w:cs="Arial"/>
                                <w:b/>
                                <w:sz w:val="16"/>
                                <w:szCs w:val="16"/>
                              </w:rPr>
                              <w:t xml:space="preserve">NR 26 </w:t>
                            </w:r>
                            <w:r w:rsidRPr="008170E7">
                              <w:rPr>
                                <w:rFonts w:cs="Arial"/>
                                <w:sz w:val="16"/>
                                <w:szCs w:val="16"/>
                              </w:rPr>
                              <w:t>Sinalização  e Segurança.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76" o:spid="_x0000_s1104" type="#_x0000_t202" style="position:absolute;left:0;text-align:left;margin-left:195.45pt;margin-top:1.65pt;width:136.4pt;height:42.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">
                <v:textbox>
                  <w:txbxContent>
                    <w:p w:rsidR="00730CD7" w:rsidRPr="008170E7" w:rsidRDefault="00730CD7" w:rsidP="007A3BC6">
                      <w:pPr>
                        <w:ind w:firstLine="0"/>
                        <w:jc w:val="left"/>
                        <w:rPr>
                          <w:rFonts w:cs="Arial"/>
                          <w:b/>
                          <w:sz w:val="16"/>
                          <w:szCs w:val="16"/>
                        </w:rPr>
                      </w:pPr>
                      <w:r w:rsidRPr="008170E7">
                        <w:rPr>
                          <w:rFonts w:cs="Arial"/>
                          <w:b/>
                          <w:sz w:val="16"/>
                          <w:szCs w:val="16"/>
                        </w:rPr>
                        <w:t xml:space="preserve">NR 26 </w:t>
                      </w:r>
                      <w:r w:rsidRPr="008170E7">
                        <w:rPr>
                          <w:rFonts w:cs="Arial"/>
                          <w:sz w:val="16"/>
                          <w:szCs w:val="16"/>
                        </w:rPr>
                        <w:t>Sinalização</w:t>
                      </w:r>
                      <w:proofErr w:type="gramStart"/>
                      <w:r w:rsidRPr="008170E7">
                        <w:rPr>
                          <w:rFonts w:cs="Arial"/>
                          <w:sz w:val="16"/>
                          <w:szCs w:val="16"/>
                        </w:rPr>
                        <w:t xml:space="preserve">  </w:t>
                      </w:r>
                      <w:proofErr w:type="gramEnd"/>
                      <w:r w:rsidRPr="008170E7">
                        <w:rPr>
                          <w:rFonts w:cs="Arial"/>
                          <w:sz w:val="16"/>
                          <w:szCs w:val="16"/>
                        </w:rPr>
                        <w:t>e Segurança.</w:t>
                      </w:r>
                    </w:p>
                  </w:txbxContent>
                </v:textbox>
              </v:shape>
            </w:pict>
          </mc:Fallback>
        </mc:AlternateContent>
      </w: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919360" behindDoc="0" locked="0" layoutInCell="1" allowOverlap="1">
                <wp:simplePos x="0" y="0"/>
                <wp:positionH relativeFrom="column">
                  <wp:posOffset>2482215</wp:posOffset>
                </wp:positionH>
                <wp:positionV relativeFrom="paragraph">
                  <wp:posOffset>339090</wp:posOffset>
                </wp:positionV>
                <wp:extent cx="1732280" cy="542925"/>
                <wp:effectExtent l="0" t="0" r="20320" b="28575"/>
                <wp:wrapNone/>
                <wp:docPr id="381" name="Caixa de texto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42925"/>
                        </a:xfrm>
                        <a:prstGeom prst="rect">
                          <a:avLst/>
                        </a:prstGeom>
                        <a:solidFill>
                          <a:srgbClr val="FFFFFF"/>
                        </a:solidFill>
                        <a:ln w="9525">
                          <a:solidFill>
                            <a:srgbClr val="000000"/>
                          </a:solidFill>
                          <a:miter lim="800000"/>
                          <a:headEnd/>
                          <a:tailEnd/>
                        </a:ln>
                      </wps:spPr>
                      <wps:txbx>
                        <w:txbxContent>
                          <w:p w:rsidR="00730CD7" w:rsidRPr="008170E7" w:rsidRDefault="00730CD7" w:rsidP="00B9342F">
                            <w:pPr>
                              <w:ind w:firstLine="0"/>
                              <w:jc w:val="left"/>
                              <w:rPr>
                                <w:rFonts w:cs="Arial"/>
                                <w:b/>
                                <w:sz w:val="16"/>
                                <w:szCs w:val="16"/>
                              </w:rPr>
                            </w:pPr>
                            <w:r w:rsidRPr="008170E7">
                              <w:rPr>
                                <w:rFonts w:cs="Arial"/>
                                <w:b/>
                                <w:sz w:val="16"/>
                                <w:szCs w:val="16"/>
                              </w:rPr>
                              <w:t xml:space="preserve">NR 35 </w:t>
                            </w:r>
                            <w:r w:rsidRPr="008170E7">
                              <w:rPr>
                                <w:rFonts w:cs="Arial"/>
                                <w:sz w:val="16"/>
                                <w:szCs w:val="16"/>
                              </w:rPr>
                              <w:t>Trabalho em altura.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81" o:spid="_x0000_s1105" type="#_x0000_t202" style="position:absolute;left:0;text-align:left;margin-left:195.45pt;margin-top:26.7pt;width:136.4pt;height:42.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">
                <v:textbox>
                  <w:txbxContent>
                    <w:p w:rsidR="00730CD7" w:rsidRPr="008170E7" w:rsidRDefault="00730CD7" w:rsidP="00B9342F">
                      <w:pPr>
                        <w:ind w:firstLine="0"/>
                        <w:jc w:val="left"/>
                        <w:rPr>
                          <w:rFonts w:cs="Arial"/>
                          <w:b/>
                          <w:sz w:val="16"/>
                          <w:szCs w:val="16"/>
                        </w:rPr>
                      </w:pPr>
                      <w:r w:rsidRPr="008170E7">
                        <w:rPr>
                          <w:rFonts w:cs="Arial"/>
                          <w:b/>
                          <w:sz w:val="16"/>
                          <w:szCs w:val="16"/>
                        </w:rPr>
                        <w:t xml:space="preserve">NR 35 </w:t>
                      </w:r>
                      <w:r w:rsidRPr="008170E7">
                        <w:rPr>
                          <w:rFonts w:cs="Arial"/>
                          <w:sz w:val="16"/>
                          <w:szCs w:val="16"/>
                        </w:rPr>
                        <w:t>Trabalho em altura.</w:t>
                      </w:r>
                    </w:p>
                  </w:txbxContent>
                </v:textbox>
              </v:shape>
            </w:pict>
          </mc:Fallback>
        </mc:AlternateContent>
      </w:r>
      <w:r>
        <w:rPr>
          <w:noProof/>
          <w:color w:val="FF0000"/>
        </w:rPr>
        <mc:AlternateContent>
          <mc:Choice Requires="wps">
            <w:drawing>
              <wp:anchor distT="0" distB="0" distL="114299" distR="114299" simplePos="0" relativeHeight="251917312" behindDoc="0" locked="0" layoutInCell="1" allowOverlap="1">
                <wp:simplePos x="0" y="0"/>
                <wp:positionH relativeFrom="column">
                  <wp:posOffset>3361054</wp:posOffset>
                </wp:positionH>
                <wp:positionV relativeFrom="paragraph">
                  <wp:posOffset>153670</wp:posOffset>
                </wp:positionV>
                <wp:extent cx="0" cy="171450"/>
                <wp:effectExtent l="76200" t="0" r="57150" b="57150"/>
                <wp:wrapNone/>
                <wp:docPr id="380" name="Conector reto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80" o:spid="_x0000_s1026" style="position:absolute;flip:x;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5pt,12.1pt" to="264.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">
                <v:stroke endarrow="block"/>
                <v:shadow color="black" offset="0"/>
              </v:line>
            </w:pict>
          </mc:Fallback>
        </mc:AlternateContent>
      </w:r>
    </w:p>
    <w:p w:rsidR="007A3BC6" w:rsidRDefault="007A3BC6"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299" distR="114299" simplePos="0" relativeHeight="251935744" behindDoc="0" locked="0" layoutInCell="1" allowOverlap="1">
                <wp:simplePos x="0" y="0"/>
                <wp:positionH relativeFrom="column">
                  <wp:posOffset>920114</wp:posOffset>
                </wp:positionH>
                <wp:positionV relativeFrom="paragraph">
                  <wp:posOffset>146685</wp:posOffset>
                </wp:positionV>
                <wp:extent cx="0" cy="409575"/>
                <wp:effectExtent l="0" t="0" r="19050" b="9525"/>
                <wp:wrapNone/>
                <wp:docPr id="390" name="Conector reto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90" o:spid="_x0000_s1026" style="position:absolute;z-index:25193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45pt,11.55pt" to="72.4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" strokeweight=".5pt">
                <v:shadow color="black" offset="0"/>
              </v:line>
            </w:pict>
          </mc:Fallback>
        </mc:AlternateContent>
      </w:r>
      <w:r>
        <w:rPr>
          <w:rFonts w:cs="Arial"/>
          <w:noProof/>
        </w:rPr>
        <mc:AlternateContent>
          <mc:Choice Requires="wps">
            <w:drawing>
              <wp:anchor distT="4294967295" distB="4294967295" distL="114300" distR="114300" simplePos="0" relativeHeight="251934720" behindDoc="0" locked="0" layoutInCell="1" allowOverlap="1">
                <wp:simplePos x="0" y="0"/>
                <wp:positionH relativeFrom="column">
                  <wp:posOffset>920115</wp:posOffset>
                </wp:positionH>
                <wp:positionV relativeFrom="paragraph">
                  <wp:posOffset>137159</wp:posOffset>
                </wp:positionV>
                <wp:extent cx="2324100" cy="0"/>
                <wp:effectExtent l="0" t="76200" r="19050" b="95250"/>
                <wp:wrapNone/>
                <wp:docPr id="389" name="Conector reto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89" o:spid="_x0000_s1026" style="position:absolute;z-index:25193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45pt,10.8pt" to="255.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" strokeweight=".5pt">
                <v:stroke endarrow="block"/>
                <v:shadow color="black" offset="0"/>
              </v:line>
            </w:pict>
          </mc:Fallback>
        </mc:AlternateContent>
      </w:r>
      <w:r>
        <w:rPr>
          <w:noProof/>
          <w:color w:val="0000FF"/>
          <w:u w:val="single"/>
        </w:rPr>
        <mc:AlternateContent>
          <mc:Choice Requires="wps">
            <w:drawing>
              <wp:anchor distT="0" distB="0" distL="114300" distR="114300" simplePos="0" relativeHeight="251928576" behindDoc="0" locked="0" layoutInCell="1" allowOverlap="1">
                <wp:simplePos x="0" y="0"/>
                <wp:positionH relativeFrom="column">
                  <wp:posOffset>2308225</wp:posOffset>
                </wp:positionH>
                <wp:positionV relativeFrom="paragraph">
                  <wp:posOffset>293370</wp:posOffset>
                </wp:positionV>
                <wp:extent cx="428625" cy="257175"/>
                <wp:effectExtent l="0" t="0" r="0" b="0"/>
                <wp:wrapNone/>
                <wp:docPr id="386" name="Caixa de texto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9E2D87">
                            <w:pPr>
                              <w:ind w:firstLine="0"/>
                              <w:rPr>
                                <w:sz w:val="18"/>
                                <w:szCs w:val="18"/>
                              </w:rPr>
                            </w:pPr>
                            <w:r>
                              <w:rPr>
                                <w:sz w:val="18"/>
                                <w:szCs w:val="18"/>
                              </w:rPr>
                              <w:t>Não</w:t>
                            </w:r>
                            <w:r w:rsidRPr="00DF392C">
                              <w:rPr>
                                <w:sz w:val="18"/>
                                <w:szCs w:val="18"/>
                              </w:rPr>
                              <w:t xml:space="preserve">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6" o:spid="_x0000_s1106" type="#_x0000_t202" style="position:absolute;left:0;text-align:left;margin-left:181.75pt;margin-top:23.1pt;width:33.75pt;height:2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" filled="f" stroked="f" strokeweight=".5pt">
                <v:path arrowok="t"/>
                <v:textbox>
                  <w:txbxContent>
                    <w:p w:rsidR="00730CD7" w:rsidRPr="00DF392C" w:rsidRDefault="00730CD7" w:rsidP="009E2D87">
                      <w:pPr>
                        <w:ind w:firstLine="0"/>
                        <w:rPr>
                          <w:sz w:val="18"/>
                          <w:szCs w:val="18"/>
                        </w:rPr>
                      </w:pPr>
                      <w:r>
                        <w:rPr>
                          <w:sz w:val="18"/>
                          <w:szCs w:val="18"/>
                        </w:rPr>
                        <w:t>Não</w:t>
                      </w:r>
                      <w:r w:rsidRPr="00DF392C">
                        <w:rPr>
                          <w:sz w:val="18"/>
                          <w:szCs w:val="18"/>
                        </w:rPr>
                        <w:t xml:space="preserve"> Sim</w:t>
                      </w:r>
                    </w:p>
                  </w:txbxContent>
                </v:textbox>
              </v:shape>
            </w:pict>
          </mc:Fallback>
        </mc:AlternateContent>
      </w:r>
      <w:r>
        <w:rPr>
          <w:rFonts w:cs="Arial"/>
          <w:noProof/>
        </w:rPr>
        <mc:AlternateContent>
          <mc:Choice Requires="wps">
            <w:drawing>
              <wp:anchor distT="0" distB="0" distL="114300" distR="114300" simplePos="0" relativeHeight="251921408" behindDoc="0" locked="0" layoutInCell="1" allowOverlap="1">
                <wp:simplePos x="0" y="0"/>
                <wp:positionH relativeFrom="column">
                  <wp:posOffset>2396490</wp:posOffset>
                </wp:positionH>
                <wp:positionV relativeFrom="paragraph">
                  <wp:posOffset>222885</wp:posOffset>
                </wp:positionV>
                <wp:extent cx="1914525" cy="1104900"/>
                <wp:effectExtent l="19050" t="19050" r="47625" b="38100"/>
                <wp:wrapNone/>
                <wp:docPr id="382" name="Fluxograma: Decisão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14525" cy="11049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Decisão 382" o:spid="_x0000_s1026" type="#_x0000_t110" style="position:absolute;margin-left:188.7pt;margin-top:17.55pt;width:150.75pt;height:87pt;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" filled="f"/>
            </w:pict>
          </mc:Fallback>
        </mc:AlternateContent>
      </w:r>
      <w:r>
        <w:rPr>
          <w:noProof/>
          <w:color w:val="FF0000"/>
        </w:rPr>
        <mc:AlternateContent>
          <mc:Choice Requires="wps">
            <w:drawing>
              <wp:anchor distT="0" distB="0" distL="114299" distR="114299" simplePos="0" relativeHeight="251924480" behindDoc="0" locked="0" layoutInCell="1" allowOverlap="1">
                <wp:simplePos x="0" y="0"/>
                <wp:positionH relativeFrom="column">
                  <wp:posOffset>3361054</wp:posOffset>
                </wp:positionH>
                <wp:positionV relativeFrom="paragraph">
                  <wp:posOffset>46990</wp:posOffset>
                </wp:positionV>
                <wp:extent cx="0" cy="171450"/>
                <wp:effectExtent l="76200" t="0" r="57150" b="57150"/>
                <wp:wrapNone/>
                <wp:docPr id="384" name="Conector reto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84" o:spid="_x0000_s1026" style="position:absolute;flip:x;z-index:251924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5pt,3.7pt" to="264.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">
                <v:stroke endarrow="block"/>
                <v:shadow color="black" offset="0"/>
              </v:line>
            </w:pict>
          </mc:Fallback>
        </mc:AlternateContent>
      </w: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965440" behindDoc="0" locked="0" layoutInCell="1" allowOverlap="1">
                <wp:simplePos x="0" y="0"/>
                <wp:positionH relativeFrom="column">
                  <wp:posOffset>91440</wp:posOffset>
                </wp:positionH>
                <wp:positionV relativeFrom="paragraph">
                  <wp:posOffset>127635</wp:posOffset>
                </wp:positionV>
                <wp:extent cx="2038350" cy="352425"/>
                <wp:effectExtent l="0" t="0" r="19050" b="28575"/>
                <wp:wrapNone/>
                <wp:docPr id="408" name="Caixa de texto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52425"/>
                        </a:xfrm>
                        <a:prstGeom prst="rect">
                          <a:avLst/>
                        </a:prstGeom>
                        <a:solidFill>
                          <a:srgbClr val="FFFFFF"/>
                        </a:solidFill>
                        <a:ln w="9525">
                          <a:solidFill>
                            <a:srgbClr val="000000"/>
                          </a:solidFill>
                          <a:miter lim="800000"/>
                          <a:headEnd/>
                          <a:tailEnd/>
                        </a:ln>
                      </wps:spPr>
                      <wps:txbx>
                        <w:txbxContent>
                          <w:p w:rsidR="00730CD7" w:rsidRPr="008170E7" w:rsidRDefault="00730CD7" w:rsidP="00B7703C">
                            <w:pPr>
                              <w:ind w:firstLine="0"/>
                              <w:rPr>
                                <w:rFonts w:cs="Arial"/>
                                <w:sz w:val="16"/>
                                <w:szCs w:val="16"/>
                              </w:rPr>
                            </w:pPr>
                            <w:r w:rsidRPr="008170E7">
                              <w:rPr>
                                <w:rFonts w:cs="Arial"/>
                                <w:b/>
                                <w:sz w:val="16"/>
                                <w:szCs w:val="16"/>
                              </w:rPr>
                              <w:t xml:space="preserve">CIPA, </w:t>
                            </w:r>
                            <w:r w:rsidRPr="008170E7">
                              <w:rPr>
                                <w:rFonts w:cs="Arial"/>
                                <w:sz w:val="16"/>
                                <w:szCs w:val="16"/>
                              </w:rPr>
                              <w:t>Elaborar documento.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08" o:spid="_x0000_s1107" type="#_x0000_t202" style="position:absolute;left:0;text-align:left;margin-left:7.2pt;margin-top:10.05pt;width:160.5pt;height:27.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">
                <v:textbox>
                  <w:txbxContent>
                    <w:p w:rsidR="00730CD7" w:rsidRPr="008170E7" w:rsidRDefault="00730CD7" w:rsidP="00B7703C">
                      <w:pPr>
                        <w:ind w:firstLine="0"/>
                        <w:rPr>
                          <w:rFonts w:cs="Arial"/>
                          <w:sz w:val="16"/>
                          <w:szCs w:val="16"/>
                        </w:rPr>
                      </w:pPr>
                      <w:r w:rsidRPr="008170E7">
                        <w:rPr>
                          <w:rFonts w:cs="Arial"/>
                          <w:b/>
                          <w:sz w:val="16"/>
                          <w:szCs w:val="16"/>
                        </w:rPr>
                        <w:t xml:space="preserve">CIPA, </w:t>
                      </w:r>
                      <w:r w:rsidRPr="008170E7">
                        <w:rPr>
                          <w:rFonts w:cs="Arial"/>
                          <w:sz w:val="16"/>
                          <w:szCs w:val="16"/>
                        </w:rPr>
                        <w:t>Elaborar documento.</w:t>
                      </w:r>
                    </w:p>
                  </w:txbxContent>
                </v:textbox>
              </v:shape>
            </w:pict>
          </mc:Fallback>
        </mc:AlternateContent>
      </w:r>
      <w:r>
        <w:rPr>
          <w:rFonts w:cs="Arial"/>
          <w:noProof/>
        </w:rPr>
        <mc:AlternateContent>
          <mc:Choice Requires="wps">
            <w:drawing>
              <wp:anchor distT="4294967295" distB="4294967295" distL="114300" distR="114300" simplePos="0" relativeHeight="251930624" behindDoc="0" locked="0" layoutInCell="1" allowOverlap="1">
                <wp:simplePos x="0" y="0"/>
                <wp:positionH relativeFrom="column">
                  <wp:posOffset>2129790</wp:posOffset>
                </wp:positionH>
                <wp:positionV relativeFrom="paragraph">
                  <wp:posOffset>356234</wp:posOffset>
                </wp:positionV>
                <wp:extent cx="273685" cy="0"/>
                <wp:effectExtent l="38100" t="76200" r="0" b="95250"/>
                <wp:wrapNone/>
                <wp:docPr id="387" name="Conector reto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68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87" o:spid="_x0000_s1026" style="position:absolute;flip:x;z-index:25193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7pt,28.05pt" to="189.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">
                <v:stroke endarrow="block"/>
                <v:shadow color="black" offset="0"/>
              </v:line>
            </w:pict>
          </mc:Fallback>
        </mc:AlternateContent>
      </w:r>
      <w:r>
        <w:rPr>
          <w:rFonts w:cs="Arial"/>
          <w:noProof/>
        </w:rPr>
        <mc:AlternateContent>
          <mc:Choice Requires="wps">
            <w:drawing>
              <wp:anchor distT="0" distB="0" distL="114300" distR="114300" simplePos="0" relativeHeight="251922432" behindDoc="0" locked="0" layoutInCell="1" allowOverlap="1">
                <wp:simplePos x="0" y="0"/>
                <wp:positionH relativeFrom="column">
                  <wp:posOffset>2844165</wp:posOffset>
                </wp:positionH>
                <wp:positionV relativeFrom="paragraph">
                  <wp:posOffset>121920</wp:posOffset>
                </wp:positionV>
                <wp:extent cx="1304925" cy="790575"/>
                <wp:effectExtent l="0" t="0" r="0" b="9525"/>
                <wp:wrapNone/>
                <wp:docPr id="383" name="Caixa de texto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CD7" w:rsidRPr="00261B4F" w:rsidRDefault="00730CD7" w:rsidP="009E2D87">
                            <w:pPr>
                              <w:ind w:firstLine="0"/>
                              <w:jc w:val="left"/>
                              <w:rPr>
                                <w:rFonts w:cs="Arial"/>
                                <w:sz w:val="16"/>
                                <w:szCs w:val="16"/>
                              </w:rPr>
                            </w:pPr>
                            <w:r>
                              <w:rPr>
                                <w:rFonts w:cs="Arial"/>
                                <w:sz w:val="16"/>
                                <w:szCs w:val="16"/>
                              </w:rPr>
                              <w:t>Existe uma Ficha de autorização para trabalho de riscos?</w:t>
                            </w:r>
                          </w:p>
                          <w:p w:rsidR="00730CD7" w:rsidRDefault="00730CD7"/>
                          <w:p w:rsidR="00730CD7" w:rsidRDefault="00730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83" o:spid="_x0000_s1108" type="#_x0000_t202" style="position:absolute;left:0;text-align:left;margin-left:223.95pt;margin-top:9.6pt;width:102.75pt;height:62.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" filled="f" stroked="f">
                <v:textbox>
                  <w:txbxContent>
                    <w:p w:rsidR="00730CD7" w:rsidRPr="00261B4F" w:rsidRDefault="00730CD7" w:rsidP="009E2D87">
                      <w:pPr>
                        <w:ind w:firstLine="0"/>
                        <w:jc w:val="left"/>
                        <w:rPr>
                          <w:rFonts w:cs="Arial"/>
                          <w:sz w:val="16"/>
                          <w:szCs w:val="16"/>
                        </w:rPr>
                      </w:pPr>
                      <w:r>
                        <w:rPr>
                          <w:rFonts w:cs="Arial"/>
                          <w:sz w:val="16"/>
                          <w:szCs w:val="16"/>
                        </w:rPr>
                        <w:t>Existe uma Ficha de autorização para trabalho de riscos?</w:t>
                      </w:r>
                    </w:p>
                    <w:p w:rsidR="00730CD7" w:rsidRDefault="00730CD7"/>
                    <w:p w:rsidR="00730CD7" w:rsidRDefault="00730CD7"/>
                  </w:txbxContent>
                </v:textbox>
              </v:shape>
            </w:pict>
          </mc:Fallback>
        </mc:AlternateContent>
      </w: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0" distB="0" distL="114300" distR="114300" simplePos="0" relativeHeight="251952128" behindDoc="0" locked="0" layoutInCell="1" allowOverlap="1">
                <wp:simplePos x="0" y="0"/>
                <wp:positionH relativeFrom="column">
                  <wp:posOffset>91440</wp:posOffset>
                </wp:positionH>
                <wp:positionV relativeFrom="paragraph">
                  <wp:posOffset>150495</wp:posOffset>
                </wp:positionV>
                <wp:extent cx="2038350" cy="2133600"/>
                <wp:effectExtent l="171450" t="19050" r="19050" b="209550"/>
                <wp:wrapNone/>
                <wp:docPr id="398" name="Texto explicativo retangular com cantos arredondados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133600"/>
                        </a:xfrm>
                        <a:prstGeom prst="wedgeRoundRectCallout">
                          <a:avLst>
                            <a:gd name="adj1" fmla="val -50598"/>
                            <a:gd name="adj2" fmla="val 57036"/>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8170E7" w:rsidRDefault="00730CD7" w:rsidP="00D043CB">
                            <w:pPr>
                              <w:ind w:firstLine="0"/>
                              <w:jc w:val="left"/>
                              <w:rPr>
                                <w:rFonts w:cs="Arial"/>
                                <w:sz w:val="16"/>
                                <w:szCs w:val="16"/>
                              </w:rPr>
                            </w:pPr>
                            <w:r w:rsidRPr="008170E7">
                              <w:rPr>
                                <w:rFonts w:cs="Arial"/>
                                <w:sz w:val="16"/>
                                <w:szCs w:val="16"/>
                              </w:rPr>
                              <w:t>Ordens de serviços, entrega</w:t>
                            </w:r>
                            <w:r w:rsidRPr="008170E7">
                              <w:rPr>
                                <w:rFonts w:cs="Arial"/>
                                <w:b/>
                                <w:sz w:val="16"/>
                                <w:szCs w:val="16"/>
                              </w:rPr>
                              <w:t xml:space="preserve"> </w:t>
                            </w:r>
                            <w:r w:rsidRPr="008170E7">
                              <w:rPr>
                                <w:rFonts w:cs="Arial"/>
                                <w:sz w:val="16"/>
                                <w:szCs w:val="16"/>
                              </w:rPr>
                              <w:t xml:space="preserve">de </w:t>
                            </w:r>
                            <w:r w:rsidRPr="008170E7">
                              <w:rPr>
                                <w:rFonts w:cs="Arial"/>
                                <w:b/>
                                <w:sz w:val="16"/>
                                <w:szCs w:val="16"/>
                              </w:rPr>
                              <w:t xml:space="preserve">EPI, </w:t>
                            </w:r>
                            <w:r w:rsidRPr="008170E7">
                              <w:rPr>
                                <w:rFonts w:cs="Arial"/>
                                <w:sz w:val="16"/>
                                <w:szCs w:val="16"/>
                              </w:rPr>
                              <w:t>Registros de treinamentos, equipamentos eletrônicos, Registros da</w:t>
                            </w:r>
                            <w:r w:rsidRPr="008170E7">
                              <w:rPr>
                                <w:rFonts w:cs="Arial"/>
                                <w:b/>
                                <w:sz w:val="16"/>
                                <w:szCs w:val="16"/>
                              </w:rPr>
                              <w:t xml:space="preserve"> CIPA</w:t>
                            </w:r>
                            <w:r w:rsidRPr="008170E7">
                              <w:rPr>
                                <w:rFonts w:cs="Arial"/>
                                <w:sz w:val="16"/>
                                <w:szCs w:val="16"/>
                              </w:rPr>
                              <w:t xml:space="preserve"> no sindicato da categoria, Análise preliminar de Risco, Autorização de trabalho de Riscos, Travamentos de fontes de Energias, Análise Ergonômica do Trabalho, Trabalho em Altura, Serviços Terceirizado.</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398" o:spid="_x0000_s1109" type="#_x0000_t62" style="position:absolute;left:0;text-align:left;margin-left:7.2pt;margin-top:11.85pt;width:160.5pt;height:16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" adj="-129,23120" strokeweight="2.25pt">
                <v:fill opacity="32896f"/>
                <v:shadow color="black" offset="0"/>
                <v:textbox inset="1.67639mm,.83819mm,1.67639mm,.83819mm">
                  <w:txbxContent>
                    <w:p w:rsidR="00730CD7" w:rsidRPr="008170E7" w:rsidRDefault="00730CD7" w:rsidP="00D043CB">
                      <w:pPr>
                        <w:ind w:firstLine="0"/>
                        <w:jc w:val="left"/>
                        <w:rPr>
                          <w:rFonts w:cs="Arial"/>
                          <w:sz w:val="16"/>
                          <w:szCs w:val="16"/>
                        </w:rPr>
                      </w:pPr>
                      <w:r w:rsidRPr="008170E7">
                        <w:rPr>
                          <w:rFonts w:cs="Arial"/>
                          <w:sz w:val="16"/>
                          <w:szCs w:val="16"/>
                        </w:rPr>
                        <w:t>Ordens de serviços, entrega</w:t>
                      </w:r>
                      <w:r w:rsidRPr="008170E7">
                        <w:rPr>
                          <w:rFonts w:cs="Arial"/>
                          <w:b/>
                          <w:sz w:val="16"/>
                          <w:szCs w:val="16"/>
                        </w:rPr>
                        <w:t xml:space="preserve"> </w:t>
                      </w:r>
                      <w:r w:rsidRPr="008170E7">
                        <w:rPr>
                          <w:rFonts w:cs="Arial"/>
                          <w:sz w:val="16"/>
                          <w:szCs w:val="16"/>
                        </w:rPr>
                        <w:t xml:space="preserve">de </w:t>
                      </w:r>
                      <w:r w:rsidRPr="008170E7">
                        <w:rPr>
                          <w:rFonts w:cs="Arial"/>
                          <w:b/>
                          <w:sz w:val="16"/>
                          <w:szCs w:val="16"/>
                        </w:rPr>
                        <w:t xml:space="preserve">EPI, </w:t>
                      </w:r>
                      <w:r w:rsidRPr="008170E7">
                        <w:rPr>
                          <w:rFonts w:cs="Arial"/>
                          <w:sz w:val="16"/>
                          <w:szCs w:val="16"/>
                        </w:rPr>
                        <w:t>Registros de treinamentos, equipamentos eletrônicos, Registros da</w:t>
                      </w:r>
                      <w:r w:rsidRPr="008170E7">
                        <w:rPr>
                          <w:rFonts w:cs="Arial"/>
                          <w:b/>
                          <w:sz w:val="16"/>
                          <w:szCs w:val="16"/>
                        </w:rPr>
                        <w:t xml:space="preserve"> CIPA</w:t>
                      </w:r>
                      <w:r w:rsidRPr="008170E7">
                        <w:rPr>
                          <w:rFonts w:cs="Arial"/>
                          <w:sz w:val="16"/>
                          <w:szCs w:val="16"/>
                        </w:rPr>
                        <w:t xml:space="preserve"> no sindicato da categoria, Análise preliminar de Risco, Autorização de trabalho de Riscos, Travamentos de fontes de Energias, Análise Ergonômica do Trabalho, Trabalho em Altura, Serviços Terceirizado.</w:t>
                      </w:r>
                    </w:p>
                  </w:txbxContent>
                </v:textbox>
              </v:shape>
            </w:pict>
          </mc:Fallback>
        </mc:AlternateContent>
      </w: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299" distR="114299" simplePos="0" relativeHeight="251937792" behindDoc="0" locked="0" layoutInCell="1" allowOverlap="1">
                <wp:simplePos x="0" y="0"/>
                <wp:positionH relativeFrom="column">
                  <wp:posOffset>3358514</wp:posOffset>
                </wp:positionH>
                <wp:positionV relativeFrom="paragraph">
                  <wp:posOffset>81915</wp:posOffset>
                </wp:positionV>
                <wp:extent cx="0" cy="485775"/>
                <wp:effectExtent l="76200" t="0" r="76200" b="47625"/>
                <wp:wrapNone/>
                <wp:docPr id="391" name="Conector reto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91" o:spid="_x0000_s1026" style="position:absolute;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45pt,6.45pt" to="264.4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">
                <v:stroke endarrow="block"/>
                <v:shadow color="black" offset="0"/>
              </v:line>
            </w:pict>
          </mc:Fallback>
        </mc:AlternateContent>
      </w:r>
      <w:r>
        <w:rPr>
          <w:noProof/>
          <w:color w:val="0000FF"/>
          <w:u w:val="single"/>
        </w:rPr>
        <mc:AlternateContent>
          <mc:Choice Requires="wps">
            <w:drawing>
              <wp:anchor distT="0" distB="0" distL="114300" distR="114300" simplePos="0" relativeHeight="251926528" behindDoc="0" locked="0" layoutInCell="1" allowOverlap="1">
                <wp:simplePos x="0" y="0"/>
                <wp:positionH relativeFrom="column">
                  <wp:posOffset>3634740</wp:posOffset>
                </wp:positionH>
                <wp:positionV relativeFrom="paragraph">
                  <wp:posOffset>-4445</wp:posOffset>
                </wp:positionV>
                <wp:extent cx="428625" cy="257175"/>
                <wp:effectExtent l="0" t="0" r="0" b="0"/>
                <wp:wrapNone/>
                <wp:docPr id="385" name="Caixa de texto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CD7" w:rsidRPr="00DF392C" w:rsidRDefault="00730CD7" w:rsidP="009E2D87">
                            <w:pPr>
                              <w:ind w:firstLine="0"/>
                              <w:rPr>
                                <w:sz w:val="18"/>
                                <w:szCs w:val="18"/>
                              </w:rPr>
                            </w:pPr>
                            <w:r w:rsidRPr="00DF392C">
                              <w:rPr>
                                <w:sz w:val="18"/>
                                <w:szCs w:val="18"/>
                              </w:rPr>
                              <w:t>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5" o:spid="_x0000_s1110" type="#_x0000_t202" style="position:absolute;left:0;text-align:left;margin-left:286.2pt;margin-top:-.35pt;width:33.75pt;height:20.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" filled="f" stroked="f" strokeweight=".5pt">
                <v:path arrowok="t"/>
                <v:textbox>
                  <w:txbxContent>
                    <w:p w:rsidR="00730CD7" w:rsidRPr="00DF392C" w:rsidRDefault="00730CD7" w:rsidP="009E2D87">
                      <w:pPr>
                        <w:ind w:firstLine="0"/>
                        <w:rPr>
                          <w:sz w:val="18"/>
                          <w:szCs w:val="18"/>
                        </w:rPr>
                      </w:pPr>
                      <w:r w:rsidRPr="00DF392C">
                        <w:rPr>
                          <w:sz w:val="18"/>
                          <w:szCs w:val="18"/>
                        </w:rPr>
                        <w:t>Sim</w:t>
                      </w:r>
                    </w:p>
                  </w:txbxContent>
                </v:textbox>
              </v:shape>
            </w:pict>
          </mc:Fallback>
        </mc:AlternateContent>
      </w: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939840" behindDoc="0" locked="0" layoutInCell="1" allowOverlap="1">
                <wp:simplePos x="0" y="0"/>
                <wp:positionH relativeFrom="column">
                  <wp:posOffset>2502535</wp:posOffset>
                </wp:positionH>
                <wp:positionV relativeFrom="paragraph">
                  <wp:posOffset>152400</wp:posOffset>
                </wp:positionV>
                <wp:extent cx="1732280" cy="542925"/>
                <wp:effectExtent l="0" t="0" r="20320" b="28575"/>
                <wp:wrapNone/>
                <wp:docPr id="392" name="Caixa de texto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42925"/>
                        </a:xfrm>
                        <a:prstGeom prst="rect">
                          <a:avLst/>
                        </a:prstGeom>
                        <a:solidFill>
                          <a:srgbClr val="FFFFFF"/>
                        </a:solidFill>
                        <a:ln w="9525">
                          <a:solidFill>
                            <a:srgbClr val="000000"/>
                          </a:solidFill>
                          <a:miter lim="800000"/>
                          <a:headEnd/>
                          <a:tailEnd/>
                        </a:ln>
                      </wps:spPr>
                      <wps:txbx>
                        <w:txbxContent>
                          <w:p w:rsidR="00730CD7" w:rsidRDefault="00730CD7" w:rsidP="009E2D87">
                            <w:pPr>
                              <w:ind w:firstLine="0"/>
                              <w:jc w:val="center"/>
                              <w:rPr>
                                <w:rFonts w:cs="Arial"/>
                                <w:b/>
                                <w:sz w:val="18"/>
                                <w:szCs w:val="18"/>
                              </w:rPr>
                            </w:pPr>
                          </w:p>
                          <w:p w:rsidR="00730CD7" w:rsidRPr="008170E7" w:rsidRDefault="00730CD7" w:rsidP="009E2D87">
                            <w:pPr>
                              <w:ind w:firstLine="0"/>
                              <w:jc w:val="center"/>
                              <w:rPr>
                                <w:rFonts w:cs="Arial"/>
                                <w:b/>
                                <w:sz w:val="16"/>
                                <w:szCs w:val="16"/>
                              </w:rPr>
                            </w:pPr>
                            <w:r w:rsidRPr="008170E7">
                              <w:rPr>
                                <w:rFonts w:cs="Arial"/>
                                <w:b/>
                                <w:sz w:val="16"/>
                                <w:szCs w:val="16"/>
                              </w:rPr>
                              <w:t>PROCEDIMENTOS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92" o:spid="_x0000_s1111" type="#_x0000_t202" style="position:absolute;left:0;text-align:left;margin-left:197.05pt;margin-top:12pt;width:136.4pt;height:42.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">
                <v:textbox>
                  <w:txbxContent>
                    <w:p w:rsidR="00730CD7" w:rsidRDefault="00730CD7" w:rsidP="009E2D87">
                      <w:pPr>
                        <w:ind w:firstLine="0"/>
                        <w:jc w:val="center"/>
                        <w:rPr>
                          <w:rFonts w:cs="Arial"/>
                          <w:b/>
                          <w:sz w:val="18"/>
                          <w:szCs w:val="18"/>
                        </w:rPr>
                      </w:pPr>
                    </w:p>
                    <w:p w:rsidR="00730CD7" w:rsidRPr="008170E7" w:rsidRDefault="00730CD7" w:rsidP="009E2D87">
                      <w:pPr>
                        <w:ind w:firstLine="0"/>
                        <w:jc w:val="center"/>
                        <w:rPr>
                          <w:rFonts w:cs="Arial"/>
                          <w:b/>
                          <w:sz w:val="16"/>
                          <w:szCs w:val="16"/>
                        </w:rPr>
                      </w:pPr>
                      <w:r w:rsidRPr="008170E7">
                        <w:rPr>
                          <w:rFonts w:cs="Arial"/>
                          <w:b/>
                          <w:sz w:val="16"/>
                          <w:szCs w:val="16"/>
                        </w:rPr>
                        <w:t>PROCEDIMENTOS</w:t>
                      </w:r>
                    </w:p>
                  </w:txbxContent>
                </v:textbox>
              </v:shape>
            </w:pict>
          </mc:Fallback>
        </mc:AlternateContent>
      </w: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rFonts w:cs="Arial"/>
          <w:noProof/>
        </w:rPr>
        <mc:AlternateContent>
          <mc:Choice Requires="wps">
            <w:drawing>
              <wp:anchor distT="4294967295" distB="4294967295" distL="114300" distR="114300" simplePos="0" relativeHeight="251941888" behindDoc="0" locked="0" layoutInCell="1" allowOverlap="1">
                <wp:simplePos x="0" y="0"/>
                <wp:positionH relativeFrom="column">
                  <wp:posOffset>2129790</wp:posOffset>
                </wp:positionH>
                <wp:positionV relativeFrom="paragraph">
                  <wp:posOffset>19049</wp:posOffset>
                </wp:positionV>
                <wp:extent cx="368935" cy="0"/>
                <wp:effectExtent l="38100" t="76200" r="0" b="95250"/>
                <wp:wrapNone/>
                <wp:docPr id="393" name="Conector reto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9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93" o:spid="_x0000_s1026" style="position:absolute;flip:x;z-index:25194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7pt,1.5pt" to="19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">
                <v:stroke endarrow="block"/>
                <v:shadow color="black" offset="0"/>
              </v:line>
            </w:pict>
          </mc:Fallback>
        </mc:AlternateContent>
      </w:r>
      <w:r>
        <w:rPr>
          <w:noProof/>
          <w:color w:val="FF0000"/>
        </w:rPr>
        <mc:AlternateContent>
          <mc:Choice Requires="wps">
            <w:drawing>
              <wp:anchor distT="0" distB="0" distL="114299" distR="114299" simplePos="0" relativeHeight="251943936" behindDoc="0" locked="0" layoutInCell="1" allowOverlap="1">
                <wp:simplePos x="0" y="0"/>
                <wp:positionH relativeFrom="column">
                  <wp:posOffset>3358514</wp:posOffset>
                </wp:positionH>
                <wp:positionV relativeFrom="paragraph">
                  <wp:posOffset>280035</wp:posOffset>
                </wp:positionV>
                <wp:extent cx="0" cy="1104900"/>
                <wp:effectExtent l="76200" t="0" r="57150" b="57150"/>
                <wp:wrapNone/>
                <wp:docPr id="394" name="Conector reto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94" o:spid="_x0000_s1026" style="position:absolute;z-index:25194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45pt,22.05pt" to="264.4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">
                <v:stroke endarrow="block"/>
                <v:shadow color="black" offset="0"/>
              </v:line>
            </w:pict>
          </mc:Fallback>
        </mc:AlternateContent>
      </w:r>
    </w:p>
    <w:p w:rsidR="007A3BC6" w:rsidRDefault="007A3BC6"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p>
    <w:p w:rsidR="007A3BC6" w:rsidRDefault="007A3BC6"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p>
    <w:p w:rsidR="007A3BC6"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300" distR="114300" simplePos="0" relativeHeight="251945984" behindDoc="0" locked="0" layoutInCell="1" allowOverlap="1">
                <wp:simplePos x="0" y="0"/>
                <wp:positionH relativeFrom="column">
                  <wp:posOffset>2501265</wp:posOffset>
                </wp:positionH>
                <wp:positionV relativeFrom="paragraph">
                  <wp:posOffset>135255</wp:posOffset>
                </wp:positionV>
                <wp:extent cx="1732280" cy="457200"/>
                <wp:effectExtent l="0" t="0" r="20320" b="19050"/>
                <wp:wrapNone/>
                <wp:docPr id="395" name="Caixa de texto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457200"/>
                        </a:xfrm>
                        <a:prstGeom prst="rect">
                          <a:avLst/>
                        </a:prstGeom>
                        <a:solidFill>
                          <a:srgbClr val="FFFFFF"/>
                        </a:solidFill>
                        <a:ln w="9525">
                          <a:solidFill>
                            <a:srgbClr val="000000"/>
                          </a:solidFill>
                          <a:miter lim="800000"/>
                          <a:headEnd/>
                          <a:tailEnd/>
                        </a:ln>
                      </wps:spPr>
                      <wps:txbx>
                        <w:txbxContent>
                          <w:p w:rsidR="00730CD7" w:rsidRDefault="00730CD7" w:rsidP="00CB7DFB">
                            <w:pPr>
                              <w:ind w:firstLine="0"/>
                              <w:jc w:val="center"/>
                              <w:rPr>
                                <w:rFonts w:cs="Arial"/>
                                <w:b/>
                                <w:sz w:val="18"/>
                                <w:szCs w:val="18"/>
                              </w:rPr>
                            </w:pPr>
                          </w:p>
                          <w:p w:rsidR="00730CD7" w:rsidRPr="008170E7" w:rsidRDefault="00730CD7" w:rsidP="00CB7DFB">
                            <w:pPr>
                              <w:ind w:firstLine="0"/>
                              <w:jc w:val="center"/>
                              <w:rPr>
                                <w:rFonts w:cs="Arial"/>
                                <w:b/>
                                <w:sz w:val="16"/>
                                <w:szCs w:val="16"/>
                              </w:rPr>
                            </w:pPr>
                            <w:r w:rsidRPr="008170E7">
                              <w:rPr>
                                <w:rFonts w:cs="Arial"/>
                                <w:b/>
                                <w:sz w:val="16"/>
                                <w:szCs w:val="16"/>
                              </w:rPr>
                              <w:t>FICHAS OU FORMULARIOS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95" o:spid="_x0000_s1112" type="#_x0000_t202" style="position:absolute;left:0;text-align:left;margin-left:196.95pt;margin-top:10.65pt;width:136.4pt;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">
                <v:textbox>
                  <w:txbxContent>
                    <w:p w:rsidR="00730CD7" w:rsidRDefault="00730CD7" w:rsidP="00CB7DFB">
                      <w:pPr>
                        <w:ind w:firstLine="0"/>
                        <w:jc w:val="center"/>
                        <w:rPr>
                          <w:rFonts w:cs="Arial"/>
                          <w:b/>
                          <w:sz w:val="18"/>
                          <w:szCs w:val="18"/>
                        </w:rPr>
                      </w:pPr>
                    </w:p>
                    <w:p w:rsidR="00730CD7" w:rsidRPr="008170E7" w:rsidRDefault="00730CD7" w:rsidP="00CB7DFB">
                      <w:pPr>
                        <w:ind w:firstLine="0"/>
                        <w:jc w:val="center"/>
                        <w:rPr>
                          <w:rFonts w:cs="Arial"/>
                          <w:b/>
                          <w:sz w:val="16"/>
                          <w:szCs w:val="16"/>
                        </w:rPr>
                      </w:pPr>
                      <w:r w:rsidRPr="008170E7">
                        <w:rPr>
                          <w:rFonts w:cs="Arial"/>
                          <w:b/>
                          <w:sz w:val="16"/>
                          <w:szCs w:val="16"/>
                        </w:rPr>
                        <w:t>FICHAS OU FORMULARIOS</w:t>
                      </w:r>
                    </w:p>
                  </w:txbxContent>
                </v:textbox>
              </v:shape>
            </w:pict>
          </mc:Fallback>
        </mc:AlternateContent>
      </w:r>
      <w:r>
        <w:rPr>
          <w:rFonts w:cs="Arial"/>
          <w:noProof/>
        </w:rPr>
        <mc:AlternateContent>
          <mc:Choice Requires="wps">
            <w:drawing>
              <wp:anchor distT="0" distB="0" distL="114300" distR="114300" simplePos="0" relativeHeight="251954176" behindDoc="0" locked="0" layoutInCell="1" allowOverlap="1">
                <wp:simplePos x="0" y="0"/>
                <wp:positionH relativeFrom="column">
                  <wp:posOffset>53340</wp:posOffset>
                </wp:positionH>
                <wp:positionV relativeFrom="paragraph">
                  <wp:posOffset>1905</wp:posOffset>
                </wp:positionV>
                <wp:extent cx="2076450" cy="742950"/>
                <wp:effectExtent l="133350" t="19050" r="19050" b="266700"/>
                <wp:wrapNone/>
                <wp:docPr id="399" name="Texto explicativo retangular com cantos arredondados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742950"/>
                        </a:xfrm>
                        <a:prstGeom prst="wedgeRoundRectCallout">
                          <a:avLst>
                            <a:gd name="adj1" fmla="val -50140"/>
                            <a:gd name="adj2" fmla="val 78451"/>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8170E7" w:rsidRDefault="00730CD7" w:rsidP="00D043CB">
                            <w:pPr>
                              <w:ind w:firstLine="0"/>
                              <w:jc w:val="left"/>
                              <w:rPr>
                                <w:rFonts w:cs="Arial"/>
                                <w:sz w:val="16"/>
                                <w:szCs w:val="16"/>
                              </w:rPr>
                            </w:pPr>
                            <w:r w:rsidRPr="008170E7">
                              <w:rPr>
                                <w:rFonts w:cs="Arial"/>
                                <w:sz w:val="16"/>
                                <w:szCs w:val="16"/>
                              </w:rPr>
                              <w:t xml:space="preserve">CAT, Formulário de investigação de acidentes, entrega de </w:t>
                            </w:r>
                            <w:r w:rsidR="003A21D4">
                              <w:rPr>
                                <w:rFonts w:cs="Arial"/>
                                <w:b/>
                                <w:sz w:val="16"/>
                                <w:szCs w:val="16"/>
                              </w:rPr>
                              <w:t>EPI’</w:t>
                            </w:r>
                            <w:r w:rsidRPr="008170E7">
                              <w:rPr>
                                <w:rFonts w:cs="Arial"/>
                                <w:b/>
                                <w:sz w:val="16"/>
                                <w:szCs w:val="16"/>
                              </w:rPr>
                              <w:t>s</w:t>
                            </w:r>
                            <w:r w:rsidRPr="008170E7">
                              <w:rPr>
                                <w:rFonts w:cs="Arial"/>
                                <w:sz w:val="16"/>
                                <w:szCs w:val="16"/>
                              </w:rPr>
                              <w:t>, Trabalho que envolve riscos e Plano de Ação.</w:t>
                            </w: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399" o:spid="_x0000_s1113" type="#_x0000_t62" style="position:absolute;left:0;text-align:left;margin-left:4.2pt;margin-top:.15pt;width:163.5pt;height:5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" adj="-30,27745" strokeweight="2.25pt">
                <v:fill opacity="32896f"/>
                <v:shadow color="black" offset="0"/>
                <v:textbox inset="1.67639mm,.83819mm,1.67639mm,.83819mm">
                  <w:txbxContent>
                    <w:p w:rsidR="00730CD7" w:rsidRPr="008170E7" w:rsidRDefault="00730CD7" w:rsidP="00D043CB">
                      <w:pPr>
                        <w:ind w:firstLine="0"/>
                        <w:jc w:val="left"/>
                        <w:rPr>
                          <w:rFonts w:cs="Arial"/>
                          <w:sz w:val="16"/>
                          <w:szCs w:val="16"/>
                        </w:rPr>
                      </w:pPr>
                      <w:r w:rsidRPr="008170E7">
                        <w:rPr>
                          <w:rFonts w:cs="Arial"/>
                          <w:sz w:val="16"/>
                          <w:szCs w:val="16"/>
                        </w:rPr>
                        <w:t xml:space="preserve">CAT, Formulário de investigação de acidentes, entrega de </w:t>
                      </w:r>
                      <w:proofErr w:type="spellStart"/>
                      <w:r w:rsidR="003A21D4">
                        <w:rPr>
                          <w:rFonts w:cs="Arial"/>
                          <w:b/>
                          <w:sz w:val="16"/>
                          <w:szCs w:val="16"/>
                        </w:rPr>
                        <w:t>EPI’</w:t>
                      </w:r>
                      <w:r w:rsidRPr="008170E7">
                        <w:rPr>
                          <w:rFonts w:cs="Arial"/>
                          <w:b/>
                          <w:sz w:val="16"/>
                          <w:szCs w:val="16"/>
                        </w:rPr>
                        <w:t>s</w:t>
                      </w:r>
                      <w:proofErr w:type="spellEnd"/>
                      <w:r w:rsidRPr="008170E7">
                        <w:rPr>
                          <w:rFonts w:cs="Arial"/>
                          <w:sz w:val="16"/>
                          <w:szCs w:val="16"/>
                        </w:rPr>
                        <w:t>, Trabalho que envolve riscos e Plano de Ação.</w:t>
                      </w:r>
                    </w:p>
                  </w:txbxContent>
                </v:textbox>
              </v:shape>
            </w:pict>
          </mc:Fallback>
        </mc:AlternateContent>
      </w:r>
    </w:p>
    <w:p w:rsidR="00D043CB" w:rsidRDefault="00983E44" w:rsidP="008170E7">
      <w:pPr>
        <w:pBdr>
          <w:top w:val="single" w:sz="4" w:space="1" w:color="auto"/>
          <w:left w:val="single" w:sz="4" w:space="4" w:color="auto"/>
          <w:bottom w:val="single" w:sz="4" w:space="1" w:color="auto"/>
          <w:right w:val="single" w:sz="4" w:space="4" w:color="auto"/>
        </w:pBdr>
        <w:spacing w:after="240"/>
        <w:ind w:firstLine="708"/>
        <w:rPr>
          <w:rFonts w:cs="Arial"/>
          <w:shd w:val="clear" w:color="auto" w:fill="FFFFFF"/>
        </w:rPr>
      </w:pPr>
      <w:r>
        <w:rPr>
          <w:noProof/>
          <w:color w:val="FF0000"/>
        </w:rPr>
        <mc:AlternateContent>
          <mc:Choice Requires="wps">
            <w:drawing>
              <wp:anchor distT="0" distB="0" distL="114299" distR="114299" simplePos="0" relativeHeight="251948032" behindDoc="0" locked="0" layoutInCell="1" allowOverlap="1">
                <wp:simplePos x="0" y="0"/>
                <wp:positionH relativeFrom="column">
                  <wp:posOffset>3368039</wp:posOffset>
                </wp:positionH>
                <wp:positionV relativeFrom="paragraph">
                  <wp:posOffset>190500</wp:posOffset>
                </wp:positionV>
                <wp:extent cx="0" cy="371475"/>
                <wp:effectExtent l="76200" t="0" r="76200" b="47625"/>
                <wp:wrapNone/>
                <wp:docPr id="396" name="Conector reto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96" o:spid="_x0000_s1026" style="position:absolute;z-index:25194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5.2pt,15pt" to="265.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">
                <v:stroke endarrow="block"/>
                <v:shadow color="black" offset="0"/>
              </v:line>
            </w:pict>
          </mc:Fallback>
        </mc:AlternateContent>
      </w:r>
      <w:r>
        <w:rPr>
          <w:rFonts w:cs="Arial"/>
          <w:noProof/>
        </w:rPr>
        <mc:AlternateContent>
          <mc:Choice Requires="wps">
            <w:drawing>
              <wp:anchor distT="4294967295" distB="4294967295" distL="114300" distR="114300" simplePos="0" relativeHeight="251956224" behindDoc="0" locked="0" layoutInCell="1" allowOverlap="1">
                <wp:simplePos x="0" y="0"/>
                <wp:positionH relativeFrom="column">
                  <wp:posOffset>2129790</wp:posOffset>
                </wp:positionH>
                <wp:positionV relativeFrom="paragraph">
                  <wp:posOffset>-3176</wp:posOffset>
                </wp:positionV>
                <wp:extent cx="368935" cy="0"/>
                <wp:effectExtent l="38100" t="76200" r="0" b="95250"/>
                <wp:wrapNone/>
                <wp:docPr id="400" name="Conector reto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9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00" o:spid="_x0000_s1026" style="position:absolute;flip:x;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7pt,-.25pt" to="19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">
                <v:stroke endarrow="block"/>
                <v:shadow color="black" offset="0"/>
              </v:line>
            </w:pict>
          </mc:Fallback>
        </mc:AlternateContent>
      </w:r>
    </w:p>
    <w:p w:rsidR="00D043CB" w:rsidRDefault="00983E44" w:rsidP="008170E7">
      <w:pPr>
        <w:pBdr>
          <w:top w:val="single" w:sz="4" w:space="1" w:color="auto"/>
          <w:left w:val="single" w:sz="4" w:space="4" w:color="auto"/>
          <w:bottom w:val="single" w:sz="4" w:space="1" w:color="auto"/>
          <w:right w:val="single" w:sz="4" w:space="4" w:color="auto"/>
        </w:pBdr>
        <w:spacing w:before="360" w:after="360" w:line="240" w:lineRule="auto"/>
        <w:ind w:firstLine="0"/>
        <w:jc w:val="left"/>
        <w:rPr>
          <w:rFonts w:cs="Arial"/>
          <w:bCs/>
        </w:rPr>
      </w:pPr>
      <w:r>
        <w:rPr>
          <w:rFonts w:cs="Arial"/>
          <w:noProof/>
        </w:rPr>
        <mc:AlternateContent>
          <mc:Choice Requires="wps">
            <w:drawing>
              <wp:anchor distT="4294967295" distB="4294967295" distL="114300" distR="114300" simplePos="0" relativeHeight="251960320" behindDoc="0" locked="0" layoutInCell="1" allowOverlap="1">
                <wp:simplePos x="0" y="0"/>
                <wp:positionH relativeFrom="column">
                  <wp:posOffset>2129790</wp:posOffset>
                </wp:positionH>
                <wp:positionV relativeFrom="paragraph">
                  <wp:posOffset>400684</wp:posOffset>
                </wp:positionV>
                <wp:extent cx="349885" cy="0"/>
                <wp:effectExtent l="38100" t="76200" r="0" b="95250"/>
                <wp:wrapNone/>
                <wp:docPr id="402" name="Conector reto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88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02" o:spid="_x0000_s1026" style="position:absolute;flip:x;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7pt,31.55pt" to="195.2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">
                <v:stroke endarrow="block"/>
                <v:shadow color="black" offset="0"/>
              </v:line>
            </w:pict>
          </mc:Fallback>
        </mc:AlternateContent>
      </w:r>
      <w:r>
        <w:rPr>
          <w:noProof/>
          <w:color w:val="FF0000"/>
        </w:rPr>
        <mc:AlternateContent>
          <mc:Choice Requires="wps">
            <w:drawing>
              <wp:anchor distT="0" distB="0" distL="114300" distR="114300" simplePos="0" relativeHeight="251950080" behindDoc="0" locked="0" layoutInCell="1" allowOverlap="1">
                <wp:simplePos x="0" y="0"/>
                <wp:positionH relativeFrom="column">
                  <wp:posOffset>2491740</wp:posOffset>
                </wp:positionH>
                <wp:positionV relativeFrom="paragraph">
                  <wp:posOffset>191135</wp:posOffset>
                </wp:positionV>
                <wp:extent cx="1732280" cy="314325"/>
                <wp:effectExtent l="0" t="0" r="20320" b="28575"/>
                <wp:wrapNone/>
                <wp:docPr id="397" name="Caixa de texto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314325"/>
                        </a:xfrm>
                        <a:prstGeom prst="rect">
                          <a:avLst/>
                        </a:prstGeom>
                        <a:solidFill>
                          <a:srgbClr val="FFFFFF"/>
                        </a:solidFill>
                        <a:ln w="9525">
                          <a:solidFill>
                            <a:srgbClr val="000000"/>
                          </a:solidFill>
                          <a:miter lim="800000"/>
                          <a:headEnd/>
                          <a:tailEnd/>
                        </a:ln>
                      </wps:spPr>
                      <wps:txbx>
                        <w:txbxContent>
                          <w:p w:rsidR="00730CD7" w:rsidRPr="008170E7" w:rsidRDefault="00730CD7" w:rsidP="008170E7">
                            <w:pPr>
                              <w:ind w:firstLine="0"/>
                              <w:jc w:val="center"/>
                              <w:rPr>
                                <w:rFonts w:cs="Arial"/>
                                <w:b/>
                                <w:sz w:val="16"/>
                                <w:szCs w:val="16"/>
                              </w:rPr>
                            </w:pPr>
                            <w:r>
                              <w:rPr>
                                <w:rFonts w:cs="Arial"/>
                                <w:b/>
                                <w:sz w:val="16"/>
                                <w:szCs w:val="16"/>
                              </w:rPr>
                              <w:t>INDICA</w:t>
                            </w:r>
                            <w:r w:rsidRPr="008170E7">
                              <w:rPr>
                                <w:rFonts w:cs="Arial"/>
                                <w:b/>
                                <w:sz w:val="16"/>
                                <w:szCs w:val="16"/>
                              </w:rPr>
                              <w:t>D</w:t>
                            </w:r>
                            <w:r>
                              <w:rPr>
                                <w:rFonts w:cs="Arial"/>
                                <w:b/>
                                <w:sz w:val="16"/>
                                <w:szCs w:val="16"/>
                              </w:rPr>
                              <w:t>O</w:t>
                            </w:r>
                            <w:r w:rsidRPr="008170E7">
                              <w:rPr>
                                <w:rFonts w:cs="Arial"/>
                                <w:b/>
                                <w:sz w:val="16"/>
                                <w:szCs w:val="16"/>
                              </w:rPr>
                              <w:t>RES</w:t>
                            </w:r>
                          </w:p>
                          <w:p w:rsidR="00730CD7" w:rsidRDefault="00730CD7" w:rsidP="00CF7977">
                            <w:pPr>
                              <w:ind w:firstLine="0"/>
                              <w:jc w:val="center"/>
                              <w:rPr>
                                <w:rFonts w:cs="Arial"/>
                                <w:b/>
                                <w:sz w:val="18"/>
                                <w:szCs w:val="18"/>
                              </w:rPr>
                            </w:pPr>
                          </w:p>
                          <w:p w:rsidR="00730CD7" w:rsidRDefault="00730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97" o:spid="_x0000_s1114" type="#_x0000_t202" style="position:absolute;margin-left:196.2pt;margin-top:15.05pt;width:136.4pt;height:24.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">
                <v:textbox>
                  <w:txbxContent>
                    <w:p w:rsidR="00730CD7" w:rsidRPr="008170E7" w:rsidRDefault="00730CD7" w:rsidP="008170E7">
                      <w:pPr>
                        <w:ind w:firstLine="0"/>
                        <w:jc w:val="center"/>
                        <w:rPr>
                          <w:rFonts w:cs="Arial"/>
                          <w:b/>
                          <w:sz w:val="16"/>
                          <w:szCs w:val="16"/>
                        </w:rPr>
                      </w:pPr>
                      <w:r>
                        <w:rPr>
                          <w:rFonts w:cs="Arial"/>
                          <w:b/>
                          <w:sz w:val="16"/>
                          <w:szCs w:val="16"/>
                        </w:rPr>
                        <w:t>INDICA</w:t>
                      </w:r>
                      <w:r w:rsidRPr="008170E7">
                        <w:rPr>
                          <w:rFonts w:cs="Arial"/>
                          <w:b/>
                          <w:sz w:val="16"/>
                          <w:szCs w:val="16"/>
                        </w:rPr>
                        <w:t>D</w:t>
                      </w:r>
                      <w:r>
                        <w:rPr>
                          <w:rFonts w:cs="Arial"/>
                          <w:b/>
                          <w:sz w:val="16"/>
                          <w:szCs w:val="16"/>
                        </w:rPr>
                        <w:t>O</w:t>
                      </w:r>
                      <w:r w:rsidRPr="008170E7">
                        <w:rPr>
                          <w:rFonts w:cs="Arial"/>
                          <w:b/>
                          <w:sz w:val="16"/>
                          <w:szCs w:val="16"/>
                        </w:rPr>
                        <w:t>RES</w:t>
                      </w:r>
                    </w:p>
                    <w:p w:rsidR="00730CD7" w:rsidRDefault="00730CD7" w:rsidP="00CF7977">
                      <w:pPr>
                        <w:ind w:firstLine="0"/>
                        <w:jc w:val="center"/>
                        <w:rPr>
                          <w:rFonts w:cs="Arial"/>
                          <w:b/>
                          <w:sz w:val="18"/>
                          <w:szCs w:val="18"/>
                        </w:rPr>
                      </w:pPr>
                    </w:p>
                    <w:p w:rsidR="00730CD7" w:rsidRDefault="00730CD7"/>
                  </w:txbxContent>
                </v:textbox>
              </v:shape>
            </w:pict>
          </mc:Fallback>
        </mc:AlternateContent>
      </w:r>
      <w:r w:rsidR="008170E7">
        <w:rPr>
          <w:rFonts w:cs="Arial"/>
          <w:noProof/>
          <w:shd w:val="clear" w:color="auto" w:fill="FFFFFF"/>
        </w:rPr>
        <w:drawing>
          <wp:anchor distT="0" distB="0" distL="114300" distR="114300" simplePos="0" relativeHeight="251961344" behindDoc="0" locked="0" layoutInCell="1" allowOverlap="1">
            <wp:simplePos x="0" y="0"/>
            <wp:positionH relativeFrom="column">
              <wp:posOffset>92075</wp:posOffset>
            </wp:positionH>
            <wp:positionV relativeFrom="paragraph">
              <wp:posOffset>336624</wp:posOffset>
            </wp:positionV>
            <wp:extent cx="546412" cy="409575"/>
            <wp:effectExtent l="0" t="0" r="6350" b="0"/>
            <wp:wrapNone/>
            <wp:docPr id="406" name="Imagem 406" descr="C:\Users\José Luiz\AppData\Local\Microsoft\Windows\Temporary Internet Files\Content.IE5\5RX5LBZH\ABAAAfMIgA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osé Luiz\AppData\Local\Microsoft\Windows\Temporary Internet Files\Content.IE5\5RX5LBZH\ABAAAfMIgAB-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6412" cy="409575"/>
                    </a:xfrm>
                    <a:prstGeom prst="rect">
                      <a:avLst/>
                    </a:prstGeom>
                    <a:noFill/>
                    <a:ln>
                      <a:noFill/>
                    </a:ln>
                  </pic:spPr>
                </pic:pic>
              </a:graphicData>
            </a:graphic>
          </wp:anchor>
        </w:drawing>
      </w:r>
      <w:r>
        <w:rPr>
          <w:rFonts w:cs="Arial"/>
          <w:noProof/>
        </w:rPr>
        <mc:AlternateContent>
          <mc:Choice Requires="wps">
            <w:drawing>
              <wp:anchor distT="0" distB="0" distL="114300" distR="114300" simplePos="0" relativeHeight="251958272" behindDoc="0" locked="0" layoutInCell="1" allowOverlap="1">
                <wp:simplePos x="0" y="0"/>
                <wp:positionH relativeFrom="column">
                  <wp:posOffset>729615</wp:posOffset>
                </wp:positionH>
                <wp:positionV relativeFrom="paragraph">
                  <wp:posOffset>219710</wp:posOffset>
                </wp:positionV>
                <wp:extent cx="1400175" cy="552450"/>
                <wp:effectExtent l="171450" t="19050" r="28575" b="133350"/>
                <wp:wrapNone/>
                <wp:docPr id="401" name="Texto explicativo retangular com cantos arredondados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52450"/>
                        </a:xfrm>
                        <a:prstGeom prst="wedgeRoundRectCallout">
                          <a:avLst>
                            <a:gd name="adj1" fmla="val -51378"/>
                            <a:gd name="adj2" fmla="val 64901"/>
                            <a:gd name="adj3" fmla="val 16667"/>
                          </a:avLst>
                        </a:prstGeom>
                        <a:solidFill>
                          <a:srgbClr val="FFFFFF">
                            <a:alpha val="50000"/>
                          </a:srgbClr>
                        </a:solidFill>
                        <a:ln w="28575">
                          <a:solidFill>
                            <a:srgbClr val="000000"/>
                          </a:solidFill>
                          <a:miter lim="800000"/>
                          <a:headEnd/>
                          <a:tailEnd/>
                        </a:ln>
                        <a:effectLst/>
                        <a:extLst>
                          <a:ext uri="{AF507438-7753-43E0-B8FC-AC1667EBCBE1}">
                            <a14:hiddenEffects xmlns:a14="http://schemas.microsoft.com/office/drawing/2010/main">
                              <a:effectLst>
                                <a:outerShdw dist="25400" dir="5400000" algn="ctr" rotWithShape="0">
                                  <a:srgbClr val="000000"/>
                                </a:outerShdw>
                              </a:effectLst>
                            </a14:hiddenEffects>
                          </a:ext>
                        </a:extLst>
                      </wps:spPr>
                      <wps:txbx>
                        <w:txbxContent>
                          <w:p w:rsidR="00730CD7" w:rsidRPr="008170E7" w:rsidRDefault="00730CD7" w:rsidP="008170E7">
                            <w:pPr>
                              <w:spacing w:line="240" w:lineRule="auto"/>
                              <w:ind w:firstLine="0"/>
                              <w:jc w:val="left"/>
                              <w:rPr>
                                <w:rFonts w:cs="Arial"/>
                                <w:bCs/>
                                <w:sz w:val="16"/>
                                <w:szCs w:val="16"/>
                              </w:rPr>
                            </w:pPr>
                            <w:r w:rsidRPr="008170E7">
                              <w:rPr>
                                <w:rFonts w:cs="Arial"/>
                                <w:bCs/>
                                <w:sz w:val="16"/>
                                <w:szCs w:val="16"/>
                              </w:rPr>
                              <w:t>Quadro de acompanhamento dos dias sem acidentes.</w:t>
                            </w:r>
                          </w:p>
                          <w:p w:rsidR="00730CD7" w:rsidRPr="00D043CB" w:rsidRDefault="00730CD7" w:rsidP="00D043CB">
                            <w:pPr>
                              <w:ind w:firstLine="0"/>
                              <w:jc w:val="left"/>
                              <w:rPr>
                                <w:rFonts w:cs="Arial"/>
                                <w:sz w:val="18"/>
                                <w:szCs w:val="18"/>
                              </w:rPr>
                            </w:pPr>
                          </w:p>
                        </w:txbxContent>
                      </wps:txbx>
                      <wps:bodyPr rot="0" vert="horz" wrap="square" lIns="60350" tIns="30175" rIns="60350" bIns="30175" anchor="ctr" anchorCtr="0" upright="1">
                        <a:noAutofit/>
                      </wps:bodyPr>
                    </wps:wsp>
                  </a:graphicData>
                </a:graphic>
                <wp14:sizeRelH relativeFrom="page">
                  <wp14:pctWidth>0</wp14:pctWidth>
                </wp14:sizeRelH>
                <wp14:sizeRelV relativeFrom="page">
                  <wp14:pctHeight>0</wp14:pctHeight>
                </wp14:sizeRelV>
              </wp:anchor>
            </w:drawing>
          </mc:Choice>
          <mc:Fallback>
            <w:pict>
              <v:shape id="Texto explicativo retangular com cantos arredondados 401" o:spid="_x0000_s1115" type="#_x0000_t62" style="position:absolute;margin-left:57.45pt;margin-top:17.3pt;width:110.25pt;height:43.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" adj="-298,24819" strokeweight="2.25pt">
                <v:fill opacity="32896f"/>
                <v:shadow color="black" offset="0"/>
                <v:textbox inset="1.67639mm,.83819mm,1.67639mm,.83819mm">
                  <w:txbxContent>
                    <w:p w:rsidR="00730CD7" w:rsidRPr="008170E7" w:rsidRDefault="00730CD7" w:rsidP="008170E7">
                      <w:pPr>
                        <w:spacing w:line="240" w:lineRule="auto"/>
                        <w:ind w:firstLine="0"/>
                        <w:jc w:val="left"/>
                        <w:rPr>
                          <w:rFonts w:cs="Arial"/>
                          <w:bCs/>
                          <w:sz w:val="16"/>
                          <w:szCs w:val="16"/>
                        </w:rPr>
                      </w:pPr>
                      <w:r w:rsidRPr="008170E7">
                        <w:rPr>
                          <w:rFonts w:cs="Arial"/>
                          <w:bCs/>
                          <w:sz w:val="16"/>
                          <w:szCs w:val="16"/>
                        </w:rPr>
                        <w:t>Quadro de acompanhamento dos dias sem acidentes.</w:t>
                      </w:r>
                    </w:p>
                    <w:p w:rsidR="00730CD7" w:rsidRPr="00D043CB" w:rsidRDefault="00730CD7" w:rsidP="00D043CB">
                      <w:pPr>
                        <w:ind w:firstLine="0"/>
                        <w:jc w:val="left"/>
                        <w:rPr>
                          <w:rFonts w:cs="Arial"/>
                          <w:sz w:val="18"/>
                          <w:szCs w:val="18"/>
                        </w:rPr>
                      </w:pPr>
                    </w:p>
                  </w:txbxContent>
                </v:textbox>
              </v:shape>
            </w:pict>
          </mc:Fallback>
        </mc:AlternateContent>
      </w:r>
    </w:p>
    <w:p w:rsidR="00D043CB" w:rsidRDefault="00983E44" w:rsidP="008170E7">
      <w:pPr>
        <w:pBdr>
          <w:top w:val="single" w:sz="4" w:space="1" w:color="auto"/>
          <w:left w:val="single" w:sz="4" w:space="4" w:color="auto"/>
          <w:bottom w:val="single" w:sz="4" w:space="1" w:color="auto"/>
          <w:right w:val="single" w:sz="4" w:space="4" w:color="auto"/>
        </w:pBdr>
        <w:spacing w:before="360" w:after="360" w:line="240" w:lineRule="auto"/>
        <w:ind w:firstLine="0"/>
        <w:jc w:val="left"/>
        <w:rPr>
          <w:rFonts w:cs="Arial"/>
          <w:bCs/>
        </w:rPr>
      </w:pPr>
      <w:r>
        <w:rPr>
          <w:rFonts w:cs="Arial"/>
          <w:b/>
          <w:noProof/>
        </w:rPr>
        <mc:AlternateContent>
          <mc:Choice Requires="wps">
            <w:drawing>
              <wp:anchor distT="0" distB="0" distL="114300" distR="114300" simplePos="0" relativeHeight="251676672" behindDoc="0" locked="0" layoutInCell="1" allowOverlap="1">
                <wp:simplePos x="0" y="0"/>
                <wp:positionH relativeFrom="column">
                  <wp:posOffset>2882265</wp:posOffset>
                </wp:positionH>
                <wp:positionV relativeFrom="paragraph">
                  <wp:posOffset>273050</wp:posOffset>
                </wp:positionV>
                <wp:extent cx="1009650" cy="247650"/>
                <wp:effectExtent l="0" t="0" r="19050" b="19050"/>
                <wp:wrapNone/>
                <wp:docPr id="15" name="Fluxograma: Terminaçã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flowChartTerminator">
                          <a:avLst/>
                        </a:prstGeom>
                        <a:solidFill>
                          <a:srgbClr val="FFFFFF"/>
                        </a:solidFill>
                        <a:ln w="9525">
                          <a:solidFill>
                            <a:srgbClr val="000000"/>
                          </a:solidFill>
                          <a:miter lim="800000"/>
                          <a:headEnd/>
                          <a:tailEnd/>
                        </a:ln>
                      </wps:spPr>
                      <wps:txbx>
                        <w:txbxContent>
                          <w:p w:rsidR="00730CD7" w:rsidRPr="008170E7" w:rsidRDefault="00730CD7" w:rsidP="00B7703C">
                            <w:pPr>
                              <w:ind w:firstLine="0"/>
                              <w:jc w:val="center"/>
                              <w:rPr>
                                <w:b/>
                                <w:sz w:val="16"/>
                                <w:szCs w:val="16"/>
                              </w:rPr>
                            </w:pPr>
                            <w:r w:rsidRPr="008170E7">
                              <w:rPr>
                                <w:b/>
                                <w:sz w:val="16"/>
                                <w:szCs w:val="16"/>
                              </w:rPr>
                              <w:t>FIM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uxograma: Terminação 15" o:spid="_x0000_s1116" type="#_x0000_t116" style="position:absolute;margin-left:226.95pt;margin-top:21.5pt;width:79.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">
                <v:textbox>
                  <w:txbxContent>
                    <w:p w:rsidR="00730CD7" w:rsidRPr="008170E7" w:rsidRDefault="00730CD7" w:rsidP="00B7703C">
                      <w:pPr>
                        <w:ind w:firstLine="0"/>
                        <w:jc w:val="center"/>
                        <w:rPr>
                          <w:b/>
                          <w:sz w:val="16"/>
                          <w:szCs w:val="16"/>
                        </w:rPr>
                      </w:pPr>
                      <w:r w:rsidRPr="008170E7">
                        <w:rPr>
                          <w:b/>
                          <w:sz w:val="16"/>
                          <w:szCs w:val="16"/>
                        </w:rPr>
                        <w:t>FIM</w:t>
                      </w:r>
                    </w:p>
                  </w:txbxContent>
                </v:textbox>
              </v:shape>
            </w:pict>
          </mc:Fallback>
        </mc:AlternateContent>
      </w:r>
      <w:r>
        <w:rPr>
          <w:noProof/>
          <w:color w:val="FF0000"/>
        </w:rPr>
        <mc:AlternateContent>
          <mc:Choice Requires="wps">
            <w:drawing>
              <wp:anchor distT="0" distB="0" distL="114299" distR="114299" simplePos="0" relativeHeight="251963392" behindDoc="0" locked="0" layoutInCell="1" allowOverlap="1">
                <wp:simplePos x="0" y="0"/>
                <wp:positionH relativeFrom="column">
                  <wp:posOffset>3377564</wp:posOffset>
                </wp:positionH>
                <wp:positionV relativeFrom="paragraph">
                  <wp:posOffset>25400</wp:posOffset>
                </wp:positionV>
                <wp:extent cx="0" cy="238125"/>
                <wp:effectExtent l="76200" t="0" r="76200" b="47625"/>
                <wp:wrapNone/>
                <wp:docPr id="407" name="Conector reto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407" o:spid="_x0000_s1026" style="position:absolute;z-index:25196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5.95pt,2pt" to="265.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">
                <v:stroke endarrow="block"/>
                <v:shadow color="black" offset="0"/>
              </v:line>
            </w:pict>
          </mc:Fallback>
        </mc:AlternateContent>
      </w:r>
    </w:p>
    <w:p w:rsidR="00A443B9" w:rsidRDefault="00A443B9" w:rsidP="008170E7">
      <w:pPr>
        <w:pBdr>
          <w:top w:val="single" w:sz="4" w:space="1" w:color="auto"/>
          <w:left w:val="single" w:sz="4" w:space="4" w:color="auto"/>
          <w:bottom w:val="single" w:sz="4" w:space="1" w:color="auto"/>
          <w:right w:val="single" w:sz="4" w:space="4" w:color="auto"/>
        </w:pBdr>
        <w:spacing w:before="360" w:after="360" w:line="240" w:lineRule="auto"/>
        <w:ind w:firstLine="0"/>
        <w:jc w:val="left"/>
        <w:rPr>
          <w:rFonts w:cs="Arial"/>
          <w:bCs/>
        </w:rPr>
      </w:pPr>
    </w:p>
    <w:p w:rsidR="009D6959" w:rsidRDefault="009D6959" w:rsidP="009D6959">
      <w:pPr>
        <w:pStyle w:val="Default"/>
        <w:jc w:val="both"/>
        <w:rPr>
          <w:sz w:val="16"/>
          <w:szCs w:val="16"/>
        </w:rPr>
      </w:pPr>
      <w:r>
        <w:rPr>
          <w:sz w:val="16"/>
          <w:szCs w:val="16"/>
        </w:rPr>
        <w:t>QUADRO N 05 MODELO DE COMO IMPLANTAR UM PROGRAMA DE PREVENÇÃO DE ACIDENTES.</w:t>
      </w:r>
    </w:p>
    <w:p w:rsidR="009D6959" w:rsidRDefault="009D6959" w:rsidP="009D6959">
      <w:pPr>
        <w:pStyle w:val="Default"/>
        <w:jc w:val="both"/>
        <w:rPr>
          <w:sz w:val="16"/>
          <w:szCs w:val="16"/>
        </w:rPr>
      </w:pPr>
      <w:r>
        <w:rPr>
          <w:sz w:val="16"/>
          <w:szCs w:val="16"/>
        </w:rPr>
        <w:lastRenderedPageBreak/>
        <w:t xml:space="preserve">FONTE: Os Autores (2015) </w:t>
      </w:r>
    </w:p>
    <w:p w:rsidR="00F46E44" w:rsidRPr="00F46E44" w:rsidRDefault="00F46E44" w:rsidP="00F46E44">
      <w:pPr>
        <w:spacing w:before="360" w:after="360" w:line="240" w:lineRule="auto"/>
        <w:ind w:firstLine="0"/>
        <w:jc w:val="left"/>
        <w:rPr>
          <w:rFonts w:cs="Arial"/>
          <w:bCs/>
        </w:rPr>
      </w:pPr>
    </w:p>
    <w:p w:rsidR="00A443B9" w:rsidRPr="00A845C3" w:rsidRDefault="00A443B9" w:rsidP="004934E2">
      <w:pPr>
        <w:spacing w:after="240"/>
        <w:ind w:firstLine="708"/>
        <w:rPr>
          <w:rFonts w:cs="Arial"/>
          <w:shd w:val="clear" w:color="auto" w:fill="FFFFFF"/>
        </w:rPr>
      </w:pPr>
    </w:p>
    <w:p w:rsidR="00E629B0" w:rsidRPr="00E629B0" w:rsidRDefault="00807105" w:rsidP="00A845C3">
      <w:pPr>
        <w:pStyle w:val="NormalWeb"/>
        <w:spacing w:before="360" w:after="360"/>
        <w:ind w:firstLine="0"/>
        <w:rPr>
          <w:rFonts w:ascii="Arial" w:hAnsi="Arial" w:cs="Arial"/>
          <w:b/>
          <w:bCs/>
          <w:lang w:val="pt-BR"/>
        </w:rPr>
      </w:pPr>
      <w:r>
        <w:rPr>
          <w:rFonts w:ascii="Arial" w:hAnsi="Arial" w:cs="Arial"/>
          <w:b/>
          <w:bCs/>
          <w:lang w:val="pt-BR"/>
        </w:rPr>
        <w:t>4 CONCLUSÃO</w:t>
      </w:r>
      <w:r w:rsidR="00E629B0" w:rsidRPr="00E629B0">
        <w:rPr>
          <w:rFonts w:ascii="Arial" w:hAnsi="Arial" w:cs="Arial"/>
          <w:b/>
          <w:bCs/>
          <w:lang w:val="pt-BR"/>
        </w:rPr>
        <w:t xml:space="preserve"> </w:t>
      </w:r>
    </w:p>
    <w:p w:rsidR="00E629B0" w:rsidRDefault="001F7BCE" w:rsidP="007865C6">
      <w:pPr>
        <w:ind w:firstLine="0"/>
        <w:rPr>
          <w:rFonts w:cs="Arial"/>
        </w:rPr>
      </w:pPr>
      <w:r>
        <w:rPr>
          <w:rFonts w:cs="Arial"/>
        </w:rPr>
        <w:tab/>
        <w:t>Com o avanço da tecnologia em máquinas e equipamentos no setor automobilístico, a segurança e saúde no trabalho se tornaram fundamental, pois além de diminuir os riscos de acidentes nos postos de trabalho, também pode servir como fator motivacional para os colaboradores e uma ótima reputação para a empresa perante seus clientes.</w:t>
      </w:r>
    </w:p>
    <w:p w:rsidR="00D52138" w:rsidRDefault="001F7BCE" w:rsidP="007865C6">
      <w:pPr>
        <w:ind w:firstLine="0"/>
        <w:rPr>
          <w:rFonts w:cs="Arial"/>
        </w:rPr>
      </w:pPr>
      <w:r>
        <w:rPr>
          <w:rFonts w:cs="Arial"/>
        </w:rPr>
        <w:tab/>
      </w:r>
      <w:r w:rsidR="00996915">
        <w:rPr>
          <w:rFonts w:cs="Arial"/>
        </w:rPr>
        <w:t>As diretorias das indústrias automobilísticas estão</w:t>
      </w:r>
      <w:r w:rsidR="00D52138">
        <w:rPr>
          <w:rFonts w:cs="Arial"/>
        </w:rPr>
        <w:t xml:space="preserve"> </w:t>
      </w:r>
      <w:r w:rsidR="00996915">
        <w:rPr>
          <w:rFonts w:cs="Arial"/>
        </w:rPr>
        <w:t>pressionadas</w:t>
      </w:r>
      <w:r w:rsidR="00D52138">
        <w:rPr>
          <w:rFonts w:cs="Arial"/>
        </w:rPr>
        <w:t xml:space="preserve"> em desenvolver e implantar melhorias contínuas para com isso buscar excelência na questão de saúde e segurança trabalho. As empresas não estão medindo esforços, tão quanto os custos que serão empregados, para alcançar o objetivo proposto pela hierarquia.</w:t>
      </w:r>
    </w:p>
    <w:p w:rsidR="00D52138" w:rsidRDefault="00D52138" w:rsidP="007865C6">
      <w:pPr>
        <w:ind w:firstLine="0"/>
        <w:rPr>
          <w:rFonts w:cs="Arial"/>
        </w:rPr>
      </w:pPr>
      <w:r>
        <w:rPr>
          <w:rFonts w:cs="Arial"/>
        </w:rPr>
        <w:tab/>
        <w:t>Conclui-se com base nas informações apresentadas neste artigo o modelo de como implantar um programa de prevenção de acidentes de trabalho na indústria automobilística, que tem como principal objetivo definir um segmento para implantação, conforme normas e ao mesmo tempo proporcionar benefícios a todos os envolvidos na empresa, garantindo melhores condições de desempenho de suas atividades.</w:t>
      </w:r>
    </w:p>
    <w:p w:rsidR="000F4E7A" w:rsidRDefault="00D52138" w:rsidP="007865C6">
      <w:pPr>
        <w:ind w:firstLine="0"/>
        <w:rPr>
          <w:rFonts w:cs="Arial"/>
        </w:rPr>
      </w:pPr>
      <w:r>
        <w:rPr>
          <w:rFonts w:cs="Arial"/>
        </w:rPr>
        <w:tab/>
        <w:t>O</w:t>
      </w:r>
      <w:r w:rsidR="003A21D4">
        <w:rPr>
          <w:rFonts w:cs="Arial"/>
        </w:rPr>
        <w:t xml:space="preserve"> Problema da pesquisa foi</w:t>
      </w:r>
      <w:r w:rsidR="00DE0D0B">
        <w:rPr>
          <w:rFonts w:cs="Arial"/>
        </w:rPr>
        <w:t xml:space="preserve"> Como desenvolver um modelo de prevenção de acidentes de trabalho</w:t>
      </w:r>
      <w:r w:rsidR="002F2890">
        <w:rPr>
          <w:rFonts w:cs="Arial"/>
        </w:rPr>
        <w:t xml:space="preserve"> na indústria automobilística, desta forma apresenta-se</w:t>
      </w:r>
      <w:r>
        <w:rPr>
          <w:rFonts w:cs="Arial"/>
        </w:rPr>
        <w:t xml:space="preserve"> </w:t>
      </w:r>
      <w:r w:rsidR="002F2890">
        <w:rPr>
          <w:rFonts w:cs="Arial"/>
        </w:rPr>
        <w:t xml:space="preserve">nos Quadros N01, N02, N03, N04 e N05 o </w:t>
      </w:r>
      <w:r>
        <w:rPr>
          <w:rFonts w:cs="Arial"/>
        </w:rPr>
        <w:t xml:space="preserve">Modelo </w:t>
      </w:r>
      <w:r w:rsidR="002F2890">
        <w:rPr>
          <w:rFonts w:cs="Arial"/>
        </w:rPr>
        <w:t>de prevenção, apresentou-se</w:t>
      </w:r>
      <w:r>
        <w:rPr>
          <w:rFonts w:cs="Arial"/>
        </w:rPr>
        <w:t xml:space="preserve"> em forma de fluxograma, conforme normas e para se obter uma </w:t>
      </w:r>
      <w:r w:rsidR="003A21D4">
        <w:rPr>
          <w:rFonts w:cs="Arial"/>
        </w:rPr>
        <w:t>sequência</w:t>
      </w:r>
      <w:r>
        <w:rPr>
          <w:rFonts w:cs="Arial"/>
        </w:rPr>
        <w:t xml:space="preserve"> </w:t>
      </w:r>
      <w:r w:rsidR="000F4E7A">
        <w:rPr>
          <w:rFonts w:cs="Arial"/>
        </w:rPr>
        <w:t>lógica de fácil entendimento, facilitando a implantar o programa de prevenção de acidentes na indústria automobilística.</w:t>
      </w:r>
    </w:p>
    <w:p w:rsidR="00D52138" w:rsidRDefault="000F4E7A" w:rsidP="007865C6">
      <w:pPr>
        <w:ind w:firstLine="0"/>
        <w:rPr>
          <w:rFonts w:cs="Arial"/>
        </w:rPr>
      </w:pPr>
      <w:r>
        <w:rPr>
          <w:rFonts w:cs="Arial"/>
        </w:rPr>
        <w:tab/>
        <w:t xml:space="preserve">Recomenda-se a Indústria automobilística visando melhorar a Qualidade de vida no trabalho de seus funcionários a implantação de atividades como ginástica </w:t>
      </w:r>
      <w:r>
        <w:rPr>
          <w:rFonts w:cs="Arial"/>
        </w:rPr>
        <w:lastRenderedPageBreak/>
        <w:t>laboral</w:t>
      </w:r>
      <w:r w:rsidR="00A76A12">
        <w:rPr>
          <w:rFonts w:cs="Arial"/>
        </w:rPr>
        <w:t xml:space="preserve"> que podem reduzir doenças de trabalho como Lesões</w:t>
      </w:r>
      <w:r w:rsidR="00DE0D0B">
        <w:rPr>
          <w:rFonts w:cs="Arial"/>
        </w:rPr>
        <w:t xml:space="preserve"> por </w:t>
      </w:r>
      <w:r w:rsidR="003A21D4">
        <w:rPr>
          <w:rFonts w:cs="Arial"/>
        </w:rPr>
        <w:t>Esforço Repetitivo (LER)</w:t>
      </w:r>
      <w:r w:rsidR="00A76A12">
        <w:rPr>
          <w:rFonts w:cs="Arial"/>
        </w:rPr>
        <w:t>, Distúrbio Osteomuscular</w:t>
      </w:r>
      <w:r w:rsidR="00DE0D0B">
        <w:rPr>
          <w:rFonts w:cs="Arial"/>
        </w:rPr>
        <w:t xml:space="preserve"> Relacionado ao Trabalho (DORT).</w:t>
      </w:r>
      <w:r w:rsidR="00A76A12">
        <w:rPr>
          <w:rFonts w:cs="Arial"/>
        </w:rPr>
        <w:t xml:space="preserve"> </w:t>
      </w:r>
      <w:r>
        <w:rPr>
          <w:rFonts w:cs="Arial"/>
        </w:rPr>
        <w:t xml:space="preserve"> </w:t>
      </w:r>
    </w:p>
    <w:p w:rsidR="00F01284" w:rsidRDefault="00DE0D0B" w:rsidP="003A21D4">
      <w:pPr>
        <w:ind w:firstLine="708"/>
        <w:rPr>
          <w:rFonts w:cs="Arial"/>
        </w:rPr>
      </w:pPr>
      <w:r>
        <w:rPr>
          <w:rFonts w:cs="Arial"/>
        </w:rPr>
        <w:t xml:space="preserve">Pode ser implantado também um programa de combate álcool e drogas, este pode prevenir que os funcionários vão trabalhar sob efeito de algum entorpecente, o que pode evitar acidente no trabalho e também melhora na saúde do colaborador.     </w:t>
      </w:r>
    </w:p>
    <w:p w:rsidR="00E629B0" w:rsidRPr="00E629B0" w:rsidRDefault="00E629B0" w:rsidP="003A21D4">
      <w:pPr>
        <w:spacing w:before="360" w:after="360"/>
        <w:ind w:firstLine="0"/>
        <w:jc w:val="center"/>
        <w:rPr>
          <w:rFonts w:cs="Arial"/>
          <w:b/>
          <w:bCs/>
        </w:rPr>
      </w:pPr>
      <w:r w:rsidRPr="00E629B0">
        <w:rPr>
          <w:rFonts w:cs="Arial"/>
          <w:b/>
          <w:bCs/>
        </w:rPr>
        <w:t>REFERÊ</w:t>
      </w:r>
      <w:r w:rsidR="00A845C3">
        <w:rPr>
          <w:rFonts w:cs="Arial"/>
          <w:b/>
          <w:bCs/>
        </w:rPr>
        <w:t>NCIAS</w:t>
      </w:r>
    </w:p>
    <w:p w:rsidR="00A845C3" w:rsidRDefault="0060271E" w:rsidP="0060271E">
      <w:pPr>
        <w:ind w:firstLine="0"/>
        <w:rPr>
          <w:szCs w:val="18"/>
        </w:rPr>
      </w:pPr>
      <w:r>
        <w:rPr>
          <w:rFonts w:cs="Arial"/>
        </w:rPr>
        <w:t>FANTAZZINI, Mário Luiz. Manual do (a) Aluno (a) 3ª Ed. Brasília: Sesi, 2012.</w:t>
      </w:r>
    </w:p>
    <w:p w:rsidR="0060271E" w:rsidRPr="00446F65" w:rsidRDefault="0060271E" w:rsidP="00B9346B">
      <w:pPr>
        <w:rPr>
          <w:szCs w:val="18"/>
        </w:rPr>
      </w:pPr>
    </w:p>
    <w:p w:rsidR="00B9346B" w:rsidRDefault="00B9346B" w:rsidP="00B9346B">
      <w:pPr>
        <w:ind w:firstLine="0"/>
        <w:rPr>
          <w:rFonts w:cs="Arial"/>
        </w:rPr>
      </w:pPr>
      <w:r w:rsidRPr="00C16369">
        <w:rPr>
          <w:rFonts w:cs="Arial"/>
        </w:rPr>
        <w:t>GONÇALVES</w:t>
      </w:r>
      <w:r>
        <w:rPr>
          <w:rFonts w:cs="Arial"/>
        </w:rPr>
        <w:t>, Edwar Abreu. Manual de segurança e saúde no trabalho. São Paulo : LTR, 2006.</w:t>
      </w:r>
      <w:r w:rsidRPr="00C16369">
        <w:rPr>
          <w:rFonts w:cs="Arial"/>
        </w:rPr>
        <w:t xml:space="preserve"> </w:t>
      </w:r>
    </w:p>
    <w:p w:rsidR="00983E44" w:rsidRDefault="00983E44" w:rsidP="00B9346B">
      <w:pPr>
        <w:ind w:firstLine="0"/>
        <w:rPr>
          <w:rFonts w:cs="Arial"/>
        </w:rPr>
      </w:pPr>
    </w:p>
    <w:p w:rsidR="001A1C8E" w:rsidRDefault="003A21D4" w:rsidP="00B9346B">
      <w:pPr>
        <w:ind w:firstLine="0"/>
        <w:rPr>
          <w:rFonts w:cs="Arial"/>
        </w:rPr>
      </w:pPr>
      <w:r>
        <w:rPr>
          <w:rFonts w:cs="Arial"/>
          <w:shd w:val="clear" w:color="auto" w:fill="FDFDFD"/>
        </w:rPr>
        <w:t xml:space="preserve">GUIA </w:t>
      </w:r>
      <w:r w:rsidR="001A1C8E" w:rsidRPr="00AA7542">
        <w:rPr>
          <w:rFonts w:cs="Arial"/>
          <w:shd w:val="clear" w:color="auto" w:fill="FDFDFD"/>
        </w:rPr>
        <w:t>TRABALHISTA. Disponível em :</w:t>
      </w:r>
      <w:r w:rsidR="001A1C8E" w:rsidRPr="00AA7542">
        <w:rPr>
          <w:rFonts w:cs="Arial"/>
        </w:rPr>
        <w:t xml:space="preserve"> </w:t>
      </w:r>
      <w:hyperlink r:id="rId18" w:history="1">
        <w:r w:rsidR="001A1C8E" w:rsidRPr="003A21D4">
          <w:rPr>
            <w:rStyle w:val="Hyperlink"/>
            <w:rFonts w:cs="Arial"/>
            <w:color w:val="auto"/>
            <w:u w:val="none"/>
          </w:rPr>
          <w:t>http://www.guiatrabalhista.com.br/legislacao/nr/nr33.htm</w:t>
        </w:r>
      </w:hyperlink>
      <w:r>
        <w:rPr>
          <w:rStyle w:val="Hyperlink"/>
          <w:rFonts w:cs="Arial"/>
          <w:color w:val="auto"/>
          <w:u w:val="none"/>
        </w:rPr>
        <w:t>l</w:t>
      </w:r>
      <w:r w:rsidR="001A1C8E" w:rsidRPr="003A21D4">
        <w:rPr>
          <w:rFonts w:cs="Arial"/>
        </w:rPr>
        <w:t xml:space="preserve">. </w:t>
      </w:r>
      <w:r>
        <w:rPr>
          <w:rFonts w:cs="Arial"/>
        </w:rPr>
        <w:t xml:space="preserve">    </w:t>
      </w:r>
      <w:r w:rsidR="001A1C8E" w:rsidRPr="00AA7542">
        <w:rPr>
          <w:rFonts w:cs="Arial"/>
        </w:rPr>
        <w:t>Acessado em:</w:t>
      </w:r>
      <w:r w:rsidR="001A1C8E" w:rsidRPr="00AA7542">
        <w:rPr>
          <w:rFonts w:cs="Arial"/>
          <w:shd w:val="clear" w:color="auto" w:fill="FDFDFD"/>
        </w:rPr>
        <w:t xml:space="preserve"> 25/04/2015 as 18:30hr.</w:t>
      </w:r>
    </w:p>
    <w:p w:rsidR="00B9346B" w:rsidRDefault="00B9346B" w:rsidP="00B9346B">
      <w:pPr>
        <w:ind w:firstLine="0"/>
        <w:rPr>
          <w:rFonts w:cs="Arial"/>
        </w:rPr>
      </w:pPr>
    </w:p>
    <w:p w:rsidR="00B9346B" w:rsidRDefault="00B9346B" w:rsidP="00B9346B">
      <w:pPr>
        <w:ind w:firstLine="0"/>
        <w:rPr>
          <w:rFonts w:cs="Arial"/>
          <w:color w:val="000000"/>
        </w:rPr>
      </w:pPr>
      <w:r w:rsidRPr="00FA4889">
        <w:rPr>
          <w:rFonts w:cs="Arial"/>
          <w:color w:val="000000"/>
        </w:rPr>
        <w:t xml:space="preserve">MARTINS, </w:t>
      </w:r>
      <w:r>
        <w:rPr>
          <w:rFonts w:cs="Arial"/>
          <w:color w:val="000000"/>
        </w:rPr>
        <w:t xml:space="preserve">Maria da Luz. Gestão de Segurança, ergonomia e higiene no trabalho. Curitiba: JM, 2010.  </w:t>
      </w:r>
      <w:r w:rsidRPr="00FA4889">
        <w:rPr>
          <w:rFonts w:cs="Arial"/>
          <w:color w:val="000000"/>
        </w:rPr>
        <w:t xml:space="preserve"> </w:t>
      </w:r>
    </w:p>
    <w:p w:rsidR="00B9346B" w:rsidRDefault="00B9346B" w:rsidP="00B9346B">
      <w:pPr>
        <w:ind w:firstLine="0"/>
        <w:rPr>
          <w:rFonts w:cs="Arial"/>
          <w:color w:val="000000"/>
        </w:rPr>
      </w:pPr>
    </w:p>
    <w:p w:rsidR="0077142D" w:rsidRDefault="0077142D" w:rsidP="00B9346B">
      <w:pPr>
        <w:ind w:firstLine="0"/>
        <w:rPr>
          <w:rFonts w:cs="Arial"/>
        </w:rPr>
      </w:pPr>
      <w:r w:rsidRPr="00B839E9">
        <w:rPr>
          <w:rFonts w:cs="Arial"/>
        </w:rPr>
        <w:t>PIZA</w:t>
      </w:r>
      <w:r>
        <w:rPr>
          <w:rFonts w:cs="Arial"/>
        </w:rPr>
        <w:t>, Fábio de Toledo. Conhecendo e eliminando riscos no trabalho. Sesi, S/A.</w:t>
      </w:r>
    </w:p>
    <w:p w:rsidR="00B9346B" w:rsidRDefault="00B9346B" w:rsidP="00B9346B">
      <w:pPr>
        <w:ind w:firstLine="0"/>
        <w:rPr>
          <w:rFonts w:cs="Arial"/>
        </w:rPr>
      </w:pPr>
    </w:p>
    <w:p w:rsidR="0077142D" w:rsidRDefault="0077142D" w:rsidP="00B9346B">
      <w:pPr>
        <w:ind w:firstLine="0"/>
        <w:rPr>
          <w:rFonts w:cs="Arial"/>
        </w:rPr>
      </w:pPr>
      <w:r>
        <w:rPr>
          <w:rFonts w:cs="Arial"/>
        </w:rPr>
        <w:t>SHERIQUE, Jaques. Aprenda a fazer laudo técnico. 3ª ed. São Paulo: LTR, 2002.</w:t>
      </w:r>
    </w:p>
    <w:p w:rsidR="00A845C3" w:rsidRPr="00E629B0" w:rsidRDefault="00A845C3" w:rsidP="0077142D">
      <w:pPr>
        <w:rPr>
          <w:rFonts w:cs="Arial"/>
        </w:rPr>
      </w:pPr>
    </w:p>
    <w:sectPr w:rsidR="00A845C3" w:rsidRPr="00E629B0" w:rsidSect="00E629B0">
      <w:headerReference w:type="even" r:id="rId19"/>
      <w:headerReference w:type="default" r:id="rId20"/>
      <w:pgSz w:w="11906" w:h="16838" w:code="9"/>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B49" w:rsidRDefault="00034B49">
      <w:r>
        <w:separator/>
      </w:r>
    </w:p>
  </w:endnote>
  <w:endnote w:type="continuationSeparator" w:id="0">
    <w:p w:rsidR="00034B49" w:rsidRDefault="0003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Ottawa">
    <w:altName w:val="Arial"/>
    <w:charset w:val="00"/>
    <w:family w:val="swiss"/>
    <w:pitch w:val="variable"/>
  </w:font>
  <w:font w:name="XQJRTB+Agenda-Light">
    <w:altName w:val="Agenda"/>
    <w:panose1 w:val="00000000000000000000"/>
    <w:charset w:val="00"/>
    <w:family w:val="swiss"/>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arSymbol">
    <w:altName w:val="Arial Unicode MS"/>
    <w:charset w:val="80"/>
    <w:family w:val="auto"/>
    <w:pitch w:val="default"/>
  </w:font>
  <w:font w:name="Libre Semi Serif SSi">
    <w:altName w:val="Times New Roman"/>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DMRBZP+Agenda-Bold">
    <w:altName w:val="Agenda"/>
    <w:panose1 w:val="00000000000000000000"/>
    <w:charset w:val="00"/>
    <w:family w:val="swiss"/>
    <w:notTrueType/>
    <w:pitch w:val="default"/>
    <w:sig w:usb0="00000003" w:usb1="00000000" w:usb2="00000000" w:usb3="00000000" w:csb0="00000001" w:csb1="00000000"/>
  </w:font>
  <w:font w:name="Device Font 10cp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LABDE+ArialNarrow">
    <w:altName w:val="Arial Narrow"/>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B49" w:rsidRDefault="00034B49" w:rsidP="00E629B0">
      <w:pPr>
        <w:spacing w:line="240" w:lineRule="auto"/>
        <w:ind w:firstLine="0"/>
        <w:jc w:val="left"/>
      </w:pPr>
      <w:r>
        <w:separator/>
      </w:r>
    </w:p>
  </w:footnote>
  <w:footnote w:type="continuationSeparator" w:id="0">
    <w:p w:rsidR="00034B49" w:rsidRDefault="00034B49">
      <w:r>
        <w:continuationSeparator/>
      </w:r>
    </w:p>
  </w:footnote>
  <w:footnote w:id="1">
    <w:p w:rsidR="00730CD7" w:rsidRPr="00EA1CE7" w:rsidRDefault="00730CD7" w:rsidP="00E629B0">
      <w:pPr>
        <w:spacing w:line="240" w:lineRule="auto"/>
        <w:ind w:left="198" w:hanging="198"/>
        <w:rPr>
          <w:i/>
          <w:sz w:val="20"/>
          <w:szCs w:val="20"/>
        </w:rPr>
      </w:pPr>
      <w:r w:rsidRPr="00EA1CE7">
        <w:rPr>
          <w:rStyle w:val="Refdenotaderodap"/>
          <w:sz w:val="20"/>
          <w:szCs w:val="20"/>
        </w:rPr>
        <w:footnoteRef/>
      </w:r>
      <w:r>
        <w:rPr>
          <w:sz w:val="20"/>
          <w:szCs w:val="20"/>
        </w:rPr>
        <w:t xml:space="preserve"> Alunos graduando em Administração de Empresas na Faculdade Integradas Camões e-mail: lucas</w:t>
      </w:r>
      <w:r w:rsidRPr="00EA1CE7">
        <w:rPr>
          <w:i/>
          <w:sz w:val="20"/>
          <w:szCs w:val="20"/>
        </w:rPr>
        <w:t>.</w:t>
      </w:r>
      <w:r>
        <w:rPr>
          <w:i/>
          <w:sz w:val="20"/>
          <w:szCs w:val="20"/>
        </w:rPr>
        <w:t>paulo.david@gmail.com.</w:t>
      </w:r>
    </w:p>
  </w:footnote>
  <w:footnote w:id="2">
    <w:p w:rsidR="00730CD7" w:rsidRPr="00EA1CE7" w:rsidRDefault="00730CD7" w:rsidP="00E629B0">
      <w:pPr>
        <w:spacing w:line="240" w:lineRule="auto"/>
        <w:ind w:left="198" w:hanging="198"/>
        <w:rPr>
          <w:i/>
          <w:sz w:val="20"/>
          <w:szCs w:val="20"/>
        </w:rPr>
      </w:pPr>
      <w:r w:rsidRPr="00EA1CE7">
        <w:rPr>
          <w:rStyle w:val="Refdenotaderodap"/>
          <w:sz w:val="20"/>
          <w:szCs w:val="20"/>
        </w:rPr>
        <w:footnoteRef/>
      </w:r>
      <w:r w:rsidRPr="00EA1CE7">
        <w:rPr>
          <w:sz w:val="20"/>
          <w:szCs w:val="20"/>
        </w:rPr>
        <w:t xml:space="preserve"> </w:t>
      </w:r>
      <w:r>
        <w:rPr>
          <w:sz w:val="20"/>
          <w:szCs w:val="20"/>
        </w:rPr>
        <w:t>Professora e Orientadora de TCC da Faculdade Integradas Camões</w:t>
      </w:r>
      <w:r w:rsidRPr="00EA1CE7">
        <w:rPr>
          <w: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D7" w:rsidRDefault="00730CD7" w:rsidP="0076047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0CD7" w:rsidRDefault="00730CD7" w:rsidP="00E629B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D7" w:rsidRPr="00446F65" w:rsidRDefault="00730CD7" w:rsidP="0076047C">
    <w:pPr>
      <w:pStyle w:val="Cabealho"/>
      <w:framePr w:wrap="around" w:vAnchor="text" w:hAnchor="margin" w:xAlign="right" w:y="1"/>
      <w:rPr>
        <w:rStyle w:val="Nmerodepgina"/>
        <w:sz w:val="20"/>
        <w:szCs w:val="20"/>
      </w:rPr>
    </w:pPr>
    <w:r w:rsidRPr="00446F65">
      <w:rPr>
        <w:rStyle w:val="Nmerodepgina"/>
        <w:sz w:val="20"/>
        <w:szCs w:val="20"/>
      </w:rPr>
      <w:fldChar w:fldCharType="begin"/>
    </w:r>
    <w:r w:rsidRPr="00446F65">
      <w:rPr>
        <w:rStyle w:val="Nmerodepgina"/>
        <w:sz w:val="20"/>
        <w:szCs w:val="20"/>
      </w:rPr>
      <w:instrText xml:space="preserve">PAGE  </w:instrText>
    </w:r>
    <w:r w:rsidRPr="00446F65">
      <w:rPr>
        <w:rStyle w:val="Nmerodepgina"/>
        <w:sz w:val="20"/>
        <w:szCs w:val="20"/>
      </w:rPr>
      <w:fldChar w:fldCharType="separate"/>
    </w:r>
    <w:r w:rsidR="008F30FD">
      <w:rPr>
        <w:rStyle w:val="Nmerodepgina"/>
        <w:noProof/>
        <w:sz w:val="20"/>
        <w:szCs w:val="20"/>
      </w:rPr>
      <w:t>2</w:t>
    </w:r>
    <w:r w:rsidRPr="00446F65">
      <w:rPr>
        <w:rStyle w:val="Nmerodepgina"/>
        <w:sz w:val="20"/>
        <w:szCs w:val="20"/>
      </w:rPr>
      <w:fldChar w:fldCharType="end"/>
    </w:r>
  </w:p>
  <w:tbl>
    <w:tblPr>
      <w:tblW w:w="5749" w:type="pct"/>
      <w:jc w:val="right"/>
      <w:tblInd w:w="-720"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283"/>
      <w:gridCol w:w="1411"/>
    </w:tblGrid>
    <w:tr w:rsidR="00730CD7" w:rsidTr="00646A3F">
      <w:trPr>
        <w:trHeight w:val="297"/>
        <w:jc w:val="right"/>
      </w:trPr>
      <w:tc>
        <w:tcPr>
          <w:tcW w:w="8718" w:type="dxa"/>
        </w:tcPr>
        <w:p w:rsidR="00730CD7" w:rsidRDefault="00730CD7" w:rsidP="00646A3F">
          <w:pPr>
            <w:pStyle w:val="Cabealho"/>
            <w:jc w:val="right"/>
            <w:rPr>
              <w:rFonts w:ascii="Cambria" w:hAnsi="Cambria"/>
              <w:sz w:val="36"/>
              <w:szCs w:val="36"/>
            </w:rPr>
          </w:pPr>
          <w:r>
            <w:rPr>
              <w:noProof/>
            </w:rPr>
            <w:drawing>
              <wp:inline distT="0" distB="0" distL="0" distR="0">
                <wp:extent cx="181927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9275" cy="733425"/>
                        </a:xfrm>
                        <a:prstGeom prst="rect">
                          <a:avLst/>
                        </a:prstGeom>
                        <a:solidFill>
                          <a:srgbClr val="FFFFFF"/>
                        </a:solidFill>
                        <a:ln w="9525">
                          <a:noFill/>
                          <a:miter lim="800000"/>
                          <a:headEnd/>
                          <a:tailEnd/>
                        </a:ln>
                      </pic:spPr>
                    </pic:pic>
                  </a:graphicData>
                </a:graphic>
              </wp:inline>
            </w:drawing>
          </w:r>
          <w:r>
            <w:rPr>
              <w:rFonts w:ascii="Cambria" w:hAnsi="Cambria"/>
              <w:sz w:val="36"/>
              <w:szCs w:val="36"/>
            </w:rPr>
            <w:t>COPPEX-FICA</w:t>
          </w:r>
        </w:p>
      </w:tc>
      <w:tc>
        <w:tcPr>
          <w:tcW w:w="1325" w:type="dxa"/>
        </w:tcPr>
        <w:p w:rsidR="00730CD7" w:rsidRDefault="00730CD7" w:rsidP="00192D7A">
          <w:pPr>
            <w:pStyle w:val="Cabealho"/>
            <w:ind w:firstLine="0"/>
            <w:rPr>
              <w:rFonts w:ascii="Cambria" w:hAnsi="Cambria"/>
              <w:b/>
              <w:bCs/>
              <w:color w:val="4F81BD"/>
              <w:sz w:val="36"/>
              <w:szCs w:val="36"/>
            </w:rPr>
          </w:pPr>
          <w:r>
            <w:rPr>
              <w:rFonts w:ascii="Cambria" w:hAnsi="Cambria"/>
              <w:b/>
              <w:bCs/>
              <w:color w:val="4F81BD"/>
              <w:sz w:val="36"/>
              <w:szCs w:val="36"/>
            </w:rPr>
            <w:t>2015</w:t>
          </w:r>
        </w:p>
      </w:tc>
    </w:tr>
  </w:tbl>
  <w:p w:rsidR="00730CD7" w:rsidRDefault="00730CD7" w:rsidP="00E629B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905B56"/>
    <w:lvl w:ilvl="0">
      <w:start w:val="1"/>
      <w:numFmt w:val="decimal"/>
      <w:pStyle w:val="Numerada5"/>
      <w:lvlText w:val="%1."/>
      <w:lvlJc w:val="left"/>
      <w:pPr>
        <w:tabs>
          <w:tab w:val="num" w:pos="1492"/>
        </w:tabs>
        <w:ind w:left="1492" w:hanging="360"/>
      </w:pPr>
    </w:lvl>
  </w:abstractNum>
  <w:abstractNum w:abstractNumId="1">
    <w:nsid w:val="FFFFFF7D"/>
    <w:multiLevelType w:val="singleLevel"/>
    <w:tmpl w:val="D3D895EA"/>
    <w:lvl w:ilvl="0">
      <w:start w:val="1"/>
      <w:numFmt w:val="decimal"/>
      <w:pStyle w:val="Numerada4"/>
      <w:lvlText w:val="%1."/>
      <w:lvlJc w:val="left"/>
      <w:pPr>
        <w:tabs>
          <w:tab w:val="num" w:pos="1209"/>
        </w:tabs>
        <w:ind w:left="1209" w:hanging="360"/>
      </w:pPr>
    </w:lvl>
  </w:abstractNum>
  <w:abstractNum w:abstractNumId="2">
    <w:nsid w:val="FFFFFF7E"/>
    <w:multiLevelType w:val="singleLevel"/>
    <w:tmpl w:val="5672BA9E"/>
    <w:lvl w:ilvl="0">
      <w:start w:val="1"/>
      <w:numFmt w:val="decimal"/>
      <w:pStyle w:val="Numerada3"/>
      <w:lvlText w:val="%1."/>
      <w:lvlJc w:val="left"/>
      <w:pPr>
        <w:tabs>
          <w:tab w:val="num" w:pos="926"/>
        </w:tabs>
        <w:ind w:left="926" w:hanging="360"/>
      </w:pPr>
    </w:lvl>
  </w:abstractNum>
  <w:abstractNum w:abstractNumId="3">
    <w:nsid w:val="FFFFFF7F"/>
    <w:multiLevelType w:val="singleLevel"/>
    <w:tmpl w:val="F1BAF894"/>
    <w:lvl w:ilvl="0">
      <w:start w:val="1"/>
      <w:numFmt w:val="decimal"/>
      <w:pStyle w:val="Numerada2"/>
      <w:lvlText w:val="%1."/>
      <w:lvlJc w:val="left"/>
      <w:pPr>
        <w:tabs>
          <w:tab w:val="num" w:pos="643"/>
        </w:tabs>
        <w:ind w:left="643" w:hanging="360"/>
      </w:pPr>
    </w:lvl>
  </w:abstractNum>
  <w:abstractNum w:abstractNumId="4">
    <w:nsid w:val="FFFFFF80"/>
    <w:multiLevelType w:val="singleLevel"/>
    <w:tmpl w:val="374831CC"/>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91EC829E"/>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19FE783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CBBC6EC4"/>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B2CE2F42"/>
    <w:lvl w:ilvl="0">
      <w:start w:val="1"/>
      <w:numFmt w:val="decimal"/>
      <w:pStyle w:val="Numerada"/>
      <w:lvlText w:val="%1."/>
      <w:lvlJc w:val="left"/>
      <w:pPr>
        <w:tabs>
          <w:tab w:val="num" w:pos="360"/>
        </w:tabs>
        <w:ind w:left="360" w:hanging="360"/>
      </w:pPr>
    </w:lvl>
  </w:abstractNum>
  <w:abstractNum w:abstractNumId="9">
    <w:nsid w:val="FFFFFF89"/>
    <w:multiLevelType w:val="singleLevel"/>
    <w:tmpl w:val="3232249A"/>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11">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12">
    <w:nsid w:val="00000004"/>
    <w:multiLevelType w:val="singleLevel"/>
    <w:tmpl w:val="00000004"/>
    <w:name w:val="WW8Num3"/>
    <w:lvl w:ilvl="0">
      <w:start w:val="1"/>
      <w:numFmt w:val="decimal"/>
      <w:lvlText w:val="%1."/>
      <w:lvlJc w:val="left"/>
      <w:pPr>
        <w:tabs>
          <w:tab w:val="num" w:pos="926"/>
        </w:tabs>
        <w:ind w:left="926" w:hanging="360"/>
      </w:pPr>
    </w:lvl>
  </w:abstractNum>
  <w:abstractNum w:abstractNumId="13">
    <w:nsid w:val="00000005"/>
    <w:multiLevelType w:val="singleLevel"/>
    <w:tmpl w:val="00000005"/>
    <w:name w:val="WW8Num4"/>
    <w:lvl w:ilvl="0">
      <w:start w:val="1"/>
      <w:numFmt w:val="decimal"/>
      <w:lvlText w:val="%1."/>
      <w:lvlJc w:val="left"/>
      <w:pPr>
        <w:tabs>
          <w:tab w:val="num" w:pos="643"/>
        </w:tabs>
        <w:ind w:left="643" w:hanging="360"/>
      </w:pPr>
    </w:lvl>
  </w:abstractNum>
  <w:abstractNum w:abstractNumId="14">
    <w:nsid w:val="00000006"/>
    <w:multiLevelType w:val="singleLevel"/>
    <w:tmpl w:val="00000006"/>
    <w:name w:val="WW8Num5"/>
    <w:lvl w:ilvl="0">
      <w:start w:val="1"/>
      <w:numFmt w:val="bullet"/>
      <w:lvlText w:val=""/>
      <w:lvlJc w:val="left"/>
      <w:pPr>
        <w:tabs>
          <w:tab w:val="num" w:pos="1492"/>
        </w:tabs>
        <w:ind w:left="1492" w:hanging="360"/>
      </w:pPr>
      <w:rPr>
        <w:rFonts w:ascii="Symbol" w:hAnsi="Symbol"/>
      </w:rPr>
    </w:lvl>
  </w:abstractNum>
  <w:abstractNum w:abstractNumId="15">
    <w:nsid w:val="00000007"/>
    <w:multiLevelType w:val="singleLevel"/>
    <w:tmpl w:val="00000007"/>
    <w:name w:val="WW8Num6"/>
    <w:lvl w:ilvl="0">
      <w:start w:val="1"/>
      <w:numFmt w:val="bullet"/>
      <w:lvlText w:val=""/>
      <w:lvlJc w:val="left"/>
      <w:pPr>
        <w:tabs>
          <w:tab w:val="num" w:pos="1209"/>
        </w:tabs>
        <w:ind w:left="1209" w:hanging="360"/>
      </w:pPr>
      <w:rPr>
        <w:rFonts w:ascii="Symbol" w:hAnsi="Symbol"/>
      </w:rPr>
    </w:lvl>
  </w:abstractNum>
  <w:abstractNum w:abstractNumId="16">
    <w:nsid w:val="00000008"/>
    <w:multiLevelType w:val="singleLevel"/>
    <w:tmpl w:val="00000008"/>
    <w:name w:val="WW8Num7"/>
    <w:lvl w:ilvl="0">
      <w:start w:val="1"/>
      <w:numFmt w:val="bullet"/>
      <w:lvlText w:val=""/>
      <w:lvlJc w:val="left"/>
      <w:pPr>
        <w:tabs>
          <w:tab w:val="num" w:pos="926"/>
        </w:tabs>
        <w:ind w:left="926" w:hanging="360"/>
      </w:pPr>
      <w:rPr>
        <w:rFonts w:ascii="Symbol" w:hAnsi="Symbol"/>
      </w:rPr>
    </w:lvl>
  </w:abstractNum>
  <w:abstractNum w:abstractNumId="17">
    <w:nsid w:val="00000009"/>
    <w:multiLevelType w:val="singleLevel"/>
    <w:tmpl w:val="00000009"/>
    <w:name w:val="WW8Num8"/>
    <w:lvl w:ilvl="0">
      <w:start w:val="1"/>
      <w:numFmt w:val="bullet"/>
      <w:lvlText w:val=""/>
      <w:lvlJc w:val="left"/>
      <w:pPr>
        <w:tabs>
          <w:tab w:val="num" w:pos="643"/>
        </w:tabs>
        <w:ind w:left="643" w:hanging="360"/>
      </w:pPr>
      <w:rPr>
        <w:rFonts w:ascii="Symbol" w:hAnsi="Symbol"/>
      </w:rPr>
    </w:lvl>
  </w:abstractNum>
  <w:abstractNum w:abstractNumId="18">
    <w:nsid w:val="0000000A"/>
    <w:multiLevelType w:val="singleLevel"/>
    <w:tmpl w:val="0000000A"/>
    <w:name w:val="WW8Num9"/>
    <w:lvl w:ilvl="0">
      <w:start w:val="1"/>
      <w:numFmt w:val="decimal"/>
      <w:lvlText w:val="%1."/>
      <w:lvlJc w:val="left"/>
      <w:pPr>
        <w:tabs>
          <w:tab w:val="num" w:pos="360"/>
        </w:tabs>
        <w:ind w:left="360" w:hanging="360"/>
      </w:pPr>
    </w:lvl>
  </w:abstractNum>
  <w:abstractNum w:abstractNumId="19">
    <w:nsid w:val="0000000B"/>
    <w:multiLevelType w:val="singleLevel"/>
    <w:tmpl w:val="0000000B"/>
    <w:name w:val="WW8Num10"/>
    <w:lvl w:ilvl="0">
      <w:start w:val="1"/>
      <w:numFmt w:val="bullet"/>
      <w:lvlText w:val=""/>
      <w:lvlJc w:val="left"/>
      <w:pPr>
        <w:tabs>
          <w:tab w:val="num" w:pos="360"/>
        </w:tabs>
        <w:ind w:left="360" w:hanging="360"/>
      </w:pPr>
      <w:rPr>
        <w:rFonts w:ascii="Symbol" w:hAnsi="Symbol"/>
      </w:rPr>
    </w:lvl>
  </w:abstractNum>
  <w:abstractNum w:abstractNumId="20">
    <w:nsid w:val="02620682"/>
    <w:multiLevelType w:val="hybridMultilevel"/>
    <w:tmpl w:val="F1B2D30C"/>
    <w:lvl w:ilvl="0" w:tplc="76D2EC46">
      <w:start w:val="1"/>
      <w:numFmt w:val="lowerRoman"/>
      <w:pStyle w:val="Alnea"/>
      <w:lvlText w:val="%1)"/>
      <w:lvlJc w:val="left"/>
      <w:pPr>
        <w:tabs>
          <w:tab w:val="num" w:pos="1021"/>
        </w:tabs>
        <w:ind w:left="1021" w:hanging="312"/>
      </w:pPr>
      <w:rPr>
        <w:rFonts w:cs="Times New Roman" w:hint="default"/>
        <w:b/>
      </w:rPr>
    </w:lvl>
    <w:lvl w:ilvl="1" w:tplc="04160019" w:tentative="1">
      <w:start w:val="1"/>
      <w:numFmt w:val="lowerLetter"/>
      <w:lvlText w:val="%2."/>
      <w:lvlJc w:val="left"/>
      <w:pPr>
        <w:ind w:left="2205" w:hanging="360"/>
      </w:pPr>
      <w:rPr>
        <w:rFonts w:cs="Times New Roman"/>
      </w:rPr>
    </w:lvl>
    <w:lvl w:ilvl="2" w:tplc="0416001B" w:tentative="1">
      <w:start w:val="1"/>
      <w:numFmt w:val="lowerRoman"/>
      <w:lvlText w:val="%3."/>
      <w:lvlJc w:val="right"/>
      <w:pPr>
        <w:ind w:left="2925" w:hanging="180"/>
      </w:pPr>
      <w:rPr>
        <w:rFonts w:cs="Times New Roman"/>
      </w:rPr>
    </w:lvl>
    <w:lvl w:ilvl="3" w:tplc="0416000F" w:tentative="1">
      <w:start w:val="1"/>
      <w:numFmt w:val="decimal"/>
      <w:lvlText w:val="%4."/>
      <w:lvlJc w:val="left"/>
      <w:pPr>
        <w:ind w:left="3645" w:hanging="360"/>
      </w:pPr>
      <w:rPr>
        <w:rFonts w:cs="Times New Roman"/>
      </w:rPr>
    </w:lvl>
    <w:lvl w:ilvl="4" w:tplc="04160019" w:tentative="1">
      <w:start w:val="1"/>
      <w:numFmt w:val="lowerLetter"/>
      <w:lvlText w:val="%5."/>
      <w:lvlJc w:val="left"/>
      <w:pPr>
        <w:ind w:left="4365" w:hanging="360"/>
      </w:pPr>
      <w:rPr>
        <w:rFonts w:cs="Times New Roman"/>
      </w:rPr>
    </w:lvl>
    <w:lvl w:ilvl="5" w:tplc="0416001B" w:tentative="1">
      <w:start w:val="1"/>
      <w:numFmt w:val="lowerRoman"/>
      <w:lvlText w:val="%6."/>
      <w:lvlJc w:val="right"/>
      <w:pPr>
        <w:ind w:left="5085" w:hanging="180"/>
      </w:pPr>
      <w:rPr>
        <w:rFonts w:cs="Times New Roman"/>
      </w:rPr>
    </w:lvl>
    <w:lvl w:ilvl="6" w:tplc="0416000F" w:tentative="1">
      <w:start w:val="1"/>
      <w:numFmt w:val="decimal"/>
      <w:lvlText w:val="%7."/>
      <w:lvlJc w:val="left"/>
      <w:pPr>
        <w:ind w:left="5805" w:hanging="360"/>
      </w:pPr>
      <w:rPr>
        <w:rFonts w:cs="Times New Roman"/>
      </w:rPr>
    </w:lvl>
    <w:lvl w:ilvl="7" w:tplc="04160019" w:tentative="1">
      <w:start w:val="1"/>
      <w:numFmt w:val="lowerLetter"/>
      <w:lvlText w:val="%8."/>
      <w:lvlJc w:val="left"/>
      <w:pPr>
        <w:ind w:left="6525" w:hanging="360"/>
      </w:pPr>
      <w:rPr>
        <w:rFonts w:cs="Times New Roman"/>
      </w:rPr>
    </w:lvl>
    <w:lvl w:ilvl="8" w:tplc="0416001B" w:tentative="1">
      <w:start w:val="1"/>
      <w:numFmt w:val="lowerRoman"/>
      <w:lvlText w:val="%9."/>
      <w:lvlJc w:val="right"/>
      <w:pPr>
        <w:ind w:left="7245" w:hanging="180"/>
      </w:pPr>
      <w:rPr>
        <w:rFonts w:cs="Times New Roman"/>
      </w:rPr>
    </w:lvl>
  </w:abstractNum>
  <w:abstractNum w:abstractNumId="21">
    <w:nsid w:val="05750708"/>
    <w:multiLevelType w:val="hybridMultilevel"/>
    <w:tmpl w:val="060A1908"/>
    <w:lvl w:ilvl="0" w:tplc="1612074E">
      <w:start w:val="1"/>
      <w:numFmt w:val="lowerLetter"/>
      <w:pStyle w:val="ALINEAS"/>
      <w:lvlText w:val="%1)"/>
      <w:lvlJc w:val="left"/>
      <w:pPr>
        <w:tabs>
          <w:tab w:val="num" w:pos="1134"/>
        </w:tabs>
        <w:ind w:left="1134" w:hanging="283"/>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nsid w:val="077A0094"/>
    <w:multiLevelType w:val="hybridMultilevel"/>
    <w:tmpl w:val="92F081A6"/>
    <w:lvl w:ilvl="0" w:tplc="D402F5B8">
      <w:start w:val="1"/>
      <w:numFmt w:val="bullet"/>
      <w:pStyle w:val="CitaoLonga1"/>
      <w:lvlText w:val="–"/>
      <w:lvlJc w:val="left"/>
      <w:pPr>
        <w:tabs>
          <w:tab w:val="num" w:pos="1531"/>
        </w:tabs>
        <w:ind w:left="1531" w:hanging="340"/>
      </w:pPr>
      <w:rPr>
        <w:rFonts w:ascii="Arial" w:hAnsi="Arial" w:hint="default"/>
        <w:b w:val="0"/>
        <w:i w:val="0"/>
        <w:sz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09D44A3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0A2B4E9D"/>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0BED3539"/>
    <w:multiLevelType w:val="multilevel"/>
    <w:tmpl w:val="04160023"/>
    <w:name w:val="WW8Num9222"/>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0FE74221"/>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119E7D56"/>
    <w:multiLevelType w:val="multilevel"/>
    <w:tmpl w:val="BC383EA4"/>
    <w:lvl w:ilvl="0">
      <w:start w:val="1"/>
      <w:numFmt w:val="bullet"/>
      <w:lvlText w:val=""/>
      <w:lvlJc w:val="left"/>
      <w:pPr>
        <w:tabs>
          <w:tab w:val="num" w:pos="1021"/>
        </w:tabs>
        <w:ind w:left="1021" w:hanging="312"/>
      </w:pPr>
      <w:rPr>
        <w:rFonts w:ascii="Wingdings" w:hAnsi="Wingdings" w:hint="default"/>
      </w:rPr>
    </w:lvl>
    <w:lvl w:ilvl="1">
      <w:start w:val="1"/>
      <w:numFmt w:val="lowerLetter"/>
      <w:pStyle w:val="ALNEAS"/>
      <w:lvlText w:val="%2)"/>
      <w:lvlJc w:val="left"/>
      <w:pPr>
        <w:tabs>
          <w:tab w:val="num" w:pos="1247"/>
        </w:tabs>
        <w:ind w:left="1247" w:hanging="226"/>
      </w:pPr>
      <w:rPr>
        <w:rFonts w:cs="Times New Roman" w:hint="default"/>
      </w:rPr>
    </w:lvl>
    <w:lvl w:ilvl="2">
      <w:start w:val="1"/>
      <w:numFmt w:val="bullet"/>
      <w:lvlText w:val=""/>
      <w:lvlJc w:val="left"/>
      <w:pPr>
        <w:tabs>
          <w:tab w:val="num" w:pos="0"/>
        </w:tabs>
        <w:ind w:left="3011" w:hanging="360"/>
      </w:pPr>
      <w:rPr>
        <w:rFonts w:ascii="Wingdings" w:hAnsi="Wingdings" w:hint="default"/>
      </w:rPr>
    </w:lvl>
    <w:lvl w:ilvl="3">
      <w:start w:val="1"/>
      <w:numFmt w:val="bullet"/>
      <w:lvlText w:val=""/>
      <w:lvlJc w:val="left"/>
      <w:pPr>
        <w:tabs>
          <w:tab w:val="num" w:pos="0"/>
        </w:tabs>
        <w:ind w:left="3731" w:hanging="360"/>
      </w:pPr>
      <w:rPr>
        <w:rFonts w:ascii="Symbol" w:hAnsi="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hint="default"/>
      </w:rPr>
    </w:lvl>
    <w:lvl w:ilvl="6">
      <w:start w:val="1"/>
      <w:numFmt w:val="bullet"/>
      <w:lvlText w:val=""/>
      <w:lvlJc w:val="left"/>
      <w:pPr>
        <w:tabs>
          <w:tab w:val="num" w:pos="0"/>
        </w:tabs>
        <w:ind w:left="5891" w:hanging="360"/>
      </w:pPr>
      <w:rPr>
        <w:rFonts w:ascii="Symbol" w:hAnsi="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hint="default"/>
      </w:rPr>
    </w:lvl>
  </w:abstractNum>
  <w:abstractNum w:abstractNumId="28">
    <w:nsid w:val="177B6EE0"/>
    <w:multiLevelType w:val="hybridMultilevel"/>
    <w:tmpl w:val="F47C0268"/>
    <w:lvl w:ilvl="0" w:tplc="91B2FC46">
      <w:start w:val="1"/>
      <w:numFmt w:val="lowerLetter"/>
      <w:pStyle w:val="Listaletrada"/>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9">
    <w:nsid w:val="1D5A3CE5"/>
    <w:multiLevelType w:val="multilevel"/>
    <w:tmpl w:val="04160023"/>
    <w:styleLink w:val="Artigose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2BBD35B6"/>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1776F74"/>
    <w:multiLevelType w:val="hybridMultilevel"/>
    <w:tmpl w:val="B3E01746"/>
    <w:lvl w:ilvl="0" w:tplc="C0D2A910">
      <w:start w:val="1"/>
      <w:numFmt w:val="decimal"/>
      <w:pStyle w:val="Listanumerada"/>
      <w:lvlText w:val="%1."/>
      <w:lvlJc w:val="left"/>
      <w:pPr>
        <w:tabs>
          <w:tab w:val="num" w:pos="1080"/>
        </w:tabs>
        <w:ind w:left="108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1B64B73"/>
    <w:multiLevelType w:val="multilevel"/>
    <w:tmpl w:val="C99272EE"/>
    <w:lvl w:ilvl="0">
      <w:start w:val="1"/>
      <w:numFmt w:val="decimal"/>
      <w:suff w:val="space"/>
      <w:lvlText w:val="%1"/>
      <w:lvlJc w:val="center"/>
      <w:pPr>
        <w:ind w:firstLine="288"/>
      </w:pPr>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pPr>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nsid w:val="34DD3189"/>
    <w:multiLevelType w:val="multilevel"/>
    <w:tmpl w:val="0416001D"/>
    <w:name w:val="WW8Num9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7A61681"/>
    <w:multiLevelType w:val="hybridMultilevel"/>
    <w:tmpl w:val="C7E06540"/>
    <w:lvl w:ilvl="0" w:tplc="61520C64">
      <w:start w:val="1"/>
      <w:numFmt w:val="lowerLetter"/>
      <w:pStyle w:val="ANNEAS"/>
      <w:lvlText w:val="%1)"/>
      <w:lvlJc w:val="left"/>
      <w:pPr>
        <w:tabs>
          <w:tab w:val="num" w:pos="1021"/>
        </w:tabs>
        <w:ind w:left="1021" w:hanging="312"/>
      </w:pPr>
      <w:rPr>
        <w:rFonts w:cs="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38282179"/>
    <w:multiLevelType w:val="multilevel"/>
    <w:tmpl w:val="5994F5A0"/>
    <w:lvl w:ilvl="0">
      <w:start w:val="1"/>
      <w:numFmt w:val="lowerLetter"/>
      <w:pStyle w:val="3Alnea"/>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Times New Roman" w:hAnsi="Times New Roman"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bullet"/>
      <w:lvlText w:val="-"/>
      <w:lvlJc w:val="left"/>
      <w:pPr>
        <w:tabs>
          <w:tab w:val="num" w:pos="2160"/>
        </w:tabs>
        <w:ind w:left="2160" w:hanging="360"/>
      </w:pPr>
      <w:rPr>
        <w:rFonts w:ascii="Times New Roman" w:hAnsi="Times New Roman" w:hint="default"/>
        <w:color w:val="auto"/>
      </w:rPr>
    </w:lvl>
    <w:lvl w:ilvl="6">
      <w:start w:val="1"/>
      <w:numFmt w:val="lowerLetter"/>
      <w:lvlText w:val="%7."/>
      <w:lvlJc w:val="left"/>
      <w:pPr>
        <w:tabs>
          <w:tab w:val="num" w:pos="2520"/>
        </w:tabs>
        <w:ind w:left="2520" w:hanging="360"/>
      </w:pPr>
      <w:rPr>
        <w:rFonts w:cs="Times New Roman" w:hint="default"/>
      </w:rPr>
    </w:lvl>
    <w:lvl w:ilvl="7">
      <w:start w:val="1"/>
      <w:numFmt w:val="bullet"/>
      <w:lvlText w:val="-"/>
      <w:lvlJc w:val="left"/>
      <w:pPr>
        <w:tabs>
          <w:tab w:val="num" w:pos="2880"/>
        </w:tabs>
        <w:ind w:left="2880" w:hanging="360"/>
      </w:pPr>
      <w:rPr>
        <w:rFonts w:ascii="Times New Roman" w:hAnsi="Times New Roman" w:hint="default"/>
        <w:color w:val="auto"/>
      </w:rPr>
    </w:lvl>
    <w:lvl w:ilvl="8">
      <w:start w:val="1"/>
      <w:numFmt w:val="lowerLetter"/>
      <w:lvlText w:val="%9."/>
      <w:lvlJc w:val="left"/>
      <w:pPr>
        <w:tabs>
          <w:tab w:val="num" w:pos="3240"/>
        </w:tabs>
        <w:ind w:left="3240" w:hanging="360"/>
      </w:pPr>
      <w:rPr>
        <w:rFonts w:cs="Times New Roman" w:hint="default"/>
      </w:rPr>
    </w:lvl>
  </w:abstractNum>
  <w:abstractNum w:abstractNumId="36">
    <w:nsid w:val="382E72E9"/>
    <w:multiLevelType w:val="hybridMultilevel"/>
    <w:tmpl w:val="EF10B8EA"/>
    <w:lvl w:ilvl="0" w:tplc="419A4038">
      <w:start w:val="1"/>
      <w:numFmt w:val="lowerLetter"/>
      <w:pStyle w:val="AlneaA"/>
      <w:lvlText w:val="%1)"/>
      <w:lvlJc w:val="right"/>
      <w:pPr>
        <w:tabs>
          <w:tab w:val="num" w:pos="1191"/>
        </w:tabs>
        <w:ind w:left="1191" w:hanging="114"/>
      </w:pPr>
      <w:rPr>
        <w:rFonts w:ascii="Arial" w:hAnsi="Arial" w:hint="default"/>
        <w:b w:val="0"/>
        <w:i w:val="0"/>
        <w:sz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39424D57"/>
    <w:multiLevelType w:val="hybridMultilevel"/>
    <w:tmpl w:val="7B68C5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3B171DF6"/>
    <w:multiLevelType w:val="multilevel"/>
    <w:tmpl w:val="04160023"/>
    <w:styleLink w:val="ArticleSection"/>
    <w:lvl w:ilvl="0">
      <w:start w:val="1"/>
      <w:numFmt w:val="upperRoman"/>
      <w:lvlText w:val="Artigo %1."/>
      <w:lvlJc w:val="left"/>
      <w:pPr>
        <w:tabs>
          <w:tab w:val="num" w:pos="1440"/>
        </w:tabs>
      </w:pPr>
      <w:rPr>
        <w:rFonts w:cs="Times New Roman"/>
      </w:rPr>
    </w:lvl>
    <w:lvl w:ilvl="1">
      <w:start w:val="1"/>
      <w:numFmt w:val="decimalZero"/>
      <w:isLg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nsid w:val="3D6936B2"/>
    <w:multiLevelType w:val="hybridMultilevel"/>
    <w:tmpl w:val="A34888B6"/>
    <w:lvl w:ilvl="0" w:tplc="5E30C0F8">
      <w:start w:val="1"/>
      <w:numFmt w:val="upperRoman"/>
      <w:pStyle w:val="AlneaI"/>
      <w:lvlText w:val="%1)"/>
      <w:lvlJc w:val="right"/>
      <w:pPr>
        <w:tabs>
          <w:tab w:val="num" w:pos="1191"/>
        </w:tabs>
        <w:ind w:left="1191" w:hanging="11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3D907BEC"/>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nsid w:val="42D34E70"/>
    <w:multiLevelType w:val="multilevel"/>
    <w:tmpl w:val="04160023"/>
    <w:lvl w:ilvl="0">
      <w:start w:val="1"/>
      <w:numFmt w:val="upperRoman"/>
      <w:lvlText w:val="Artigo %1."/>
      <w:lvlJc w:val="left"/>
      <w:pPr>
        <w:tabs>
          <w:tab w:val="num" w:pos="180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AB00D98"/>
    <w:multiLevelType w:val="multilevel"/>
    <w:tmpl w:val="0416001F"/>
    <w:name w:val="WW8Num9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51B95B34"/>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55AE34CA"/>
    <w:multiLevelType w:val="hybridMultilevel"/>
    <w:tmpl w:val="2372487A"/>
    <w:lvl w:ilvl="0" w:tplc="0E38CE6E">
      <w:start w:val="1"/>
      <w:numFmt w:val="lowerLetter"/>
      <w:lvlText w:val="%1)"/>
      <w:lvlJc w:val="left"/>
      <w:pPr>
        <w:tabs>
          <w:tab w:val="num" w:pos="1191"/>
        </w:tabs>
        <w:ind w:left="1191" w:hanging="340"/>
      </w:pPr>
      <w:rPr>
        <w:rFonts w:hint="default"/>
      </w:rPr>
    </w:lvl>
    <w:lvl w:ilvl="1" w:tplc="2B68910A">
      <w:start w:val="1"/>
      <w:numFmt w:val="bullet"/>
      <w:pStyle w:val="PargItens"/>
      <w:lvlText w:val="-"/>
      <w:lvlJc w:val="left"/>
      <w:pPr>
        <w:tabs>
          <w:tab w:val="num" w:pos="1361"/>
        </w:tabs>
        <w:ind w:left="1361" w:hanging="227"/>
      </w:pPr>
      <w:rPr>
        <w:rFonts w:ascii="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A7D7AC7"/>
    <w:multiLevelType w:val="hybridMultilevel"/>
    <w:tmpl w:val="046E41B6"/>
    <w:lvl w:ilvl="0" w:tplc="187CA6C4">
      <w:start w:val="184"/>
      <w:numFmt w:val="bullet"/>
      <w:pStyle w:val="Item"/>
      <w:lvlText w:val=""/>
      <w:lvlJc w:val="left"/>
      <w:pPr>
        <w:tabs>
          <w:tab w:val="num" w:pos="1786"/>
        </w:tabs>
        <w:ind w:left="1786" w:hanging="360"/>
      </w:pPr>
      <w:rPr>
        <w:rFonts w:ascii="Symbol" w:hAnsi="Symbol" w:hint="default"/>
        <w:color w:val="auto"/>
      </w:rPr>
    </w:lvl>
    <w:lvl w:ilvl="1" w:tplc="04160003" w:tentative="1">
      <w:start w:val="1"/>
      <w:numFmt w:val="bullet"/>
      <w:lvlText w:val="o"/>
      <w:lvlJc w:val="left"/>
      <w:pPr>
        <w:tabs>
          <w:tab w:val="num" w:pos="2146"/>
        </w:tabs>
        <w:ind w:left="2146" w:hanging="360"/>
      </w:pPr>
      <w:rPr>
        <w:rFonts w:ascii="Courier New" w:hAnsi="Courier New" w:hint="default"/>
      </w:rPr>
    </w:lvl>
    <w:lvl w:ilvl="2" w:tplc="04160005" w:tentative="1">
      <w:start w:val="1"/>
      <w:numFmt w:val="bullet"/>
      <w:lvlText w:val=""/>
      <w:lvlJc w:val="left"/>
      <w:pPr>
        <w:tabs>
          <w:tab w:val="num" w:pos="2866"/>
        </w:tabs>
        <w:ind w:left="2866" w:hanging="360"/>
      </w:pPr>
      <w:rPr>
        <w:rFonts w:ascii="Wingdings" w:hAnsi="Wingdings" w:hint="default"/>
      </w:rPr>
    </w:lvl>
    <w:lvl w:ilvl="3" w:tplc="04160001" w:tentative="1">
      <w:start w:val="1"/>
      <w:numFmt w:val="bullet"/>
      <w:lvlText w:val=""/>
      <w:lvlJc w:val="left"/>
      <w:pPr>
        <w:tabs>
          <w:tab w:val="num" w:pos="3586"/>
        </w:tabs>
        <w:ind w:left="3586" w:hanging="360"/>
      </w:pPr>
      <w:rPr>
        <w:rFonts w:ascii="Symbol" w:hAnsi="Symbol" w:hint="default"/>
      </w:rPr>
    </w:lvl>
    <w:lvl w:ilvl="4" w:tplc="04160003" w:tentative="1">
      <w:start w:val="1"/>
      <w:numFmt w:val="bullet"/>
      <w:lvlText w:val="o"/>
      <w:lvlJc w:val="left"/>
      <w:pPr>
        <w:tabs>
          <w:tab w:val="num" w:pos="4306"/>
        </w:tabs>
        <w:ind w:left="4306" w:hanging="360"/>
      </w:pPr>
      <w:rPr>
        <w:rFonts w:ascii="Courier New" w:hAnsi="Courier New" w:hint="default"/>
      </w:rPr>
    </w:lvl>
    <w:lvl w:ilvl="5" w:tplc="04160005" w:tentative="1">
      <w:start w:val="1"/>
      <w:numFmt w:val="bullet"/>
      <w:lvlText w:val=""/>
      <w:lvlJc w:val="left"/>
      <w:pPr>
        <w:tabs>
          <w:tab w:val="num" w:pos="5026"/>
        </w:tabs>
        <w:ind w:left="5026" w:hanging="360"/>
      </w:pPr>
      <w:rPr>
        <w:rFonts w:ascii="Wingdings" w:hAnsi="Wingdings" w:hint="default"/>
      </w:rPr>
    </w:lvl>
    <w:lvl w:ilvl="6" w:tplc="04160001" w:tentative="1">
      <w:start w:val="1"/>
      <w:numFmt w:val="bullet"/>
      <w:lvlText w:val=""/>
      <w:lvlJc w:val="left"/>
      <w:pPr>
        <w:tabs>
          <w:tab w:val="num" w:pos="5746"/>
        </w:tabs>
        <w:ind w:left="5746" w:hanging="360"/>
      </w:pPr>
      <w:rPr>
        <w:rFonts w:ascii="Symbol" w:hAnsi="Symbol" w:hint="default"/>
      </w:rPr>
    </w:lvl>
    <w:lvl w:ilvl="7" w:tplc="04160003" w:tentative="1">
      <w:start w:val="1"/>
      <w:numFmt w:val="bullet"/>
      <w:lvlText w:val="o"/>
      <w:lvlJc w:val="left"/>
      <w:pPr>
        <w:tabs>
          <w:tab w:val="num" w:pos="6466"/>
        </w:tabs>
        <w:ind w:left="6466" w:hanging="360"/>
      </w:pPr>
      <w:rPr>
        <w:rFonts w:ascii="Courier New" w:hAnsi="Courier New" w:hint="default"/>
      </w:rPr>
    </w:lvl>
    <w:lvl w:ilvl="8" w:tplc="04160005" w:tentative="1">
      <w:start w:val="1"/>
      <w:numFmt w:val="bullet"/>
      <w:lvlText w:val=""/>
      <w:lvlJc w:val="left"/>
      <w:pPr>
        <w:tabs>
          <w:tab w:val="num" w:pos="7186"/>
        </w:tabs>
        <w:ind w:left="7186" w:hanging="360"/>
      </w:pPr>
      <w:rPr>
        <w:rFonts w:ascii="Wingdings" w:hAnsi="Wingdings" w:hint="default"/>
      </w:rPr>
    </w:lvl>
  </w:abstractNum>
  <w:abstractNum w:abstractNumId="46">
    <w:nsid w:val="6C2806B4"/>
    <w:multiLevelType w:val="hybridMultilevel"/>
    <w:tmpl w:val="8D0804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6DB93237"/>
    <w:multiLevelType w:val="singleLevel"/>
    <w:tmpl w:val="C730285E"/>
    <w:lvl w:ilvl="0">
      <w:start w:val="2"/>
      <w:numFmt w:val="bullet"/>
      <w:pStyle w:val="NormalABNT"/>
      <w:lvlText w:val=" "/>
      <w:lvlJc w:val="left"/>
      <w:pPr>
        <w:tabs>
          <w:tab w:val="num" w:pos="1069"/>
        </w:tabs>
        <w:ind w:left="1069" w:hanging="360"/>
      </w:pPr>
      <w:rPr>
        <w:rFonts w:ascii="Times New Roman" w:hAnsi="Times New Roman" w:cs="Times New Roman" w:hint="default"/>
      </w:rPr>
    </w:lvl>
  </w:abstractNum>
  <w:abstractNum w:abstractNumId="48">
    <w:nsid w:val="71077C2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7664C04"/>
    <w:multiLevelType w:val="hybridMultilevel"/>
    <w:tmpl w:val="E182B2E8"/>
    <w:lvl w:ilvl="0" w:tplc="B9BCFBE2">
      <w:start w:val="1"/>
      <w:numFmt w:val="lowerLetter"/>
      <w:pStyle w:val="ALINEA"/>
      <w:lvlText w:val="%1)"/>
      <w:lvlJc w:val="left"/>
      <w:pPr>
        <w:tabs>
          <w:tab w:val="num" w:pos="1021"/>
        </w:tabs>
        <w:ind w:left="1021" w:hanging="312"/>
      </w:pPr>
      <w:rPr>
        <w:rFonts w:ascii="Times New Roman" w:hAnsi="Times New Roman" w:hint="default"/>
        <w:b w:val="0"/>
        <w:i w:val="0"/>
        <w:sz w:val="24"/>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48"/>
  </w:num>
  <w:num w:numId="2">
    <w:abstractNumId w:val="23"/>
  </w:num>
  <w:num w:numId="3">
    <w:abstractNumId w:val="41"/>
  </w:num>
  <w:num w:numId="4">
    <w:abstractNumId w:val="26"/>
  </w:num>
  <w:num w:numId="5">
    <w:abstractNumId w:val="24"/>
  </w:num>
  <w:num w:numId="6">
    <w:abstractNumId w:val="36"/>
  </w:num>
  <w:num w:numId="7">
    <w:abstractNumId w:val="39"/>
  </w:num>
  <w:num w:numId="8">
    <w:abstractNumId w:val="22"/>
  </w:num>
  <w:num w:numId="9">
    <w:abstractNumId w:val="34"/>
  </w:num>
  <w:num w:numId="10">
    <w:abstractNumId w:val="28"/>
  </w:num>
  <w:num w:numId="11">
    <w:abstractNumId w:val="31"/>
  </w:num>
  <w:num w:numId="12">
    <w:abstractNumId w:val="35"/>
  </w:num>
  <w:num w:numId="13">
    <w:abstractNumId w:val="20"/>
  </w:num>
  <w:num w:numId="14">
    <w:abstractNumId w:val="38"/>
  </w:num>
  <w:num w:numId="15">
    <w:abstractNumId w:val="49"/>
  </w:num>
  <w:num w:numId="16">
    <w:abstractNumId w:val="27"/>
  </w:num>
  <w:num w:numId="17">
    <w:abstractNumId w:val="47"/>
  </w:num>
  <w:num w:numId="18">
    <w:abstractNumId w:val="45"/>
  </w:num>
  <w:num w:numId="19">
    <w:abstractNumId w:val="21"/>
  </w:num>
  <w:num w:numId="20">
    <w:abstractNumId w:val="44"/>
  </w:num>
  <w:num w:numId="21">
    <w:abstractNumId w:val="32"/>
  </w:num>
  <w:num w:numId="22">
    <w:abstractNumId w:val="40"/>
  </w:num>
  <w:num w:numId="23">
    <w:abstractNumId w:val="30"/>
  </w:num>
  <w:num w:numId="24">
    <w:abstractNumId w:val="43"/>
  </w:num>
  <w:num w:numId="25">
    <w:abstractNumId w:val="2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33"/>
  </w:num>
  <w:num w:numId="38">
    <w:abstractNumId w:val="42"/>
  </w:num>
  <w:num w:numId="39">
    <w:abstractNumId w:val="46"/>
  </w:num>
  <w:num w:numId="4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B0"/>
    <w:rsid w:val="0000401C"/>
    <w:rsid w:val="00004CD4"/>
    <w:rsid w:val="000064DE"/>
    <w:rsid w:val="00013C27"/>
    <w:rsid w:val="00020CC7"/>
    <w:rsid w:val="00034B49"/>
    <w:rsid w:val="000356BB"/>
    <w:rsid w:val="00040AB1"/>
    <w:rsid w:val="00057F0F"/>
    <w:rsid w:val="00061A48"/>
    <w:rsid w:val="00061FF9"/>
    <w:rsid w:val="00074CD2"/>
    <w:rsid w:val="0007758D"/>
    <w:rsid w:val="00081FA9"/>
    <w:rsid w:val="0008642F"/>
    <w:rsid w:val="00094B9D"/>
    <w:rsid w:val="000A0623"/>
    <w:rsid w:val="000A5140"/>
    <w:rsid w:val="000B7738"/>
    <w:rsid w:val="000C54BC"/>
    <w:rsid w:val="000C7737"/>
    <w:rsid w:val="000D0681"/>
    <w:rsid w:val="000E0283"/>
    <w:rsid w:val="000E3BA7"/>
    <w:rsid w:val="000E5E6E"/>
    <w:rsid w:val="000E7C09"/>
    <w:rsid w:val="000F3B56"/>
    <w:rsid w:val="000F4E7A"/>
    <w:rsid w:val="0010059F"/>
    <w:rsid w:val="00102463"/>
    <w:rsid w:val="001076A3"/>
    <w:rsid w:val="00110398"/>
    <w:rsid w:val="001179CD"/>
    <w:rsid w:val="00120F12"/>
    <w:rsid w:val="0013064A"/>
    <w:rsid w:val="00141CE9"/>
    <w:rsid w:val="00142705"/>
    <w:rsid w:val="001439BE"/>
    <w:rsid w:val="00150331"/>
    <w:rsid w:val="00163952"/>
    <w:rsid w:val="001654DC"/>
    <w:rsid w:val="00167D86"/>
    <w:rsid w:val="00184EC3"/>
    <w:rsid w:val="00186735"/>
    <w:rsid w:val="00187D27"/>
    <w:rsid w:val="001905F3"/>
    <w:rsid w:val="00192D7A"/>
    <w:rsid w:val="001A1C8E"/>
    <w:rsid w:val="001A2742"/>
    <w:rsid w:val="001A6C4E"/>
    <w:rsid w:val="001C1927"/>
    <w:rsid w:val="001D0034"/>
    <w:rsid w:val="001D0403"/>
    <w:rsid w:val="001E0D51"/>
    <w:rsid w:val="001E4253"/>
    <w:rsid w:val="001F6075"/>
    <w:rsid w:val="001F7BCE"/>
    <w:rsid w:val="00200DB6"/>
    <w:rsid w:val="00205D8C"/>
    <w:rsid w:val="00210934"/>
    <w:rsid w:val="00215112"/>
    <w:rsid w:val="00215FDE"/>
    <w:rsid w:val="002222A8"/>
    <w:rsid w:val="00230D96"/>
    <w:rsid w:val="00233C6C"/>
    <w:rsid w:val="00236C9B"/>
    <w:rsid w:val="00242E79"/>
    <w:rsid w:val="00244E47"/>
    <w:rsid w:val="002500CF"/>
    <w:rsid w:val="00253212"/>
    <w:rsid w:val="0025383D"/>
    <w:rsid w:val="00255DEA"/>
    <w:rsid w:val="00256676"/>
    <w:rsid w:val="002632B2"/>
    <w:rsid w:val="00285608"/>
    <w:rsid w:val="00292F36"/>
    <w:rsid w:val="00297E92"/>
    <w:rsid w:val="002A0969"/>
    <w:rsid w:val="002A65A5"/>
    <w:rsid w:val="002B1452"/>
    <w:rsid w:val="002B2D83"/>
    <w:rsid w:val="002C0075"/>
    <w:rsid w:val="002C5981"/>
    <w:rsid w:val="002D07FB"/>
    <w:rsid w:val="002E1C4C"/>
    <w:rsid w:val="002F21BB"/>
    <w:rsid w:val="002F2890"/>
    <w:rsid w:val="002F7495"/>
    <w:rsid w:val="0030204B"/>
    <w:rsid w:val="00303593"/>
    <w:rsid w:val="00304577"/>
    <w:rsid w:val="00311028"/>
    <w:rsid w:val="00311DCD"/>
    <w:rsid w:val="00311E7E"/>
    <w:rsid w:val="00312EAE"/>
    <w:rsid w:val="00315203"/>
    <w:rsid w:val="0031629D"/>
    <w:rsid w:val="00323F1E"/>
    <w:rsid w:val="00324EF5"/>
    <w:rsid w:val="00326AA1"/>
    <w:rsid w:val="00331282"/>
    <w:rsid w:val="00332B20"/>
    <w:rsid w:val="003426CE"/>
    <w:rsid w:val="00344B6C"/>
    <w:rsid w:val="00345B35"/>
    <w:rsid w:val="003537F3"/>
    <w:rsid w:val="00356903"/>
    <w:rsid w:val="00357F67"/>
    <w:rsid w:val="00360BE3"/>
    <w:rsid w:val="00361A28"/>
    <w:rsid w:val="00370E9A"/>
    <w:rsid w:val="00373B53"/>
    <w:rsid w:val="00380EC0"/>
    <w:rsid w:val="003845BD"/>
    <w:rsid w:val="00385F45"/>
    <w:rsid w:val="0039601C"/>
    <w:rsid w:val="003A19F0"/>
    <w:rsid w:val="003A21D4"/>
    <w:rsid w:val="003A622A"/>
    <w:rsid w:val="003A7AA5"/>
    <w:rsid w:val="003B0748"/>
    <w:rsid w:val="003C1511"/>
    <w:rsid w:val="003C29B5"/>
    <w:rsid w:val="003C4CBB"/>
    <w:rsid w:val="003C564F"/>
    <w:rsid w:val="003C76AA"/>
    <w:rsid w:val="003E49D7"/>
    <w:rsid w:val="003F090B"/>
    <w:rsid w:val="003F1292"/>
    <w:rsid w:val="003F69DD"/>
    <w:rsid w:val="00402925"/>
    <w:rsid w:val="00404710"/>
    <w:rsid w:val="004059BC"/>
    <w:rsid w:val="00406C98"/>
    <w:rsid w:val="00411C12"/>
    <w:rsid w:val="00413F6F"/>
    <w:rsid w:val="00420036"/>
    <w:rsid w:val="0042694D"/>
    <w:rsid w:val="00443A94"/>
    <w:rsid w:val="00446F65"/>
    <w:rsid w:val="00460170"/>
    <w:rsid w:val="004727FB"/>
    <w:rsid w:val="004851A1"/>
    <w:rsid w:val="00487507"/>
    <w:rsid w:val="004934E2"/>
    <w:rsid w:val="004A69FB"/>
    <w:rsid w:val="004A6B93"/>
    <w:rsid w:val="004B59E6"/>
    <w:rsid w:val="004C4704"/>
    <w:rsid w:val="004C65F0"/>
    <w:rsid w:val="004D2601"/>
    <w:rsid w:val="004E06FD"/>
    <w:rsid w:val="004F2570"/>
    <w:rsid w:val="005012FE"/>
    <w:rsid w:val="005013FD"/>
    <w:rsid w:val="0051397B"/>
    <w:rsid w:val="00516640"/>
    <w:rsid w:val="00520AB8"/>
    <w:rsid w:val="005266E2"/>
    <w:rsid w:val="00530B49"/>
    <w:rsid w:val="00532A4B"/>
    <w:rsid w:val="00532E80"/>
    <w:rsid w:val="00540C13"/>
    <w:rsid w:val="0054139F"/>
    <w:rsid w:val="00544B3C"/>
    <w:rsid w:val="00546BA0"/>
    <w:rsid w:val="00546FB5"/>
    <w:rsid w:val="00547363"/>
    <w:rsid w:val="00553B01"/>
    <w:rsid w:val="00555228"/>
    <w:rsid w:val="00555FB4"/>
    <w:rsid w:val="00567096"/>
    <w:rsid w:val="00570455"/>
    <w:rsid w:val="005879D8"/>
    <w:rsid w:val="005A0242"/>
    <w:rsid w:val="005A16FB"/>
    <w:rsid w:val="005A417D"/>
    <w:rsid w:val="005C3C1F"/>
    <w:rsid w:val="005D3495"/>
    <w:rsid w:val="005D3626"/>
    <w:rsid w:val="005D690D"/>
    <w:rsid w:val="005D7A40"/>
    <w:rsid w:val="005E12CD"/>
    <w:rsid w:val="005E1CE1"/>
    <w:rsid w:val="005E3E95"/>
    <w:rsid w:val="005E56CA"/>
    <w:rsid w:val="005F3FAF"/>
    <w:rsid w:val="0060271E"/>
    <w:rsid w:val="006034E0"/>
    <w:rsid w:val="00611904"/>
    <w:rsid w:val="00616E9A"/>
    <w:rsid w:val="0062699D"/>
    <w:rsid w:val="006333D3"/>
    <w:rsid w:val="00633CE9"/>
    <w:rsid w:val="00636216"/>
    <w:rsid w:val="006369B8"/>
    <w:rsid w:val="00641CA2"/>
    <w:rsid w:val="00646A3F"/>
    <w:rsid w:val="00650455"/>
    <w:rsid w:val="0066765F"/>
    <w:rsid w:val="00671FCA"/>
    <w:rsid w:val="00674454"/>
    <w:rsid w:val="00676987"/>
    <w:rsid w:val="00683A7B"/>
    <w:rsid w:val="0068537A"/>
    <w:rsid w:val="0069103E"/>
    <w:rsid w:val="00695229"/>
    <w:rsid w:val="0069730C"/>
    <w:rsid w:val="006A217D"/>
    <w:rsid w:val="006A4D1F"/>
    <w:rsid w:val="006A5F3E"/>
    <w:rsid w:val="006B10AC"/>
    <w:rsid w:val="006B328F"/>
    <w:rsid w:val="006B4F07"/>
    <w:rsid w:val="006B6CE8"/>
    <w:rsid w:val="006C5807"/>
    <w:rsid w:val="006D1FAA"/>
    <w:rsid w:val="006E4CA0"/>
    <w:rsid w:val="006F33EB"/>
    <w:rsid w:val="00711684"/>
    <w:rsid w:val="00712C6B"/>
    <w:rsid w:val="00715F3A"/>
    <w:rsid w:val="00716C84"/>
    <w:rsid w:val="00726F8C"/>
    <w:rsid w:val="00730CD7"/>
    <w:rsid w:val="00731411"/>
    <w:rsid w:val="007363E8"/>
    <w:rsid w:val="00736436"/>
    <w:rsid w:val="00736E05"/>
    <w:rsid w:val="007442E1"/>
    <w:rsid w:val="00751FAE"/>
    <w:rsid w:val="00755FD7"/>
    <w:rsid w:val="00757C85"/>
    <w:rsid w:val="00757DF4"/>
    <w:rsid w:val="0076047C"/>
    <w:rsid w:val="00762FEF"/>
    <w:rsid w:val="0076368C"/>
    <w:rsid w:val="007645DF"/>
    <w:rsid w:val="0077012F"/>
    <w:rsid w:val="0077142D"/>
    <w:rsid w:val="00776266"/>
    <w:rsid w:val="00776A75"/>
    <w:rsid w:val="00776E1E"/>
    <w:rsid w:val="00782BDE"/>
    <w:rsid w:val="0078596F"/>
    <w:rsid w:val="007865C6"/>
    <w:rsid w:val="00786E5B"/>
    <w:rsid w:val="00786E5D"/>
    <w:rsid w:val="0079092B"/>
    <w:rsid w:val="00791833"/>
    <w:rsid w:val="007A3BC6"/>
    <w:rsid w:val="007A72B9"/>
    <w:rsid w:val="007B1BE2"/>
    <w:rsid w:val="007B3B1C"/>
    <w:rsid w:val="007B5F00"/>
    <w:rsid w:val="007D144A"/>
    <w:rsid w:val="007E15EA"/>
    <w:rsid w:val="007E1922"/>
    <w:rsid w:val="007E229A"/>
    <w:rsid w:val="007E6DA1"/>
    <w:rsid w:val="007F2DA3"/>
    <w:rsid w:val="007F4909"/>
    <w:rsid w:val="00802A7F"/>
    <w:rsid w:val="0080396B"/>
    <w:rsid w:val="00807105"/>
    <w:rsid w:val="0081482D"/>
    <w:rsid w:val="008170E7"/>
    <w:rsid w:val="008221D6"/>
    <w:rsid w:val="00826C18"/>
    <w:rsid w:val="0083238F"/>
    <w:rsid w:val="00836A4F"/>
    <w:rsid w:val="00836F0C"/>
    <w:rsid w:val="008408E2"/>
    <w:rsid w:val="00844533"/>
    <w:rsid w:val="00845B86"/>
    <w:rsid w:val="00850BA2"/>
    <w:rsid w:val="00851164"/>
    <w:rsid w:val="0085227F"/>
    <w:rsid w:val="008541F2"/>
    <w:rsid w:val="008554A1"/>
    <w:rsid w:val="00860302"/>
    <w:rsid w:val="00862665"/>
    <w:rsid w:val="008627B4"/>
    <w:rsid w:val="00864EA9"/>
    <w:rsid w:val="00872CDE"/>
    <w:rsid w:val="00873C6B"/>
    <w:rsid w:val="0088082B"/>
    <w:rsid w:val="00883D7D"/>
    <w:rsid w:val="00884549"/>
    <w:rsid w:val="00890141"/>
    <w:rsid w:val="0089196E"/>
    <w:rsid w:val="0089600A"/>
    <w:rsid w:val="008A093E"/>
    <w:rsid w:val="008A1401"/>
    <w:rsid w:val="008A4698"/>
    <w:rsid w:val="008A48FF"/>
    <w:rsid w:val="008B7E42"/>
    <w:rsid w:val="008C230F"/>
    <w:rsid w:val="008C24F1"/>
    <w:rsid w:val="008C30BA"/>
    <w:rsid w:val="008D7620"/>
    <w:rsid w:val="008E0239"/>
    <w:rsid w:val="008F0CF6"/>
    <w:rsid w:val="008F0DB9"/>
    <w:rsid w:val="008F130F"/>
    <w:rsid w:val="008F30FD"/>
    <w:rsid w:val="008F62E3"/>
    <w:rsid w:val="00902362"/>
    <w:rsid w:val="00905255"/>
    <w:rsid w:val="00937307"/>
    <w:rsid w:val="009379A6"/>
    <w:rsid w:val="00942781"/>
    <w:rsid w:val="0095181B"/>
    <w:rsid w:val="00951B15"/>
    <w:rsid w:val="009604DF"/>
    <w:rsid w:val="00961820"/>
    <w:rsid w:val="009721D4"/>
    <w:rsid w:val="00983E44"/>
    <w:rsid w:val="00996915"/>
    <w:rsid w:val="009A1FE1"/>
    <w:rsid w:val="009A775D"/>
    <w:rsid w:val="009B7763"/>
    <w:rsid w:val="009C5C89"/>
    <w:rsid w:val="009D220F"/>
    <w:rsid w:val="009D6959"/>
    <w:rsid w:val="009D7BB1"/>
    <w:rsid w:val="009E2D87"/>
    <w:rsid w:val="009E2DCD"/>
    <w:rsid w:val="009E4417"/>
    <w:rsid w:val="009E62AD"/>
    <w:rsid w:val="009F010D"/>
    <w:rsid w:val="009F2151"/>
    <w:rsid w:val="009F2C54"/>
    <w:rsid w:val="00A01E1C"/>
    <w:rsid w:val="00A07A23"/>
    <w:rsid w:val="00A07F63"/>
    <w:rsid w:val="00A10297"/>
    <w:rsid w:val="00A129DF"/>
    <w:rsid w:val="00A16873"/>
    <w:rsid w:val="00A204FA"/>
    <w:rsid w:val="00A35248"/>
    <w:rsid w:val="00A358E1"/>
    <w:rsid w:val="00A415B9"/>
    <w:rsid w:val="00A443B9"/>
    <w:rsid w:val="00A61281"/>
    <w:rsid w:val="00A643F7"/>
    <w:rsid w:val="00A70792"/>
    <w:rsid w:val="00A72AE2"/>
    <w:rsid w:val="00A74E83"/>
    <w:rsid w:val="00A74F1D"/>
    <w:rsid w:val="00A76A12"/>
    <w:rsid w:val="00A81327"/>
    <w:rsid w:val="00A845C3"/>
    <w:rsid w:val="00A91C7B"/>
    <w:rsid w:val="00A91E84"/>
    <w:rsid w:val="00A93EEB"/>
    <w:rsid w:val="00A97F1C"/>
    <w:rsid w:val="00AA056F"/>
    <w:rsid w:val="00AB4CA8"/>
    <w:rsid w:val="00AB5008"/>
    <w:rsid w:val="00AC076F"/>
    <w:rsid w:val="00AC0802"/>
    <w:rsid w:val="00AC7F8A"/>
    <w:rsid w:val="00AD3703"/>
    <w:rsid w:val="00AE1C73"/>
    <w:rsid w:val="00AE5258"/>
    <w:rsid w:val="00AE5E58"/>
    <w:rsid w:val="00AE6AA2"/>
    <w:rsid w:val="00AE7A9C"/>
    <w:rsid w:val="00B02797"/>
    <w:rsid w:val="00B12142"/>
    <w:rsid w:val="00B12487"/>
    <w:rsid w:val="00B23C3B"/>
    <w:rsid w:val="00B310AB"/>
    <w:rsid w:val="00B32E51"/>
    <w:rsid w:val="00B34F60"/>
    <w:rsid w:val="00B413EE"/>
    <w:rsid w:val="00B4453F"/>
    <w:rsid w:val="00B44B84"/>
    <w:rsid w:val="00B45800"/>
    <w:rsid w:val="00B46EB6"/>
    <w:rsid w:val="00B52E0D"/>
    <w:rsid w:val="00B61B99"/>
    <w:rsid w:val="00B6485C"/>
    <w:rsid w:val="00B7476D"/>
    <w:rsid w:val="00B7575F"/>
    <w:rsid w:val="00B76CB5"/>
    <w:rsid w:val="00B7703C"/>
    <w:rsid w:val="00B777C6"/>
    <w:rsid w:val="00B80759"/>
    <w:rsid w:val="00B87B0B"/>
    <w:rsid w:val="00B9342F"/>
    <w:rsid w:val="00B9346B"/>
    <w:rsid w:val="00B94231"/>
    <w:rsid w:val="00B945CC"/>
    <w:rsid w:val="00B94FFF"/>
    <w:rsid w:val="00BA649B"/>
    <w:rsid w:val="00BC433F"/>
    <w:rsid w:val="00BC440B"/>
    <w:rsid w:val="00BC7589"/>
    <w:rsid w:val="00BD23E8"/>
    <w:rsid w:val="00BE25C1"/>
    <w:rsid w:val="00BE4F37"/>
    <w:rsid w:val="00BF51C3"/>
    <w:rsid w:val="00C02655"/>
    <w:rsid w:val="00C053F2"/>
    <w:rsid w:val="00C0552D"/>
    <w:rsid w:val="00C12A53"/>
    <w:rsid w:val="00C13463"/>
    <w:rsid w:val="00C13947"/>
    <w:rsid w:val="00C1597C"/>
    <w:rsid w:val="00C202AC"/>
    <w:rsid w:val="00C2086E"/>
    <w:rsid w:val="00C31969"/>
    <w:rsid w:val="00C33C82"/>
    <w:rsid w:val="00C342E2"/>
    <w:rsid w:val="00C42B22"/>
    <w:rsid w:val="00C5223E"/>
    <w:rsid w:val="00C55BFA"/>
    <w:rsid w:val="00C652C4"/>
    <w:rsid w:val="00C66447"/>
    <w:rsid w:val="00C75809"/>
    <w:rsid w:val="00C76E9A"/>
    <w:rsid w:val="00C82457"/>
    <w:rsid w:val="00C90102"/>
    <w:rsid w:val="00C95F58"/>
    <w:rsid w:val="00CA0046"/>
    <w:rsid w:val="00CA1702"/>
    <w:rsid w:val="00CA1C1C"/>
    <w:rsid w:val="00CA48CB"/>
    <w:rsid w:val="00CA71CB"/>
    <w:rsid w:val="00CB3FD3"/>
    <w:rsid w:val="00CB44F4"/>
    <w:rsid w:val="00CB4757"/>
    <w:rsid w:val="00CB499C"/>
    <w:rsid w:val="00CB683C"/>
    <w:rsid w:val="00CB7DFB"/>
    <w:rsid w:val="00CB7E33"/>
    <w:rsid w:val="00CC586C"/>
    <w:rsid w:val="00CC7797"/>
    <w:rsid w:val="00CD003C"/>
    <w:rsid w:val="00CD2E08"/>
    <w:rsid w:val="00CD6279"/>
    <w:rsid w:val="00CD66ED"/>
    <w:rsid w:val="00CD7327"/>
    <w:rsid w:val="00CF3285"/>
    <w:rsid w:val="00CF6D25"/>
    <w:rsid w:val="00CF7977"/>
    <w:rsid w:val="00D03CB3"/>
    <w:rsid w:val="00D043CB"/>
    <w:rsid w:val="00D23F14"/>
    <w:rsid w:val="00D25921"/>
    <w:rsid w:val="00D266C4"/>
    <w:rsid w:val="00D30913"/>
    <w:rsid w:val="00D31665"/>
    <w:rsid w:val="00D33B6C"/>
    <w:rsid w:val="00D3574D"/>
    <w:rsid w:val="00D41280"/>
    <w:rsid w:val="00D4206C"/>
    <w:rsid w:val="00D45745"/>
    <w:rsid w:val="00D46C3F"/>
    <w:rsid w:val="00D47FB4"/>
    <w:rsid w:val="00D52138"/>
    <w:rsid w:val="00D55C57"/>
    <w:rsid w:val="00D61DA6"/>
    <w:rsid w:val="00D66831"/>
    <w:rsid w:val="00D73F2D"/>
    <w:rsid w:val="00D763A5"/>
    <w:rsid w:val="00D87779"/>
    <w:rsid w:val="00D91F9A"/>
    <w:rsid w:val="00D9287A"/>
    <w:rsid w:val="00D937E0"/>
    <w:rsid w:val="00D95542"/>
    <w:rsid w:val="00D95565"/>
    <w:rsid w:val="00DA1FFD"/>
    <w:rsid w:val="00DA55EF"/>
    <w:rsid w:val="00DA6D86"/>
    <w:rsid w:val="00DD58FF"/>
    <w:rsid w:val="00DE0D0B"/>
    <w:rsid w:val="00DE4700"/>
    <w:rsid w:val="00DF392C"/>
    <w:rsid w:val="00DF43EB"/>
    <w:rsid w:val="00DF61C4"/>
    <w:rsid w:val="00E03C33"/>
    <w:rsid w:val="00E05E6C"/>
    <w:rsid w:val="00E07999"/>
    <w:rsid w:val="00E15902"/>
    <w:rsid w:val="00E23C1E"/>
    <w:rsid w:val="00E23C50"/>
    <w:rsid w:val="00E24462"/>
    <w:rsid w:val="00E35FFB"/>
    <w:rsid w:val="00E477C7"/>
    <w:rsid w:val="00E54364"/>
    <w:rsid w:val="00E61405"/>
    <w:rsid w:val="00E629B0"/>
    <w:rsid w:val="00E75935"/>
    <w:rsid w:val="00E9278C"/>
    <w:rsid w:val="00E937C8"/>
    <w:rsid w:val="00E946D3"/>
    <w:rsid w:val="00E95B9C"/>
    <w:rsid w:val="00E964EE"/>
    <w:rsid w:val="00EA19FC"/>
    <w:rsid w:val="00EB3C6F"/>
    <w:rsid w:val="00EB3E7B"/>
    <w:rsid w:val="00EB4E8B"/>
    <w:rsid w:val="00EB6CDC"/>
    <w:rsid w:val="00EB7675"/>
    <w:rsid w:val="00EC06F4"/>
    <w:rsid w:val="00EC2430"/>
    <w:rsid w:val="00ED1AEF"/>
    <w:rsid w:val="00ED36EC"/>
    <w:rsid w:val="00ED6F30"/>
    <w:rsid w:val="00EE06A8"/>
    <w:rsid w:val="00EE2CE0"/>
    <w:rsid w:val="00EE5BC3"/>
    <w:rsid w:val="00EE6289"/>
    <w:rsid w:val="00F01284"/>
    <w:rsid w:val="00F0443F"/>
    <w:rsid w:val="00F1122C"/>
    <w:rsid w:val="00F207A9"/>
    <w:rsid w:val="00F34078"/>
    <w:rsid w:val="00F455F8"/>
    <w:rsid w:val="00F45CDA"/>
    <w:rsid w:val="00F46E44"/>
    <w:rsid w:val="00F4729E"/>
    <w:rsid w:val="00F513AD"/>
    <w:rsid w:val="00F5221C"/>
    <w:rsid w:val="00F55248"/>
    <w:rsid w:val="00F62DFF"/>
    <w:rsid w:val="00F65853"/>
    <w:rsid w:val="00F71B12"/>
    <w:rsid w:val="00F8262B"/>
    <w:rsid w:val="00F83948"/>
    <w:rsid w:val="00F845C1"/>
    <w:rsid w:val="00F87D3D"/>
    <w:rsid w:val="00FA1CAA"/>
    <w:rsid w:val="00FA2C0E"/>
    <w:rsid w:val="00FA636F"/>
    <w:rsid w:val="00FA6EC1"/>
    <w:rsid w:val="00FB2DC1"/>
    <w:rsid w:val="00FB397F"/>
    <w:rsid w:val="00FC77D9"/>
    <w:rsid w:val="00FD0E7C"/>
    <w:rsid w:val="00FE0F59"/>
    <w:rsid w:val="00FE3FD2"/>
    <w:rsid w:val="00FF5041"/>
    <w:rsid w:val="00FF56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B0"/>
    <w:pPr>
      <w:spacing w:line="360" w:lineRule="auto"/>
      <w:ind w:firstLine="709"/>
      <w:jc w:val="both"/>
    </w:pPr>
    <w:rPr>
      <w:rFonts w:ascii="Arial" w:hAnsi="Arial" w:cs="Comic Sans MS"/>
      <w:sz w:val="24"/>
      <w:szCs w:val="24"/>
    </w:rPr>
  </w:style>
  <w:style w:type="paragraph" w:styleId="Ttulo1">
    <w:name w:val="heading 1"/>
    <w:basedOn w:val="Normal"/>
    <w:next w:val="Normal"/>
    <w:link w:val="Ttulo1Char1"/>
    <w:qFormat/>
    <w:rsid w:val="00786E5B"/>
    <w:pPr>
      <w:keepNext/>
      <w:spacing w:after="360"/>
      <w:ind w:firstLine="0"/>
      <w:jc w:val="left"/>
      <w:outlineLvl w:val="0"/>
    </w:pPr>
    <w:rPr>
      <w:rFonts w:cs="Arial"/>
      <w:b/>
      <w:bCs/>
      <w:caps/>
      <w:kern w:val="32"/>
      <w:szCs w:val="32"/>
    </w:rPr>
  </w:style>
  <w:style w:type="paragraph" w:styleId="Ttulo2">
    <w:name w:val="heading 2"/>
    <w:basedOn w:val="Normal"/>
    <w:next w:val="Normal"/>
    <w:link w:val="Ttulo2Char"/>
    <w:qFormat/>
    <w:rsid w:val="00786E5B"/>
    <w:pPr>
      <w:keepNext/>
      <w:spacing w:before="360" w:after="360"/>
      <w:ind w:firstLine="0"/>
      <w:jc w:val="left"/>
      <w:outlineLvl w:val="1"/>
    </w:pPr>
    <w:rPr>
      <w:rFonts w:cs="Arial"/>
      <w:b/>
      <w:bCs/>
      <w:iCs/>
      <w:szCs w:val="28"/>
    </w:rPr>
  </w:style>
  <w:style w:type="paragraph" w:styleId="Ttulo3">
    <w:name w:val="heading 3"/>
    <w:basedOn w:val="Normal"/>
    <w:next w:val="Normal"/>
    <w:qFormat/>
    <w:rsid w:val="00786E5B"/>
    <w:pPr>
      <w:keepNext/>
      <w:spacing w:before="360" w:after="360"/>
      <w:ind w:firstLine="0"/>
      <w:jc w:val="left"/>
      <w:outlineLvl w:val="2"/>
    </w:pPr>
    <w:rPr>
      <w:rFonts w:cs="Arial"/>
      <w:bCs/>
      <w:szCs w:val="26"/>
    </w:rPr>
  </w:style>
  <w:style w:type="paragraph" w:styleId="Ttulo4">
    <w:name w:val="heading 4"/>
    <w:basedOn w:val="Normal"/>
    <w:next w:val="Normal"/>
    <w:qFormat/>
    <w:rsid w:val="00786E5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786E5B"/>
    <w:pPr>
      <w:spacing w:before="240" w:after="60"/>
      <w:outlineLvl w:val="4"/>
    </w:pPr>
    <w:rPr>
      <w:b/>
      <w:bCs/>
      <w:i/>
      <w:iCs/>
      <w:sz w:val="26"/>
      <w:szCs w:val="26"/>
    </w:rPr>
  </w:style>
  <w:style w:type="paragraph" w:styleId="Ttulo6">
    <w:name w:val="heading 6"/>
    <w:basedOn w:val="Normal"/>
    <w:next w:val="Normal"/>
    <w:qFormat/>
    <w:rsid w:val="00786E5B"/>
    <w:pPr>
      <w:spacing w:before="240" w:after="60"/>
      <w:outlineLvl w:val="5"/>
    </w:pPr>
    <w:rPr>
      <w:rFonts w:ascii="Times New Roman" w:hAnsi="Times New Roman"/>
      <w:b/>
      <w:bCs/>
      <w:sz w:val="22"/>
      <w:szCs w:val="22"/>
    </w:rPr>
  </w:style>
  <w:style w:type="paragraph" w:styleId="Ttulo7">
    <w:name w:val="heading 7"/>
    <w:basedOn w:val="Normal"/>
    <w:next w:val="Normal"/>
    <w:qFormat/>
    <w:rsid w:val="00786E5B"/>
    <w:pPr>
      <w:spacing w:before="240" w:after="60"/>
      <w:outlineLvl w:val="6"/>
    </w:pPr>
    <w:rPr>
      <w:rFonts w:ascii="Times New Roman" w:hAnsi="Times New Roman"/>
    </w:rPr>
  </w:style>
  <w:style w:type="paragraph" w:styleId="Ttulo8">
    <w:name w:val="heading 8"/>
    <w:basedOn w:val="Normal"/>
    <w:next w:val="Normal"/>
    <w:qFormat/>
    <w:rsid w:val="00786E5B"/>
    <w:pPr>
      <w:spacing w:before="240" w:after="60"/>
      <w:outlineLvl w:val="7"/>
    </w:pPr>
    <w:rPr>
      <w:rFonts w:ascii="Times New Roman" w:hAnsi="Times New Roman"/>
      <w:i/>
      <w:iCs/>
    </w:rPr>
  </w:style>
  <w:style w:type="paragraph" w:styleId="Ttulo9">
    <w:name w:val="heading 9"/>
    <w:basedOn w:val="Normal"/>
    <w:next w:val="Normal"/>
    <w:qFormat/>
    <w:rsid w:val="00786E5B"/>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ANEXOS">
    <w:name w:val="TÍTULO ANEXOS"/>
    <w:basedOn w:val="Normal"/>
    <w:next w:val="Normal"/>
    <w:rsid w:val="00311028"/>
    <w:pPr>
      <w:spacing w:after="360"/>
      <w:ind w:firstLine="0"/>
      <w:jc w:val="center"/>
    </w:pPr>
  </w:style>
  <w:style w:type="numbering" w:styleId="111111">
    <w:name w:val="Outline List 2"/>
    <w:basedOn w:val="Semlista"/>
    <w:semiHidden/>
    <w:rsid w:val="00786E5B"/>
    <w:pPr>
      <w:numPr>
        <w:numId w:val="38"/>
      </w:numPr>
    </w:pPr>
  </w:style>
  <w:style w:type="numbering" w:styleId="1ai">
    <w:name w:val="Outline List 1"/>
    <w:basedOn w:val="Semlista"/>
    <w:semiHidden/>
    <w:rsid w:val="00786E5B"/>
    <w:pPr>
      <w:numPr>
        <w:numId w:val="24"/>
      </w:numPr>
    </w:pPr>
  </w:style>
  <w:style w:type="character" w:styleId="AcrnimoHTML">
    <w:name w:val="HTML Acronym"/>
    <w:basedOn w:val="Fontepargpadro"/>
    <w:semiHidden/>
    <w:rsid w:val="00786E5B"/>
  </w:style>
  <w:style w:type="paragraph" w:customStyle="1" w:styleId="ANEXO">
    <w:name w:val="ANEXO"/>
    <w:basedOn w:val="Normal"/>
    <w:next w:val="Normal"/>
    <w:semiHidden/>
    <w:rsid w:val="00F1122C"/>
    <w:pPr>
      <w:spacing w:after="360"/>
      <w:ind w:firstLine="0"/>
      <w:jc w:val="center"/>
    </w:pPr>
  </w:style>
  <w:style w:type="paragraph" w:styleId="Sumrio1">
    <w:name w:val="toc 1"/>
    <w:basedOn w:val="Normal"/>
    <w:next w:val="Normal"/>
    <w:autoRedefine/>
    <w:rsid w:val="00786E5B"/>
  </w:style>
  <w:style w:type="paragraph" w:styleId="Sumrio2">
    <w:name w:val="toc 2"/>
    <w:basedOn w:val="Normal"/>
    <w:next w:val="Normal"/>
    <w:autoRedefine/>
    <w:rsid w:val="00786E5B"/>
    <w:pPr>
      <w:ind w:left="240"/>
    </w:pPr>
  </w:style>
  <w:style w:type="paragraph" w:styleId="Sumrio3">
    <w:name w:val="toc 3"/>
    <w:basedOn w:val="Normal"/>
    <w:next w:val="Normal"/>
    <w:autoRedefine/>
    <w:rsid w:val="00786E5B"/>
    <w:pPr>
      <w:ind w:left="480"/>
    </w:pPr>
  </w:style>
  <w:style w:type="numbering" w:styleId="Artigoseo">
    <w:name w:val="Outline List 3"/>
    <w:basedOn w:val="Semlista"/>
    <w:semiHidden/>
    <w:rsid w:val="00786E5B"/>
    <w:pPr>
      <w:numPr>
        <w:numId w:val="25"/>
      </w:numPr>
    </w:pPr>
  </w:style>
  <w:style w:type="paragraph" w:styleId="Assinatura">
    <w:name w:val="Signature"/>
    <w:basedOn w:val="Normal"/>
    <w:semiHidden/>
    <w:rsid w:val="00786E5B"/>
    <w:pPr>
      <w:ind w:left="4252"/>
    </w:pPr>
  </w:style>
  <w:style w:type="paragraph" w:styleId="AssinaturadeEmail">
    <w:name w:val="E-mail Signature"/>
    <w:basedOn w:val="Normal"/>
    <w:semiHidden/>
    <w:rsid w:val="00786E5B"/>
  </w:style>
  <w:style w:type="character" w:styleId="CitaoHTML">
    <w:name w:val="HTML Cite"/>
    <w:semiHidden/>
    <w:rsid w:val="00786E5B"/>
    <w:rPr>
      <w:i/>
      <w:iCs/>
    </w:rPr>
  </w:style>
  <w:style w:type="character" w:styleId="CdigoHTML">
    <w:name w:val="HTML Code"/>
    <w:semiHidden/>
    <w:rsid w:val="00786E5B"/>
    <w:rPr>
      <w:rFonts w:ascii="Courier New" w:hAnsi="Courier New" w:cs="Courier New"/>
      <w:sz w:val="20"/>
      <w:szCs w:val="20"/>
    </w:rPr>
  </w:style>
  <w:style w:type="paragraph" w:styleId="Commarcadores">
    <w:name w:val="List Bullet"/>
    <w:basedOn w:val="Normal"/>
    <w:semiHidden/>
    <w:rsid w:val="00786E5B"/>
    <w:pPr>
      <w:numPr>
        <w:numId w:val="26"/>
      </w:numPr>
    </w:pPr>
  </w:style>
  <w:style w:type="paragraph" w:styleId="Commarcadores2">
    <w:name w:val="List Bullet 2"/>
    <w:basedOn w:val="Normal"/>
    <w:semiHidden/>
    <w:rsid w:val="00786E5B"/>
    <w:pPr>
      <w:numPr>
        <w:numId w:val="27"/>
      </w:numPr>
    </w:pPr>
  </w:style>
  <w:style w:type="paragraph" w:styleId="Commarcadores3">
    <w:name w:val="List Bullet 3"/>
    <w:basedOn w:val="Normal"/>
    <w:semiHidden/>
    <w:rsid w:val="00786E5B"/>
    <w:pPr>
      <w:numPr>
        <w:numId w:val="28"/>
      </w:numPr>
    </w:pPr>
  </w:style>
  <w:style w:type="paragraph" w:styleId="Commarcadores4">
    <w:name w:val="List Bullet 4"/>
    <w:basedOn w:val="Normal"/>
    <w:semiHidden/>
    <w:rsid w:val="00786E5B"/>
    <w:pPr>
      <w:numPr>
        <w:numId w:val="29"/>
      </w:numPr>
    </w:pPr>
  </w:style>
  <w:style w:type="paragraph" w:styleId="Commarcadores5">
    <w:name w:val="List Bullet 5"/>
    <w:basedOn w:val="Normal"/>
    <w:semiHidden/>
    <w:rsid w:val="00786E5B"/>
    <w:pPr>
      <w:numPr>
        <w:numId w:val="30"/>
      </w:numPr>
    </w:pPr>
  </w:style>
  <w:style w:type="paragraph" w:styleId="Corpodetexto">
    <w:name w:val="Body Text"/>
    <w:basedOn w:val="Normal"/>
    <w:semiHidden/>
    <w:rsid w:val="00786E5B"/>
    <w:pPr>
      <w:spacing w:after="120"/>
    </w:pPr>
  </w:style>
  <w:style w:type="paragraph" w:styleId="Corpodetexto2">
    <w:name w:val="Body Text 2"/>
    <w:basedOn w:val="Normal"/>
    <w:semiHidden/>
    <w:rsid w:val="00786E5B"/>
    <w:pPr>
      <w:spacing w:after="120" w:line="480" w:lineRule="auto"/>
    </w:pPr>
  </w:style>
  <w:style w:type="paragraph" w:styleId="Corpodetexto3">
    <w:name w:val="Body Text 3"/>
    <w:basedOn w:val="Normal"/>
    <w:semiHidden/>
    <w:rsid w:val="00786E5B"/>
    <w:pPr>
      <w:spacing w:after="120"/>
    </w:pPr>
    <w:rPr>
      <w:sz w:val="16"/>
      <w:szCs w:val="16"/>
    </w:rPr>
  </w:style>
  <w:style w:type="paragraph" w:styleId="Data">
    <w:name w:val="Date"/>
    <w:basedOn w:val="Normal"/>
    <w:next w:val="Normal"/>
    <w:semiHidden/>
    <w:rsid w:val="00786E5B"/>
  </w:style>
  <w:style w:type="character" w:styleId="DefinioHTML">
    <w:name w:val="HTML Definition"/>
    <w:semiHidden/>
    <w:rsid w:val="00786E5B"/>
    <w:rPr>
      <w:i/>
      <w:iCs/>
    </w:rPr>
  </w:style>
  <w:style w:type="paragraph" w:styleId="Destinatrio">
    <w:name w:val="envelope address"/>
    <w:basedOn w:val="Normal"/>
    <w:semiHidden/>
    <w:rsid w:val="00786E5B"/>
    <w:pPr>
      <w:framePr w:w="7938" w:h="1984" w:hRule="exact" w:hSpace="141" w:wrap="auto" w:hAnchor="page" w:xAlign="center" w:yAlign="bottom"/>
      <w:ind w:left="2835"/>
    </w:pPr>
    <w:rPr>
      <w:rFonts w:cs="Arial"/>
    </w:rPr>
  </w:style>
  <w:style w:type="paragraph" w:styleId="Encerramento">
    <w:name w:val="Closing"/>
    <w:basedOn w:val="Normal"/>
    <w:semiHidden/>
    <w:rsid w:val="00786E5B"/>
    <w:pPr>
      <w:ind w:left="4252"/>
    </w:pPr>
  </w:style>
  <w:style w:type="paragraph" w:styleId="EndereoHTML">
    <w:name w:val="HTML Address"/>
    <w:basedOn w:val="Normal"/>
    <w:semiHidden/>
    <w:rsid w:val="00786E5B"/>
    <w:rPr>
      <w:i/>
      <w:iCs/>
    </w:rPr>
  </w:style>
  <w:style w:type="character" w:styleId="nfase">
    <w:name w:val="Emphasis"/>
    <w:qFormat/>
    <w:rsid w:val="00786E5B"/>
    <w:rPr>
      <w:i/>
      <w:iCs/>
    </w:rPr>
  </w:style>
  <w:style w:type="character" w:styleId="ExemploHTML">
    <w:name w:val="HTML Sample"/>
    <w:semiHidden/>
    <w:rsid w:val="00786E5B"/>
    <w:rPr>
      <w:rFonts w:ascii="Courier New" w:hAnsi="Courier New" w:cs="Courier New"/>
    </w:rPr>
  </w:style>
  <w:style w:type="character" w:styleId="Forte">
    <w:name w:val="Strong"/>
    <w:qFormat/>
    <w:rsid w:val="00786E5B"/>
    <w:rPr>
      <w:b/>
      <w:bCs/>
    </w:rPr>
  </w:style>
  <w:style w:type="character" w:styleId="HiperlinkVisitado">
    <w:name w:val="FollowedHyperlink"/>
    <w:semiHidden/>
    <w:rsid w:val="00786E5B"/>
    <w:rPr>
      <w:color w:val="800080"/>
      <w:u w:val="single"/>
    </w:rPr>
  </w:style>
  <w:style w:type="character" w:styleId="Hyperlink">
    <w:name w:val="Hyperlink"/>
    <w:semiHidden/>
    <w:rsid w:val="00786E5B"/>
    <w:rPr>
      <w:color w:val="0000FF"/>
      <w:u w:val="single"/>
    </w:rPr>
  </w:style>
  <w:style w:type="paragraph" w:styleId="Legenda">
    <w:name w:val="caption"/>
    <w:aliases w:val="Legenda Quadros"/>
    <w:basedOn w:val="Normal"/>
    <w:next w:val="Normal"/>
    <w:qFormat/>
    <w:rsid w:val="00786E5B"/>
    <w:pPr>
      <w:spacing w:after="120" w:line="240" w:lineRule="auto"/>
      <w:ind w:firstLine="0"/>
      <w:jc w:val="center"/>
    </w:pPr>
    <w:rPr>
      <w:noProof/>
      <w:sz w:val="22"/>
    </w:rPr>
  </w:style>
  <w:style w:type="paragraph" w:styleId="Lista">
    <w:name w:val="List"/>
    <w:basedOn w:val="Normal"/>
    <w:semiHidden/>
    <w:rsid w:val="00786E5B"/>
    <w:pPr>
      <w:ind w:left="283" w:hanging="283"/>
    </w:pPr>
  </w:style>
  <w:style w:type="paragraph" w:styleId="Lista2">
    <w:name w:val="List 2"/>
    <w:basedOn w:val="Normal"/>
    <w:semiHidden/>
    <w:rsid w:val="00786E5B"/>
    <w:pPr>
      <w:ind w:left="566" w:hanging="283"/>
    </w:pPr>
  </w:style>
  <w:style w:type="paragraph" w:styleId="Lista3">
    <w:name w:val="List 3"/>
    <w:basedOn w:val="Normal"/>
    <w:semiHidden/>
    <w:rsid w:val="00786E5B"/>
    <w:pPr>
      <w:ind w:left="849" w:hanging="283"/>
    </w:pPr>
  </w:style>
  <w:style w:type="paragraph" w:styleId="Lista4">
    <w:name w:val="List 4"/>
    <w:basedOn w:val="Normal"/>
    <w:semiHidden/>
    <w:rsid w:val="00786E5B"/>
    <w:pPr>
      <w:ind w:left="1132" w:hanging="283"/>
    </w:pPr>
  </w:style>
  <w:style w:type="paragraph" w:styleId="Lista5">
    <w:name w:val="List 5"/>
    <w:basedOn w:val="Normal"/>
    <w:semiHidden/>
    <w:rsid w:val="00786E5B"/>
    <w:pPr>
      <w:ind w:left="1415" w:hanging="283"/>
    </w:pPr>
  </w:style>
  <w:style w:type="paragraph" w:styleId="Listadecontinuao">
    <w:name w:val="List Continue"/>
    <w:basedOn w:val="Normal"/>
    <w:semiHidden/>
    <w:rsid w:val="00786E5B"/>
    <w:pPr>
      <w:spacing w:after="120"/>
      <w:ind w:left="283"/>
    </w:pPr>
  </w:style>
  <w:style w:type="paragraph" w:styleId="Listadecontinuao2">
    <w:name w:val="List Continue 2"/>
    <w:basedOn w:val="Normal"/>
    <w:semiHidden/>
    <w:rsid w:val="00786E5B"/>
    <w:pPr>
      <w:spacing w:after="120"/>
      <w:ind w:left="566"/>
    </w:pPr>
  </w:style>
  <w:style w:type="paragraph" w:styleId="Listadecontinuao3">
    <w:name w:val="List Continue 3"/>
    <w:basedOn w:val="Normal"/>
    <w:semiHidden/>
    <w:rsid w:val="00786E5B"/>
    <w:pPr>
      <w:spacing w:after="120"/>
      <w:ind w:left="849"/>
    </w:pPr>
  </w:style>
  <w:style w:type="paragraph" w:styleId="Listadecontinuao4">
    <w:name w:val="List Continue 4"/>
    <w:basedOn w:val="Normal"/>
    <w:semiHidden/>
    <w:rsid w:val="00786E5B"/>
    <w:pPr>
      <w:spacing w:after="120"/>
      <w:ind w:left="1132"/>
    </w:pPr>
  </w:style>
  <w:style w:type="paragraph" w:styleId="Listadecontinuao5">
    <w:name w:val="List Continue 5"/>
    <w:basedOn w:val="Normal"/>
    <w:semiHidden/>
    <w:rsid w:val="00786E5B"/>
    <w:pPr>
      <w:spacing w:after="120"/>
      <w:ind w:left="1415"/>
    </w:pPr>
  </w:style>
  <w:style w:type="character" w:styleId="MquinadeescreverHTML">
    <w:name w:val="HTML Typewriter"/>
    <w:semiHidden/>
    <w:rsid w:val="00786E5B"/>
    <w:rPr>
      <w:rFonts w:ascii="Courier New" w:hAnsi="Courier New" w:cs="Courier New"/>
      <w:sz w:val="20"/>
      <w:szCs w:val="20"/>
    </w:rPr>
  </w:style>
  <w:style w:type="paragraph" w:styleId="NormalWeb">
    <w:name w:val="Normal (Web)"/>
    <w:basedOn w:val="Normal"/>
    <w:unhideWhenUsed/>
    <w:rsid w:val="00786E5B"/>
    <w:pPr>
      <w:spacing w:before="100" w:beforeAutospacing="1" w:after="100" w:afterAutospacing="1"/>
    </w:pPr>
    <w:rPr>
      <w:rFonts w:ascii="Times" w:hAnsi="Times"/>
      <w:lang w:val="en-US" w:eastAsia="en-US"/>
    </w:rPr>
  </w:style>
  <w:style w:type="paragraph" w:styleId="Numerada">
    <w:name w:val="List Number"/>
    <w:basedOn w:val="Normal"/>
    <w:semiHidden/>
    <w:rsid w:val="00786E5B"/>
    <w:pPr>
      <w:numPr>
        <w:numId w:val="31"/>
      </w:numPr>
    </w:pPr>
  </w:style>
  <w:style w:type="paragraph" w:styleId="Numerada2">
    <w:name w:val="List Number 2"/>
    <w:basedOn w:val="Normal"/>
    <w:semiHidden/>
    <w:rsid w:val="00786E5B"/>
    <w:pPr>
      <w:numPr>
        <w:numId w:val="32"/>
      </w:numPr>
    </w:pPr>
  </w:style>
  <w:style w:type="paragraph" w:styleId="Numerada3">
    <w:name w:val="List Number 3"/>
    <w:basedOn w:val="Normal"/>
    <w:semiHidden/>
    <w:rsid w:val="00786E5B"/>
    <w:pPr>
      <w:numPr>
        <w:numId w:val="33"/>
      </w:numPr>
    </w:pPr>
  </w:style>
  <w:style w:type="paragraph" w:styleId="Numerada4">
    <w:name w:val="List Number 4"/>
    <w:basedOn w:val="Normal"/>
    <w:semiHidden/>
    <w:rsid w:val="00786E5B"/>
    <w:pPr>
      <w:numPr>
        <w:numId w:val="34"/>
      </w:numPr>
    </w:pPr>
  </w:style>
  <w:style w:type="paragraph" w:styleId="Numerada5">
    <w:name w:val="List Number 5"/>
    <w:basedOn w:val="Normal"/>
    <w:semiHidden/>
    <w:rsid w:val="00786E5B"/>
    <w:pPr>
      <w:numPr>
        <w:numId w:val="35"/>
      </w:numPr>
    </w:pPr>
  </w:style>
  <w:style w:type="character" w:styleId="Nmerodelinha">
    <w:name w:val="line number"/>
    <w:basedOn w:val="Fontepargpadro"/>
    <w:semiHidden/>
    <w:rsid w:val="00786E5B"/>
  </w:style>
  <w:style w:type="character" w:styleId="Nmerodepgina">
    <w:name w:val="page number"/>
    <w:basedOn w:val="Fontepargpadro"/>
    <w:semiHidden/>
    <w:rsid w:val="00786E5B"/>
  </w:style>
  <w:style w:type="character" w:customStyle="1" w:styleId="Hyperlink4">
    <w:name w:val="Hyperlink4"/>
    <w:semiHidden/>
    <w:rsid w:val="0013064A"/>
    <w:rPr>
      <w:strike w:val="0"/>
      <w:dstrike w:val="0"/>
      <w:color w:val="000000"/>
      <w:u w:val="none"/>
      <w:effect w:val="none"/>
    </w:rPr>
  </w:style>
  <w:style w:type="paragraph" w:styleId="Primeirorecuodecorpodetexto">
    <w:name w:val="Body Text First Indent"/>
    <w:basedOn w:val="Corpodetexto"/>
    <w:semiHidden/>
    <w:rsid w:val="00786E5B"/>
    <w:pPr>
      <w:ind w:firstLine="210"/>
    </w:pPr>
  </w:style>
  <w:style w:type="paragraph" w:styleId="Recuodecorpodetexto">
    <w:name w:val="Body Text Indent"/>
    <w:basedOn w:val="Normal"/>
    <w:semiHidden/>
    <w:rsid w:val="00786E5B"/>
    <w:pPr>
      <w:spacing w:after="120"/>
      <w:ind w:left="283"/>
    </w:pPr>
  </w:style>
  <w:style w:type="paragraph" w:styleId="Primeirorecuodecorpodetexto2">
    <w:name w:val="Body Text First Indent 2"/>
    <w:basedOn w:val="Recuodecorpodetexto"/>
    <w:semiHidden/>
    <w:rsid w:val="00786E5B"/>
    <w:pPr>
      <w:ind w:firstLine="210"/>
    </w:pPr>
  </w:style>
  <w:style w:type="character" w:customStyle="1" w:styleId="Hyperlink5">
    <w:name w:val="Hyperlink5"/>
    <w:semiHidden/>
    <w:rsid w:val="0013064A"/>
    <w:rPr>
      <w:strike w:val="0"/>
      <w:dstrike w:val="0"/>
      <w:color w:val="0466D3"/>
      <w:u w:val="none"/>
      <w:effect w:val="none"/>
    </w:rPr>
  </w:style>
  <w:style w:type="paragraph" w:styleId="Recuodecorpodetexto3">
    <w:name w:val="Body Text Indent 3"/>
    <w:basedOn w:val="Normal"/>
    <w:semiHidden/>
    <w:rsid w:val="00786E5B"/>
    <w:pPr>
      <w:spacing w:after="120"/>
      <w:ind w:left="283"/>
    </w:pPr>
    <w:rPr>
      <w:sz w:val="16"/>
      <w:szCs w:val="16"/>
    </w:rPr>
  </w:style>
  <w:style w:type="paragraph" w:styleId="Recuonormal">
    <w:name w:val="Normal Indent"/>
    <w:basedOn w:val="Normal"/>
    <w:semiHidden/>
    <w:rsid w:val="00786E5B"/>
    <w:pPr>
      <w:ind w:left="708"/>
    </w:pPr>
  </w:style>
  <w:style w:type="paragraph" w:styleId="Remetente">
    <w:name w:val="envelope return"/>
    <w:basedOn w:val="Normal"/>
    <w:semiHidden/>
    <w:rsid w:val="00786E5B"/>
    <w:rPr>
      <w:rFonts w:cs="Arial"/>
      <w:sz w:val="20"/>
    </w:rPr>
  </w:style>
  <w:style w:type="paragraph" w:styleId="Rodap">
    <w:name w:val="footer"/>
    <w:basedOn w:val="Normal"/>
    <w:semiHidden/>
    <w:rsid w:val="00786E5B"/>
    <w:pPr>
      <w:tabs>
        <w:tab w:val="center" w:pos="4252"/>
        <w:tab w:val="right" w:pos="8504"/>
      </w:tabs>
    </w:pPr>
  </w:style>
  <w:style w:type="paragraph" w:styleId="Saudao">
    <w:name w:val="Salutation"/>
    <w:basedOn w:val="Normal"/>
    <w:next w:val="Normal"/>
    <w:semiHidden/>
    <w:rsid w:val="00786E5B"/>
  </w:style>
  <w:style w:type="paragraph" w:styleId="Subttulo">
    <w:name w:val="Subtitle"/>
    <w:basedOn w:val="Normal"/>
    <w:qFormat/>
    <w:rsid w:val="00786E5B"/>
    <w:pPr>
      <w:spacing w:after="60"/>
      <w:jc w:val="center"/>
      <w:outlineLvl w:val="1"/>
    </w:pPr>
    <w:rPr>
      <w:rFonts w:cs="Arial"/>
    </w:rPr>
  </w:style>
  <w:style w:type="table" w:styleId="Tabelaclssica1">
    <w:name w:val="Table Classic 1"/>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786E5B"/>
    <w:pPr>
      <w:spacing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786E5B"/>
    <w:pPr>
      <w:spacing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786E5B"/>
    <w:pPr>
      <w:spacing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786E5B"/>
    <w:pPr>
      <w:spacing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786E5B"/>
    <w:pPr>
      <w:spacing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786E5B"/>
    <w:pPr>
      <w:spacing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786E5B"/>
    <w:pPr>
      <w:spacing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786E5B"/>
    <w:pPr>
      <w:spacing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786E5B"/>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notaderodap">
    <w:name w:val="footnote reference"/>
    <w:rsid w:val="00786E5B"/>
    <w:rPr>
      <w:vertAlign w:val="superscript"/>
    </w:rPr>
  </w:style>
  <w:style w:type="table" w:styleId="Tabelacomgrade3">
    <w:name w:val="Table Grid 3"/>
    <w:basedOn w:val="Tabelanormal"/>
    <w:semiHidden/>
    <w:rsid w:val="00786E5B"/>
    <w:pPr>
      <w:spacing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786E5B"/>
    <w:pPr>
      <w:spacing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786E5B"/>
    <w:pPr>
      <w:spacing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786E5B"/>
    <w:pPr>
      <w:spacing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786E5B"/>
    <w:pPr>
      <w:spacing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786E5B"/>
    <w:pPr>
      <w:spacing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786E5B"/>
    <w:pPr>
      <w:spacing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786E5B"/>
    <w:pPr>
      <w:spacing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786E5B"/>
    <w:pPr>
      <w:spacing w:line="360" w:lineRule="auto"/>
      <w:ind w:firstLine="709"/>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786E5B"/>
    <w:pPr>
      <w:spacing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786E5B"/>
    <w:pPr>
      <w:spacing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786E5B"/>
    <w:pPr>
      <w:spacing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786E5B"/>
    <w:pPr>
      <w:spacing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786E5B"/>
    <w:pPr>
      <w:spacing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786E5B"/>
    <w:pPr>
      <w:spacing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786E5B"/>
    <w:pPr>
      <w:spacing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786E5B"/>
    <w:pPr>
      <w:spacing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786E5B"/>
    <w:pPr>
      <w:spacing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786E5B"/>
    <w:pPr>
      <w:spacing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786E5B"/>
    <w:pPr>
      <w:spacing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786E5B"/>
    <w:pPr>
      <w:spacing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786E5B"/>
    <w:pPr>
      <w:spacing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786E5B"/>
    <w:rPr>
      <w:rFonts w:ascii="Courier New" w:hAnsi="Courier New" w:cs="Courier New"/>
      <w:sz w:val="20"/>
      <w:szCs w:val="20"/>
    </w:rPr>
  </w:style>
  <w:style w:type="paragraph" w:styleId="Textoembloco">
    <w:name w:val="Block Text"/>
    <w:basedOn w:val="Normal"/>
    <w:semiHidden/>
    <w:rsid w:val="00786E5B"/>
    <w:pPr>
      <w:spacing w:after="120"/>
      <w:ind w:left="1440" w:right="1440"/>
    </w:pPr>
  </w:style>
  <w:style w:type="paragraph" w:styleId="TextosemFormatao">
    <w:name w:val="Plain Text"/>
    <w:basedOn w:val="Normal"/>
    <w:semiHidden/>
    <w:rsid w:val="00786E5B"/>
    <w:rPr>
      <w:rFonts w:ascii="Courier New" w:hAnsi="Courier New" w:cs="Courier New"/>
      <w:sz w:val="20"/>
    </w:rPr>
  </w:style>
  <w:style w:type="paragraph" w:styleId="Ttulo">
    <w:name w:val="Title"/>
    <w:basedOn w:val="Normal"/>
    <w:qFormat/>
    <w:rsid w:val="00786E5B"/>
    <w:pPr>
      <w:spacing w:before="240" w:after="60"/>
      <w:jc w:val="center"/>
      <w:outlineLvl w:val="0"/>
    </w:pPr>
    <w:rPr>
      <w:rFonts w:cs="Arial"/>
      <w:b/>
      <w:bCs/>
      <w:kern w:val="28"/>
      <w:sz w:val="32"/>
      <w:szCs w:val="32"/>
    </w:rPr>
  </w:style>
  <w:style w:type="paragraph" w:styleId="Ttulodanota">
    <w:name w:val="Note Heading"/>
    <w:basedOn w:val="Normal"/>
    <w:next w:val="Normal"/>
    <w:semiHidden/>
    <w:rsid w:val="00786E5B"/>
  </w:style>
  <w:style w:type="character" w:styleId="VarivelHTML">
    <w:name w:val="HTML Variable"/>
    <w:semiHidden/>
    <w:rsid w:val="00786E5B"/>
    <w:rPr>
      <w:i/>
      <w:iCs/>
    </w:rPr>
  </w:style>
  <w:style w:type="paragraph" w:styleId="Cabealho">
    <w:name w:val="header"/>
    <w:basedOn w:val="Normal"/>
    <w:uiPriority w:val="99"/>
    <w:rsid w:val="00786E5B"/>
    <w:pPr>
      <w:tabs>
        <w:tab w:val="center" w:pos="4419"/>
        <w:tab w:val="right" w:pos="8838"/>
        <w:tab w:val="right" w:leader="dot" w:pos="9072"/>
      </w:tabs>
    </w:pPr>
  </w:style>
  <w:style w:type="paragraph" w:styleId="ndicedeilustraes">
    <w:name w:val="table of figures"/>
    <w:basedOn w:val="Normal"/>
    <w:next w:val="Normal"/>
    <w:semiHidden/>
    <w:rsid w:val="00331282"/>
    <w:pPr>
      <w:ind w:firstLine="0"/>
      <w:jc w:val="left"/>
    </w:pPr>
  </w:style>
  <w:style w:type="paragraph" w:customStyle="1" w:styleId="Resumo">
    <w:name w:val="Resumo"/>
    <w:basedOn w:val="Normal"/>
    <w:semiHidden/>
    <w:rsid w:val="0013064A"/>
    <w:rPr>
      <w:i/>
      <w:iCs/>
    </w:rPr>
  </w:style>
  <w:style w:type="paragraph" w:styleId="Cabealhodamensagem">
    <w:name w:val="Message Header"/>
    <w:basedOn w:val="Normal"/>
    <w:semiHidden/>
    <w:rsid w:val="00786E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DadosCadastrais">
    <w:name w:val="Dados Cadastrais"/>
    <w:basedOn w:val="Normal"/>
    <w:semiHidden/>
    <w:rsid w:val="005E1CE1"/>
    <w:pPr>
      <w:tabs>
        <w:tab w:val="right" w:pos="8505"/>
      </w:tabs>
      <w:spacing w:line="240" w:lineRule="auto"/>
      <w:ind w:firstLine="0"/>
    </w:pPr>
    <w:rPr>
      <w:rFonts w:cs="Arial"/>
      <w:caps/>
    </w:rPr>
  </w:style>
  <w:style w:type="character" w:styleId="Refdenotadefim">
    <w:name w:val="endnote reference"/>
    <w:semiHidden/>
    <w:rsid w:val="00B76CB5"/>
    <w:rPr>
      <w:vertAlign w:val="superscript"/>
    </w:rPr>
  </w:style>
  <w:style w:type="paragraph" w:styleId="Textodenotadefim">
    <w:name w:val="endnote text"/>
    <w:basedOn w:val="Normal"/>
    <w:semiHidden/>
    <w:rsid w:val="00B76CB5"/>
  </w:style>
  <w:style w:type="paragraph" w:customStyle="1" w:styleId="Notaderodap">
    <w:name w:val="Nota de rodapé"/>
    <w:basedOn w:val="Normal"/>
    <w:semiHidden/>
    <w:rsid w:val="00F1122C"/>
    <w:pPr>
      <w:tabs>
        <w:tab w:val="left" w:pos="425"/>
      </w:tabs>
      <w:spacing w:after="120"/>
    </w:pPr>
    <w:rPr>
      <w:spacing w:val="-8"/>
      <w:sz w:val="22"/>
    </w:rPr>
  </w:style>
  <w:style w:type="paragraph" w:customStyle="1" w:styleId="CITAO">
    <w:name w:val="CITAÇÃO"/>
    <w:basedOn w:val="Normal"/>
    <w:next w:val="Normal"/>
    <w:link w:val="CITAOChar"/>
    <w:rsid w:val="00B76CB5"/>
    <w:pPr>
      <w:spacing w:before="360" w:after="360"/>
      <w:ind w:left="2268"/>
    </w:pPr>
    <w:rPr>
      <w:rFonts w:cs="Arial"/>
      <w:sz w:val="22"/>
      <w:szCs w:val="20"/>
    </w:rPr>
  </w:style>
  <w:style w:type="paragraph" w:customStyle="1" w:styleId="TCC-C5">
    <w:name w:val="TCC-C5"/>
    <w:basedOn w:val="Normal"/>
    <w:link w:val="TCC-C5Char"/>
    <w:semiHidden/>
    <w:rsid w:val="00786E5B"/>
    <w:pPr>
      <w:tabs>
        <w:tab w:val="right" w:leader="dot" w:pos="9072"/>
      </w:tabs>
      <w:spacing w:after="120"/>
    </w:pPr>
    <w:rPr>
      <w:rFonts w:cs="Times New Roman"/>
    </w:rPr>
  </w:style>
  <w:style w:type="paragraph" w:customStyle="1" w:styleId="grafico">
    <w:name w:val="grafico"/>
    <w:basedOn w:val="Normal"/>
    <w:next w:val="Normal"/>
    <w:rsid w:val="00A07F63"/>
    <w:pPr>
      <w:spacing w:line="240" w:lineRule="auto"/>
      <w:ind w:firstLine="0"/>
      <w:jc w:val="center"/>
    </w:pPr>
    <w:rPr>
      <w:rFonts w:ascii="Times New Roman" w:hAnsi="Times New Roman"/>
      <w:noProof/>
      <w:szCs w:val="20"/>
    </w:rPr>
  </w:style>
  <w:style w:type="paragraph" w:customStyle="1" w:styleId="Ttulocentral1">
    <w:name w:val="Título central 1"/>
    <w:basedOn w:val="Normal"/>
    <w:next w:val="Normal"/>
    <w:rsid w:val="00786E5B"/>
    <w:pPr>
      <w:tabs>
        <w:tab w:val="right" w:leader="dot" w:pos="9072"/>
      </w:tabs>
      <w:spacing w:after="360"/>
      <w:ind w:firstLine="0"/>
      <w:jc w:val="center"/>
    </w:pPr>
    <w:rPr>
      <w:b/>
      <w:caps/>
    </w:rPr>
  </w:style>
  <w:style w:type="paragraph" w:customStyle="1" w:styleId="PargrafodaLista1">
    <w:name w:val="Parágrafo da Lista1"/>
    <w:basedOn w:val="Normal"/>
    <w:semiHidden/>
    <w:qFormat/>
    <w:rsid w:val="00786E5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5F45"/>
    <w:pPr>
      <w:autoSpaceDE w:val="0"/>
      <w:autoSpaceDN w:val="0"/>
      <w:adjustRightInd w:val="0"/>
    </w:pPr>
    <w:rPr>
      <w:rFonts w:ascii="Verdana" w:hAnsi="Verdana" w:cs="Verdana"/>
      <w:color w:val="000000"/>
      <w:sz w:val="24"/>
      <w:szCs w:val="24"/>
      <w:lang w:eastAsia="en-US"/>
    </w:rPr>
  </w:style>
  <w:style w:type="paragraph" w:customStyle="1" w:styleId="Pa3">
    <w:name w:val="Pa3"/>
    <w:basedOn w:val="Normal"/>
    <w:next w:val="Normal"/>
    <w:semiHidden/>
    <w:rsid w:val="00F1122C"/>
    <w:pPr>
      <w:autoSpaceDE w:val="0"/>
      <w:spacing w:line="241" w:lineRule="atLeast"/>
    </w:pPr>
    <w:rPr>
      <w:rFonts w:ascii="Gill Sans" w:hAnsi="Gill Sans"/>
    </w:rPr>
  </w:style>
  <w:style w:type="paragraph" w:customStyle="1" w:styleId="PargrafodaLista10">
    <w:name w:val="Parágrafo da Lista1"/>
    <w:basedOn w:val="Normal"/>
    <w:semiHidden/>
    <w:qFormat/>
    <w:rsid w:val="00385F45"/>
    <w:pPr>
      <w:spacing w:after="360"/>
      <w:ind w:left="720"/>
      <w:contextualSpacing/>
    </w:pPr>
    <w:rPr>
      <w:rFonts w:eastAsia="Calibri"/>
      <w:szCs w:val="22"/>
      <w:lang w:eastAsia="en-US"/>
    </w:rPr>
  </w:style>
  <w:style w:type="character" w:customStyle="1" w:styleId="Hyperlink6">
    <w:name w:val="Hyperlink6"/>
    <w:semiHidden/>
    <w:rsid w:val="0013064A"/>
    <w:rPr>
      <w:strike w:val="0"/>
      <w:dstrike w:val="0"/>
      <w:color w:val="FF3300"/>
      <w:u w:val="none"/>
      <w:effect w:val="none"/>
    </w:rPr>
  </w:style>
  <w:style w:type="paragraph" w:customStyle="1" w:styleId="Primeirorecuodecorpodetexto1">
    <w:name w:val="Primeiro recuo de corpo de texto1"/>
    <w:basedOn w:val="Normal"/>
    <w:semiHidden/>
    <w:rsid w:val="0013064A"/>
    <w:pPr>
      <w:ind w:firstLine="210"/>
    </w:pPr>
  </w:style>
  <w:style w:type="character" w:customStyle="1" w:styleId="apple-converted-space">
    <w:name w:val="apple-converted-space"/>
    <w:semiHidden/>
    <w:rsid w:val="00786E5B"/>
  </w:style>
  <w:style w:type="character" w:customStyle="1" w:styleId="apple-style-span">
    <w:name w:val="apple-style-span"/>
    <w:semiHidden/>
    <w:rsid w:val="00385F45"/>
    <w:rPr>
      <w:rFonts w:cs="Times New Roman"/>
    </w:rPr>
  </w:style>
  <w:style w:type="paragraph" w:customStyle="1" w:styleId="Autoridade">
    <w:name w:val="Autoridade"/>
    <w:basedOn w:val="Normal"/>
    <w:semiHidden/>
    <w:rsid w:val="00F1122C"/>
    <w:pPr>
      <w:autoSpaceDE w:val="0"/>
      <w:autoSpaceDN w:val="0"/>
      <w:spacing w:line="360" w:lineRule="atLeast"/>
      <w:ind w:left="1871" w:right="1871"/>
      <w:jc w:val="center"/>
    </w:pPr>
    <w:rPr>
      <w:rFonts w:ascii="Courier New" w:hAnsi="Courier New" w:cs="Courier New"/>
      <w:b/>
      <w:bCs/>
      <w:caps/>
      <w:color w:val="000000"/>
    </w:rPr>
  </w:style>
  <w:style w:type="paragraph" w:customStyle="1" w:styleId="Capa">
    <w:name w:val="Capa"/>
    <w:basedOn w:val="Normal"/>
    <w:next w:val="Normal"/>
    <w:rsid w:val="00786E5B"/>
    <w:pPr>
      <w:tabs>
        <w:tab w:val="right" w:leader="dot" w:pos="9072"/>
      </w:tabs>
      <w:ind w:firstLine="0"/>
      <w:jc w:val="center"/>
    </w:pPr>
    <w:rPr>
      <w:b/>
      <w:caps/>
    </w:rPr>
  </w:style>
  <w:style w:type="paragraph" w:styleId="Sumrio4">
    <w:name w:val="toc 4"/>
    <w:basedOn w:val="Normal"/>
    <w:next w:val="Normal"/>
    <w:autoRedefine/>
    <w:rsid w:val="00786E5B"/>
    <w:pPr>
      <w:ind w:left="720"/>
    </w:pPr>
  </w:style>
  <w:style w:type="paragraph" w:customStyle="1" w:styleId="Ementa">
    <w:name w:val="Ementa"/>
    <w:basedOn w:val="Normal"/>
    <w:semiHidden/>
    <w:rsid w:val="00385F45"/>
    <w:pPr>
      <w:suppressAutoHyphens/>
      <w:autoSpaceDE w:val="0"/>
      <w:autoSpaceDN w:val="0"/>
      <w:ind w:left="3119"/>
    </w:pPr>
    <w:rPr>
      <w:rFonts w:cs="Arial"/>
      <w:b/>
      <w:bCs/>
    </w:rPr>
  </w:style>
  <w:style w:type="character" w:customStyle="1" w:styleId="fontetituloscript">
    <w:name w:val="fontetituloscript"/>
    <w:basedOn w:val="Fontepargpadro"/>
    <w:semiHidden/>
    <w:rsid w:val="00F1122C"/>
  </w:style>
  <w:style w:type="character" w:customStyle="1" w:styleId="PRETEXTUALCharChar">
    <w:name w:val="PRE TEXTUAL Char Char"/>
    <w:semiHidden/>
    <w:rsid w:val="0013064A"/>
    <w:rPr>
      <w:rFonts w:eastAsia="SimSun"/>
      <w:b/>
      <w:bCs/>
      <w:sz w:val="24"/>
      <w:szCs w:val="24"/>
      <w:lang w:val="pt-BR" w:eastAsia="zh-CN" w:bidi="ar-SA"/>
    </w:rPr>
  </w:style>
  <w:style w:type="paragraph" w:styleId="Pr-formataoHTML">
    <w:name w:val="HTML Preformatted"/>
    <w:basedOn w:val="Normal"/>
    <w:uiPriority w:val="99"/>
    <w:semiHidden/>
    <w:rsid w:val="00786E5B"/>
    <w:rPr>
      <w:rFonts w:ascii="Courier New" w:hAnsi="Courier New" w:cs="Courier New"/>
      <w:sz w:val="20"/>
    </w:rPr>
  </w:style>
  <w:style w:type="paragraph" w:styleId="Sumrio6">
    <w:name w:val="toc 6"/>
    <w:basedOn w:val="Normal"/>
    <w:next w:val="Normal"/>
    <w:semiHidden/>
    <w:rsid w:val="00373B53"/>
    <w:pPr>
      <w:ind w:firstLine="0"/>
    </w:pPr>
  </w:style>
  <w:style w:type="paragraph" w:styleId="Recuodecorpodetexto2">
    <w:name w:val="Body Text Indent 2"/>
    <w:basedOn w:val="Normal"/>
    <w:semiHidden/>
    <w:rsid w:val="00786E5B"/>
    <w:pPr>
      <w:spacing w:after="120" w:line="480" w:lineRule="auto"/>
      <w:ind w:left="283"/>
    </w:pPr>
  </w:style>
  <w:style w:type="paragraph" w:styleId="Textodenotaderodap">
    <w:name w:val="footnote text"/>
    <w:basedOn w:val="Normal"/>
    <w:link w:val="TextodenotaderodapChar2"/>
    <w:rsid w:val="00786E5B"/>
    <w:rPr>
      <w:rFonts w:cs="Times New Roman"/>
      <w:sz w:val="20"/>
      <w:szCs w:val="20"/>
    </w:rPr>
  </w:style>
  <w:style w:type="paragraph" w:customStyle="1" w:styleId="REFERNCIA2">
    <w:name w:val="REFERÊNCIA 2"/>
    <w:basedOn w:val="Normal"/>
    <w:next w:val="Normal"/>
    <w:rsid w:val="00B76CB5"/>
    <w:pPr>
      <w:spacing w:after="240" w:line="240" w:lineRule="auto"/>
      <w:ind w:firstLine="0"/>
      <w:jc w:val="left"/>
    </w:pPr>
    <w:rPr>
      <w:rFonts w:cs="Arial"/>
    </w:rPr>
  </w:style>
  <w:style w:type="character" w:customStyle="1" w:styleId="Absatz-Standardschriftart">
    <w:name w:val="Absatz-Standardschriftart"/>
    <w:semiHidden/>
    <w:rsid w:val="00540C13"/>
  </w:style>
  <w:style w:type="paragraph" w:styleId="Sumrio7">
    <w:name w:val="toc 7"/>
    <w:basedOn w:val="Normal"/>
    <w:next w:val="Normal"/>
    <w:autoRedefine/>
    <w:semiHidden/>
    <w:rsid w:val="00385F45"/>
    <w:pPr>
      <w:ind w:left="1200"/>
    </w:pPr>
  </w:style>
  <w:style w:type="paragraph" w:styleId="Sumrio8">
    <w:name w:val="toc 8"/>
    <w:basedOn w:val="Normal"/>
    <w:next w:val="Normal"/>
    <w:autoRedefine/>
    <w:semiHidden/>
    <w:rsid w:val="00385F45"/>
    <w:pPr>
      <w:ind w:left="1400"/>
    </w:pPr>
  </w:style>
  <w:style w:type="paragraph" w:customStyle="1" w:styleId="CapaTexto">
    <w:name w:val="Capa Texto"/>
    <w:next w:val="Normal"/>
    <w:autoRedefine/>
    <w:semiHidden/>
    <w:rsid w:val="00F1122C"/>
    <w:pPr>
      <w:keepNext/>
      <w:spacing w:line="480" w:lineRule="auto"/>
      <w:ind w:firstLine="851"/>
      <w:jc w:val="center"/>
    </w:pPr>
    <w:rPr>
      <w:rFonts w:ascii="Arial" w:hAnsi="Arial"/>
      <w:caps/>
      <w:noProof/>
      <w:color w:val="000000"/>
      <w:sz w:val="32"/>
    </w:rPr>
  </w:style>
  <w:style w:type="paragraph" w:customStyle="1" w:styleId="CapaTexto2">
    <w:name w:val="Capa Texto2"/>
    <w:basedOn w:val="Normal"/>
    <w:autoRedefine/>
    <w:semiHidden/>
    <w:rsid w:val="00F1122C"/>
    <w:pPr>
      <w:tabs>
        <w:tab w:val="left" w:pos="851"/>
        <w:tab w:val="right" w:leader="dot" w:pos="9072"/>
      </w:tabs>
      <w:jc w:val="center"/>
    </w:pPr>
    <w:rPr>
      <w:iCs/>
      <w:color w:val="000000"/>
      <w:sz w:val="28"/>
      <w:szCs w:val="28"/>
    </w:rPr>
  </w:style>
  <w:style w:type="character" w:customStyle="1" w:styleId="CharChar20">
    <w:name w:val="Char Char20"/>
    <w:semiHidden/>
    <w:rsid w:val="007B5F00"/>
    <w:rPr>
      <w:rFonts w:ascii="Times New Roman" w:eastAsia="Times New Roman" w:hAnsi="Times New Roman" w:cs="Times New Roman"/>
      <w:sz w:val="24"/>
      <w:szCs w:val="24"/>
    </w:rPr>
  </w:style>
  <w:style w:type="character" w:customStyle="1" w:styleId="CharChar5">
    <w:name w:val="Char Char5"/>
    <w:semiHidden/>
    <w:rsid w:val="007B5F00"/>
    <w:rPr>
      <w:rFonts w:ascii="Arial" w:eastAsia="Times New Roman" w:hAnsi="Arial" w:cs="Arial"/>
      <w:sz w:val="24"/>
      <w:szCs w:val="24"/>
    </w:rPr>
  </w:style>
  <w:style w:type="character" w:customStyle="1" w:styleId="CharChar6">
    <w:name w:val="Char Char6"/>
    <w:semiHidden/>
    <w:rsid w:val="007B5F00"/>
    <w:rPr>
      <w:rFonts w:ascii="Times New Roman" w:eastAsia="Times New Roman" w:hAnsi="Times New Roman" w:cs="Times New Roman"/>
      <w:sz w:val="24"/>
      <w:szCs w:val="24"/>
    </w:rPr>
  </w:style>
  <w:style w:type="paragraph" w:styleId="Citao0">
    <w:name w:val="Quote"/>
    <w:basedOn w:val="Normal"/>
    <w:next w:val="Normal"/>
    <w:link w:val="CitaoChar0"/>
    <w:qFormat/>
    <w:rsid w:val="00385F45"/>
    <w:pPr>
      <w:spacing w:before="720" w:after="720"/>
      <w:ind w:left="2268"/>
    </w:pPr>
    <w:rPr>
      <w:rFonts w:cs="Times New Roman"/>
      <w:iCs/>
      <w:sz w:val="20"/>
      <w:szCs w:val="20"/>
      <w:lang w:eastAsia="en-US"/>
    </w:rPr>
  </w:style>
  <w:style w:type="paragraph" w:customStyle="1" w:styleId="Citaolonga">
    <w:name w:val="Citação longa"/>
    <w:basedOn w:val="Normal"/>
    <w:next w:val="Normal"/>
    <w:rsid w:val="00E61405"/>
    <w:pPr>
      <w:spacing w:before="360" w:after="360" w:line="240" w:lineRule="auto"/>
      <w:ind w:left="2268" w:firstLine="0"/>
    </w:pPr>
    <w:rPr>
      <w:sz w:val="22"/>
    </w:rPr>
  </w:style>
  <w:style w:type="paragraph" w:customStyle="1" w:styleId="CitaoLonga0">
    <w:name w:val="Citação Longa"/>
    <w:basedOn w:val="Normal"/>
    <w:next w:val="Normal"/>
    <w:rsid w:val="00373B53"/>
    <w:pPr>
      <w:spacing w:before="360" w:after="360" w:line="240" w:lineRule="auto"/>
      <w:ind w:left="2268" w:firstLine="0"/>
    </w:pPr>
    <w:rPr>
      <w:sz w:val="20"/>
    </w:rPr>
  </w:style>
  <w:style w:type="paragraph" w:customStyle="1" w:styleId="CITAOLONGAMC">
    <w:name w:val="CITAÇÃO LONGA MC"/>
    <w:basedOn w:val="Normal"/>
    <w:semiHidden/>
    <w:rsid w:val="00F1122C"/>
    <w:pPr>
      <w:widowControl w:val="0"/>
      <w:tabs>
        <w:tab w:val="right" w:leader="dot" w:pos="9072"/>
      </w:tabs>
      <w:spacing w:after="240"/>
      <w:ind w:left="2268"/>
    </w:pPr>
    <w:rPr>
      <w:sz w:val="20"/>
      <w:szCs w:val="20"/>
    </w:rPr>
  </w:style>
  <w:style w:type="paragraph" w:customStyle="1" w:styleId="CM25">
    <w:name w:val="CM25"/>
    <w:basedOn w:val="Default"/>
    <w:next w:val="Default"/>
    <w:semiHidden/>
    <w:rsid w:val="00F1122C"/>
    <w:pPr>
      <w:spacing w:line="360" w:lineRule="auto"/>
      <w:ind w:firstLine="851"/>
    </w:pPr>
    <w:rPr>
      <w:color w:val="auto"/>
    </w:rPr>
  </w:style>
  <w:style w:type="paragraph" w:customStyle="1" w:styleId="CM26">
    <w:name w:val="CM26"/>
    <w:basedOn w:val="Default"/>
    <w:next w:val="Default"/>
    <w:semiHidden/>
    <w:rsid w:val="00F1122C"/>
    <w:pPr>
      <w:spacing w:line="360" w:lineRule="auto"/>
      <w:ind w:firstLine="851"/>
    </w:pPr>
    <w:rPr>
      <w:color w:val="auto"/>
    </w:rPr>
  </w:style>
  <w:style w:type="paragraph" w:customStyle="1" w:styleId="CM27">
    <w:name w:val="CM27"/>
    <w:basedOn w:val="Default"/>
    <w:next w:val="Default"/>
    <w:semiHidden/>
    <w:rsid w:val="00F1122C"/>
    <w:pPr>
      <w:spacing w:line="360" w:lineRule="auto"/>
      <w:ind w:firstLine="851"/>
    </w:pPr>
    <w:rPr>
      <w:color w:val="auto"/>
    </w:rPr>
  </w:style>
  <w:style w:type="paragraph" w:customStyle="1" w:styleId="CM28">
    <w:name w:val="CM28"/>
    <w:basedOn w:val="Default"/>
    <w:next w:val="Default"/>
    <w:semiHidden/>
    <w:rsid w:val="00F1122C"/>
    <w:pPr>
      <w:spacing w:line="360" w:lineRule="auto"/>
      <w:ind w:firstLine="851"/>
    </w:pPr>
    <w:rPr>
      <w:color w:val="auto"/>
    </w:rPr>
  </w:style>
  <w:style w:type="character" w:styleId="nfaseIntensa">
    <w:name w:val="Intense Emphasis"/>
    <w:qFormat/>
    <w:rsid w:val="005E1CE1"/>
    <w:rPr>
      <w:b/>
      <w:i/>
      <w:sz w:val="24"/>
      <w:szCs w:val="24"/>
      <w:u w:val="single"/>
    </w:rPr>
  </w:style>
  <w:style w:type="character" w:styleId="nfaseSutil">
    <w:name w:val="Subtle Emphasis"/>
    <w:qFormat/>
    <w:rsid w:val="005E1CE1"/>
    <w:rPr>
      <w:i/>
      <w:color w:val="5A5A5A"/>
    </w:rPr>
  </w:style>
  <w:style w:type="paragraph" w:customStyle="1" w:styleId="EstiloEstiloTtulo1esquerda0cmPrimeiralinha0cmDep">
    <w:name w:val="Estilo Estilo Título 1 + À esquerda:  0 cm Primeira linha:  0 cm Dep..."/>
    <w:basedOn w:val="Normal"/>
    <w:autoRedefine/>
    <w:semiHidden/>
    <w:rsid w:val="00F1122C"/>
    <w:pPr>
      <w:keepNext/>
      <w:tabs>
        <w:tab w:val="right" w:leader="dot" w:pos="9072"/>
      </w:tabs>
      <w:spacing w:after="360"/>
      <w:outlineLvl w:val="0"/>
    </w:pPr>
    <w:rPr>
      <w:b/>
      <w:bCs/>
      <w:caps/>
      <w:szCs w:val="20"/>
    </w:rPr>
  </w:style>
  <w:style w:type="paragraph" w:styleId="Sumrio5">
    <w:name w:val="toc 5"/>
    <w:basedOn w:val="Normal"/>
    <w:next w:val="Normal"/>
    <w:autoRedefine/>
    <w:rsid w:val="0013064A"/>
    <w:pPr>
      <w:ind w:left="800"/>
    </w:pPr>
    <w:rPr>
      <w:rFonts w:eastAsia="SimSun"/>
      <w:sz w:val="20"/>
      <w:szCs w:val="20"/>
      <w:lang w:eastAsia="zh-CN"/>
    </w:rPr>
  </w:style>
  <w:style w:type="paragraph" w:customStyle="1" w:styleId="EstiloTtulo1esquerda0cmPrimeiralinha0cmDepoisd">
    <w:name w:val="Estilo Título 1 + À esquerda:  0 cm Primeira linha:  0 cm Depois d..."/>
    <w:basedOn w:val="Ttulo1"/>
    <w:semiHidden/>
    <w:rsid w:val="00F1122C"/>
    <w:pPr>
      <w:tabs>
        <w:tab w:val="right" w:leader="dot" w:pos="9072"/>
      </w:tabs>
      <w:spacing w:afterLines="200"/>
    </w:pPr>
    <w:rPr>
      <w:szCs w:val="20"/>
    </w:rPr>
  </w:style>
  <w:style w:type="paragraph" w:customStyle="1" w:styleId="EstiloTtulo1esquerda0cmPrimeiralinha0cmDepoisd1">
    <w:name w:val="Estilo Título 1 + À esquerda:  0 cm Primeira linha:  0 cm Depois d...1"/>
    <w:basedOn w:val="Ttulo1"/>
    <w:autoRedefine/>
    <w:semiHidden/>
    <w:rsid w:val="00F1122C"/>
    <w:pPr>
      <w:tabs>
        <w:tab w:val="right" w:leader="dot" w:pos="9072"/>
      </w:tabs>
    </w:pPr>
    <w:rPr>
      <w:szCs w:val="20"/>
    </w:rPr>
  </w:style>
  <w:style w:type="paragraph" w:customStyle="1" w:styleId="EstiloTtulo1Depoisde48pt">
    <w:name w:val="Estilo Título 1 + Depois de:  48 pt"/>
    <w:basedOn w:val="Ttulo1"/>
    <w:semiHidden/>
    <w:rsid w:val="00F1122C"/>
    <w:pPr>
      <w:tabs>
        <w:tab w:val="right" w:leader="dot" w:pos="9072"/>
      </w:tabs>
    </w:pPr>
    <w:rPr>
      <w:szCs w:val="20"/>
    </w:rPr>
  </w:style>
  <w:style w:type="paragraph" w:customStyle="1" w:styleId="EstiloTtulo2Antes4linhaDepoisde4linha">
    <w:name w:val="Estilo Título 2 + Antes:  4 linha Depois de:  4 linha"/>
    <w:basedOn w:val="Ttulo2"/>
    <w:autoRedefine/>
    <w:semiHidden/>
    <w:rsid w:val="00F1122C"/>
    <w:pPr>
      <w:tabs>
        <w:tab w:val="right" w:leader="dot" w:pos="9072"/>
      </w:tabs>
      <w:ind w:firstLine="851"/>
    </w:pPr>
    <w:rPr>
      <w:i/>
      <w:iCs w:val="0"/>
      <w:caps/>
      <w:szCs w:val="20"/>
      <w:lang w:eastAsia="en-US"/>
    </w:rPr>
  </w:style>
  <w:style w:type="paragraph" w:customStyle="1" w:styleId="EstiloTtulo2Antes4linhaDepoisde4linha1">
    <w:name w:val="Estilo Título 2 + Antes:  4 linha Depois de:  4 linha1"/>
    <w:basedOn w:val="Ttulo2"/>
    <w:semiHidden/>
    <w:rsid w:val="00F1122C"/>
    <w:pPr>
      <w:tabs>
        <w:tab w:val="right" w:leader="dot" w:pos="9072"/>
      </w:tabs>
    </w:pPr>
    <w:rPr>
      <w:i/>
      <w:iCs w:val="0"/>
      <w:caps/>
      <w:szCs w:val="20"/>
      <w:lang w:eastAsia="en-US"/>
    </w:rPr>
  </w:style>
  <w:style w:type="paragraph" w:customStyle="1" w:styleId="EstiloTtulo3Antes48ptDepoisde48pt">
    <w:name w:val="Estilo Título 3 + Antes:  48 pt Depois de:  48 pt"/>
    <w:basedOn w:val="Ttulo3"/>
    <w:autoRedefine/>
    <w:semiHidden/>
    <w:rsid w:val="00F1122C"/>
    <w:pPr>
      <w:tabs>
        <w:tab w:val="right" w:leader="dot" w:pos="9072"/>
      </w:tabs>
    </w:pPr>
    <w:rPr>
      <w:rFonts w:cs="Times New Roman"/>
      <w:color w:val="000000"/>
      <w:szCs w:val="20"/>
      <w:shd w:val="clear" w:color="auto" w:fill="FFFFFF"/>
    </w:rPr>
  </w:style>
  <w:style w:type="paragraph" w:customStyle="1" w:styleId="EstiloTtulo3Antes48ptDepoisde48pt1">
    <w:name w:val="Estilo Título 3 + Antes:  48 pt Depois de:  48 pt1"/>
    <w:basedOn w:val="Ttulo3"/>
    <w:semiHidden/>
    <w:rsid w:val="00F1122C"/>
    <w:pPr>
      <w:tabs>
        <w:tab w:val="right" w:leader="dot" w:pos="9072"/>
      </w:tabs>
    </w:pPr>
    <w:rPr>
      <w:rFonts w:cs="Times New Roman"/>
      <w:szCs w:val="20"/>
      <w:shd w:val="clear" w:color="auto" w:fill="FFFFFF"/>
    </w:rPr>
  </w:style>
  <w:style w:type="paragraph" w:customStyle="1" w:styleId="EstiloTTULOPRINCIPALMCesquerda">
    <w:name w:val="Estilo TÍTULO PRINCIPAL MC + À esquerda"/>
    <w:basedOn w:val="Normal"/>
    <w:semiHidden/>
    <w:rsid w:val="00F1122C"/>
    <w:pPr>
      <w:widowControl w:val="0"/>
      <w:tabs>
        <w:tab w:val="right" w:leader="dot" w:pos="9072"/>
      </w:tabs>
      <w:spacing w:after="360"/>
      <w:jc w:val="center"/>
      <w:outlineLvl w:val="0"/>
    </w:pPr>
    <w:rPr>
      <w:b/>
      <w:bCs/>
      <w:szCs w:val="20"/>
    </w:rPr>
  </w:style>
  <w:style w:type="paragraph" w:customStyle="1" w:styleId="Estilo1">
    <w:name w:val="Estilo1"/>
    <w:basedOn w:val="NormalNegrito"/>
    <w:semiHidden/>
    <w:rsid w:val="009C5C89"/>
    <w:pPr>
      <w:ind w:left="0"/>
    </w:pPr>
    <w:rPr>
      <w:rFonts w:cs="Arial"/>
      <w:b w:val="0"/>
      <w:sz w:val="26"/>
      <w:szCs w:val="26"/>
    </w:rPr>
  </w:style>
  <w:style w:type="paragraph" w:customStyle="1" w:styleId="Estilo2">
    <w:name w:val="Estilo2"/>
    <w:basedOn w:val="Normal"/>
    <w:semiHidden/>
    <w:rsid w:val="009C5C89"/>
    <w:rPr>
      <w:rFonts w:ascii="Gill Sans Ultra Bold" w:hAnsi="Gill Sans Ultra Bold"/>
      <w:sz w:val="26"/>
    </w:rPr>
  </w:style>
  <w:style w:type="paragraph" w:customStyle="1" w:styleId="Estilo3">
    <w:name w:val="Estilo3"/>
    <w:basedOn w:val="Joaquim-RegistroCAPA"/>
    <w:semiHidden/>
    <w:qFormat/>
    <w:rsid w:val="005E1CE1"/>
    <w:pPr>
      <w:ind w:left="4536"/>
      <w:jc w:val="both"/>
    </w:pPr>
    <w:rPr>
      <w:b w:val="0"/>
    </w:rPr>
  </w:style>
  <w:style w:type="paragraph" w:customStyle="1" w:styleId="Estilo4">
    <w:name w:val="Estilo4"/>
    <w:basedOn w:val="Sumrio1"/>
    <w:semiHidden/>
    <w:qFormat/>
    <w:rsid w:val="005E1CE1"/>
    <w:pPr>
      <w:tabs>
        <w:tab w:val="left" w:pos="1200"/>
      </w:tabs>
    </w:pPr>
  </w:style>
  <w:style w:type="paragraph" w:customStyle="1" w:styleId="Estilo5">
    <w:name w:val="Estilo5"/>
    <w:basedOn w:val="Estilo4"/>
    <w:semiHidden/>
    <w:qFormat/>
    <w:rsid w:val="005E1CE1"/>
  </w:style>
  <w:style w:type="paragraph" w:styleId="Sumrio9">
    <w:name w:val="toc 9"/>
    <w:basedOn w:val="Normal"/>
    <w:next w:val="Normal"/>
    <w:autoRedefine/>
    <w:semiHidden/>
    <w:rsid w:val="00385F45"/>
    <w:pPr>
      <w:ind w:left="1600"/>
    </w:pPr>
  </w:style>
  <w:style w:type="character" w:customStyle="1" w:styleId="gt-icon-text1">
    <w:name w:val="gt-icon-text1"/>
    <w:semiHidden/>
    <w:rsid w:val="00F1122C"/>
    <w:rPr>
      <w:rFonts w:cs="Times New Roman"/>
    </w:rPr>
  </w:style>
  <w:style w:type="character" w:customStyle="1" w:styleId="gwt-inlinehtml">
    <w:name w:val="gwt-inlinehtml"/>
    <w:semiHidden/>
    <w:rsid w:val="00F1122C"/>
    <w:rPr>
      <w:rFonts w:cs="Times New Roman"/>
      <w:bdr w:val="single" w:sz="6" w:space="5" w:color="DDDDDD" w:frame="1"/>
      <w:shd w:val="clear" w:color="auto" w:fill="D9E6F7"/>
    </w:rPr>
  </w:style>
  <w:style w:type="character" w:customStyle="1" w:styleId="hps">
    <w:name w:val="hps"/>
    <w:basedOn w:val="Fontepargpadro"/>
    <w:semiHidden/>
    <w:rsid w:val="00EC2430"/>
  </w:style>
  <w:style w:type="paragraph" w:customStyle="1" w:styleId="Introdeconcluso">
    <w:name w:val="Introd e conclusão"/>
    <w:basedOn w:val="Normal"/>
    <w:semiHidden/>
    <w:rsid w:val="00F1122C"/>
    <w:pPr>
      <w:keepNext/>
      <w:tabs>
        <w:tab w:val="right" w:leader="dot" w:pos="9072"/>
      </w:tabs>
      <w:spacing w:after="360"/>
      <w:outlineLvl w:val="0"/>
    </w:pPr>
    <w:rPr>
      <w:b/>
      <w:caps/>
    </w:rPr>
  </w:style>
  <w:style w:type="paragraph" w:customStyle="1" w:styleId="LocaleData">
    <w:name w:val="Local e Data"/>
    <w:basedOn w:val="Normal"/>
    <w:autoRedefine/>
    <w:semiHidden/>
    <w:rsid w:val="00F1122C"/>
    <w:pPr>
      <w:tabs>
        <w:tab w:val="left" w:pos="851"/>
        <w:tab w:val="right" w:leader="dot" w:pos="9072"/>
      </w:tabs>
      <w:jc w:val="center"/>
    </w:pPr>
    <w:rPr>
      <w:iCs/>
      <w:color w:val="000000"/>
      <w:sz w:val="28"/>
    </w:rPr>
  </w:style>
  <w:style w:type="character" w:customStyle="1" w:styleId="longtext">
    <w:name w:val="long_text"/>
    <w:basedOn w:val="Fontepargpadro"/>
    <w:semiHidden/>
    <w:rsid w:val="00F1122C"/>
  </w:style>
  <w:style w:type="character" w:customStyle="1" w:styleId="longtext1">
    <w:name w:val="long_text1"/>
    <w:semiHidden/>
    <w:rsid w:val="00FF562F"/>
    <w:rPr>
      <w:rFonts w:cs="Times New Roman"/>
      <w:sz w:val="20"/>
      <w:szCs w:val="20"/>
    </w:rPr>
  </w:style>
  <w:style w:type="paragraph" w:customStyle="1" w:styleId="N">
    <w:name w:val="N"/>
    <w:basedOn w:val="Normal"/>
    <w:autoRedefine/>
    <w:semiHidden/>
    <w:rsid w:val="00F1122C"/>
    <w:pPr>
      <w:tabs>
        <w:tab w:val="right" w:leader="dot" w:pos="9072"/>
      </w:tabs>
      <w:spacing w:before="240" w:after="120"/>
      <w:ind w:left="705"/>
    </w:pPr>
  </w:style>
  <w:style w:type="paragraph" w:customStyle="1" w:styleId="NomeTrabalho">
    <w:name w:val="Nome Trabalho"/>
    <w:basedOn w:val="Normal"/>
    <w:autoRedefine/>
    <w:semiHidden/>
    <w:rsid w:val="00F1122C"/>
    <w:pPr>
      <w:tabs>
        <w:tab w:val="right" w:leader="dot" w:pos="9072"/>
      </w:tabs>
      <w:jc w:val="center"/>
      <w:outlineLvl w:val="0"/>
    </w:pPr>
    <w:rPr>
      <w:iCs/>
      <w:caps/>
      <w:color w:val="000000"/>
      <w:sz w:val="32"/>
    </w:rPr>
  </w:style>
  <w:style w:type="paragraph" w:customStyle="1" w:styleId="nomesecao">
    <w:name w:val="nomesecao"/>
    <w:basedOn w:val="Normal"/>
    <w:semiHidden/>
    <w:rsid w:val="00F1122C"/>
    <w:pPr>
      <w:tabs>
        <w:tab w:val="right" w:leader="dot" w:pos="9072"/>
      </w:tabs>
      <w:spacing w:before="100" w:beforeAutospacing="1" w:after="100" w:afterAutospacing="1"/>
    </w:pPr>
  </w:style>
  <w:style w:type="paragraph" w:customStyle="1" w:styleId="Normal3">
    <w:name w:val="Normal 3"/>
    <w:autoRedefine/>
    <w:semiHidden/>
    <w:rsid w:val="00F1122C"/>
    <w:pPr>
      <w:tabs>
        <w:tab w:val="left" w:pos="4860"/>
      </w:tabs>
      <w:spacing w:line="360" w:lineRule="auto"/>
      <w:ind w:firstLine="851"/>
    </w:pPr>
    <w:rPr>
      <w:rFonts w:ascii="Arial" w:hAnsi="Arial"/>
      <w:noProof/>
      <w:sz w:val="24"/>
    </w:rPr>
  </w:style>
  <w:style w:type="paragraph" w:customStyle="1" w:styleId="normalabnt0">
    <w:name w:val="normal abnt"/>
    <w:basedOn w:val="Normal"/>
    <w:semiHidden/>
    <w:rsid w:val="00F1122C"/>
    <w:pPr>
      <w:spacing w:after="480"/>
    </w:pPr>
    <w:rPr>
      <w:rFonts w:cs="Arial"/>
    </w:rPr>
  </w:style>
  <w:style w:type="paragraph" w:customStyle="1" w:styleId="NormalAbnt1">
    <w:name w:val="Normal Abnt"/>
    <w:semiHidden/>
    <w:rsid w:val="00F1122C"/>
    <w:pPr>
      <w:spacing w:after="480" w:line="360" w:lineRule="auto"/>
      <w:ind w:firstLine="851"/>
      <w:jc w:val="both"/>
    </w:pPr>
    <w:rPr>
      <w:rFonts w:ascii="Arial" w:hAnsi="Arial"/>
      <w:sz w:val="24"/>
      <w:szCs w:val="24"/>
    </w:rPr>
  </w:style>
  <w:style w:type="paragraph" w:customStyle="1" w:styleId="NormalABNT2">
    <w:name w:val="Normal_ABNT"/>
    <w:basedOn w:val="Normal"/>
    <w:semiHidden/>
    <w:rsid w:val="00F1122C"/>
    <w:pPr>
      <w:tabs>
        <w:tab w:val="left" w:pos="851"/>
      </w:tabs>
      <w:spacing w:after="480"/>
    </w:pPr>
    <w:rPr>
      <w:rFonts w:cs="Arial"/>
      <w:color w:val="000000"/>
    </w:rPr>
  </w:style>
  <w:style w:type="paragraph" w:customStyle="1" w:styleId="NotadeRodap0">
    <w:name w:val="Nota de Rodapé"/>
    <w:basedOn w:val="Normal"/>
    <w:semiHidden/>
    <w:rsid w:val="00F1122C"/>
    <w:pPr>
      <w:spacing w:line="240" w:lineRule="auto"/>
      <w:ind w:left="119" w:hanging="119"/>
    </w:pPr>
  </w:style>
  <w:style w:type="character" w:styleId="Refdecomentrio">
    <w:name w:val="annotation reference"/>
    <w:semiHidden/>
    <w:unhideWhenUsed/>
    <w:rsid w:val="00786E5B"/>
    <w:rPr>
      <w:sz w:val="16"/>
      <w:szCs w:val="16"/>
    </w:rPr>
  </w:style>
  <w:style w:type="paragraph" w:customStyle="1" w:styleId="Referencias">
    <w:name w:val="Referencias"/>
    <w:basedOn w:val="Normal"/>
    <w:next w:val="Normal"/>
    <w:rsid w:val="00E24462"/>
    <w:pPr>
      <w:spacing w:before="240" w:after="240" w:line="240" w:lineRule="auto"/>
      <w:ind w:firstLine="0"/>
      <w:jc w:val="left"/>
    </w:pPr>
    <w:rPr>
      <w:rFonts w:cs="Arial"/>
    </w:rPr>
  </w:style>
  <w:style w:type="paragraph" w:customStyle="1" w:styleId="Referenciasbibligraficas">
    <w:name w:val="Referencias bibligraficas"/>
    <w:basedOn w:val="Normal"/>
    <w:semiHidden/>
    <w:rsid w:val="00F1122C"/>
    <w:pPr>
      <w:keepNext/>
      <w:pageBreakBefore/>
      <w:spacing w:after="360"/>
      <w:ind w:firstLine="0"/>
      <w:jc w:val="center"/>
      <w:outlineLvl w:val="0"/>
    </w:pPr>
    <w:rPr>
      <w:rFonts w:cs="Arial"/>
      <w:b/>
      <w:caps/>
    </w:rPr>
  </w:style>
  <w:style w:type="paragraph" w:styleId="Remissivo1">
    <w:name w:val="index 1"/>
    <w:basedOn w:val="Normal"/>
    <w:next w:val="Normal"/>
    <w:autoRedefine/>
    <w:semiHidden/>
    <w:rsid w:val="00385F45"/>
    <w:pPr>
      <w:ind w:left="200" w:hanging="200"/>
    </w:pPr>
  </w:style>
  <w:style w:type="paragraph" w:styleId="Remissivo2">
    <w:name w:val="index 2"/>
    <w:basedOn w:val="Normal"/>
    <w:next w:val="Normal"/>
    <w:autoRedefine/>
    <w:semiHidden/>
    <w:rsid w:val="00385F45"/>
    <w:pPr>
      <w:ind w:left="400" w:hanging="200"/>
    </w:pPr>
  </w:style>
  <w:style w:type="paragraph" w:styleId="Remissivo3">
    <w:name w:val="index 3"/>
    <w:basedOn w:val="Normal"/>
    <w:next w:val="Normal"/>
    <w:autoRedefine/>
    <w:semiHidden/>
    <w:rsid w:val="00385F45"/>
    <w:pPr>
      <w:ind w:left="600" w:hanging="200"/>
    </w:pPr>
  </w:style>
  <w:style w:type="paragraph" w:styleId="Remissivo4">
    <w:name w:val="index 4"/>
    <w:basedOn w:val="Normal"/>
    <w:next w:val="Normal"/>
    <w:autoRedefine/>
    <w:semiHidden/>
    <w:rsid w:val="00385F45"/>
    <w:pPr>
      <w:ind w:left="800" w:hanging="200"/>
    </w:pPr>
  </w:style>
  <w:style w:type="paragraph" w:styleId="Remissivo5">
    <w:name w:val="index 5"/>
    <w:basedOn w:val="Normal"/>
    <w:next w:val="Normal"/>
    <w:autoRedefine/>
    <w:semiHidden/>
    <w:rsid w:val="00385F45"/>
    <w:pPr>
      <w:ind w:left="1000" w:hanging="200"/>
    </w:pPr>
  </w:style>
  <w:style w:type="paragraph" w:styleId="Remissivo6">
    <w:name w:val="index 6"/>
    <w:basedOn w:val="Normal"/>
    <w:next w:val="Normal"/>
    <w:autoRedefine/>
    <w:semiHidden/>
    <w:rsid w:val="00385F45"/>
    <w:pPr>
      <w:ind w:left="1200" w:hanging="200"/>
    </w:pPr>
  </w:style>
  <w:style w:type="paragraph" w:styleId="Remissivo7">
    <w:name w:val="index 7"/>
    <w:basedOn w:val="Normal"/>
    <w:next w:val="Normal"/>
    <w:autoRedefine/>
    <w:semiHidden/>
    <w:rsid w:val="00385F45"/>
    <w:pPr>
      <w:ind w:left="1400" w:hanging="200"/>
    </w:pPr>
  </w:style>
  <w:style w:type="paragraph" w:styleId="Remissivo8">
    <w:name w:val="index 8"/>
    <w:basedOn w:val="Normal"/>
    <w:next w:val="Normal"/>
    <w:autoRedefine/>
    <w:semiHidden/>
    <w:rsid w:val="00385F45"/>
    <w:pPr>
      <w:ind w:left="1600" w:hanging="200"/>
    </w:pPr>
  </w:style>
  <w:style w:type="paragraph" w:styleId="Remissivo9">
    <w:name w:val="index 9"/>
    <w:basedOn w:val="Normal"/>
    <w:next w:val="Normal"/>
    <w:autoRedefine/>
    <w:semiHidden/>
    <w:rsid w:val="00385F45"/>
    <w:pPr>
      <w:ind w:left="1800" w:hanging="200"/>
    </w:pPr>
  </w:style>
  <w:style w:type="paragraph" w:customStyle="1" w:styleId="ResumoAbstract">
    <w:name w:val="Resumo Abstract"/>
    <w:basedOn w:val="Normal"/>
    <w:semiHidden/>
    <w:rsid w:val="00F1122C"/>
    <w:pPr>
      <w:keepNext/>
      <w:tabs>
        <w:tab w:val="right" w:leader="dot" w:pos="9061"/>
      </w:tabs>
      <w:spacing w:after="360"/>
      <w:ind w:firstLine="0"/>
    </w:pPr>
    <w:rPr>
      <w:rFonts w:cs="Arial"/>
    </w:rPr>
  </w:style>
  <w:style w:type="paragraph" w:styleId="SemEspaamento">
    <w:name w:val="No Spacing"/>
    <w:qFormat/>
    <w:rsid w:val="00F83948"/>
    <w:rPr>
      <w:rFonts w:ascii="Calibri" w:hAnsi="Calibri"/>
      <w:sz w:val="22"/>
      <w:szCs w:val="22"/>
      <w:lang w:eastAsia="en-US"/>
    </w:rPr>
  </w:style>
  <w:style w:type="character" w:customStyle="1" w:styleId="shorttext1">
    <w:name w:val="short_text1"/>
    <w:semiHidden/>
    <w:rsid w:val="00F1122C"/>
    <w:rPr>
      <w:rFonts w:cs="Times New Roman"/>
      <w:sz w:val="29"/>
      <w:szCs w:val="29"/>
    </w:rPr>
  </w:style>
  <w:style w:type="paragraph" w:styleId="Textodebalo">
    <w:name w:val="Balloon Text"/>
    <w:basedOn w:val="Normal"/>
    <w:semiHidden/>
    <w:rsid w:val="00786E5B"/>
    <w:rPr>
      <w:rFonts w:ascii="Tahoma" w:hAnsi="Tahoma" w:cs="Tahoma"/>
      <w:sz w:val="16"/>
      <w:szCs w:val="16"/>
    </w:rPr>
  </w:style>
  <w:style w:type="character" w:customStyle="1" w:styleId="TextodenotaderodapChar">
    <w:name w:val="Texto de nota de rodapé Char"/>
    <w:semiHidden/>
    <w:rsid w:val="002A0969"/>
    <w:rPr>
      <w:lang w:eastAsia="en-US"/>
    </w:rPr>
  </w:style>
  <w:style w:type="character" w:customStyle="1" w:styleId="texto1">
    <w:name w:val="texto1"/>
    <w:semiHidden/>
    <w:rsid w:val="00F1122C"/>
    <w:rPr>
      <w:rFonts w:ascii="Verdana" w:hAnsi="Verdana" w:cs="Times New Roman"/>
      <w:color w:val="000000"/>
      <w:sz w:val="20"/>
      <w:szCs w:val="20"/>
    </w:rPr>
  </w:style>
  <w:style w:type="paragraph" w:customStyle="1" w:styleId="TtForadoSumrio">
    <w:name w:val="Tít. Fora do Sumário"/>
    <w:basedOn w:val="Normal"/>
    <w:next w:val="Normal"/>
    <w:semiHidden/>
    <w:rsid w:val="00F1122C"/>
    <w:pPr>
      <w:keepNext/>
      <w:tabs>
        <w:tab w:val="right" w:leader="dot" w:pos="9061"/>
      </w:tabs>
      <w:spacing w:after="360"/>
      <w:ind w:firstLine="0"/>
      <w:jc w:val="center"/>
    </w:pPr>
    <w:rPr>
      <w:rFonts w:cs="Arial"/>
      <w:b/>
      <w:caps/>
    </w:rPr>
  </w:style>
  <w:style w:type="paragraph" w:customStyle="1" w:styleId="TTULO11MC">
    <w:name w:val="TÍTULO 1.1 MC"/>
    <w:basedOn w:val="Normal"/>
    <w:semiHidden/>
    <w:rsid w:val="00F1122C"/>
    <w:pPr>
      <w:spacing w:before="360" w:after="360"/>
      <w:jc w:val="left"/>
      <w:outlineLvl w:val="2"/>
    </w:pPr>
    <w:rPr>
      <w:rFonts w:ascii="Times New Roman" w:hAnsi="Times New Roman"/>
      <w:caps/>
    </w:rPr>
  </w:style>
  <w:style w:type="paragraph" w:customStyle="1" w:styleId="TTULO1MC">
    <w:name w:val="TÍTULO 1MC"/>
    <w:basedOn w:val="Normal"/>
    <w:semiHidden/>
    <w:rsid w:val="00F1122C"/>
    <w:pPr>
      <w:spacing w:before="360" w:after="360"/>
      <w:jc w:val="left"/>
      <w:outlineLvl w:val="1"/>
    </w:pPr>
    <w:rPr>
      <w:rFonts w:ascii="Times New Roman" w:hAnsi="Times New Roman"/>
      <w:b/>
      <w:caps/>
    </w:rPr>
  </w:style>
  <w:style w:type="paragraph" w:customStyle="1" w:styleId="TTULOCENTRAL10">
    <w:name w:val="TÍTULO CENTRAL 1"/>
    <w:basedOn w:val="Normal"/>
    <w:next w:val="Normal"/>
    <w:qFormat/>
    <w:rsid w:val="0013064A"/>
    <w:pPr>
      <w:suppressAutoHyphens/>
      <w:spacing w:after="720"/>
      <w:jc w:val="center"/>
    </w:pPr>
    <w:rPr>
      <w:rFonts w:eastAsia="Calibri" w:cs="Calibri"/>
      <w:b/>
      <w:caps/>
      <w:szCs w:val="22"/>
      <w:lang w:eastAsia="ar-SA"/>
    </w:rPr>
  </w:style>
  <w:style w:type="paragraph" w:customStyle="1" w:styleId="TTULOCENTRAL2">
    <w:name w:val="TÍTULO CENTRAL 2"/>
    <w:basedOn w:val="Normal"/>
    <w:next w:val="Normal"/>
    <w:rsid w:val="00C342E2"/>
    <w:pPr>
      <w:spacing w:after="360"/>
      <w:jc w:val="center"/>
    </w:pPr>
    <w:rPr>
      <w:rFonts w:cs="Arial"/>
      <w:b/>
      <w:caps/>
      <w:lang w:val="en-US"/>
    </w:rPr>
  </w:style>
  <w:style w:type="paragraph" w:styleId="Ttulodendiceremissivo">
    <w:name w:val="index heading"/>
    <w:basedOn w:val="Normal"/>
    <w:next w:val="Remissivo1"/>
    <w:semiHidden/>
    <w:rsid w:val="00385F45"/>
    <w:rPr>
      <w:rFonts w:cs="Arial"/>
      <w:b/>
      <w:bCs/>
    </w:rPr>
  </w:style>
  <w:style w:type="paragraph" w:customStyle="1" w:styleId="Ttulononumeradoaesquerda">
    <w:name w:val="Título não numerado a esquerda"/>
    <w:basedOn w:val="Ttulo"/>
    <w:autoRedefine/>
    <w:semiHidden/>
    <w:rsid w:val="00F1122C"/>
    <w:pPr>
      <w:ind w:firstLine="0"/>
      <w:jc w:val="left"/>
    </w:pPr>
    <w:rPr>
      <w:b w:val="0"/>
      <w:caps/>
      <w:noProof/>
    </w:rPr>
  </w:style>
  <w:style w:type="paragraph" w:customStyle="1" w:styleId="TTULOPRINCIPALMC">
    <w:name w:val="TÍTULO PRINCIPAL MC"/>
    <w:basedOn w:val="Normal"/>
    <w:semiHidden/>
    <w:rsid w:val="00F1122C"/>
    <w:pPr>
      <w:widowControl w:val="0"/>
      <w:spacing w:after="360"/>
      <w:ind w:firstLine="0"/>
      <w:jc w:val="center"/>
      <w:outlineLvl w:val="0"/>
    </w:pPr>
    <w:rPr>
      <w:rFonts w:ascii="Times New Roman" w:hAnsi="Times New Roman"/>
      <w:b/>
    </w:rPr>
  </w:style>
  <w:style w:type="paragraph" w:customStyle="1" w:styleId="TtuloSumrio">
    <w:name w:val="Título.Sumário"/>
    <w:basedOn w:val="Ttulo1"/>
    <w:next w:val="Normal"/>
    <w:semiHidden/>
    <w:rsid w:val="00F1122C"/>
  </w:style>
  <w:style w:type="character" w:customStyle="1" w:styleId="txt-tahoma-11-preto-materias">
    <w:name w:val="txt-tahoma-11-preto-materias"/>
    <w:semiHidden/>
    <w:rsid w:val="00F1122C"/>
    <w:rPr>
      <w:rFonts w:cs="Times New Roman"/>
    </w:rPr>
  </w:style>
  <w:style w:type="paragraph" w:customStyle="1" w:styleId="western">
    <w:name w:val="western"/>
    <w:basedOn w:val="Normal"/>
    <w:semiHidden/>
    <w:rsid w:val="00D937E0"/>
    <w:pPr>
      <w:spacing w:before="280" w:after="119"/>
    </w:pPr>
  </w:style>
  <w:style w:type="character" w:customStyle="1" w:styleId="CabealhoChar">
    <w:name w:val="Cabeçalho Char"/>
    <w:uiPriority w:val="99"/>
    <w:rsid w:val="00F83948"/>
    <w:rPr>
      <w:rFonts w:ascii="Calibri" w:eastAsia="Calibri" w:hAnsi="Calibri"/>
      <w:sz w:val="22"/>
      <w:szCs w:val="22"/>
      <w:lang w:val="pt-BR" w:eastAsia="en-US" w:bidi="ar-SA"/>
    </w:rPr>
  </w:style>
  <w:style w:type="paragraph" w:styleId="CabealhodoSumrio">
    <w:name w:val="TOC Heading"/>
    <w:basedOn w:val="Ttulo1"/>
    <w:next w:val="Normal"/>
    <w:qFormat/>
    <w:rsid w:val="002A0969"/>
    <w:pPr>
      <w:keepLines/>
      <w:spacing w:before="480"/>
      <w:outlineLvl w:val="9"/>
    </w:pPr>
    <w:rPr>
      <w:color w:val="365F91"/>
      <w:sz w:val="28"/>
      <w:szCs w:val="28"/>
    </w:rPr>
  </w:style>
  <w:style w:type="character" w:customStyle="1" w:styleId="WW8Num4z1">
    <w:name w:val="WW8Num4z1"/>
    <w:semiHidden/>
    <w:rsid w:val="00F1122C"/>
    <w:rPr>
      <w:rFonts w:ascii="Courier New" w:hAnsi="Courier New"/>
      <w:sz w:val="20"/>
    </w:rPr>
  </w:style>
  <w:style w:type="character" w:customStyle="1" w:styleId="TextodenotaderodapChar2">
    <w:name w:val="Texto de nota de rodapé Char2"/>
    <w:link w:val="Textodenotaderodap"/>
    <w:semiHidden/>
    <w:locked/>
    <w:rsid w:val="00786E5B"/>
    <w:rPr>
      <w:rFonts w:ascii="Arial" w:hAnsi="Arial"/>
      <w:lang w:val="pt-BR" w:eastAsia="pt-BR" w:bidi="ar-SA"/>
    </w:rPr>
  </w:style>
  <w:style w:type="character" w:customStyle="1" w:styleId="gt-trans-draggable">
    <w:name w:val="gt-trans-draggable"/>
    <w:basedOn w:val="Fontepargpadro"/>
    <w:semiHidden/>
    <w:rsid w:val="00F1122C"/>
  </w:style>
  <w:style w:type="character" w:customStyle="1" w:styleId="hpsatn">
    <w:name w:val="hps atn"/>
    <w:basedOn w:val="Fontepargpadro"/>
    <w:semiHidden/>
    <w:rsid w:val="00360BE3"/>
  </w:style>
  <w:style w:type="character" w:customStyle="1" w:styleId="hpsgt-trans-draggable">
    <w:name w:val="hps gt-trans-draggable"/>
    <w:basedOn w:val="Fontepargpadro"/>
    <w:semiHidden/>
    <w:rsid w:val="00F1122C"/>
  </w:style>
  <w:style w:type="paragraph" w:customStyle="1" w:styleId="Relato">
    <w:name w:val="Relato"/>
    <w:semiHidden/>
    <w:rsid w:val="00F1122C"/>
    <w:pPr>
      <w:ind w:firstLine="851"/>
      <w:jc w:val="both"/>
    </w:pPr>
    <w:rPr>
      <w:rFonts w:ascii="Ottawa" w:hAnsi="Ottawa"/>
      <w:kern w:val="24"/>
      <w:sz w:val="24"/>
    </w:rPr>
  </w:style>
  <w:style w:type="character" w:customStyle="1" w:styleId="shorttext">
    <w:name w:val="short_text"/>
    <w:semiHidden/>
    <w:rsid w:val="00CF6D25"/>
    <w:rPr>
      <w:rFonts w:cs="Times New Roman"/>
    </w:rPr>
  </w:style>
  <w:style w:type="paragraph" w:styleId="CitaoIntensa">
    <w:name w:val="Intense Quote"/>
    <w:basedOn w:val="Normal"/>
    <w:next w:val="Normal"/>
    <w:link w:val="CitaoIntensaChar"/>
    <w:qFormat/>
    <w:rsid w:val="005E1CE1"/>
    <w:pPr>
      <w:ind w:left="720" w:right="720"/>
    </w:pPr>
    <w:rPr>
      <w:rFonts w:cs="Calibri"/>
      <w:i/>
      <w:szCs w:val="22"/>
      <w:lang w:val="en-US" w:eastAsia="en-US" w:bidi="en-US"/>
    </w:rPr>
  </w:style>
  <w:style w:type="paragraph" w:customStyle="1" w:styleId="Figura">
    <w:name w:val="Figura"/>
    <w:basedOn w:val="Normal"/>
    <w:next w:val="Normal"/>
    <w:semiHidden/>
    <w:rsid w:val="00F1122C"/>
    <w:pPr>
      <w:tabs>
        <w:tab w:val="right" w:leader="dot" w:pos="9072"/>
      </w:tabs>
      <w:autoSpaceDE w:val="0"/>
      <w:autoSpaceDN w:val="0"/>
      <w:adjustRightInd w:val="0"/>
      <w:jc w:val="center"/>
    </w:pPr>
  </w:style>
  <w:style w:type="paragraph" w:customStyle="1" w:styleId="Reference">
    <w:name w:val="Reference"/>
    <w:basedOn w:val="Normal"/>
    <w:semiHidden/>
    <w:rsid w:val="00F1122C"/>
    <w:pPr>
      <w:tabs>
        <w:tab w:val="left" w:pos="720"/>
      </w:tabs>
      <w:spacing w:before="120"/>
      <w:ind w:left="284" w:hanging="284"/>
    </w:pPr>
    <w:rPr>
      <w:rFonts w:ascii="Times" w:hAnsi="Times"/>
      <w:szCs w:val="20"/>
    </w:rPr>
  </w:style>
  <w:style w:type="character" w:styleId="RefernciaIntensa">
    <w:name w:val="Intense Reference"/>
    <w:qFormat/>
    <w:rsid w:val="00EC2430"/>
    <w:rPr>
      <w:b/>
      <w:bCs/>
      <w:smallCaps/>
      <w:color w:val="C0504D"/>
      <w:spacing w:val="5"/>
      <w:u w:val="single"/>
    </w:rPr>
  </w:style>
  <w:style w:type="character" w:styleId="RefernciaSutil">
    <w:name w:val="Subtle Reference"/>
    <w:qFormat/>
    <w:rsid w:val="005E1CE1"/>
    <w:rPr>
      <w:sz w:val="24"/>
      <w:szCs w:val="24"/>
      <w:u w:val="single"/>
    </w:rPr>
  </w:style>
  <w:style w:type="paragraph" w:customStyle="1" w:styleId="RESUMO0">
    <w:name w:val="RESUMO"/>
    <w:basedOn w:val="Normal"/>
    <w:next w:val="Normal"/>
    <w:rsid w:val="0013064A"/>
    <w:pPr>
      <w:tabs>
        <w:tab w:val="left" w:pos="1560"/>
      </w:tabs>
      <w:autoSpaceDE w:val="0"/>
      <w:autoSpaceDN w:val="0"/>
      <w:adjustRightInd w:val="0"/>
      <w:spacing w:before="360" w:after="120"/>
      <w:ind w:left="1559"/>
    </w:pPr>
    <w:rPr>
      <w:spacing w:val="4"/>
      <w:lang w:eastAsia="pt-PT"/>
    </w:rPr>
  </w:style>
  <w:style w:type="character" w:customStyle="1" w:styleId="CharCharChar">
    <w:name w:val="Char Char Char"/>
    <w:semiHidden/>
    <w:rsid w:val="00357F67"/>
    <w:rPr>
      <w:rFonts w:ascii="Tahoma" w:eastAsia="Times New Roman" w:hAnsi="Tahoma"/>
    </w:rPr>
  </w:style>
  <w:style w:type="character" w:styleId="TextodoEspaoReservado">
    <w:name w:val="Placeholder Text"/>
    <w:semiHidden/>
    <w:rsid w:val="00F1122C"/>
    <w:rPr>
      <w:color w:val="808080"/>
    </w:rPr>
  </w:style>
  <w:style w:type="paragraph" w:customStyle="1" w:styleId="texto10">
    <w:name w:val="texto10"/>
    <w:basedOn w:val="Normal"/>
    <w:semiHidden/>
    <w:rsid w:val="00F1122C"/>
    <w:pPr>
      <w:spacing w:before="100" w:beforeAutospacing="1" w:after="100" w:afterAutospacing="1"/>
    </w:pPr>
    <w:rPr>
      <w:rFonts w:ascii="Times New Roman" w:hAnsi="Times New Roman"/>
    </w:rPr>
  </w:style>
  <w:style w:type="paragraph" w:customStyle="1" w:styleId="TextoFormulrios">
    <w:name w:val="TextoFormulários"/>
    <w:basedOn w:val="Normal"/>
    <w:semiHidden/>
    <w:rsid w:val="00F1122C"/>
    <w:pPr>
      <w:suppressAutoHyphens/>
    </w:pPr>
    <w:rPr>
      <w:b/>
      <w:color w:val="0000FF"/>
      <w:sz w:val="20"/>
      <w:szCs w:val="20"/>
      <w:lang w:eastAsia="ar-SA"/>
    </w:rPr>
  </w:style>
  <w:style w:type="character" w:styleId="TtulodoLivro">
    <w:name w:val="Book Title"/>
    <w:qFormat/>
    <w:rsid w:val="006F33EB"/>
    <w:rPr>
      <w:b/>
      <w:bCs/>
      <w:smallCaps/>
      <w:spacing w:val="5"/>
    </w:rPr>
  </w:style>
  <w:style w:type="paragraph" w:customStyle="1" w:styleId="titulo1">
    <w:name w:val="titulo1"/>
    <w:basedOn w:val="Normal"/>
    <w:semiHidden/>
    <w:rsid w:val="00F1122C"/>
    <w:pPr>
      <w:spacing w:before="100" w:beforeAutospacing="1" w:after="100" w:afterAutospacing="1"/>
    </w:pPr>
    <w:rPr>
      <w:rFonts w:cs="Arial"/>
      <w:b/>
      <w:bCs/>
      <w:color w:val="0E3259"/>
      <w:sz w:val="45"/>
      <w:szCs w:val="45"/>
    </w:rPr>
  </w:style>
  <w:style w:type="paragraph" w:customStyle="1" w:styleId="titulo2">
    <w:name w:val="titulo2"/>
    <w:basedOn w:val="Normal"/>
    <w:semiHidden/>
    <w:rsid w:val="00F1122C"/>
    <w:pPr>
      <w:spacing w:before="100" w:beforeAutospacing="1" w:after="100" w:afterAutospacing="1"/>
    </w:pPr>
    <w:rPr>
      <w:rFonts w:cs="Arial"/>
      <w:b/>
      <w:bCs/>
      <w:color w:val="000000"/>
      <w:sz w:val="34"/>
      <w:szCs w:val="34"/>
    </w:rPr>
  </w:style>
  <w:style w:type="paragraph" w:customStyle="1" w:styleId="Ementa-Ttulo">
    <w:name w:val="Ementa - Título"/>
    <w:basedOn w:val="Normal"/>
    <w:semiHidden/>
    <w:rsid w:val="005E1CE1"/>
    <w:pPr>
      <w:spacing w:line="240" w:lineRule="auto"/>
      <w:ind w:left="2835" w:firstLine="0"/>
    </w:pPr>
    <w:rPr>
      <w:rFonts w:cs="Arial"/>
      <w:bCs/>
      <w:caps/>
      <w:sz w:val="22"/>
      <w:szCs w:val="22"/>
    </w:rPr>
  </w:style>
  <w:style w:type="paragraph" w:customStyle="1" w:styleId="PargrafoNormal">
    <w:name w:val="Parágrafo Normal"/>
    <w:basedOn w:val="Normal"/>
    <w:semiHidden/>
    <w:rsid w:val="005E1CE1"/>
    <w:pPr>
      <w:spacing w:after="60"/>
      <w:ind w:firstLine="1418"/>
    </w:pPr>
    <w:rPr>
      <w:rFonts w:cs="Arial"/>
    </w:rPr>
  </w:style>
  <w:style w:type="paragraph" w:customStyle="1" w:styleId="TCC-Capa">
    <w:name w:val="TCC-Capa"/>
    <w:basedOn w:val="Normal"/>
    <w:semiHidden/>
    <w:rsid w:val="00331282"/>
    <w:pPr>
      <w:spacing w:line="480" w:lineRule="auto"/>
      <w:jc w:val="center"/>
    </w:pPr>
    <w:rPr>
      <w:rFonts w:ascii="Times New Roman" w:eastAsia="Calibri" w:hAnsi="Times New Roman"/>
      <w:szCs w:val="20"/>
    </w:rPr>
  </w:style>
  <w:style w:type="paragraph" w:customStyle="1" w:styleId="Ttulocentral20">
    <w:name w:val="Título central 2"/>
    <w:basedOn w:val="Normal"/>
    <w:next w:val="Normal"/>
    <w:semiHidden/>
    <w:rsid w:val="00F1122C"/>
    <w:pPr>
      <w:spacing w:after="720"/>
      <w:ind w:firstLine="0"/>
      <w:jc w:val="center"/>
    </w:pPr>
    <w:rPr>
      <w:b/>
      <w:caps/>
    </w:rPr>
  </w:style>
  <w:style w:type="paragraph" w:customStyle="1" w:styleId="TEXTOCORRIDO">
    <w:name w:val="TEXTO CORRIDO"/>
    <w:basedOn w:val="Normal"/>
    <w:semiHidden/>
    <w:rsid w:val="00A643F7"/>
    <w:pPr>
      <w:suppressAutoHyphens/>
    </w:pPr>
    <w:rPr>
      <w:rFonts w:cs="Arial"/>
      <w:lang w:eastAsia="ar-SA"/>
    </w:rPr>
  </w:style>
  <w:style w:type="character" w:customStyle="1" w:styleId="textojustificado">
    <w:name w:val="textojustificado"/>
    <w:basedOn w:val="Fontepargpadro"/>
    <w:semiHidden/>
    <w:rsid w:val="00B76CB5"/>
  </w:style>
  <w:style w:type="paragraph" w:customStyle="1" w:styleId="TtuloCentral11">
    <w:name w:val="Título Central 1"/>
    <w:basedOn w:val="Normal"/>
    <w:next w:val="Normal"/>
    <w:semiHidden/>
    <w:rsid w:val="00B76CB5"/>
    <w:pPr>
      <w:spacing w:after="360"/>
      <w:ind w:firstLine="0"/>
      <w:jc w:val="center"/>
    </w:pPr>
    <w:rPr>
      <w:b/>
      <w:caps/>
    </w:rPr>
  </w:style>
  <w:style w:type="paragraph" w:customStyle="1" w:styleId="ttulocentral21">
    <w:name w:val="título central 2"/>
    <w:basedOn w:val="Normal"/>
    <w:next w:val="Normal"/>
    <w:semiHidden/>
    <w:rsid w:val="00F1122C"/>
    <w:pPr>
      <w:spacing w:after="720"/>
      <w:jc w:val="center"/>
    </w:pPr>
    <w:rPr>
      <w:b/>
      <w:caps/>
    </w:rPr>
  </w:style>
  <w:style w:type="paragraph" w:customStyle="1" w:styleId="TTULOREFERNCIA">
    <w:name w:val="TÍTULO REFERÊNCIA"/>
    <w:basedOn w:val="Normal"/>
    <w:next w:val="Normal"/>
    <w:semiHidden/>
    <w:qFormat/>
    <w:rsid w:val="00F1122C"/>
    <w:pPr>
      <w:spacing w:after="360"/>
      <w:ind w:firstLine="0"/>
      <w:jc w:val="center"/>
    </w:pPr>
    <w:rPr>
      <w:b/>
      <w:caps/>
    </w:rPr>
  </w:style>
  <w:style w:type="paragraph" w:customStyle="1" w:styleId="TTULODECAPTULO">
    <w:name w:val="TÍTULO DE CAPÍTULO"/>
    <w:basedOn w:val="Normal"/>
    <w:next w:val="Normal"/>
    <w:rsid w:val="00CB3FD3"/>
    <w:pPr>
      <w:ind w:firstLine="0"/>
      <w:jc w:val="right"/>
    </w:pPr>
    <w:rPr>
      <w:b/>
      <w:caps/>
      <w:sz w:val="28"/>
      <w:szCs w:val="28"/>
    </w:rPr>
  </w:style>
  <w:style w:type="table" w:customStyle="1" w:styleId="GradeClara1">
    <w:name w:val="Grade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dia11">
    <w:name w:val="Lista Média 11"/>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1">
    <w:name w:val="Sombreamento Claro1"/>
    <w:semiHidden/>
    <w:rsid w:val="001905F3"/>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WW8Num4z2">
    <w:name w:val="WW8Num4z2"/>
    <w:semiHidden/>
    <w:rsid w:val="00F1122C"/>
    <w:rPr>
      <w:rFonts w:ascii="Wingdings" w:hAnsi="Wingdings"/>
      <w:sz w:val="20"/>
    </w:rPr>
  </w:style>
  <w:style w:type="character" w:customStyle="1" w:styleId="googqs-tidbit1">
    <w:name w:val="goog_qs-tidbit1"/>
    <w:semiHidden/>
    <w:rsid w:val="00B76CB5"/>
    <w:rPr>
      <w:vanish w:val="0"/>
      <w:webHidden w:val="0"/>
      <w:specVanish w:val="0"/>
    </w:rPr>
  </w:style>
  <w:style w:type="paragraph" w:customStyle="1" w:styleId="referenciass">
    <w:name w:val="referenciass"/>
    <w:basedOn w:val="Normal"/>
    <w:semiHidden/>
    <w:qFormat/>
    <w:rsid w:val="00F1122C"/>
    <w:pPr>
      <w:tabs>
        <w:tab w:val="left" w:pos="709"/>
      </w:tabs>
      <w:spacing w:after="360" w:line="240" w:lineRule="auto"/>
    </w:pPr>
  </w:style>
  <w:style w:type="paragraph" w:customStyle="1" w:styleId="TTULOAPNDICEANEXO">
    <w:name w:val="TÍTULO APÊNDICE ANEXO"/>
    <w:basedOn w:val="Normal"/>
    <w:next w:val="Normal"/>
    <w:semiHidden/>
    <w:qFormat/>
    <w:rsid w:val="00F1122C"/>
    <w:pPr>
      <w:spacing w:after="360"/>
      <w:ind w:firstLine="0"/>
      <w:jc w:val="center"/>
    </w:pPr>
  </w:style>
  <w:style w:type="paragraph" w:customStyle="1" w:styleId="WW-Commarcadores2">
    <w:name w:val="WW-Com marcadores 2"/>
    <w:basedOn w:val="Normal"/>
    <w:semiHidden/>
    <w:rsid w:val="00F1122C"/>
    <w:pPr>
      <w:keepNext/>
      <w:tabs>
        <w:tab w:val="num" w:pos="720"/>
      </w:tabs>
      <w:suppressAutoHyphens/>
      <w:spacing w:line="240" w:lineRule="auto"/>
    </w:pPr>
    <w:rPr>
      <w:rFonts w:ascii="Times New Roman" w:hAnsi="Times New Roman"/>
      <w:szCs w:val="20"/>
      <w:lang w:eastAsia="ar-SA"/>
    </w:rPr>
  </w:style>
  <w:style w:type="character" w:customStyle="1" w:styleId="WW8NumSt3z0">
    <w:name w:val="WW8NumSt3z0"/>
    <w:semiHidden/>
    <w:rsid w:val="00F1122C"/>
    <w:rPr>
      <w:rFonts w:ascii="Wingdings" w:hAnsi="Wingdings"/>
      <w:sz w:val="20"/>
    </w:rPr>
  </w:style>
  <w:style w:type="character" w:customStyle="1" w:styleId="gsa1">
    <w:name w:val="gs_a1"/>
    <w:semiHidden/>
    <w:rsid w:val="00F1122C"/>
    <w:rPr>
      <w:color w:val="008000"/>
    </w:rPr>
  </w:style>
  <w:style w:type="character" w:customStyle="1" w:styleId="gsctg21">
    <w:name w:val="gs_ctg21"/>
    <w:semiHidden/>
    <w:rsid w:val="00F1122C"/>
    <w:rPr>
      <w:b/>
      <w:bCs/>
      <w:sz w:val="24"/>
      <w:szCs w:val="24"/>
    </w:rPr>
  </w:style>
  <w:style w:type="character" w:customStyle="1" w:styleId="gsggs1">
    <w:name w:val="gs_ggs1"/>
    <w:semiHidden/>
    <w:rsid w:val="00F1122C"/>
  </w:style>
  <w:style w:type="paragraph" w:customStyle="1" w:styleId="TCC-Ttulop">
    <w:name w:val="TCC-Títulop"/>
    <w:basedOn w:val="Normal"/>
    <w:semiHidden/>
    <w:rsid w:val="00C5223E"/>
    <w:pPr>
      <w:tabs>
        <w:tab w:val="left" w:leader="dot" w:pos="7796"/>
      </w:tabs>
      <w:spacing w:after="720"/>
      <w:jc w:val="center"/>
    </w:pPr>
    <w:rPr>
      <w:rFonts w:ascii="Times" w:hAnsi="Times"/>
      <w:b/>
      <w:caps/>
      <w:szCs w:val="20"/>
    </w:rPr>
  </w:style>
  <w:style w:type="paragraph" w:customStyle="1" w:styleId="ENTREVISTA">
    <w:name w:val="ENTREVISTA"/>
    <w:basedOn w:val="Normal"/>
    <w:next w:val="Normal"/>
    <w:semiHidden/>
    <w:rsid w:val="00F1122C"/>
    <w:pPr>
      <w:spacing w:before="240" w:after="240" w:line="240" w:lineRule="auto"/>
      <w:ind w:left="1134" w:firstLine="0"/>
    </w:pPr>
    <w:rPr>
      <w:rFonts w:cs="Arial"/>
      <w:i/>
      <w:sz w:val="22"/>
      <w:szCs w:val="20"/>
    </w:rPr>
  </w:style>
  <w:style w:type="character" w:customStyle="1" w:styleId="bwxsm">
    <w:name w:val="b w xsm"/>
    <w:basedOn w:val="Fontepargpadro"/>
    <w:semiHidden/>
    <w:rsid w:val="00F1122C"/>
  </w:style>
  <w:style w:type="character" w:customStyle="1" w:styleId="bc">
    <w:name w:val="bc"/>
    <w:basedOn w:val="Fontepargpadro"/>
    <w:semiHidden/>
    <w:rsid w:val="00F1122C"/>
  </w:style>
  <w:style w:type="paragraph" w:customStyle="1" w:styleId="Pa0">
    <w:name w:val="Pa0"/>
    <w:basedOn w:val="Normal"/>
    <w:next w:val="Normal"/>
    <w:semiHidden/>
    <w:rsid w:val="00F1122C"/>
    <w:pPr>
      <w:autoSpaceDE w:val="0"/>
      <w:autoSpaceDN w:val="0"/>
      <w:adjustRightInd w:val="0"/>
      <w:spacing w:line="241" w:lineRule="atLeast"/>
      <w:ind w:firstLine="0"/>
      <w:jc w:val="left"/>
    </w:pPr>
    <w:rPr>
      <w:rFonts w:ascii="Comic Sans MS" w:hAnsi="Comic Sans MS"/>
    </w:rPr>
  </w:style>
  <w:style w:type="paragraph" w:customStyle="1" w:styleId="Pa2">
    <w:name w:val="Pa2"/>
    <w:basedOn w:val="Default"/>
    <w:next w:val="Default"/>
    <w:semiHidden/>
    <w:rsid w:val="00F1122C"/>
    <w:pPr>
      <w:spacing w:line="320" w:lineRule="atLeast"/>
    </w:pPr>
    <w:rPr>
      <w:color w:val="auto"/>
    </w:rPr>
  </w:style>
  <w:style w:type="paragraph" w:customStyle="1" w:styleId="Pa6">
    <w:name w:val="Pa6"/>
    <w:basedOn w:val="Default"/>
    <w:next w:val="Default"/>
    <w:semiHidden/>
    <w:rsid w:val="00B94FFF"/>
    <w:pPr>
      <w:spacing w:line="221" w:lineRule="atLeast"/>
    </w:pPr>
    <w:rPr>
      <w:rFonts w:ascii="Times New Roman" w:hAnsi="Times New Roman" w:cs="Times New Roman"/>
      <w:color w:val="auto"/>
      <w:lang w:eastAsia="pt-BR"/>
    </w:rPr>
  </w:style>
  <w:style w:type="paragraph" w:customStyle="1" w:styleId="Pa8">
    <w:name w:val="Pa8"/>
    <w:basedOn w:val="Default"/>
    <w:next w:val="Default"/>
    <w:semiHidden/>
    <w:rsid w:val="00F1122C"/>
    <w:pPr>
      <w:spacing w:line="200" w:lineRule="atLeast"/>
    </w:pPr>
    <w:rPr>
      <w:rFonts w:ascii="XQJRTB+Agenda-Light" w:hAnsi="XQJRTB+Agenda-Light"/>
      <w:color w:val="auto"/>
    </w:rPr>
  </w:style>
  <w:style w:type="paragraph" w:styleId="ndicedeautoridades">
    <w:name w:val="table of authorities"/>
    <w:basedOn w:val="Normal"/>
    <w:next w:val="Normal"/>
    <w:semiHidden/>
    <w:rsid w:val="00385F45"/>
    <w:pPr>
      <w:ind w:left="200" w:hanging="200"/>
    </w:pPr>
  </w:style>
  <w:style w:type="paragraph" w:styleId="Textodemacro">
    <w:name w:val="macro"/>
    <w:semiHidden/>
    <w:rsid w:val="00385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tulodendicedeautoridades">
    <w:name w:val="toa heading"/>
    <w:basedOn w:val="Normal"/>
    <w:next w:val="Normal"/>
    <w:semiHidden/>
    <w:rsid w:val="00385F45"/>
    <w:pPr>
      <w:spacing w:before="120"/>
    </w:pPr>
    <w:rPr>
      <w:rFonts w:cs="Arial"/>
      <w:b/>
      <w:bCs/>
    </w:rPr>
  </w:style>
  <w:style w:type="character" w:customStyle="1" w:styleId="googqs-tidbitgoogqs-tidbit-1">
    <w:name w:val="goog_qs-tidbit goog_qs-tidbit-1"/>
    <w:basedOn w:val="Fontepargpadro"/>
    <w:semiHidden/>
    <w:rsid w:val="00F1122C"/>
  </w:style>
  <w:style w:type="paragraph" w:customStyle="1" w:styleId="post-footer-linepost-footer-line-1">
    <w:name w:val="post-footer-line post-footer-line-1"/>
    <w:basedOn w:val="Normal"/>
    <w:semiHidden/>
    <w:rsid w:val="00F1122C"/>
    <w:pPr>
      <w:spacing w:before="100" w:beforeAutospacing="1" w:after="100" w:afterAutospacing="1"/>
    </w:pPr>
  </w:style>
  <w:style w:type="paragraph" w:customStyle="1" w:styleId="TCC-Citao">
    <w:name w:val="TCC-Citação"/>
    <w:basedOn w:val="TCC-C5"/>
    <w:semiHidden/>
    <w:rsid w:val="00C5223E"/>
    <w:pPr>
      <w:spacing w:before="720" w:after="720"/>
      <w:ind w:left="2268"/>
    </w:pPr>
    <w:rPr>
      <w:sz w:val="20"/>
    </w:rPr>
  </w:style>
  <w:style w:type="paragraph" w:customStyle="1" w:styleId="TCC-RefBibliogrficas">
    <w:name w:val="TCC-Ref. Bibliográficas"/>
    <w:basedOn w:val="TCC-C5"/>
    <w:autoRedefine/>
    <w:rsid w:val="00163952"/>
    <w:pPr>
      <w:tabs>
        <w:tab w:val="left" w:pos="709"/>
      </w:tabs>
      <w:spacing w:before="120"/>
    </w:pPr>
  </w:style>
  <w:style w:type="paragraph" w:customStyle="1" w:styleId="TCC-Ttulo">
    <w:name w:val="TCC-Título"/>
    <w:basedOn w:val="Normal"/>
    <w:next w:val="Normal"/>
    <w:semiHidden/>
    <w:rsid w:val="00C5223E"/>
    <w:pPr>
      <w:tabs>
        <w:tab w:val="left" w:leader="dot" w:pos="7796"/>
      </w:tabs>
      <w:spacing w:before="2268" w:after="970" w:line="480" w:lineRule="auto"/>
      <w:jc w:val="center"/>
    </w:pPr>
    <w:rPr>
      <w:b/>
      <w:caps/>
      <w:sz w:val="30"/>
      <w:szCs w:val="20"/>
    </w:rPr>
  </w:style>
  <w:style w:type="paragraph" w:customStyle="1" w:styleId="TTULOPR-TEXTUAL">
    <w:name w:val="TÍTULO PRÉ-TEXTUAL"/>
    <w:basedOn w:val="Normal"/>
    <w:next w:val="Normal"/>
    <w:semiHidden/>
    <w:rsid w:val="00385F45"/>
    <w:pPr>
      <w:spacing w:after="360"/>
      <w:jc w:val="center"/>
    </w:pPr>
    <w:rPr>
      <w:rFonts w:eastAsia="Calibri"/>
      <w:b/>
      <w:caps/>
      <w:szCs w:val="22"/>
    </w:rPr>
  </w:style>
  <w:style w:type="paragraph" w:customStyle="1" w:styleId="NormalABNT">
    <w:name w:val="Normal ABNT"/>
    <w:basedOn w:val="Normal"/>
    <w:autoRedefine/>
    <w:semiHidden/>
    <w:qFormat/>
    <w:rsid w:val="005266E2"/>
    <w:pPr>
      <w:numPr>
        <w:numId w:val="17"/>
      </w:numPr>
    </w:pPr>
    <w:rPr>
      <w:szCs w:val="20"/>
    </w:rPr>
  </w:style>
  <w:style w:type="paragraph" w:customStyle="1" w:styleId="Referncias">
    <w:name w:val="Referências"/>
    <w:basedOn w:val="Normal"/>
    <w:semiHidden/>
    <w:qFormat/>
    <w:rsid w:val="005266E2"/>
    <w:pPr>
      <w:spacing w:line="240" w:lineRule="auto"/>
    </w:pPr>
    <w:rPr>
      <w:szCs w:val="20"/>
    </w:rPr>
  </w:style>
  <w:style w:type="paragraph" w:customStyle="1" w:styleId="ndice">
    <w:name w:val="Índice"/>
    <w:basedOn w:val="Normal"/>
    <w:semiHidden/>
    <w:rsid w:val="00B94FFF"/>
    <w:pPr>
      <w:suppressLineNumbers/>
      <w:suppressAutoHyphens/>
      <w:spacing w:line="240" w:lineRule="auto"/>
      <w:ind w:firstLine="0"/>
      <w:jc w:val="left"/>
    </w:pPr>
    <w:rPr>
      <w:rFonts w:cs="Tahoma"/>
      <w:sz w:val="22"/>
      <w:szCs w:val="22"/>
      <w:lang w:eastAsia="ar-SA"/>
    </w:rPr>
  </w:style>
  <w:style w:type="paragraph" w:customStyle="1" w:styleId="Legenda1">
    <w:name w:val="Legenda1"/>
    <w:basedOn w:val="Normal"/>
    <w:semiHidden/>
    <w:rsid w:val="00B94FFF"/>
    <w:pPr>
      <w:suppressLineNumbers/>
      <w:suppressAutoHyphens/>
      <w:spacing w:before="120" w:after="120" w:line="240" w:lineRule="auto"/>
      <w:ind w:firstLine="0"/>
      <w:jc w:val="left"/>
    </w:pPr>
    <w:rPr>
      <w:rFonts w:cs="Tahoma"/>
      <w:i/>
      <w:iCs/>
      <w:lang w:eastAsia="ar-SA"/>
    </w:rPr>
  </w:style>
  <w:style w:type="character" w:customStyle="1" w:styleId="Marcas">
    <w:name w:val="Marcas"/>
    <w:semiHidden/>
    <w:rsid w:val="000064DE"/>
    <w:rPr>
      <w:rFonts w:ascii="OpenSymbol" w:eastAsia="OpenSymbol" w:hAnsi="OpenSymbol" w:cs="OpenSymbol"/>
    </w:rPr>
  </w:style>
  <w:style w:type="character" w:customStyle="1" w:styleId="Smbolosdenumerao">
    <w:name w:val="Símbolos de numeração"/>
    <w:semiHidden/>
    <w:rsid w:val="007B5F00"/>
  </w:style>
  <w:style w:type="paragraph" w:customStyle="1" w:styleId="Ttulo10">
    <w:name w:val="Título1"/>
    <w:basedOn w:val="Normal"/>
    <w:next w:val="Normal"/>
    <w:semiHidden/>
    <w:rsid w:val="00B94FFF"/>
    <w:pPr>
      <w:keepNext/>
      <w:spacing w:before="240" w:after="120"/>
    </w:pPr>
    <w:rPr>
      <w:rFonts w:eastAsia="SimSun" w:cs="Tahoma"/>
      <w:sz w:val="28"/>
      <w:szCs w:val="28"/>
    </w:rPr>
  </w:style>
  <w:style w:type="paragraph" w:customStyle="1" w:styleId="CITAAO">
    <w:name w:val="CITAÇAO"/>
    <w:basedOn w:val="Normal"/>
    <w:next w:val="Normal"/>
    <w:semiHidden/>
    <w:rsid w:val="00F1122C"/>
    <w:pPr>
      <w:autoSpaceDE w:val="0"/>
      <w:autoSpaceDN w:val="0"/>
      <w:adjustRightInd w:val="0"/>
      <w:spacing w:before="360" w:after="360" w:line="240" w:lineRule="auto"/>
      <w:ind w:left="2268"/>
    </w:pPr>
    <w:rPr>
      <w:rFonts w:cs="Arial"/>
    </w:rPr>
  </w:style>
  <w:style w:type="character" w:customStyle="1" w:styleId="ft">
    <w:name w:val="ft"/>
    <w:basedOn w:val="Fontepargpadro"/>
    <w:semiHidden/>
    <w:rsid w:val="00716C84"/>
  </w:style>
  <w:style w:type="character" w:customStyle="1" w:styleId="gl3">
    <w:name w:val="gl3"/>
    <w:basedOn w:val="Fontepargpadro"/>
    <w:semiHidden/>
    <w:rsid w:val="00F1122C"/>
  </w:style>
  <w:style w:type="paragraph" w:customStyle="1" w:styleId="RefernciastextoChar">
    <w:name w:val="Referências texto Char"/>
    <w:basedOn w:val="Default"/>
    <w:next w:val="Default"/>
    <w:semiHidden/>
    <w:rsid w:val="00F1122C"/>
    <w:rPr>
      <w:color w:val="auto"/>
    </w:rPr>
  </w:style>
  <w:style w:type="character" w:customStyle="1" w:styleId="stdnobr">
    <w:name w:val="std nobr"/>
    <w:basedOn w:val="Fontepargpadro"/>
    <w:semiHidden/>
    <w:rsid w:val="00F1122C"/>
  </w:style>
  <w:style w:type="paragraph" w:customStyle="1" w:styleId="TITULOANEXOEAPENDICE">
    <w:name w:val="TITULO ANEXO E APENDICE"/>
    <w:basedOn w:val="Normal"/>
    <w:next w:val="Normal"/>
    <w:semiHidden/>
    <w:rsid w:val="00F1122C"/>
    <w:pPr>
      <w:spacing w:after="360"/>
      <w:ind w:firstLine="0"/>
      <w:jc w:val="center"/>
    </w:pPr>
    <w:rPr>
      <w:rFonts w:cs="Arial"/>
      <w:szCs w:val="28"/>
    </w:rPr>
  </w:style>
  <w:style w:type="paragraph" w:customStyle="1" w:styleId="TITULOPRETEXTUAIS">
    <w:name w:val="TITULO PRETEXTUAIS"/>
    <w:basedOn w:val="Normal"/>
    <w:next w:val="Normal"/>
    <w:semiHidden/>
    <w:rsid w:val="00F1122C"/>
    <w:pPr>
      <w:spacing w:after="360"/>
      <w:jc w:val="center"/>
    </w:pPr>
    <w:rPr>
      <w:rFonts w:cs="Arial"/>
      <w:b/>
      <w:caps/>
    </w:rPr>
  </w:style>
  <w:style w:type="paragraph" w:customStyle="1" w:styleId="TITULOREFERENCIA">
    <w:name w:val="TITULO REFERENCIA"/>
    <w:basedOn w:val="Normal"/>
    <w:next w:val="Normal"/>
    <w:semiHidden/>
    <w:rsid w:val="00F1122C"/>
    <w:pPr>
      <w:spacing w:after="360"/>
      <w:ind w:firstLine="0"/>
      <w:jc w:val="center"/>
    </w:pPr>
    <w:rPr>
      <w:b/>
      <w:caps/>
      <w:szCs w:val="28"/>
    </w:rPr>
  </w:style>
  <w:style w:type="paragraph" w:customStyle="1" w:styleId="Captulo">
    <w:name w:val="Capítulo"/>
    <w:basedOn w:val="Normal"/>
    <w:next w:val="Normal"/>
    <w:semiHidden/>
    <w:rsid w:val="005E1CE1"/>
    <w:pPr>
      <w:keepNext/>
      <w:spacing w:before="240" w:after="120"/>
    </w:pPr>
    <w:rPr>
      <w:rFonts w:eastAsia="Arial Unicode MS" w:cs="Tahoma"/>
      <w:sz w:val="28"/>
      <w:szCs w:val="28"/>
    </w:rPr>
  </w:style>
  <w:style w:type="character" w:customStyle="1" w:styleId="Caracteresdenotadefim">
    <w:name w:val="Caracteres de nota de fim"/>
    <w:semiHidden/>
    <w:rsid w:val="00A70792"/>
  </w:style>
  <w:style w:type="character" w:customStyle="1" w:styleId="Caracteresdenotaderodap">
    <w:name w:val="Caracteres de nota de rodapé"/>
    <w:semiHidden/>
    <w:rsid w:val="00A70792"/>
    <w:rPr>
      <w:vertAlign w:val="superscript"/>
    </w:rPr>
  </w:style>
  <w:style w:type="character" w:customStyle="1" w:styleId="CitaoChar0">
    <w:name w:val="Citação Char"/>
    <w:link w:val="Citao0"/>
    <w:semiHidden/>
    <w:rsid w:val="00385F45"/>
    <w:rPr>
      <w:rFonts w:ascii="Arial" w:hAnsi="Arial"/>
      <w:iCs/>
      <w:lang w:eastAsia="en-US"/>
    </w:rPr>
  </w:style>
  <w:style w:type="paragraph" w:customStyle="1" w:styleId="Contedodatabela">
    <w:name w:val="Conteúdo da tabela"/>
    <w:basedOn w:val="Normal"/>
    <w:semiHidden/>
    <w:rsid w:val="005E1CE1"/>
    <w:pPr>
      <w:suppressLineNumbers/>
    </w:pPr>
  </w:style>
  <w:style w:type="paragraph" w:customStyle="1" w:styleId="Entradadendice10">
    <w:name w:val="Entrada de índice 10"/>
    <w:basedOn w:val="ndice"/>
    <w:semiHidden/>
    <w:rsid w:val="00D25921"/>
    <w:pPr>
      <w:widowControl w:val="0"/>
      <w:tabs>
        <w:tab w:val="right" w:leader="dot" w:pos="22372"/>
      </w:tabs>
      <w:ind w:left="2547"/>
    </w:pPr>
    <w:rPr>
      <w:rFonts w:eastAsia="Lucida Sans Unicode"/>
      <w:kern w:val="1"/>
      <w:szCs w:val="24"/>
    </w:rPr>
  </w:style>
  <w:style w:type="character" w:customStyle="1" w:styleId="Fontepargpadro1">
    <w:name w:val="Fonte parág. padrão1"/>
    <w:semiHidden/>
    <w:rsid w:val="00B94FFF"/>
  </w:style>
  <w:style w:type="character" w:customStyle="1" w:styleId="Fontepargpadro2">
    <w:name w:val="Fonte parág. padrão2"/>
    <w:semiHidden/>
    <w:rsid w:val="005E1CE1"/>
  </w:style>
  <w:style w:type="character" w:customStyle="1" w:styleId="Fontepargpadro3">
    <w:name w:val="Fonte parág. padrão3"/>
    <w:semiHidden/>
    <w:rsid w:val="000064DE"/>
  </w:style>
  <w:style w:type="character" w:customStyle="1" w:styleId="Fontepargpadro4">
    <w:name w:val="Fonte parág. padrão4"/>
    <w:semiHidden/>
    <w:rsid w:val="000064DE"/>
  </w:style>
  <w:style w:type="character" w:customStyle="1" w:styleId="Fontepargpadro5">
    <w:name w:val="Fonte parág. padrão5"/>
    <w:semiHidden/>
    <w:rsid w:val="00D25921"/>
  </w:style>
  <w:style w:type="character" w:customStyle="1" w:styleId="Fontepargpadro6">
    <w:name w:val="Fonte parág. padrão6"/>
    <w:semiHidden/>
    <w:rsid w:val="00D25921"/>
  </w:style>
  <w:style w:type="paragraph" w:customStyle="1" w:styleId="Legenda2">
    <w:name w:val="Legenda2"/>
    <w:basedOn w:val="Normal"/>
    <w:semiHidden/>
    <w:rsid w:val="005E1CE1"/>
    <w:pPr>
      <w:suppressLineNumbers/>
      <w:spacing w:before="120" w:after="120"/>
    </w:pPr>
    <w:rPr>
      <w:rFonts w:cs="Tahoma"/>
      <w:i/>
      <w:iCs/>
    </w:rPr>
  </w:style>
  <w:style w:type="paragraph" w:customStyle="1" w:styleId="Legenda3">
    <w:name w:val="Legenda3"/>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4">
    <w:name w:val="Legenda4"/>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5">
    <w:name w:val="Legenda5"/>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6">
    <w:name w:val="Legenda6"/>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7">
    <w:name w:val="Legenda7"/>
    <w:basedOn w:val="Normal"/>
    <w:semiHidden/>
    <w:rsid w:val="00D25921"/>
    <w:pPr>
      <w:widowControl w:val="0"/>
      <w:suppressLineNumbers/>
      <w:suppressAutoHyphens/>
      <w:spacing w:before="120" w:after="120"/>
    </w:pPr>
    <w:rPr>
      <w:rFonts w:eastAsia="Lucida Sans Unicode" w:cs="Tahoma"/>
      <w:i/>
      <w:iCs/>
      <w:kern w:val="1"/>
      <w:lang w:eastAsia="ar-SA"/>
    </w:rPr>
  </w:style>
  <w:style w:type="character" w:customStyle="1" w:styleId="Refdenotadefim1">
    <w:name w:val="Ref. de nota de fim1"/>
    <w:semiHidden/>
    <w:rsid w:val="005E1CE1"/>
    <w:rPr>
      <w:vertAlign w:val="superscript"/>
    </w:rPr>
  </w:style>
  <w:style w:type="character" w:customStyle="1" w:styleId="Refdenotadefim2">
    <w:name w:val="Ref. de nota de fim2"/>
    <w:semiHidden/>
    <w:rsid w:val="00D25921"/>
    <w:rPr>
      <w:vertAlign w:val="superscript"/>
    </w:rPr>
  </w:style>
  <w:style w:type="character" w:customStyle="1" w:styleId="Refdenotaderodap1">
    <w:name w:val="Ref. de nota de rodapé1"/>
    <w:semiHidden/>
    <w:rsid w:val="00540C13"/>
    <w:rPr>
      <w:vertAlign w:val="superscript"/>
    </w:rPr>
  </w:style>
  <w:style w:type="character" w:customStyle="1" w:styleId="Refdenotaderodap2">
    <w:name w:val="Ref. de nota de rodapé2"/>
    <w:semiHidden/>
    <w:rsid w:val="00D25921"/>
    <w:rPr>
      <w:vertAlign w:val="superscript"/>
    </w:rPr>
  </w:style>
  <w:style w:type="character" w:customStyle="1" w:styleId="Refdenotaderodap3">
    <w:name w:val="Ref. de nota de rodapé3"/>
    <w:semiHidden/>
    <w:rsid w:val="00D25921"/>
    <w:rPr>
      <w:vertAlign w:val="superscript"/>
    </w:rPr>
  </w:style>
  <w:style w:type="character" w:customStyle="1" w:styleId="Refdenotaderodap4">
    <w:name w:val="Ref. de nota de rodapé4"/>
    <w:semiHidden/>
    <w:rsid w:val="00D25921"/>
    <w:rPr>
      <w:vertAlign w:val="superscript"/>
    </w:rPr>
  </w:style>
  <w:style w:type="character" w:customStyle="1" w:styleId="Refdenotaderodap5">
    <w:name w:val="Ref. de nota de rodapé5"/>
    <w:semiHidden/>
    <w:rsid w:val="00D25921"/>
    <w:rPr>
      <w:vertAlign w:val="superscript"/>
    </w:rPr>
  </w:style>
  <w:style w:type="paragraph" w:customStyle="1" w:styleId="Ttulodatabela">
    <w:name w:val="Título da tabela"/>
    <w:basedOn w:val="Contedodatabela"/>
    <w:semiHidden/>
    <w:rsid w:val="005E1CE1"/>
    <w:pPr>
      <w:jc w:val="center"/>
    </w:pPr>
    <w:rPr>
      <w:bCs/>
    </w:rPr>
  </w:style>
  <w:style w:type="character" w:customStyle="1" w:styleId="WW8Num10z0">
    <w:name w:val="WW8Num10z0"/>
    <w:semiHidden/>
    <w:rsid w:val="007B5F00"/>
    <w:rPr>
      <w:rFonts w:ascii="Symbol" w:hAnsi="Symbol" w:cs="Symbol"/>
    </w:rPr>
  </w:style>
  <w:style w:type="character" w:customStyle="1" w:styleId="WW8Num10z1">
    <w:name w:val="WW8Num10z1"/>
    <w:semiHidden/>
    <w:rsid w:val="00D25921"/>
    <w:rPr>
      <w:rFonts w:ascii="Courier New" w:hAnsi="Courier New"/>
      <w:sz w:val="20"/>
    </w:rPr>
  </w:style>
  <w:style w:type="character" w:customStyle="1" w:styleId="WW8Num10z2">
    <w:name w:val="WW8Num10z2"/>
    <w:semiHidden/>
    <w:rsid w:val="00D25921"/>
    <w:rPr>
      <w:rFonts w:ascii="Wingdings" w:hAnsi="Wingdings"/>
      <w:sz w:val="20"/>
    </w:rPr>
  </w:style>
  <w:style w:type="character" w:customStyle="1" w:styleId="WW8Num11z0">
    <w:name w:val="WW8Num11z0"/>
    <w:semiHidden/>
    <w:rsid w:val="000064DE"/>
    <w:rPr>
      <w:rFonts w:ascii="Times New Roman" w:eastAsia="Times New Roman" w:hAnsi="Times New Roman" w:cs="Times New Roman"/>
    </w:rPr>
  </w:style>
  <w:style w:type="character" w:customStyle="1" w:styleId="WW8Num11z1">
    <w:name w:val="WW8Num11z1"/>
    <w:semiHidden/>
    <w:rsid w:val="000064DE"/>
    <w:rPr>
      <w:rFonts w:ascii="Courier New" w:hAnsi="Courier New"/>
    </w:rPr>
  </w:style>
  <w:style w:type="character" w:customStyle="1" w:styleId="WW8Num11z2">
    <w:name w:val="WW8Num11z2"/>
    <w:semiHidden/>
    <w:rsid w:val="000064DE"/>
    <w:rPr>
      <w:rFonts w:ascii="Wingdings" w:hAnsi="Wingdings"/>
    </w:rPr>
  </w:style>
  <w:style w:type="character" w:customStyle="1" w:styleId="WW8Num12z0">
    <w:name w:val="WW8Num12z0"/>
    <w:semiHidden/>
    <w:rsid w:val="00D25921"/>
    <w:rPr>
      <w:rFonts w:ascii="Symbol" w:hAnsi="Symbol"/>
      <w:sz w:val="20"/>
    </w:rPr>
  </w:style>
  <w:style w:type="character" w:customStyle="1" w:styleId="WW8Num12z1">
    <w:name w:val="WW8Num12z1"/>
    <w:semiHidden/>
    <w:rsid w:val="00D25921"/>
    <w:rPr>
      <w:rFonts w:ascii="Courier New" w:hAnsi="Courier New"/>
      <w:sz w:val="20"/>
    </w:rPr>
  </w:style>
  <w:style w:type="character" w:customStyle="1" w:styleId="WW8Num12z2">
    <w:name w:val="WW8Num12z2"/>
    <w:semiHidden/>
    <w:rsid w:val="00D25921"/>
    <w:rPr>
      <w:rFonts w:ascii="Wingdings" w:hAnsi="Wingdings"/>
      <w:sz w:val="20"/>
    </w:rPr>
  </w:style>
  <w:style w:type="character" w:customStyle="1" w:styleId="WW8Num13z0">
    <w:name w:val="WW8Num13z0"/>
    <w:semiHidden/>
    <w:rsid w:val="00D25921"/>
    <w:rPr>
      <w:rFonts w:ascii="Symbol" w:hAnsi="Symbol"/>
      <w:sz w:val="20"/>
    </w:rPr>
  </w:style>
  <w:style w:type="character" w:customStyle="1" w:styleId="WW8Num13z1">
    <w:name w:val="WW8Num13z1"/>
    <w:semiHidden/>
    <w:rsid w:val="00D25921"/>
    <w:rPr>
      <w:rFonts w:ascii="Courier New" w:hAnsi="Courier New"/>
      <w:sz w:val="20"/>
    </w:rPr>
  </w:style>
  <w:style w:type="character" w:customStyle="1" w:styleId="WW8Num13z2">
    <w:name w:val="WW8Num13z2"/>
    <w:semiHidden/>
    <w:rsid w:val="00D25921"/>
    <w:rPr>
      <w:rFonts w:ascii="Wingdings" w:hAnsi="Wingdings"/>
      <w:sz w:val="20"/>
    </w:rPr>
  </w:style>
  <w:style w:type="character" w:customStyle="1" w:styleId="WW8Num15z0">
    <w:name w:val="WW8Num15z0"/>
    <w:semiHidden/>
    <w:rsid w:val="00D25921"/>
    <w:rPr>
      <w:rFonts w:ascii="Symbol" w:hAnsi="Symbol"/>
      <w:sz w:val="20"/>
    </w:rPr>
  </w:style>
  <w:style w:type="character" w:customStyle="1" w:styleId="WW8Num15z1">
    <w:name w:val="WW8Num15z1"/>
    <w:semiHidden/>
    <w:rsid w:val="00D25921"/>
    <w:rPr>
      <w:rFonts w:ascii="Courier New" w:hAnsi="Courier New"/>
      <w:sz w:val="20"/>
    </w:rPr>
  </w:style>
  <w:style w:type="character" w:customStyle="1" w:styleId="WW8Num15z2">
    <w:name w:val="WW8Num15z2"/>
    <w:semiHidden/>
    <w:rsid w:val="00D25921"/>
    <w:rPr>
      <w:rFonts w:ascii="Wingdings" w:hAnsi="Wingdings"/>
      <w:sz w:val="20"/>
    </w:rPr>
  </w:style>
  <w:style w:type="character" w:customStyle="1" w:styleId="WW8Num8z0">
    <w:name w:val="WW8Num8z0"/>
    <w:semiHidden/>
    <w:rsid w:val="007B5F00"/>
    <w:rPr>
      <w:rFonts w:ascii="Symbol" w:hAnsi="Symbol" w:cs="Symbol"/>
    </w:rPr>
  </w:style>
  <w:style w:type="character" w:customStyle="1" w:styleId="WW8Num8z1">
    <w:name w:val="WW8Num8z1"/>
    <w:semiHidden/>
    <w:rsid w:val="00D25921"/>
    <w:rPr>
      <w:rFonts w:ascii="Courier New" w:hAnsi="Courier New"/>
      <w:sz w:val="20"/>
    </w:rPr>
  </w:style>
  <w:style w:type="character" w:customStyle="1" w:styleId="WW8Num8z2">
    <w:name w:val="WW8Num8z2"/>
    <w:semiHidden/>
    <w:rsid w:val="00D25921"/>
    <w:rPr>
      <w:rFonts w:ascii="Wingdings" w:hAnsi="Wingdings"/>
      <w:sz w:val="20"/>
    </w:rPr>
  </w:style>
  <w:style w:type="character" w:customStyle="1" w:styleId="WW8Num9z0">
    <w:name w:val="WW8Num9z0"/>
    <w:semiHidden/>
    <w:rsid w:val="000064DE"/>
    <w:rPr>
      <w:rFonts w:ascii="Times New Roman" w:hAnsi="Times New Roman" w:cs="Times New Roman"/>
    </w:rPr>
  </w:style>
  <w:style w:type="character" w:customStyle="1" w:styleId="WW8Num9z1">
    <w:name w:val="WW8Num9z1"/>
    <w:semiHidden/>
    <w:rsid w:val="005E1CE1"/>
    <w:rPr>
      <w:b/>
    </w:rPr>
  </w:style>
  <w:style w:type="character" w:customStyle="1" w:styleId="WW8Num9z2">
    <w:name w:val="WW8Num9z2"/>
    <w:semiHidden/>
    <w:rsid w:val="000064DE"/>
    <w:rPr>
      <w:rFonts w:ascii="Symbol" w:hAnsi="Symbol"/>
    </w:rPr>
  </w:style>
  <w:style w:type="character" w:customStyle="1" w:styleId="WW-Absatz-Standardschriftart">
    <w:name w:val="WW-Absatz-Standardschriftart"/>
    <w:semiHidden/>
    <w:rsid w:val="00540C13"/>
  </w:style>
  <w:style w:type="character" w:customStyle="1" w:styleId="WW-Absatz-Standardschriftart1">
    <w:name w:val="WW-Absatz-Standardschriftart1"/>
    <w:semiHidden/>
    <w:rsid w:val="00C5223E"/>
  </w:style>
  <w:style w:type="character" w:customStyle="1" w:styleId="WW-Absatz-Standardschriftart11">
    <w:name w:val="WW-Absatz-Standardschriftart11"/>
    <w:semiHidden/>
    <w:rsid w:val="000064DE"/>
  </w:style>
  <w:style w:type="character" w:customStyle="1" w:styleId="WW-Absatz-Standardschriftart111">
    <w:name w:val="WW-Absatz-Standardschriftart111"/>
    <w:semiHidden/>
    <w:rsid w:val="000064DE"/>
  </w:style>
  <w:style w:type="character" w:customStyle="1" w:styleId="WW-Caracteresdenotadefim">
    <w:name w:val="WW-Caracteres de nota de fim"/>
    <w:semiHidden/>
    <w:rsid w:val="00540C13"/>
  </w:style>
  <w:style w:type="character" w:customStyle="1" w:styleId="tl">
    <w:name w:val="tl"/>
    <w:basedOn w:val="Fontepargpadro"/>
    <w:semiHidden/>
    <w:rsid w:val="00F1122C"/>
  </w:style>
  <w:style w:type="character" w:customStyle="1" w:styleId="vshid1">
    <w:name w:val="vshid1"/>
    <w:semiHidden/>
    <w:rsid w:val="00F1122C"/>
    <w:rPr>
      <w:vanish/>
      <w:webHidden w:val="0"/>
      <w:specVanish w:val="0"/>
    </w:rPr>
  </w:style>
  <w:style w:type="paragraph" w:customStyle="1" w:styleId="BodyText31">
    <w:name w:val="Body Text 31"/>
    <w:basedOn w:val="Normal"/>
    <w:semiHidden/>
    <w:rsid w:val="00311028"/>
    <w:pPr>
      <w:ind w:firstLine="851"/>
    </w:pPr>
    <w:rPr>
      <w:rFonts w:eastAsia="Calibri"/>
      <w:szCs w:val="22"/>
      <w:lang w:eastAsia="en-US"/>
    </w:rPr>
  </w:style>
  <w:style w:type="paragraph" w:styleId="MapadoDocumento">
    <w:name w:val="Document Map"/>
    <w:basedOn w:val="Normal"/>
    <w:semiHidden/>
    <w:rsid w:val="00331282"/>
    <w:pPr>
      <w:spacing w:line="240" w:lineRule="auto"/>
    </w:pPr>
    <w:rPr>
      <w:rFonts w:ascii="Tahoma" w:hAnsi="Tahoma" w:cs="Tahoma"/>
      <w:sz w:val="16"/>
      <w:szCs w:val="16"/>
      <w:lang w:val="en-US" w:eastAsia="en-US"/>
    </w:rPr>
  </w:style>
  <w:style w:type="paragraph" w:customStyle="1" w:styleId="Capitulo">
    <w:name w:val="Capitulo"/>
    <w:basedOn w:val="Normal"/>
    <w:semiHidden/>
    <w:rsid w:val="00F1122C"/>
    <w:rPr>
      <w:b/>
    </w:rPr>
  </w:style>
  <w:style w:type="paragraph" w:customStyle="1" w:styleId="Citao1">
    <w:name w:val="Citação1"/>
    <w:aliases w:val="CITAÇÃO RECUADA"/>
    <w:basedOn w:val="Normal"/>
    <w:semiHidden/>
    <w:qFormat/>
    <w:rsid w:val="00F1122C"/>
    <w:pPr>
      <w:spacing w:before="840" w:after="840"/>
      <w:ind w:left="2268" w:firstLine="0"/>
      <w:contextualSpacing/>
    </w:pPr>
    <w:rPr>
      <w:sz w:val="20"/>
      <w:szCs w:val="20"/>
    </w:rPr>
  </w:style>
  <w:style w:type="paragraph" w:customStyle="1" w:styleId="DecimalAligned">
    <w:name w:val="Decimal Aligned"/>
    <w:basedOn w:val="Normal"/>
    <w:semiHidden/>
    <w:rsid w:val="00F1122C"/>
    <w:pPr>
      <w:tabs>
        <w:tab w:val="decimal" w:pos="360"/>
      </w:tabs>
      <w:spacing w:after="200" w:line="276" w:lineRule="auto"/>
      <w:ind w:firstLine="0"/>
      <w:jc w:val="left"/>
    </w:pPr>
    <w:rPr>
      <w:rFonts w:ascii="Calibri" w:hAnsi="Calibri"/>
      <w:sz w:val="22"/>
    </w:rPr>
  </w:style>
  <w:style w:type="character" w:customStyle="1" w:styleId="jrnl">
    <w:name w:val="jrnl"/>
    <w:semiHidden/>
    <w:rsid w:val="00F1122C"/>
    <w:rPr>
      <w:rFonts w:cs="Times New Roman"/>
    </w:rPr>
  </w:style>
  <w:style w:type="table" w:customStyle="1" w:styleId="SombreamentoClaro-nfase51">
    <w:name w:val="Sombreamento Claro - Ênfase 51"/>
    <w:semiHidden/>
    <w:rsid w:val="00F1122C"/>
    <w:rPr>
      <w:rFonts w:ascii="Calibri" w:hAnsi="Calibri"/>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1">
    <w:name w:val="Lista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Mdia21">
    <w:name w:val="Lista Média 21"/>
    <w:semiHidden/>
    <w:rsid w:val="00F1122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mentoClaro-nfase11">
    <w:name w:val="Sombreamento Claro - Ênfase 11"/>
    <w:semiHidden/>
    <w:rsid w:val="001905F3"/>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
    <w:name w:val="Sombreamento Claro2"/>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Mdio11">
    <w:name w:val="Sombreamento Médio 11"/>
    <w:semiHidden/>
    <w:rsid w:val="00F1122C"/>
    <w:rPr>
      <w:rFonts w:ascii="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Subtitulo">
    <w:name w:val="Subtitulo"/>
    <w:basedOn w:val="Normal"/>
    <w:semiHidden/>
    <w:rsid w:val="00F1122C"/>
    <w:rPr>
      <w:rFonts w:cs="Arial"/>
    </w:rPr>
  </w:style>
  <w:style w:type="paragraph" w:customStyle="1" w:styleId="Subtitulo2">
    <w:name w:val="Subtitulo_2"/>
    <w:basedOn w:val="Normal"/>
    <w:semiHidden/>
    <w:rsid w:val="00F1122C"/>
    <w:pPr>
      <w:autoSpaceDE w:val="0"/>
      <w:autoSpaceDN w:val="0"/>
      <w:adjustRightInd w:val="0"/>
      <w:ind w:left="708" w:firstLine="0"/>
    </w:pPr>
    <w:rPr>
      <w:rFonts w:cs="Arial"/>
      <w:b/>
    </w:rPr>
  </w:style>
  <w:style w:type="character" w:customStyle="1" w:styleId="nfaseSutil1">
    <w:name w:val="Ênfase Sutil1"/>
    <w:semiHidden/>
    <w:rsid w:val="00DF61C4"/>
    <w:rPr>
      <w:rFonts w:cs="Times New Roman"/>
      <w:i/>
      <w:iCs/>
      <w:color w:val="808080"/>
    </w:rPr>
  </w:style>
  <w:style w:type="paragraph" w:customStyle="1" w:styleId="titulocentral2">
    <w:name w:val="titulo central 2"/>
    <w:basedOn w:val="Normal"/>
    <w:next w:val="Normal"/>
    <w:semiHidden/>
    <w:rsid w:val="00F1122C"/>
    <w:pPr>
      <w:spacing w:after="360"/>
      <w:ind w:firstLine="0"/>
      <w:jc w:val="center"/>
    </w:pPr>
    <w:rPr>
      <w:b/>
      <w:caps/>
    </w:rPr>
  </w:style>
  <w:style w:type="paragraph" w:customStyle="1" w:styleId="ttulops-textual">
    <w:name w:val="título pós-textual"/>
    <w:basedOn w:val="Normal"/>
    <w:next w:val="Normal"/>
    <w:semiHidden/>
    <w:rsid w:val="00F1122C"/>
    <w:pPr>
      <w:spacing w:after="360"/>
      <w:ind w:firstLine="0"/>
      <w:jc w:val="center"/>
    </w:pPr>
  </w:style>
  <w:style w:type="paragraph" w:customStyle="1" w:styleId="Parag">
    <w:name w:val="Parag"/>
    <w:basedOn w:val="Normal"/>
    <w:semiHidden/>
    <w:rsid w:val="00716C84"/>
    <w:rPr>
      <w:rFonts w:cs="Arial"/>
    </w:rPr>
  </w:style>
  <w:style w:type="character" w:customStyle="1" w:styleId="texto">
    <w:name w:val="texto"/>
    <w:basedOn w:val="Fontepargpadro"/>
    <w:semiHidden/>
    <w:rsid w:val="00F1122C"/>
  </w:style>
  <w:style w:type="paragraph" w:customStyle="1" w:styleId="TtuloCentral22">
    <w:name w:val="Título Central 2"/>
    <w:basedOn w:val="Normal"/>
    <w:next w:val="Normal"/>
    <w:rsid w:val="00E61405"/>
    <w:pPr>
      <w:spacing w:after="360"/>
      <w:ind w:firstLine="0"/>
      <w:jc w:val="center"/>
    </w:pPr>
    <w:rPr>
      <w:rFonts w:eastAsia="Calibri"/>
      <w:b/>
      <w:caps/>
      <w:lang w:eastAsia="en-US"/>
    </w:rPr>
  </w:style>
  <w:style w:type="character" w:customStyle="1" w:styleId="st">
    <w:name w:val="st"/>
    <w:semiHidden/>
    <w:rsid w:val="00385F45"/>
    <w:rPr>
      <w:rFonts w:cs="Times New Roman"/>
    </w:rPr>
  </w:style>
  <w:style w:type="paragraph" w:customStyle="1" w:styleId="ABNTFur-CAPA">
    <w:name w:val="ABNT Fur - CAPA"/>
    <w:basedOn w:val="Normal"/>
    <w:autoRedefine/>
    <w:semiHidden/>
    <w:rsid w:val="00F1122C"/>
    <w:pPr>
      <w:tabs>
        <w:tab w:val="left" w:pos="2552"/>
      </w:tabs>
      <w:spacing w:after="10"/>
      <w:ind w:right="74"/>
      <w:jc w:val="center"/>
    </w:pPr>
    <w:rPr>
      <w:rFonts w:cs="Arial"/>
      <w:b/>
    </w:rPr>
  </w:style>
  <w:style w:type="paragraph" w:customStyle="1" w:styleId="Indice">
    <w:name w:val="Indice"/>
    <w:basedOn w:val="Sumrio1"/>
    <w:semiHidden/>
    <w:qFormat/>
    <w:rsid w:val="00F1122C"/>
    <w:pPr>
      <w:tabs>
        <w:tab w:val="right" w:leader="dot" w:pos="9061"/>
      </w:tabs>
      <w:jc w:val="center"/>
    </w:pPr>
    <w:rPr>
      <w:rFonts w:cs="Arial"/>
      <w:b/>
      <w:caps/>
    </w:rPr>
  </w:style>
  <w:style w:type="paragraph" w:customStyle="1" w:styleId="nvel4">
    <w:name w:val="nível 4"/>
    <w:basedOn w:val="Normal"/>
    <w:semiHidden/>
    <w:rsid w:val="00F1122C"/>
    <w:pPr>
      <w:suppressAutoHyphens/>
    </w:pPr>
    <w:rPr>
      <w:rFonts w:cs="Arial"/>
    </w:rPr>
  </w:style>
  <w:style w:type="paragraph" w:customStyle="1" w:styleId="UnisinosNormalTimes">
    <w:name w:val="Unisinos Normal Times"/>
    <w:basedOn w:val="Normal"/>
    <w:semiHidden/>
    <w:rsid w:val="00F1122C"/>
  </w:style>
  <w:style w:type="paragraph" w:customStyle="1" w:styleId="Contedodequadro">
    <w:name w:val="Conteúdo de quadro"/>
    <w:basedOn w:val="Normal"/>
    <w:semiHidden/>
    <w:rsid w:val="0013064A"/>
    <w:rPr>
      <w:b/>
    </w:rPr>
  </w:style>
  <w:style w:type="paragraph" w:customStyle="1" w:styleId="Contedodetabela">
    <w:name w:val="Conteúdo de tabela"/>
    <w:basedOn w:val="Normal"/>
    <w:semiHidden/>
    <w:rsid w:val="00B94FFF"/>
    <w:pPr>
      <w:suppressLineNumbers/>
      <w:suppressAutoHyphens/>
      <w:spacing w:line="240" w:lineRule="auto"/>
      <w:ind w:firstLine="0"/>
      <w:jc w:val="left"/>
    </w:pPr>
    <w:rPr>
      <w:sz w:val="22"/>
      <w:szCs w:val="22"/>
      <w:lang w:eastAsia="ar-SA"/>
    </w:rPr>
  </w:style>
  <w:style w:type="character" w:customStyle="1" w:styleId="Refdecomentrio1">
    <w:name w:val="Ref. de comentário1"/>
    <w:semiHidden/>
    <w:rsid w:val="00F1122C"/>
    <w:rPr>
      <w:sz w:val="16"/>
      <w:szCs w:val="16"/>
    </w:rPr>
  </w:style>
  <w:style w:type="character" w:customStyle="1" w:styleId="RodapChar">
    <w:name w:val="Rodapé Char"/>
    <w:semiHidden/>
    <w:rsid w:val="002A0969"/>
    <w:rPr>
      <w:sz w:val="22"/>
      <w:szCs w:val="22"/>
      <w:lang w:eastAsia="en-US"/>
    </w:rPr>
  </w:style>
  <w:style w:type="paragraph" w:customStyle="1" w:styleId="tabelas">
    <w:name w:val="tabelas"/>
    <w:basedOn w:val="Normal"/>
    <w:rsid w:val="00570455"/>
    <w:pPr>
      <w:keepNext/>
      <w:keepLines/>
      <w:widowControl w:val="0"/>
      <w:suppressAutoHyphens/>
      <w:spacing w:line="240" w:lineRule="auto"/>
      <w:ind w:firstLine="0"/>
      <w:jc w:val="center"/>
    </w:pPr>
    <w:rPr>
      <w:rFonts w:ascii="Times" w:eastAsia="Lucida Sans Unicode" w:hAnsi="Times"/>
      <w:kern w:val="1"/>
      <w:szCs w:val="20"/>
      <w:lang w:eastAsia="ar-SA"/>
    </w:rPr>
  </w:style>
  <w:style w:type="character" w:customStyle="1" w:styleId="TextodebaloChar">
    <w:name w:val="Texto de balão Char"/>
    <w:semiHidden/>
    <w:rsid w:val="002A0969"/>
    <w:rPr>
      <w:rFonts w:ascii="Tahoma" w:hAnsi="Tahoma" w:cs="Tahoma"/>
      <w:sz w:val="16"/>
      <w:szCs w:val="16"/>
      <w:lang w:eastAsia="en-US"/>
    </w:rPr>
  </w:style>
  <w:style w:type="character" w:customStyle="1" w:styleId="TextodecomentrioChar">
    <w:name w:val="Texto de comentário Char"/>
    <w:semiHidden/>
    <w:rsid w:val="00F1122C"/>
    <w:rPr>
      <w:rFonts w:ascii="Calibri" w:hAnsi="Calibri" w:cs="Times New Roman"/>
      <w:sz w:val="20"/>
      <w:szCs w:val="20"/>
    </w:rPr>
  </w:style>
  <w:style w:type="paragraph" w:customStyle="1" w:styleId="Textodecomentrio1">
    <w:name w:val="Texto de comentário1"/>
    <w:basedOn w:val="Normal"/>
    <w:semiHidden/>
    <w:rsid w:val="00F1122C"/>
    <w:rPr>
      <w:sz w:val="20"/>
    </w:rPr>
  </w:style>
  <w:style w:type="character" w:customStyle="1" w:styleId="TextodenotadefimChar">
    <w:name w:val="Texto de nota de fim Char"/>
    <w:semiHidden/>
    <w:rsid w:val="002A0969"/>
    <w:rPr>
      <w:rFonts w:ascii="Arial" w:eastAsia="Calibri" w:hAnsi="Arial"/>
      <w:lang w:val="pt-BR" w:eastAsia="en-US" w:bidi="ar-SA"/>
    </w:rPr>
  </w:style>
  <w:style w:type="character" w:customStyle="1" w:styleId="Ttulo1Char">
    <w:name w:val="Título 1 Char"/>
    <w:link w:val="TTULO11"/>
    <w:semiHidden/>
    <w:rsid w:val="002A0969"/>
    <w:rPr>
      <w:rFonts w:ascii="Cambria" w:hAnsi="Cambria"/>
      <w:b/>
      <w:caps/>
      <w:kern w:val="32"/>
      <w:sz w:val="32"/>
      <w:szCs w:val="32"/>
      <w:u w:val="single"/>
      <w:lang w:eastAsia="pt-BR" w:bidi="ar-SA"/>
    </w:rPr>
  </w:style>
  <w:style w:type="paragraph" w:customStyle="1" w:styleId="Ttulodetabela">
    <w:name w:val="Título de tabela"/>
    <w:basedOn w:val="Contedodetabela"/>
    <w:semiHidden/>
    <w:rsid w:val="00B94FFF"/>
    <w:pPr>
      <w:jc w:val="center"/>
    </w:pPr>
    <w:rPr>
      <w:b/>
      <w:bCs/>
    </w:rPr>
  </w:style>
  <w:style w:type="paragraph" w:customStyle="1" w:styleId="CabealhodoSumrio1">
    <w:name w:val="Cabeçalho do Sumário1"/>
    <w:basedOn w:val="Ttulo1"/>
    <w:next w:val="Normal"/>
    <w:semiHidden/>
    <w:rsid w:val="00B310AB"/>
    <w:pPr>
      <w:outlineLvl w:val="9"/>
    </w:pPr>
  </w:style>
  <w:style w:type="character" w:customStyle="1" w:styleId="WW8Num1z0">
    <w:name w:val="WW8Num1z0"/>
    <w:semiHidden/>
    <w:rsid w:val="00540C13"/>
    <w:rPr>
      <w:rFonts w:ascii="Times New Roman" w:hAnsi="Times New Roman" w:cs="Times New Roman"/>
    </w:rPr>
  </w:style>
  <w:style w:type="character" w:customStyle="1" w:styleId="WW8Num2z0">
    <w:name w:val="WW8Num2z0"/>
    <w:semiHidden/>
    <w:rsid w:val="00540C13"/>
    <w:rPr>
      <w:rFonts w:ascii="Times New Roman" w:hAnsi="Times New Roman" w:cs="Times New Roman"/>
    </w:rPr>
  </w:style>
  <w:style w:type="paragraph" w:customStyle="1" w:styleId="ABNTFur-TTULOSUMRIO">
    <w:name w:val="ABNT Fur - TÍTULO SUMÁRIO"/>
    <w:basedOn w:val="Normal"/>
    <w:next w:val="Normal"/>
    <w:autoRedefine/>
    <w:semiHidden/>
    <w:rsid w:val="00F1122C"/>
    <w:pPr>
      <w:widowControl w:val="0"/>
      <w:spacing w:before="2840" w:after="1740"/>
      <w:jc w:val="center"/>
    </w:pPr>
    <w:rPr>
      <w:rFonts w:cs="Arial"/>
      <w:b/>
    </w:rPr>
  </w:style>
  <w:style w:type="paragraph" w:styleId="Textodecomentrio">
    <w:name w:val="annotation text"/>
    <w:basedOn w:val="Normal"/>
    <w:semiHidden/>
    <w:unhideWhenUsed/>
    <w:rsid w:val="00786E5B"/>
    <w:pPr>
      <w:spacing w:after="200"/>
    </w:pPr>
    <w:rPr>
      <w:rFonts w:ascii="Calibri" w:eastAsia="Calibri" w:hAnsi="Calibri"/>
      <w:lang w:eastAsia="en-US"/>
    </w:rPr>
  </w:style>
  <w:style w:type="paragraph" w:customStyle="1" w:styleId="CEARTIGO">
    <w:name w:val="CEARTIGO"/>
    <w:basedOn w:val="Normal"/>
    <w:semiHidden/>
    <w:rsid w:val="00F1122C"/>
    <w:pPr>
      <w:snapToGrid w:val="0"/>
      <w:spacing w:before="360"/>
      <w:ind w:firstLine="567"/>
    </w:pPr>
    <w:rPr>
      <w:rFonts w:ascii="Times New Roman" w:hAnsi="Times New Roman"/>
      <w:sz w:val="20"/>
    </w:rPr>
  </w:style>
  <w:style w:type="paragraph" w:customStyle="1" w:styleId="CEPARGRAFO">
    <w:name w:val="CEPARÁGRAFO"/>
    <w:basedOn w:val="CEARTIGO"/>
    <w:semiHidden/>
    <w:rsid w:val="00F1122C"/>
    <w:pPr>
      <w:tabs>
        <w:tab w:val="right" w:pos="907"/>
      </w:tabs>
      <w:spacing w:before="100"/>
      <w:outlineLvl w:val="4"/>
    </w:pPr>
  </w:style>
  <w:style w:type="paragraph" w:customStyle="1" w:styleId="CM76">
    <w:name w:val="CM76"/>
    <w:basedOn w:val="Normal"/>
    <w:next w:val="Normal"/>
    <w:semiHidden/>
    <w:rsid w:val="00F1122C"/>
    <w:pPr>
      <w:autoSpaceDE w:val="0"/>
      <w:autoSpaceDN w:val="0"/>
      <w:adjustRightInd w:val="0"/>
      <w:ind w:firstLine="0"/>
    </w:pPr>
    <w:rPr>
      <w:rFonts w:ascii="Times New Roman" w:hAnsi="Times New Roman"/>
    </w:rPr>
  </w:style>
  <w:style w:type="paragraph" w:customStyle="1" w:styleId="CM77">
    <w:name w:val="CM77"/>
    <w:basedOn w:val="Normal"/>
    <w:next w:val="Normal"/>
    <w:semiHidden/>
    <w:rsid w:val="00F1122C"/>
    <w:pPr>
      <w:autoSpaceDE w:val="0"/>
      <w:autoSpaceDN w:val="0"/>
      <w:adjustRightInd w:val="0"/>
      <w:ind w:firstLine="0"/>
    </w:pPr>
    <w:rPr>
      <w:rFonts w:ascii="Times New Roman" w:hAnsi="Times New Roman"/>
    </w:rPr>
  </w:style>
  <w:style w:type="character" w:customStyle="1" w:styleId="date9">
    <w:name w:val="date9"/>
    <w:semiHidden/>
    <w:rsid w:val="00F1122C"/>
    <w:rPr>
      <w:color w:val="7E7E7E"/>
      <w:sz w:val="18"/>
      <w:szCs w:val="18"/>
      <w14:shadow w14:blurRad="0" w14:dist="0" w14:dir="0" w14:sx="0" w14:sy="0" w14:kx="0" w14:ky="0" w14:algn="none">
        <w14:srgbClr w14:val="000000"/>
      </w14:shadow>
    </w:rPr>
  </w:style>
  <w:style w:type="character" w:customStyle="1" w:styleId="editsection">
    <w:name w:val="editsection"/>
    <w:basedOn w:val="Fontepargpadro"/>
    <w:semiHidden/>
    <w:rsid w:val="00F1122C"/>
  </w:style>
  <w:style w:type="character" w:customStyle="1" w:styleId="mw-headline">
    <w:name w:val="mw-headline"/>
    <w:semiHidden/>
    <w:rsid w:val="00B310AB"/>
    <w:rPr>
      <w:rFonts w:cs="Times New Roman"/>
    </w:rPr>
  </w:style>
  <w:style w:type="character" w:customStyle="1" w:styleId="postbody1">
    <w:name w:val="postbody1"/>
    <w:semiHidden/>
    <w:rsid w:val="00F1122C"/>
    <w:rPr>
      <w:sz w:val="18"/>
      <w:szCs w:val="18"/>
    </w:rPr>
  </w:style>
  <w:style w:type="character" w:customStyle="1" w:styleId="qterm">
    <w:name w:val="qterm"/>
    <w:basedOn w:val="Fontepargpadro"/>
    <w:semiHidden/>
    <w:rsid w:val="006B6CE8"/>
  </w:style>
  <w:style w:type="paragraph" w:customStyle="1" w:styleId="style6">
    <w:name w:val="style6"/>
    <w:basedOn w:val="Normal"/>
    <w:semiHidden/>
    <w:rsid w:val="00F1122C"/>
    <w:pPr>
      <w:spacing w:before="100" w:beforeAutospacing="1" w:after="100" w:afterAutospacing="1" w:line="240" w:lineRule="auto"/>
    </w:pPr>
    <w:rPr>
      <w:rFonts w:ascii="Times New Roman" w:hAnsi="Times New Roman"/>
    </w:rPr>
  </w:style>
  <w:style w:type="paragraph" w:customStyle="1" w:styleId="style9">
    <w:name w:val="style9"/>
    <w:basedOn w:val="Normal"/>
    <w:semiHidden/>
    <w:rsid w:val="00F1122C"/>
    <w:pPr>
      <w:spacing w:before="100" w:beforeAutospacing="1" w:after="100" w:afterAutospacing="1" w:line="240" w:lineRule="auto"/>
    </w:pPr>
    <w:rPr>
      <w:rFonts w:ascii="Times New Roman" w:hAnsi="Times New Roman"/>
    </w:rPr>
  </w:style>
  <w:style w:type="character" w:customStyle="1" w:styleId="time2">
    <w:name w:val="time2"/>
    <w:basedOn w:val="Fontepargpadro"/>
    <w:semiHidden/>
    <w:rsid w:val="00F1122C"/>
  </w:style>
  <w:style w:type="paragraph" w:customStyle="1" w:styleId="TTULO0">
    <w:name w:val="TÍTULO"/>
    <w:basedOn w:val="Ttulo1"/>
    <w:next w:val="Normal"/>
    <w:semiHidden/>
    <w:rsid w:val="00F1122C"/>
    <w:rPr>
      <w:bCs w:val="0"/>
      <w:szCs w:val="20"/>
    </w:rPr>
  </w:style>
  <w:style w:type="paragraph" w:customStyle="1" w:styleId="TTULO30">
    <w:name w:val="TÍTULO 3"/>
    <w:basedOn w:val="NormalWeb"/>
    <w:next w:val="Normal"/>
    <w:semiHidden/>
    <w:rsid w:val="00F1122C"/>
    <w:pPr>
      <w:spacing w:before="720" w:after="720"/>
      <w:outlineLvl w:val="2"/>
    </w:pPr>
    <w:rPr>
      <w:b/>
    </w:rPr>
  </w:style>
  <w:style w:type="paragraph" w:customStyle="1" w:styleId="Ttulosemnumero">
    <w:name w:val="Título_semnumero"/>
    <w:basedOn w:val="Ttulo1"/>
    <w:semiHidden/>
    <w:rsid w:val="00716C84"/>
    <w:pPr>
      <w:spacing w:before="2840" w:after="720" w:line="480" w:lineRule="auto"/>
    </w:pPr>
    <w:rPr>
      <w:caps w:val="0"/>
    </w:rPr>
  </w:style>
  <w:style w:type="paragraph" w:customStyle="1" w:styleId="wp-caption-text">
    <w:name w:val="wp-caption-text"/>
    <w:basedOn w:val="Normal"/>
    <w:semiHidden/>
    <w:rsid w:val="00F1122C"/>
    <w:pPr>
      <w:spacing w:before="100" w:beforeAutospacing="1" w:after="100" w:afterAutospacing="1" w:line="456" w:lineRule="atLeast"/>
    </w:pPr>
    <w:rPr>
      <w:rFonts w:ascii="Times New Roman" w:hAnsi="Times New Roman"/>
      <w:color w:val="525252"/>
      <w:sz w:val="18"/>
      <w:szCs w:val="18"/>
    </w:rPr>
  </w:style>
  <w:style w:type="paragraph" w:styleId="Assuntodocomentrio">
    <w:name w:val="annotation subject"/>
    <w:basedOn w:val="Textodecomentrio"/>
    <w:next w:val="Textodecomentrio"/>
    <w:semiHidden/>
    <w:rsid w:val="00385F45"/>
    <w:rPr>
      <w:b/>
      <w:bCs/>
    </w:rPr>
  </w:style>
  <w:style w:type="character" w:customStyle="1" w:styleId="atn">
    <w:name w:val="atn"/>
    <w:basedOn w:val="Fontepargpadro"/>
    <w:semiHidden/>
    <w:rsid w:val="00FF562F"/>
  </w:style>
  <w:style w:type="paragraph" w:customStyle="1" w:styleId="citao3linhasChar">
    <w:name w:val="citação + 3 linhas Char"/>
    <w:basedOn w:val="Normal"/>
    <w:autoRedefine/>
    <w:semiHidden/>
    <w:rsid w:val="00F1122C"/>
    <w:pPr>
      <w:autoSpaceDE w:val="0"/>
      <w:autoSpaceDN w:val="0"/>
      <w:adjustRightInd w:val="0"/>
      <w:spacing w:before="720" w:after="720"/>
      <w:ind w:left="2268"/>
    </w:pPr>
    <w:rPr>
      <w:lang w:val="pt-PT"/>
    </w:rPr>
  </w:style>
  <w:style w:type="paragraph" w:customStyle="1" w:styleId="Dedicatria">
    <w:name w:val="Dedicatória"/>
    <w:basedOn w:val="Textotcc"/>
    <w:semiHidden/>
    <w:rsid w:val="00F1122C"/>
    <w:pPr>
      <w:spacing w:before="6960"/>
      <w:ind w:left="4820" w:firstLine="0"/>
    </w:pPr>
  </w:style>
  <w:style w:type="paragraph" w:customStyle="1" w:styleId="Epgrafe">
    <w:name w:val="Epígrafe"/>
    <w:basedOn w:val="Dedicatria"/>
    <w:semiHidden/>
    <w:rsid w:val="00F1122C"/>
  </w:style>
  <w:style w:type="paragraph" w:customStyle="1" w:styleId="EstiloArialJustificadoPrimeiralinha125cmEspaamentoent">
    <w:name w:val="Estilo Arial Justificado Primeira linha:  125 cm Espaçamento ent..."/>
    <w:basedOn w:val="Normal"/>
    <w:semiHidden/>
    <w:rsid w:val="00F1122C"/>
    <w:pPr>
      <w:ind w:firstLine="708"/>
    </w:pPr>
  </w:style>
  <w:style w:type="paragraph" w:customStyle="1" w:styleId="Monografia1">
    <w:name w:val="Monografia 1"/>
    <w:basedOn w:val="Normal"/>
    <w:autoRedefine/>
    <w:semiHidden/>
    <w:rsid w:val="00F1122C"/>
    <w:pPr>
      <w:tabs>
        <w:tab w:val="left" w:pos="0"/>
      </w:tabs>
      <w:ind w:firstLine="567"/>
    </w:pPr>
    <w:rPr>
      <w:rFonts w:cs="Arial"/>
    </w:rPr>
  </w:style>
  <w:style w:type="paragraph" w:customStyle="1" w:styleId="PadroLTGliederung1">
    <w:name w:val="Padrão~LT~Gliederung 1"/>
    <w:semiHidden/>
    <w:rsid w:val="00F1122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sz w:val="64"/>
      <w:szCs w:val="64"/>
    </w:rPr>
  </w:style>
  <w:style w:type="paragraph" w:customStyle="1" w:styleId="RefBibliogrfica">
    <w:name w:val="Ref Bibliográfica"/>
    <w:basedOn w:val="TCC-C5"/>
    <w:semiHidden/>
    <w:rsid w:val="00F1122C"/>
  </w:style>
  <w:style w:type="paragraph" w:customStyle="1" w:styleId="Resumotexto">
    <w:name w:val="Resumo texto"/>
    <w:basedOn w:val="Normal"/>
    <w:semiHidden/>
    <w:rsid w:val="00F1122C"/>
    <w:pPr>
      <w:spacing w:line="240" w:lineRule="auto"/>
    </w:pPr>
    <w:rPr>
      <w:rFonts w:ascii="Times New Roman" w:hAnsi="Times New Roman" w:cs="Times New Roman"/>
      <w:szCs w:val="20"/>
    </w:rPr>
  </w:style>
  <w:style w:type="paragraph" w:customStyle="1" w:styleId="Sumrio10">
    <w:name w:val="Sumário 10"/>
    <w:basedOn w:val="ndice"/>
    <w:semiHidden/>
    <w:rsid w:val="007B5F00"/>
    <w:pPr>
      <w:tabs>
        <w:tab w:val="right" w:leader="dot" w:pos="7091"/>
      </w:tabs>
      <w:ind w:left="2547"/>
    </w:pPr>
  </w:style>
  <w:style w:type="paragraph" w:customStyle="1" w:styleId="textotcc0">
    <w:name w:val="texto tcc"/>
    <w:basedOn w:val="Normal"/>
    <w:semiHidden/>
    <w:rsid w:val="00F1122C"/>
    <w:pPr>
      <w:ind w:firstLine="708"/>
    </w:pPr>
  </w:style>
  <w:style w:type="paragraph" w:customStyle="1" w:styleId="Textotcc">
    <w:name w:val="Texto tcc"/>
    <w:semiHidden/>
    <w:rsid w:val="00F1122C"/>
    <w:pPr>
      <w:spacing w:line="480" w:lineRule="auto"/>
      <w:ind w:firstLine="709"/>
      <w:jc w:val="both"/>
    </w:pPr>
    <w:rPr>
      <w:sz w:val="24"/>
    </w:rPr>
  </w:style>
  <w:style w:type="paragraph" w:customStyle="1" w:styleId="Ttulo20">
    <w:name w:val="Título2"/>
    <w:basedOn w:val="Normal"/>
    <w:next w:val="Normal"/>
    <w:semiHidden/>
    <w:rsid w:val="000064DE"/>
    <w:pPr>
      <w:keepNext/>
      <w:spacing w:before="240" w:after="120"/>
    </w:pPr>
    <w:rPr>
      <w:rFonts w:eastAsia="MS Gothic" w:cs="Tahoma"/>
      <w:sz w:val="28"/>
      <w:szCs w:val="28"/>
    </w:rPr>
  </w:style>
  <w:style w:type="character" w:customStyle="1" w:styleId="WW8Num24z0">
    <w:name w:val="WW8Num24z0"/>
    <w:semiHidden/>
    <w:rsid w:val="00F1122C"/>
    <w:rPr>
      <w:rFonts w:ascii="StarSymbol" w:hAnsi="StarSymbol" w:cs="StarSymbol"/>
      <w:sz w:val="18"/>
      <w:szCs w:val="18"/>
    </w:rPr>
  </w:style>
  <w:style w:type="character" w:customStyle="1" w:styleId="WW8Num24z1">
    <w:name w:val="WW8Num24z1"/>
    <w:semiHidden/>
    <w:rsid w:val="00F1122C"/>
    <w:rPr>
      <w:rFonts w:ascii="Courier New" w:hAnsi="Courier New" w:cs="Courier New"/>
    </w:rPr>
  </w:style>
  <w:style w:type="character" w:customStyle="1" w:styleId="WW8Num24z3">
    <w:name w:val="WW8Num24z3"/>
    <w:semiHidden/>
    <w:rsid w:val="00F1122C"/>
    <w:rPr>
      <w:rFonts w:ascii="Symbol" w:hAnsi="Symbol"/>
    </w:rPr>
  </w:style>
  <w:style w:type="character" w:customStyle="1" w:styleId="WW-Absatz-Standardschriftart1111">
    <w:name w:val="WW-Absatz-Standardschriftart1111"/>
    <w:semiHidden/>
    <w:rsid w:val="000064DE"/>
  </w:style>
  <w:style w:type="character" w:customStyle="1" w:styleId="WW-Absatz-Standardschriftart11111">
    <w:name w:val="WW-Absatz-Standardschriftart11111"/>
    <w:semiHidden/>
    <w:rsid w:val="000064DE"/>
  </w:style>
  <w:style w:type="character" w:customStyle="1" w:styleId="WW-Absatz-Standardschriftart111111">
    <w:name w:val="WW-Absatz-Standardschriftart111111"/>
    <w:semiHidden/>
    <w:rsid w:val="000064DE"/>
  </w:style>
  <w:style w:type="character" w:customStyle="1" w:styleId="author">
    <w:name w:val="author"/>
    <w:basedOn w:val="Fontepargpadro6"/>
    <w:semiHidden/>
    <w:rsid w:val="00D25921"/>
  </w:style>
  <w:style w:type="character" w:customStyle="1" w:styleId="CaracteresdeNotadeRodap0">
    <w:name w:val="Caracteres de Nota de Rodapé"/>
    <w:semiHidden/>
    <w:rsid w:val="00D937E0"/>
    <w:rPr>
      <w:vertAlign w:val="superscript"/>
    </w:rPr>
  </w:style>
  <w:style w:type="paragraph" w:customStyle="1" w:styleId="Recuodecorpodetexto21">
    <w:name w:val="Recuo de corpo de texto 21"/>
    <w:basedOn w:val="Normal"/>
    <w:semiHidden/>
    <w:rsid w:val="00F8262B"/>
    <w:pPr>
      <w:suppressAutoHyphens/>
    </w:pPr>
    <w:rPr>
      <w:rFonts w:ascii="Times New Roman" w:hAnsi="Times New Roman"/>
      <w:sz w:val="18"/>
      <w:lang w:eastAsia="ar-SA"/>
    </w:rPr>
  </w:style>
  <w:style w:type="character" w:customStyle="1" w:styleId="WW-Absatz-Standardschriftart1111111">
    <w:name w:val="WW-Absatz-Standardschriftart1111111"/>
    <w:semiHidden/>
    <w:rsid w:val="000064DE"/>
  </w:style>
  <w:style w:type="character" w:customStyle="1" w:styleId="WW-Absatz-Standardschriftart11111111">
    <w:name w:val="WW-Absatz-Standardschriftart11111111"/>
    <w:semiHidden/>
    <w:rsid w:val="000064DE"/>
  </w:style>
  <w:style w:type="character" w:customStyle="1" w:styleId="WW-Absatz-Standardschriftart111111111">
    <w:name w:val="WW-Absatz-Standardschriftart111111111"/>
    <w:semiHidden/>
    <w:rsid w:val="000064DE"/>
  </w:style>
  <w:style w:type="character" w:customStyle="1" w:styleId="WW-Absatz-Standardschriftart1111111111">
    <w:name w:val="WW-Absatz-Standardschriftart1111111111"/>
    <w:semiHidden/>
    <w:rsid w:val="000064DE"/>
  </w:style>
  <w:style w:type="character" w:customStyle="1" w:styleId="WW-Absatz-Standardschriftart11111111111">
    <w:name w:val="WW-Absatz-Standardschriftart11111111111"/>
    <w:semiHidden/>
    <w:rsid w:val="000064DE"/>
  </w:style>
  <w:style w:type="character" w:customStyle="1" w:styleId="WW-Absatz-Standardschriftart111111111111">
    <w:name w:val="WW-Absatz-Standardschriftart111111111111"/>
    <w:semiHidden/>
    <w:rsid w:val="000064DE"/>
  </w:style>
  <w:style w:type="character" w:customStyle="1" w:styleId="WW-Absatz-Standardschriftart1111111111111">
    <w:name w:val="WW-Absatz-Standardschriftart1111111111111"/>
    <w:semiHidden/>
    <w:rsid w:val="000064DE"/>
  </w:style>
  <w:style w:type="character" w:customStyle="1" w:styleId="WW-Fontepargpadro">
    <w:name w:val="WW-Fonte parág. padrão"/>
    <w:semiHidden/>
    <w:rsid w:val="00F1122C"/>
  </w:style>
  <w:style w:type="character" w:customStyle="1" w:styleId="WW-Fontepargpadro1">
    <w:name w:val="WW-Fonte parág. padrão1"/>
    <w:semiHidden/>
    <w:rsid w:val="00F1122C"/>
  </w:style>
  <w:style w:type="character" w:customStyle="1" w:styleId="WW-Fontepargpadro11">
    <w:name w:val="WW-Fonte parág. padrão11"/>
    <w:semiHidden/>
    <w:rsid w:val="00F1122C"/>
  </w:style>
  <w:style w:type="character" w:customStyle="1" w:styleId="WW-Fontepargpadro111">
    <w:name w:val="WW-Fonte parág. padrão111"/>
    <w:semiHidden/>
    <w:rsid w:val="00F1122C"/>
  </w:style>
  <w:style w:type="character" w:customStyle="1" w:styleId="WW-Refdenotadefim">
    <w:name w:val="WW-Ref. de nota de fim"/>
    <w:semiHidden/>
    <w:rsid w:val="00F1122C"/>
    <w:rPr>
      <w:vertAlign w:val="superscript"/>
    </w:rPr>
  </w:style>
  <w:style w:type="character" w:customStyle="1" w:styleId="WW-Refdenotadefim1">
    <w:name w:val="WW-Ref. de nota de fim1"/>
    <w:semiHidden/>
    <w:rsid w:val="00F1122C"/>
    <w:rPr>
      <w:vertAlign w:val="superscript"/>
    </w:rPr>
  </w:style>
  <w:style w:type="character" w:customStyle="1" w:styleId="WW-Refdenotadefim12">
    <w:name w:val="WW-Ref. de nota de fim12"/>
    <w:semiHidden/>
    <w:rsid w:val="00F1122C"/>
    <w:rPr>
      <w:vertAlign w:val="superscript"/>
    </w:rPr>
  </w:style>
  <w:style w:type="character" w:customStyle="1" w:styleId="WW-Refdenotaderodap">
    <w:name w:val="WW-Ref. de nota de rodapé"/>
    <w:semiHidden/>
    <w:rsid w:val="00D937E0"/>
    <w:rPr>
      <w:vertAlign w:val="superscript"/>
    </w:rPr>
  </w:style>
  <w:style w:type="character" w:customStyle="1" w:styleId="WW-Refdenotaderodap1">
    <w:name w:val="WW-Ref. de nota de rodapé1"/>
    <w:semiHidden/>
    <w:rsid w:val="00F1122C"/>
    <w:rPr>
      <w:vertAlign w:val="superscript"/>
    </w:rPr>
  </w:style>
  <w:style w:type="character" w:customStyle="1" w:styleId="WW-Refdenotaderodap12">
    <w:name w:val="WW-Ref. de nota de rodapé12"/>
    <w:semiHidden/>
    <w:rsid w:val="00F1122C"/>
    <w:rPr>
      <w:vertAlign w:val="superscript"/>
    </w:rPr>
  </w:style>
  <w:style w:type="character" w:customStyle="1" w:styleId="container">
    <w:name w:val="container"/>
    <w:semiHidden/>
    <w:rsid w:val="00F1122C"/>
    <w:rPr>
      <w:rFonts w:cs="Times New Roman"/>
    </w:rPr>
  </w:style>
  <w:style w:type="character" w:customStyle="1" w:styleId="doi">
    <w:name w:val="doi"/>
    <w:semiHidden/>
    <w:rsid w:val="00F1122C"/>
    <w:rPr>
      <w:rFonts w:cs="Times New Roman"/>
    </w:rPr>
  </w:style>
  <w:style w:type="character" w:customStyle="1" w:styleId="goog-submenu-arrow2">
    <w:name w:val="goog-submenu-arrow2"/>
    <w:semiHidden/>
    <w:rsid w:val="00F1122C"/>
    <w:rPr>
      <w:rFonts w:cs="Times New Roman"/>
    </w:rPr>
  </w:style>
  <w:style w:type="character" w:customStyle="1" w:styleId="CorpodetextoChar">
    <w:name w:val="Corpo de texto Char"/>
    <w:semiHidden/>
    <w:rsid w:val="00200DB6"/>
    <w:rPr>
      <w:rFonts w:cs="Times New Roman"/>
      <w:lang w:eastAsia="en-US"/>
    </w:rPr>
  </w:style>
  <w:style w:type="character" w:customStyle="1" w:styleId="MapadoDocumentoChar">
    <w:name w:val="Mapa do Documento Char"/>
    <w:semiHidden/>
    <w:rsid w:val="00200DB6"/>
    <w:rPr>
      <w:rFonts w:ascii="Times New Roman" w:hAnsi="Times New Roman"/>
      <w:lang w:eastAsia="en-US"/>
    </w:rPr>
  </w:style>
  <w:style w:type="paragraph" w:customStyle="1" w:styleId="MapadoDocumento1">
    <w:name w:val="Mapa do Documento1"/>
    <w:basedOn w:val="Normal"/>
    <w:semiHidden/>
    <w:rsid w:val="00F1122C"/>
    <w:pPr>
      <w:suppressAutoHyphens/>
      <w:spacing w:line="240" w:lineRule="auto"/>
    </w:pPr>
    <w:rPr>
      <w:rFonts w:ascii="Tahoma" w:hAnsi="Tahoma" w:cs="Tahoma"/>
      <w:sz w:val="16"/>
      <w:szCs w:val="16"/>
      <w:lang w:eastAsia="ar-SA"/>
    </w:rPr>
  </w:style>
  <w:style w:type="paragraph" w:customStyle="1" w:styleId="Pa11">
    <w:name w:val="Pa11"/>
    <w:basedOn w:val="Default"/>
    <w:next w:val="Default"/>
    <w:semiHidden/>
    <w:rsid w:val="00F1122C"/>
    <w:pPr>
      <w:spacing w:line="201" w:lineRule="atLeast"/>
    </w:pPr>
    <w:rPr>
      <w:rFonts w:ascii="Times" w:hAnsi="Times" w:cs="Times"/>
      <w:color w:val="auto"/>
    </w:rPr>
  </w:style>
  <w:style w:type="paragraph" w:customStyle="1" w:styleId="Pa7">
    <w:name w:val="Pa7"/>
    <w:basedOn w:val="Default"/>
    <w:next w:val="Default"/>
    <w:semiHidden/>
    <w:rsid w:val="00751FAE"/>
    <w:pPr>
      <w:spacing w:line="201" w:lineRule="atLeast"/>
    </w:pPr>
    <w:rPr>
      <w:rFonts w:cs="Times New Roman"/>
      <w:color w:val="auto"/>
    </w:rPr>
  </w:style>
  <w:style w:type="paragraph" w:customStyle="1" w:styleId="Pa9">
    <w:name w:val="Pa9"/>
    <w:basedOn w:val="Normal"/>
    <w:next w:val="Normal"/>
    <w:semiHidden/>
    <w:rsid w:val="00F1122C"/>
    <w:pPr>
      <w:autoSpaceDE w:val="0"/>
      <w:spacing w:line="181" w:lineRule="atLeast"/>
    </w:pPr>
    <w:rPr>
      <w:rFonts w:ascii="Libre Semi Serif SSi" w:hAnsi="Libre Semi Serif SSi"/>
    </w:rPr>
  </w:style>
  <w:style w:type="paragraph" w:customStyle="1" w:styleId="Pargrafo">
    <w:name w:val="Parágrafo"/>
    <w:basedOn w:val="Normal"/>
    <w:semiHidden/>
    <w:rsid w:val="00200DB6"/>
    <w:pPr>
      <w:tabs>
        <w:tab w:val="left" w:pos="851"/>
        <w:tab w:val="left" w:pos="2730"/>
      </w:tabs>
      <w:ind w:firstLine="0"/>
    </w:pPr>
    <w:rPr>
      <w:rFonts w:cs="Arial"/>
    </w:rPr>
  </w:style>
  <w:style w:type="character" w:customStyle="1" w:styleId="RecuodecorpodetextoChar">
    <w:name w:val="Recuo de corpo de texto Char"/>
    <w:semiHidden/>
    <w:rsid w:val="002A0969"/>
    <w:rPr>
      <w:rFonts w:ascii="Arial" w:hAnsi="Arial" w:cs="Arial"/>
      <w:sz w:val="24"/>
      <w:szCs w:val="24"/>
      <w:lang w:eastAsia="en-US"/>
    </w:rPr>
  </w:style>
  <w:style w:type="paragraph" w:styleId="Reviso">
    <w:name w:val="Revision"/>
    <w:semiHidden/>
    <w:rsid w:val="00F1122C"/>
    <w:pPr>
      <w:suppressAutoHyphens/>
    </w:pPr>
    <w:rPr>
      <w:rFonts w:eastAsia="Arial" w:cs="Calibri"/>
      <w:sz w:val="24"/>
      <w:szCs w:val="24"/>
      <w:lang w:eastAsia="ar-SA"/>
    </w:rPr>
  </w:style>
  <w:style w:type="character" w:customStyle="1" w:styleId="SubttuloChar">
    <w:name w:val="Subtítulo Char"/>
    <w:semiHidden/>
    <w:rsid w:val="00200DB6"/>
    <w:rPr>
      <w:rFonts w:ascii="Cambria" w:hAnsi="Cambria" w:cs="Times New Roman"/>
      <w:sz w:val="24"/>
      <w:szCs w:val="24"/>
      <w:lang w:eastAsia="en-US"/>
    </w:rPr>
  </w:style>
  <w:style w:type="paragraph" w:customStyle="1" w:styleId="TextoNORMAL">
    <w:name w:val="Texto NORMAL"/>
    <w:basedOn w:val="Normal"/>
    <w:semiHidden/>
    <w:rsid w:val="00F1122C"/>
    <w:rPr>
      <w:rFonts w:cs="Arial"/>
      <w:b/>
    </w:rPr>
  </w:style>
  <w:style w:type="character" w:customStyle="1" w:styleId="Ttulo3Char">
    <w:name w:val="Título 3 Char"/>
    <w:semiHidden/>
    <w:rsid w:val="00303593"/>
    <w:rPr>
      <w:rFonts w:ascii="Arial" w:hAnsi="Arial"/>
      <w:sz w:val="24"/>
      <w:szCs w:val="24"/>
      <w:lang w:val="pt-BR" w:eastAsia="pt-BR" w:bidi="ar-SA"/>
    </w:rPr>
  </w:style>
  <w:style w:type="character" w:customStyle="1" w:styleId="Ttulo5Char">
    <w:name w:val="Título 5 Char"/>
    <w:semiHidden/>
    <w:rsid w:val="00200DB6"/>
    <w:rPr>
      <w:rFonts w:ascii="Calibri" w:hAnsi="Calibri" w:cs="Times New Roman"/>
      <w:b/>
      <w:bCs/>
      <w:i/>
      <w:iCs/>
      <w:sz w:val="26"/>
      <w:szCs w:val="26"/>
      <w:lang w:eastAsia="en-US"/>
    </w:rPr>
  </w:style>
  <w:style w:type="character" w:customStyle="1" w:styleId="Ttulo6Char">
    <w:name w:val="Título 6 Char"/>
    <w:semiHidden/>
    <w:rsid w:val="00200DB6"/>
    <w:rPr>
      <w:rFonts w:ascii="Calibri" w:hAnsi="Calibri" w:cs="Times New Roman"/>
      <w:b/>
      <w:bCs/>
      <w:lang w:eastAsia="en-US"/>
    </w:rPr>
  </w:style>
  <w:style w:type="character" w:customStyle="1" w:styleId="TtuloChar">
    <w:name w:val="Título Char"/>
    <w:semiHidden/>
    <w:rsid w:val="00200DB6"/>
    <w:rPr>
      <w:rFonts w:ascii="Cambria" w:hAnsi="Cambria" w:cs="Times New Roman"/>
      <w:b/>
      <w:bCs/>
      <w:kern w:val="3"/>
      <w:sz w:val="32"/>
      <w:szCs w:val="32"/>
      <w:lang w:eastAsia="en-US"/>
    </w:rPr>
  </w:style>
  <w:style w:type="character" w:customStyle="1" w:styleId="WW8Num14z0">
    <w:name w:val="WW8Num14z0"/>
    <w:semiHidden/>
    <w:rsid w:val="00F1122C"/>
    <w:rPr>
      <w:rFonts w:ascii="Symbol" w:hAnsi="Symbol" w:cs="StarSymbol"/>
      <w:sz w:val="18"/>
      <w:szCs w:val="18"/>
    </w:rPr>
  </w:style>
  <w:style w:type="character" w:customStyle="1" w:styleId="WW8Num14z1">
    <w:name w:val="WW8Num14z1"/>
    <w:semiHidden/>
    <w:rsid w:val="00F1122C"/>
    <w:rPr>
      <w:rFonts w:ascii="Courier New" w:hAnsi="Courier New" w:cs="Courier New"/>
    </w:rPr>
  </w:style>
  <w:style w:type="character" w:customStyle="1" w:styleId="WW8Num14z2">
    <w:name w:val="WW8Num14z2"/>
    <w:semiHidden/>
    <w:rsid w:val="00F1122C"/>
    <w:rPr>
      <w:rFonts w:ascii="Wingdings" w:hAnsi="Wingdings"/>
    </w:rPr>
  </w:style>
  <w:style w:type="character" w:customStyle="1" w:styleId="WW8Num16z0">
    <w:name w:val="WW8Num16z0"/>
    <w:semiHidden/>
    <w:rsid w:val="00F1122C"/>
    <w:rPr>
      <w:rFonts w:ascii="Symbol" w:hAnsi="Symbol"/>
    </w:rPr>
  </w:style>
  <w:style w:type="character" w:customStyle="1" w:styleId="WW8Num16z1">
    <w:name w:val="WW8Num16z1"/>
    <w:semiHidden/>
    <w:rsid w:val="00F1122C"/>
    <w:rPr>
      <w:rFonts w:ascii="Courier New" w:hAnsi="Courier New" w:cs="Courier New"/>
    </w:rPr>
  </w:style>
  <w:style w:type="character" w:customStyle="1" w:styleId="WW8Num16z2">
    <w:name w:val="WW8Num16z2"/>
    <w:semiHidden/>
    <w:rsid w:val="00F1122C"/>
    <w:rPr>
      <w:rFonts w:ascii="Wingdings" w:hAnsi="Wingdings"/>
    </w:rPr>
  </w:style>
  <w:style w:type="character" w:customStyle="1" w:styleId="WW8Num17z0">
    <w:name w:val="WW8Num17z0"/>
    <w:semiHidden/>
    <w:rsid w:val="00F1122C"/>
    <w:rPr>
      <w:rFonts w:ascii="Symbol" w:hAnsi="Symbol"/>
    </w:rPr>
  </w:style>
  <w:style w:type="character" w:customStyle="1" w:styleId="WW8Num17z1">
    <w:name w:val="WW8Num17z1"/>
    <w:semiHidden/>
    <w:rsid w:val="00F1122C"/>
    <w:rPr>
      <w:rFonts w:ascii="Courier New" w:hAnsi="Courier New" w:cs="Courier New"/>
    </w:rPr>
  </w:style>
  <w:style w:type="character" w:customStyle="1" w:styleId="WW8Num17z2">
    <w:name w:val="WW8Num17z2"/>
    <w:semiHidden/>
    <w:rsid w:val="00F1122C"/>
    <w:rPr>
      <w:rFonts w:ascii="Wingdings" w:hAnsi="Wingdings"/>
    </w:rPr>
  </w:style>
  <w:style w:type="character" w:customStyle="1" w:styleId="WW8Num18z0">
    <w:name w:val="WW8Num18z0"/>
    <w:semiHidden/>
    <w:rsid w:val="00F1122C"/>
    <w:rPr>
      <w:rFonts w:ascii="Symbol" w:hAnsi="Symbol" w:cs="StarSymbol"/>
      <w:sz w:val="18"/>
      <w:szCs w:val="18"/>
    </w:rPr>
  </w:style>
  <w:style w:type="character" w:customStyle="1" w:styleId="WW8Num18z1">
    <w:name w:val="WW8Num18z1"/>
    <w:semiHidden/>
    <w:rsid w:val="00F1122C"/>
    <w:rPr>
      <w:rFonts w:ascii="Courier New" w:hAnsi="Courier New" w:cs="Courier New"/>
    </w:rPr>
  </w:style>
  <w:style w:type="character" w:customStyle="1" w:styleId="WW8Num18z2">
    <w:name w:val="WW8Num18z2"/>
    <w:semiHidden/>
    <w:rsid w:val="00F1122C"/>
    <w:rPr>
      <w:rFonts w:ascii="Wingdings" w:hAnsi="Wingdings"/>
    </w:rPr>
  </w:style>
  <w:style w:type="character" w:customStyle="1" w:styleId="WW8Num19z0">
    <w:name w:val="WW8Num19z0"/>
    <w:semiHidden/>
    <w:rsid w:val="00F1122C"/>
    <w:rPr>
      <w:rFonts w:ascii="Wingdings" w:hAnsi="Wingdings"/>
    </w:rPr>
  </w:style>
  <w:style w:type="character" w:customStyle="1" w:styleId="WW8Num19z1">
    <w:name w:val="WW8Num19z1"/>
    <w:semiHidden/>
    <w:rsid w:val="00F1122C"/>
    <w:rPr>
      <w:rFonts w:ascii="Courier New" w:hAnsi="Courier New" w:cs="Courier New"/>
    </w:rPr>
  </w:style>
  <w:style w:type="character" w:customStyle="1" w:styleId="WW8Num19z2">
    <w:name w:val="WW8Num19z2"/>
    <w:semiHidden/>
    <w:rsid w:val="00F1122C"/>
    <w:rPr>
      <w:rFonts w:ascii="Wingdings" w:hAnsi="Wingdings"/>
    </w:rPr>
  </w:style>
  <w:style w:type="character" w:customStyle="1" w:styleId="WW8Num20z0">
    <w:name w:val="WW8Num20z0"/>
    <w:semiHidden/>
    <w:rsid w:val="00F1122C"/>
    <w:rPr>
      <w:rFonts w:ascii="Symbol" w:hAnsi="Symbol" w:cs="StarSymbol"/>
      <w:sz w:val="18"/>
      <w:szCs w:val="18"/>
    </w:rPr>
  </w:style>
  <w:style w:type="character" w:customStyle="1" w:styleId="WW8Num20z1">
    <w:name w:val="WW8Num20z1"/>
    <w:semiHidden/>
    <w:rsid w:val="00F1122C"/>
    <w:rPr>
      <w:rFonts w:ascii="Courier New" w:hAnsi="Courier New" w:cs="Courier New"/>
    </w:rPr>
  </w:style>
  <w:style w:type="character" w:customStyle="1" w:styleId="WW8Num20z2">
    <w:name w:val="WW8Num20z2"/>
    <w:semiHidden/>
    <w:rsid w:val="00F1122C"/>
    <w:rPr>
      <w:rFonts w:ascii="Wingdings" w:hAnsi="Wingdings"/>
    </w:rPr>
  </w:style>
  <w:style w:type="character" w:customStyle="1" w:styleId="WW8Num21z0">
    <w:name w:val="WW8Num21z0"/>
    <w:semiHidden/>
    <w:rsid w:val="00F1122C"/>
    <w:rPr>
      <w:rFonts w:ascii="Symbol" w:hAnsi="Symbol"/>
    </w:rPr>
  </w:style>
  <w:style w:type="character" w:customStyle="1" w:styleId="WW8Num21z1">
    <w:name w:val="WW8Num21z1"/>
    <w:semiHidden/>
    <w:rsid w:val="00F1122C"/>
    <w:rPr>
      <w:rFonts w:ascii="Courier New" w:hAnsi="Courier New" w:cs="Courier New"/>
    </w:rPr>
  </w:style>
  <w:style w:type="character" w:customStyle="1" w:styleId="WW8Num21z2">
    <w:name w:val="WW8Num21z2"/>
    <w:semiHidden/>
    <w:rsid w:val="00F1122C"/>
    <w:rPr>
      <w:rFonts w:ascii="Wingdings" w:hAnsi="Wingdings"/>
    </w:rPr>
  </w:style>
  <w:style w:type="character" w:customStyle="1" w:styleId="WW8Num22z0">
    <w:name w:val="WW8Num22z0"/>
    <w:semiHidden/>
    <w:rsid w:val="00F1122C"/>
    <w:rPr>
      <w:rFonts w:ascii="Symbol" w:hAnsi="Symbol"/>
    </w:rPr>
  </w:style>
  <w:style w:type="character" w:customStyle="1" w:styleId="WW8Num22z1">
    <w:name w:val="WW8Num22z1"/>
    <w:semiHidden/>
    <w:rsid w:val="00F1122C"/>
    <w:rPr>
      <w:rFonts w:ascii="Courier New" w:hAnsi="Courier New" w:cs="Courier New"/>
    </w:rPr>
  </w:style>
  <w:style w:type="character" w:customStyle="1" w:styleId="WW8Num22z2">
    <w:name w:val="WW8Num22z2"/>
    <w:semiHidden/>
    <w:rsid w:val="00F1122C"/>
    <w:rPr>
      <w:rFonts w:ascii="Wingdings" w:hAnsi="Wingdings"/>
    </w:rPr>
  </w:style>
  <w:style w:type="character" w:customStyle="1" w:styleId="WW8Num23z0">
    <w:name w:val="WW8Num23z0"/>
    <w:semiHidden/>
    <w:rsid w:val="00F1122C"/>
    <w:rPr>
      <w:rFonts w:ascii="StarSymbol" w:hAnsi="StarSymbol"/>
    </w:rPr>
  </w:style>
  <w:style w:type="character" w:customStyle="1" w:styleId="WW8Num23z1">
    <w:name w:val="WW8Num23z1"/>
    <w:semiHidden/>
    <w:rsid w:val="00F1122C"/>
    <w:rPr>
      <w:rFonts w:ascii="Courier New" w:hAnsi="Courier New" w:cs="Courier New"/>
    </w:rPr>
  </w:style>
  <w:style w:type="character" w:customStyle="1" w:styleId="WW8Num23z2">
    <w:name w:val="WW8Num23z2"/>
    <w:semiHidden/>
    <w:rsid w:val="00F1122C"/>
    <w:rPr>
      <w:rFonts w:ascii="Wingdings" w:hAnsi="Wingdings"/>
    </w:rPr>
  </w:style>
  <w:style w:type="character" w:customStyle="1" w:styleId="WW8Num24z2">
    <w:name w:val="WW8Num24z2"/>
    <w:semiHidden/>
    <w:rsid w:val="00F1122C"/>
    <w:rPr>
      <w:rFonts w:ascii="Wingdings" w:hAnsi="Wingdings"/>
    </w:rPr>
  </w:style>
  <w:style w:type="character" w:customStyle="1" w:styleId="WW8Num25z0">
    <w:name w:val="WW8Num25z0"/>
    <w:semiHidden/>
    <w:rsid w:val="00F1122C"/>
    <w:rPr>
      <w:rFonts w:ascii="Symbol" w:hAnsi="Symbol"/>
    </w:rPr>
  </w:style>
  <w:style w:type="character" w:customStyle="1" w:styleId="WW8Num25z1">
    <w:name w:val="WW8Num25z1"/>
    <w:semiHidden/>
    <w:rsid w:val="00F1122C"/>
    <w:rPr>
      <w:rFonts w:ascii="Courier New" w:hAnsi="Courier New" w:cs="Courier New"/>
    </w:rPr>
  </w:style>
  <w:style w:type="character" w:customStyle="1" w:styleId="WW8Num25z2">
    <w:name w:val="WW8Num25z2"/>
    <w:semiHidden/>
    <w:rsid w:val="00F1122C"/>
    <w:rPr>
      <w:rFonts w:ascii="Wingdings" w:hAnsi="Wingdings"/>
    </w:rPr>
  </w:style>
  <w:style w:type="character" w:customStyle="1" w:styleId="WW8Num26z1">
    <w:name w:val="WW8Num26z1"/>
    <w:semiHidden/>
    <w:rsid w:val="00F1122C"/>
    <w:rPr>
      <w:rFonts w:ascii="Courier New" w:hAnsi="Courier New" w:cs="Courier New"/>
    </w:rPr>
  </w:style>
  <w:style w:type="character" w:customStyle="1" w:styleId="WW8Num26z2">
    <w:name w:val="WW8Num26z2"/>
    <w:semiHidden/>
    <w:rsid w:val="00F1122C"/>
    <w:rPr>
      <w:rFonts w:ascii="Wingdings" w:hAnsi="Wingdings"/>
    </w:rPr>
  </w:style>
  <w:style w:type="character" w:customStyle="1" w:styleId="WW8Num26z3">
    <w:name w:val="WW8Num26z3"/>
    <w:semiHidden/>
    <w:rsid w:val="00F1122C"/>
    <w:rPr>
      <w:rFonts w:ascii="Symbol" w:hAnsi="Symbol"/>
    </w:rPr>
  </w:style>
  <w:style w:type="character" w:customStyle="1" w:styleId="WW8Num27z0">
    <w:name w:val="WW8Num27z0"/>
    <w:semiHidden/>
    <w:rsid w:val="00F1122C"/>
    <w:rPr>
      <w:rFonts w:ascii="Symbol" w:hAnsi="Symbol"/>
    </w:rPr>
  </w:style>
  <w:style w:type="character" w:customStyle="1" w:styleId="WW8Num27z1">
    <w:name w:val="WW8Num27z1"/>
    <w:semiHidden/>
    <w:rsid w:val="00736E05"/>
    <w:rPr>
      <w:b/>
      <w:sz w:val="28"/>
    </w:rPr>
  </w:style>
  <w:style w:type="character" w:customStyle="1" w:styleId="WW8Num27z2">
    <w:name w:val="WW8Num27z2"/>
    <w:semiHidden/>
    <w:rsid w:val="00F1122C"/>
    <w:rPr>
      <w:rFonts w:ascii="Wingdings" w:hAnsi="Wingdings"/>
    </w:rPr>
  </w:style>
  <w:style w:type="character" w:customStyle="1" w:styleId="WW8Num28z0">
    <w:name w:val="WW8Num28z0"/>
    <w:semiHidden/>
    <w:rsid w:val="00F1122C"/>
    <w:rPr>
      <w:rFonts w:ascii="Symbol" w:hAnsi="Symbol"/>
    </w:rPr>
  </w:style>
  <w:style w:type="character" w:customStyle="1" w:styleId="WW8Num29z0">
    <w:name w:val="WW8Num29z0"/>
    <w:semiHidden/>
    <w:rsid w:val="00F1122C"/>
    <w:rPr>
      <w:rFonts w:ascii="Symbol" w:hAnsi="Symbol"/>
    </w:rPr>
  </w:style>
  <w:style w:type="character" w:customStyle="1" w:styleId="WW8Num29z1">
    <w:name w:val="WW8Num29z1"/>
    <w:semiHidden/>
    <w:rsid w:val="00F1122C"/>
    <w:rPr>
      <w:rFonts w:ascii="Courier New" w:hAnsi="Courier New" w:cs="Courier New"/>
    </w:rPr>
  </w:style>
  <w:style w:type="character" w:customStyle="1" w:styleId="WW8Num29z2">
    <w:name w:val="WW8Num29z2"/>
    <w:semiHidden/>
    <w:rsid w:val="00F1122C"/>
    <w:rPr>
      <w:rFonts w:ascii="Wingdings" w:hAnsi="Wingdings"/>
    </w:rPr>
  </w:style>
  <w:style w:type="character" w:customStyle="1" w:styleId="WW8Num30z0">
    <w:name w:val="WW8Num30z0"/>
    <w:semiHidden/>
    <w:rsid w:val="00736E05"/>
    <w:rPr>
      <w:rFonts w:ascii="Wingdings" w:hAnsi="Wingdings"/>
    </w:rPr>
  </w:style>
  <w:style w:type="character" w:customStyle="1" w:styleId="WW8Num30z1">
    <w:name w:val="WW8Num30z1"/>
    <w:semiHidden/>
    <w:rsid w:val="00F1122C"/>
    <w:rPr>
      <w:rFonts w:ascii="Courier New" w:hAnsi="Courier New" w:cs="Courier New"/>
    </w:rPr>
  </w:style>
  <w:style w:type="character" w:customStyle="1" w:styleId="WW8Num30z2">
    <w:name w:val="WW8Num30z2"/>
    <w:semiHidden/>
    <w:rsid w:val="00F1122C"/>
    <w:rPr>
      <w:rFonts w:ascii="Wingdings" w:hAnsi="Wingdings"/>
    </w:rPr>
  </w:style>
  <w:style w:type="character" w:customStyle="1" w:styleId="WW8Num31z0">
    <w:name w:val="WW8Num31z0"/>
    <w:semiHidden/>
    <w:rsid w:val="00F1122C"/>
    <w:rPr>
      <w:rFonts w:ascii="Symbol" w:hAnsi="Symbol"/>
    </w:rPr>
  </w:style>
  <w:style w:type="character" w:customStyle="1" w:styleId="WW8Num31z1">
    <w:name w:val="WW8Num31z1"/>
    <w:semiHidden/>
    <w:rsid w:val="00F1122C"/>
    <w:rPr>
      <w:rFonts w:ascii="Courier New" w:hAnsi="Courier New" w:cs="Courier New"/>
    </w:rPr>
  </w:style>
  <w:style w:type="character" w:customStyle="1" w:styleId="WW8Num31z2">
    <w:name w:val="WW8Num31z2"/>
    <w:semiHidden/>
    <w:rsid w:val="00F1122C"/>
    <w:rPr>
      <w:rFonts w:ascii="Wingdings" w:hAnsi="Wingdings"/>
    </w:rPr>
  </w:style>
  <w:style w:type="character" w:customStyle="1" w:styleId="WW8Num3z0">
    <w:name w:val="WW8Num3z0"/>
    <w:semiHidden/>
    <w:rsid w:val="005E1CE1"/>
    <w:rPr>
      <w:rFonts w:ascii="Times" w:hAnsi="Times"/>
      <w:b/>
    </w:rPr>
  </w:style>
  <w:style w:type="character" w:customStyle="1" w:styleId="WW8Num4z0">
    <w:name w:val="WW8Num4z0"/>
    <w:semiHidden/>
    <w:rsid w:val="00F1122C"/>
    <w:rPr>
      <w:rFonts w:ascii="Symbol" w:hAnsi="Symbol" w:cs="StarSymbol"/>
      <w:sz w:val="18"/>
      <w:szCs w:val="18"/>
    </w:rPr>
  </w:style>
  <w:style w:type="character" w:customStyle="1" w:styleId="WW8Num5z0">
    <w:name w:val="WW8Num5z0"/>
    <w:semiHidden/>
    <w:rsid w:val="005E1CE1"/>
    <w:rPr>
      <w:rFonts w:ascii="Times" w:hAnsi="Times"/>
      <w:b/>
    </w:rPr>
  </w:style>
  <w:style w:type="character" w:customStyle="1" w:styleId="WW8Num6z0">
    <w:name w:val="WW8Num6z0"/>
    <w:semiHidden/>
    <w:rsid w:val="007B5F00"/>
    <w:rPr>
      <w:rFonts w:ascii="Symbol" w:hAnsi="Symbol" w:cs="Symbol"/>
    </w:rPr>
  </w:style>
  <w:style w:type="character" w:customStyle="1" w:styleId="WW8Num7z0">
    <w:name w:val="WW8Num7z0"/>
    <w:semiHidden/>
    <w:rsid w:val="005E1CE1"/>
    <w:rPr>
      <w:rFonts w:ascii="Times" w:hAnsi="Times"/>
      <w:b/>
    </w:rPr>
  </w:style>
  <w:style w:type="character" w:customStyle="1" w:styleId="gt-ft-text1">
    <w:name w:val="gt-ft-text1"/>
    <w:semiHidden/>
    <w:rsid w:val="00F1122C"/>
    <w:rPr>
      <w:rFonts w:cs="Times New Roman"/>
    </w:rPr>
  </w:style>
  <w:style w:type="character" w:customStyle="1" w:styleId="hidden">
    <w:name w:val="hidden"/>
    <w:semiHidden/>
    <w:rsid w:val="00F1122C"/>
    <w:rPr>
      <w:rFonts w:cs="Times New Roman"/>
    </w:rPr>
  </w:style>
  <w:style w:type="character" w:customStyle="1" w:styleId="hit">
    <w:name w:val="hit"/>
    <w:semiHidden/>
    <w:rsid w:val="00F1122C"/>
    <w:rPr>
      <w:rFonts w:cs="Times New Roman"/>
    </w:rPr>
  </w:style>
  <w:style w:type="character" w:customStyle="1" w:styleId="info">
    <w:name w:val="info"/>
    <w:semiHidden/>
    <w:rsid w:val="00F1122C"/>
    <w:rPr>
      <w:rFonts w:cs="Times New Roman"/>
    </w:rPr>
  </w:style>
  <w:style w:type="character" w:customStyle="1" w:styleId="issue">
    <w:name w:val="issue"/>
    <w:semiHidden/>
    <w:rsid w:val="00F1122C"/>
    <w:rPr>
      <w:rFonts w:cs="Times New Roman"/>
    </w:rPr>
  </w:style>
  <w:style w:type="table" w:customStyle="1" w:styleId="SombreamentoMdio1-nfase31">
    <w:name w:val="Sombreamento Médio 1 - Ênfase 31"/>
    <w:semiHidden/>
    <w:rsid w:val="00F1122C"/>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character" w:customStyle="1" w:styleId="medium-font">
    <w:name w:val="medium-font"/>
    <w:basedOn w:val="Fontepargpadro"/>
    <w:semiHidden/>
    <w:rsid w:val="00F1122C"/>
  </w:style>
  <w:style w:type="paragraph" w:customStyle="1" w:styleId="CAPA0">
    <w:name w:val="CAPA"/>
    <w:basedOn w:val="Normal"/>
    <w:next w:val="Normal"/>
    <w:semiHidden/>
    <w:rsid w:val="00385F45"/>
    <w:pPr>
      <w:suppressAutoHyphens/>
      <w:autoSpaceDE w:val="0"/>
      <w:spacing w:after="480"/>
      <w:ind w:firstLine="851"/>
      <w:jc w:val="center"/>
    </w:pPr>
    <w:rPr>
      <w:rFonts w:eastAsia="Calibri" w:cs="Arial"/>
      <w:b/>
      <w:caps/>
      <w:spacing w:val="5"/>
      <w:lang w:eastAsia="ar-SA"/>
    </w:rPr>
  </w:style>
  <w:style w:type="paragraph" w:customStyle="1" w:styleId="Ementa-Corpo">
    <w:name w:val="Ementa - Corpo"/>
    <w:basedOn w:val="Normal"/>
    <w:link w:val="Ementa-CorpoChar"/>
    <w:semiHidden/>
    <w:rsid w:val="005E1CE1"/>
    <w:pPr>
      <w:spacing w:line="240" w:lineRule="auto"/>
      <w:ind w:left="2835" w:firstLine="0"/>
    </w:pPr>
    <w:rPr>
      <w:rFonts w:cs="Arial"/>
      <w:b/>
      <w:bCs/>
      <w:sz w:val="22"/>
      <w:szCs w:val="22"/>
      <w:lang w:eastAsia="ar-SA"/>
    </w:rPr>
  </w:style>
  <w:style w:type="character" w:customStyle="1" w:styleId="highlightbrs1">
    <w:name w:val="highlightbrs1"/>
    <w:semiHidden/>
    <w:rsid w:val="00F1122C"/>
    <w:rPr>
      <w:b/>
      <w:bCs/>
      <w:color w:val="FF0000"/>
    </w:rPr>
  </w:style>
  <w:style w:type="character" w:customStyle="1" w:styleId="hilite13">
    <w:name w:val="hilite13"/>
    <w:semiHidden/>
    <w:rsid w:val="00F1122C"/>
    <w:rPr>
      <w:shd w:val="clear" w:color="auto" w:fill="FFFF00"/>
    </w:rPr>
  </w:style>
  <w:style w:type="character" w:customStyle="1" w:styleId="hl">
    <w:name w:val="hl"/>
    <w:basedOn w:val="Fontepargpadro"/>
    <w:semiHidden/>
    <w:rsid w:val="00736E05"/>
  </w:style>
  <w:style w:type="paragraph" w:customStyle="1" w:styleId="Paragdedicagrad">
    <w:name w:val="Parag_dedic_agrad"/>
    <w:basedOn w:val="Parag"/>
    <w:semiHidden/>
    <w:rsid w:val="00716C84"/>
    <w:pPr>
      <w:spacing w:after="360" w:line="240" w:lineRule="auto"/>
      <w:ind w:left="3958" w:firstLine="0"/>
    </w:pPr>
    <w:rPr>
      <w:i/>
      <w:iCs/>
    </w:rPr>
  </w:style>
  <w:style w:type="paragraph" w:customStyle="1" w:styleId="REFERNCIAS0">
    <w:name w:val="REFERÊNCIAS"/>
    <w:basedOn w:val="Normal"/>
    <w:next w:val="Normal"/>
    <w:rsid w:val="00311028"/>
    <w:pPr>
      <w:spacing w:after="240" w:line="240" w:lineRule="auto"/>
      <w:ind w:firstLine="0"/>
      <w:jc w:val="left"/>
    </w:pPr>
  </w:style>
  <w:style w:type="paragraph" w:customStyle="1" w:styleId="tj">
    <w:name w:val="tj"/>
    <w:basedOn w:val="Normal"/>
    <w:semiHidden/>
    <w:rsid w:val="00736E05"/>
    <w:pPr>
      <w:spacing w:before="100" w:beforeAutospacing="1" w:after="100" w:afterAutospacing="1" w:line="240" w:lineRule="auto"/>
      <w:jc w:val="left"/>
    </w:pPr>
  </w:style>
  <w:style w:type="paragraph" w:customStyle="1" w:styleId="TxBrp1">
    <w:name w:val="TxBr_p1"/>
    <w:basedOn w:val="Normal"/>
    <w:semiHidden/>
    <w:rsid w:val="00F1122C"/>
    <w:pPr>
      <w:widowControl w:val="0"/>
      <w:tabs>
        <w:tab w:val="left" w:pos="204"/>
      </w:tabs>
      <w:autoSpaceDE w:val="0"/>
      <w:autoSpaceDN w:val="0"/>
      <w:spacing w:line="240" w:lineRule="atLeast"/>
    </w:pPr>
  </w:style>
  <w:style w:type="paragraph" w:customStyle="1" w:styleId="Citao2">
    <w:name w:val="Citação2"/>
    <w:basedOn w:val="Normal"/>
    <w:next w:val="Normal"/>
    <w:semiHidden/>
    <w:rsid w:val="00DF61C4"/>
    <w:rPr>
      <w:i/>
      <w:iCs/>
      <w:color w:val="000000"/>
    </w:rPr>
  </w:style>
  <w:style w:type="paragraph" w:customStyle="1" w:styleId="TtuloPR-TEXTUAL0">
    <w:name w:val="Título PRÉ-TEXTUAL"/>
    <w:basedOn w:val="Normal"/>
    <w:next w:val="Normal"/>
    <w:semiHidden/>
    <w:rsid w:val="00F1122C"/>
    <w:pPr>
      <w:tabs>
        <w:tab w:val="right" w:leader="dot" w:pos="9072"/>
      </w:tabs>
      <w:spacing w:after="360"/>
      <w:ind w:firstLine="0"/>
      <w:jc w:val="center"/>
    </w:pPr>
    <w:rPr>
      <w:b/>
      <w:caps/>
    </w:rPr>
  </w:style>
  <w:style w:type="paragraph" w:customStyle="1" w:styleId="Voto">
    <w:name w:val="Voto"/>
    <w:autoRedefine/>
    <w:semiHidden/>
    <w:rsid w:val="00F1122C"/>
    <w:pPr>
      <w:spacing w:line="360" w:lineRule="auto"/>
      <w:ind w:firstLine="1134"/>
      <w:jc w:val="both"/>
    </w:pPr>
    <w:rPr>
      <w:sz w:val="28"/>
      <w:szCs w:val="28"/>
    </w:rPr>
  </w:style>
  <w:style w:type="paragraph" w:customStyle="1" w:styleId="inicio">
    <w:name w:val="inicio"/>
    <w:basedOn w:val="Normal"/>
    <w:semiHidden/>
    <w:rsid w:val="00F1122C"/>
    <w:pPr>
      <w:spacing w:line="360" w:lineRule="atLeast"/>
      <w:ind w:left="680" w:right="567"/>
    </w:pPr>
    <w:rPr>
      <w:b/>
      <w:szCs w:val="20"/>
    </w:rPr>
  </w:style>
  <w:style w:type="paragraph" w:customStyle="1" w:styleId="Recuodecorpodetexto31">
    <w:name w:val="Recuo de corpo de texto 31"/>
    <w:basedOn w:val="Normal"/>
    <w:semiHidden/>
    <w:rsid w:val="007B5F00"/>
    <w:pPr>
      <w:spacing w:after="120"/>
      <w:ind w:left="283"/>
    </w:pPr>
    <w:rPr>
      <w:sz w:val="16"/>
      <w:szCs w:val="16"/>
    </w:rPr>
  </w:style>
  <w:style w:type="paragraph" w:customStyle="1" w:styleId="Ttulo100">
    <w:name w:val="Título 10"/>
    <w:basedOn w:val="Ttulo20"/>
    <w:next w:val="Normal"/>
    <w:semiHidden/>
    <w:rsid w:val="00F1122C"/>
    <w:pPr>
      <w:spacing w:before="360" w:after="360"/>
      <w:outlineLvl w:val="8"/>
    </w:pPr>
    <w:rPr>
      <w:rFonts w:ascii="Times New Roman" w:hAnsi="Times New Roman"/>
      <w:b/>
      <w:bCs/>
      <w:caps/>
      <w:sz w:val="21"/>
      <w:szCs w:val="21"/>
    </w:rPr>
  </w:style>
  <w:style w:type="paragraph" w:customStyle="1" w:styleId="TITULOCENTRAL1">
    <w:name w:val="TITULO CENTRAL 1"/>
    <w:basedOn w:val="Normal"/>
    <w:next w:val="Normal"/>
    <w:semiHidden/>
    <w:rsid w:val="00F1122C"/>
    <w:pPr>
      <w:spacing w:after="720"/>
      <w:jc w:val="center"/>
    </w:pPr>
    <w:rPr>
      <w:b/>
      <w:caps/>
    </w:rPr>
  </w:style>
  <w:style w:type="character" w:customStyle="1" w:styleId="WW8Num1z1">
    <w:name w:val="WW8Num1z1"/>
    <w:semiHidden/>
    <w:rsid w:val="000064DE"/>
    <w:rPr>
      <w:rFonts w:ascii="Courier New" w:hAnsi="Courier New"/>
    </w:rPr>
  </w:style>
  <w:style w:type="paragraph" w:customStyle="1" w:styleId="EstiloTCC-RefBibliogrficasEspaamentoentrelinhassimples">
    <w:name w:val="Estilo TCC-Ref. Bibliográficas + Espaçamento entre linhas:  simples"/>
    <w:basedOn w:val="TCC-RefBibliogrficas"/>
    <w:semiHidden/>
    <w:rsid w:val="00F1122C"/>
    <w:pPr>
      <w:tabs>
        <w:tab w:val="clear" w:pos="9072"/>
      </w:tabs>
    </w:pPr>
    <w:rPr>
      <w:szCs w:val="20"/>
    </w:rPr>
  </w:style>
  <w:style w:type="table" w:customStyle="1" w:styleId="GradeClara-nfase11">
    <w:name w:val="Grade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2">
    <w:name w:val="Lista Clara2"/>
    <w:basedOn w:val="Tabelanormal"/>
    <w:semiHidden/>
    <w:rsid w:val="00F1122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e11">
    <w:name w:val="Lista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FERENCIAS0">
    <w:name w:val="REFERENCIAS"/>
    <w:basedOn w:val="Normal"/>
    <w:next w:val="Normal"/>
    <w:semiHidden/>
    <w:rsid w:val="00F1122C"/>
    <w:pPr>
      <w:spacing w:before="240" w:after="240" w:line="240" w:lineRule="auto"/>
      <w:ind w:firstLine="0"/>
      <w:jc w:val="left"/>
    </w:pPr>
    <w:rPr>
      <w:rFonts w:cs="Times New Roman"/>
      <w:lang w:eastAsia="en-US"/>
    </w:rPr>
  </w:style>
  <w:style w:type="table" w:customStyle="1" w:styleId="SombreamentoClaro-nfase12">
    <w:name w:val="Sombreamento Claro - Ênfase 12"/>
    <w:basedOn w:val="Tabelanormal"/>
    <w:semiHidden/>
    <w:rsid w:val="00F112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Mdio1-nfase11">
    <w:name w:val="Sombreamento Médio 1 - Ênfase 11"/>
    <w:basedOn w:val="Tabelanormal"/>
    <w:semiHidden/>
    <w:rsid w:val="00F1122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2-nfase11">
    <w:name w:val="Sombreamento Médio 2 - Ênfase 11"/>
    <w:basedOn w:val="Tabelanormal"/>
    <w:semiHidden/>
    <w:rsid w:val="00F1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itao3">
    <w:name w:val="citação"/>
    <w:basedOn w:val="Normal"/>
    <w:semiHidden/>
    <w:rsid w:val="005E1CE1"/>
    <w:pPr>
      <w:spacing w:after="480" w:line="300" w:lineRule="exact"/>
      <w:ind w:left="2835" w:firstLine="0"/>
    </w:pPr>
    <w:rPr>
      <w:rFonts w:ascii="Arial Rounded MT Bold" w:hAnsi="Arial Rounded MT Bold"/>
      <w:i/>
    </w:rPr>
  </w:style>
  <w:style w:type="character" w:customStyle="1" w:styleId="Ementa-CorpoChar">
    <w:name w:val="Ementa - Corpo Char"/>
    <w:link w:val="Ementa-Corpo"/>
    <w:semiHidden/>
    <w:rsid w:val="005E1CE1"/>
    <w:rPr>
      <w:rFonts w:ascii="Arial" w:hAnsi="Arial" w:cs="Arial"/>
      <w:b/>
      <w:bCs/>
      <w:sz w:val="22"/>
      <w:szCs w:val="22"/>
      <w:lang w:val="pt-BR" w:eastAsia="ar-SA" w:bidi="ar-SA"/>
    </w:rPr>
  </w:style>
  <w:style w:type="character" w:customStyle="1" w:styleId="hlhilite">
    <w:name w:val="hl hilite"/>
    <w:basedOn w:val="Fontepargpadro"/>
    <w:semiHidden/>
    <w:rsid w:val="00716C84"/>
  </w:style>
  <w:style w:type="character" w:customStyle="1" w:styleId="timeaccess">
    <w:name w:val="timeaccess"/>
    <w:semiHidden/>
    <w:rsid w:val="00F1122C"/>
  </w:style>
  <w:style w:type="character" w:customStyle="1" w:styleId="url">
    <w:name w:val="url"/>
    <w:basedOn w:val="Fontepargpadro"/>
    <w:semiHidden/>
    <w:rsid w:val="009C5C89"/>
  </w:style>
  <w:style w:type="paragraph" w:customStyle="1" w:styleId="Normalpres">
    <w:name w:val="Normalpres"/>
    <w:basedOn w:val="Normal"/>
    <w:semiHidden/>
    <w:rsid w:val="00F1122C"/>
    <w:pPr>
      <w:spacing w:before="120"/>
    </w:pPr>
    <w:rPr>
      <w:rFonts w:ascii="Times New Roman" w:hAnsi="Times New Roman"/>
      <w:kern w:val="24"/>
      <w:szCs w:val="20"/>
    </w:rPr>
  </w:style>
  <w:style w:type="paragraph" w:customStyle="1" w:styleId="miologeral">
    <w:name w:val="miologeral"/>
    <w:basedOn w:val="Normal"/>
    <w:semiHidden/>
    <w:rsid w:val="00F1122C"/>
    <w:pPr>
      <w:spacing w:before="100" w:beforeAutospacing="1" w:after="100" w:afterAutospacing="1" w:line="240" w:lineRule="auto"/>
      <w:ind w:firstLine="0"/>
      <w:jc w:val="left"/>
    </w:pPr>
    <w:rPr>
      <w:rFonts w:ascii="Times New Roman" w:hAnsi="Times New Roman"/>
    </w:rPr>
  </w:style>
  <w:style w:type="character" w:customStyle="1" w:styleId="miologeral1">
    <w:name w:val="miologeral1"/>
    <w:basedOn w:val="Fontepargpadro"/>
    <w:semiHidden/>
    <w:rsid w:val="00F1122C"/>
  </w:style>
  <w:style w:type="paragraph" w:customStyle="1" w:styleId="NomeJulgadorPadro">
    <w:name w:val="Nome Julgador Padrão"/>
    <w:basedOn w:val="Normal"/>
    <w:semiHidden/>
    <w:rsid w:val="005E1CE1"/>
    <w:pPr>
      <w:spacing w:after="60"/>
      <w:ind w:firstLine="0"/>
    </w:pPr>
    <w:rPr>
      <w:rFonts w:cs="Arial"/>
      <w:bCs/>
      <w:caps/>
    </w:rPr>
  </w:style>
  <w:style w:type="paragraph" w:customStyle="1" w:styleId="Pargrafonormal0">
    <w:name w:val="Parágrafo normal"/>
    <w:basedOn w:val="Normal"/>
    <w:next w:val="Normal"/>
    <w:autoRedefine/>
    <w:semiHidden/>
    <w:rsid w:val="00C33C82"/>
  </w:style>
  <w:style w:type="character" w:customStyle="1" w:styleId="qterm2">
    <w:name w:val="qterm2"/>
    <w:basedOn w:val="Fontepargpadro"/>
    <w:semiHidden/>
    <w:rsid w:val="00187D27"/>
  </w:style>
  <w:style w:type="paragraph" w:customStyle="1" w:styleId="style1">
    <w:name w:val="style1"/>
    <w:basedOn w:val="Normal"/>
    <w:semiHidden/>
    <w:rsid w:val="00F1122C"/>
    <w:pPr>
      <w:spacing w:before="100" w:beforeAutospacing="1" w:after="100" w:afterAutospacing="1"/>
    </w:pPr>
    <w:rPr>
      <w:rFonts w:ascii="Times New Roman" w:hAnsi="Times New Roman"/>
    </w:rPr>
  </w:style>
  <w:style w:type="paragraph" w:customStyle="1" w:styleId="style5">
    <w:name w:val="style5"/>
    <w:basedOn w:val="Normal"/>
    <w:semiHidden/>
    <w:rsid w:val="00F1122C"/>
    <w:pPr>
      <w:spacing w:before="100" w:beforeAutospacing="1" w:after="100" w:afterAutospacing="1"/>
    </w:pPr>
    <w:rPr>
      <w:rFonts w:ascii="Times New Roman" w:hAnsi="Times New Roman"/>
    </w:rPr>
  </w:style>
  <w:style w:type="paragraph" w:customStyle="1" w:styleId="TTULO11">
    <w:name w:val="TÍTULO 1"/>
    <w:basedOn w:val="Ttulo1"/>
    <w:link w:val="Ttulo1Char"/>
    <w:semiHidden/>
    <w:qFormat/>
    <w:rsid w:val="002A0969"/>
    <w:rPr>
      <w:rFonts w:ascii="Cambria" w:hAnsi="Cambria" w:cs="Times New Roman"/>
      <w:bCs w:val="0"/>
      <w:sz w:val="32"/>
      <w:u w:val="single"/>
    </w:rPr>
  </w:style>
  <w:style w:type="paragraph" w:customStyle="1" w:styleId="TtuloPrincipal">
    <w:name w:val="Título Principal"/>
    <w:basedOn w:val="Ttulo1"/>
    <w:semiHidden/>
    <w:rsid w:val="00F1122C"/>
    <w:pPr>
      <w:spacing w:before="240" w:after="60"/>
    </w:pPr>
    <w:rPr>
      <w:caps w:val="0"/>
      <w:spacing w:val="60"/>
      <w:w w:val="150"/>
      <w:sz w:val="28"/>
    </w:rPr>
  </w:style>
  <w:style w:type="paragraph" w:customStyle="1" w:styleId="TTULO12">
    <w:name w:val="TÍTULO1"/>
    <w:basedOn w:val="TTULOPR-TEXTUAL"/>
    <w:semiHidden/>
    <w:rsid w:val="00F1122C"/>
  </w:style>
  <w:style w:type="character" w:customStyle="1" w:styleId="url1">
    <w:name w:val="url1"/>
    <w:semiHidden/>
    <w:rsid w:val="00F1122C"/>
    <w:rPr>
      <w:strike w:val="0"/>
      <w:dstrike w:val="0"/>
      <w:color w:val="0746A8"/>
      <w:u w:val="none"/>
      <w:effect w:val="none"/>
    </w:rPr>
  </w:style>
  <w:style w:type="character" w:customStyle="1" w:styleId="verd10">
    <w:name w:val="verd10"/>
    <w:semiHidden/>
    <w:rsid w:val="00F1122C"/>
  </w:style>
  <w:style w:type="character" w:customStyle="1" w:styleId="st1">
    <w:name w:val="st1"/>
    <w:semiHidden/>
    <w:rsid w:val="00385F45"/>
    <w:rPr>
      <w:rFonts w:cs="Times New Roman"/>
    </w:rPr>
  </w:style>
  <w:style w:type="paragraph" w:customStyle="1" w:styleId="NormalpresCharCharCharCharChar">
    <w:name w:val="Normalpres Char Char Char Char Char"/>
    <w:basedOn w:val="Normal"/>
    <w:semiHidden/>
    <w:rsid w:val="00F1122C"/>
    <w:pPr>
      <w:spacing w:before="180" w:line="480" w:lineRule="auto"/>
      <w:ind w:firstLine="680"/>
    </w:pPr>
    <w:rPr>
      <w:rFonts w:ascii="Times New Roman" w:hAnsi="Times New Roman"/>
      <w:kern w:val="24"/>
      <w:szCs w:val="20"/>
    </w:rPr>
  </w:style>
  <w:style w:type="paragraph" w:customStyle="1" w:styleId="Pa17">
    <w:name w:val="Pa17"/>
    <w:basedOn w:val="Default"/>
    <w:next w:val="Default"/>
    <w:semiHidden/>
    <w:rsid w:val="00F1122C"/>
    <w:pPr>
      <w:spacing w:line="181" w:lineRule="atLeast"/>
    </w:pPr>
    <w:rPr>
      <w:rFonts w:ascii="Times" w:hAnsi="Times" w:cs="Times"/>
      <w:color w:val="auto"/>
    </w:rPr>
  </w:style>
  <w:style w:type="character" w:customStyle="1" w:styleId="pages">
    <w:name w:val="pages"/>
    <w:semiHidden/>
    <w:rsid w:val="00F1122C"/>
    <w:rPr>
      <w:rFonts w:cs="Times New Roman"/>
    </w:rPr>
  </w:style>
  <w:style w:type="character" w:customStyle="1" w:styleId="pagination">
    <w:name w:val="pagination"/>
    <w:semiHidden/>
    <w:rsid w:val="00F1122C"/>
    <w:rPr>
      <w:rFonts w:cs="Times New Roman"/>
    </w:rPr>
  </w:style>
  <w:style w:type="character" w:customStyle="1" w:styleId="publisher">
    <w:name w:val="publisher"/>
    <w:semiHidden/>
    <w:rsid w:val="00F1122C"/>
    <w:rPr>
      <w:rFonts w:cs="Times New Roman"/>
    </w:rPr>
  </w:style>
  <w:style w:type="character" w:customStyle="1" w:styleId="referencetext">
    <w:name w:val="referencetext"/>
    <w:semiHidden/>
    <w:rsid w:val="00F1122C"/>
    <w:rPr>
      <w:rFonts w:cs="Times New Roman"/>
    </w:rPr>
  </w:style>
  <w:style w:type="character" w:customStyle="1" w:styleId="title-link-wrapper">
    <w:name w:val="title-link-wrapper"/>
    <w:semiHidden/>
    <w:rsid w:val="00F1122C"/>
    <w:rPr>
      <w:rFonts w:cs="Times New Roman"/>
    </w:rPr>
  </w:style>
  <w:style w:type="character" w:customStyle="1" w:styleId="volume">
    <w:name w:val="volume"/>
    <w:semiHidden/>
    <w:rsid w:val="00F1122C"/>
    <w:rPr>
      <w:rFonts w:cs="Times New Roman"/>
    </w:rPr>
  </w:style>
  <w:style w:type="paragraph" w:customStyle="1" w:styleId="yiv166552938msonormal">
    <w:name w:val="yiv166552938msonormal"/>
    <w:basedOn w:val="Normal"/>
    <w:semiHidden/>
    <w:rsid w:val="00F1122C"/>
    <w:pPr>
      <w:spacing w:before="100" w:beforeAutospacing="1" w:after="100" w:afterAutospacing="1" w:line="240" w:lineRule="auto"/>
    </w:pPr>
    <w:rPr>
      <w:rFonts w:ascii="Times New Roman" w:hAnsi="Times New Roman"/>
    </w:rPr>
  </w:style>
  <w:style w:type="character" w:customStyle="1" w:styleId="A8">
    <w:name w:val="A8"/>
    <w:semiHidden/>
    <w:rsid w:val="00F1122C"/>
    <w:rPr>
      <w:rFonts w:cs="DMRBZP+Agenda-Bold"/>
      <w:b/>
      <w:bCs/>
      <w:color w:val="000000"/>
      <w:sz w:val="28"/>
      <w:szCs w:val="28"/>
    </w:rPr>
  </w:style>
  <w:style w:type="character" w:customStyle="1" w:styleId="pp-hover-attribution5">
    <w:name w:val="pp-hover-attribution5"/>
    <w:semiHidden/>
    <w:rsid w:val="00F1122C"/>
    <w:rPr>
      <w:strike w:val="0"/>
      <w:dstrike w:val="0"/>
      <w:color w:val="666666"/>
      <w:u w:val="none"/>
      <w:effect w:val="none"/>
    </w:rPr>
  </w:style>
  <w:style w:type="character" w:customStyle="1" w:styleId="lista-corpo-rotulo1">
    <w:name w:val="lista-corpo-rotulo1"/>
    <w:semiHidden/>
    <w:rsid w:val="00F1122C"/>
    <w:rPr>
      <w:b/>
    </w:rPr>
  </w:style>
  <w:style w:type="paragraph" w:customStyle="1" w:styleId="citao20">
    <w:name w:val="citação2"/>
    <w:basedOn w:val="Normal"/>
    <w:semiHidden/>
    <w:rsid w:val="00F1122C"/>
    <w:pPr>
      <w:spacing w:before="120" w:after="120"/>
      <w:ind w:firstLine="708"/>
    </w:pPr>
    <w:rPr>
      <w:sz w:val="20"/>
    </w:rPr>
  </w:style>
  <w:style w:type="paragraph" w:customStyle="1" w:styleId="padrao">
    <w:name w:val="padrao"/>
    <w:basedOn w:val="Normal"/>
    <w:semiHidden/>
    <w:rsid w:val="00F1122C"/>
  </w:style>
  <w:style w:type="paragraph" w:customStyle="1" w:styleId="pdrao">
    <w:name w:val="pdrao"/>
    <w:basedOn w:val="Normal"/>
    <w:semiHidden/>
    <w:rsid w:val="00F1122C"/>
  </w:style>
  <w:style w:type="paragraph" w:customStyle="1" w:styleId="titulo">
    <w:name w:val="titulo"/>
    <w:basedOn w:val="Normal"/>
    <w:semiHidden/>
    <w:rsid w:val="00F1122C"/>
    <w:pPr>
      <w:spacing w:before="100" w:beforeAutospacing="1" w:after="100" w:afterAutospacing="1"/>
    </w:pPr>
    <w:rPr>
      <w:rFonts w:ascii="Times New Roman" w:hAnsi="Times New Roman"/>
    </w:rPr>
  </w:style>
  <w:style w:type="character" w:customStyle="1" w:styleId="CaracteresdeNotadeFim0">
    <w:name w:val="Caracteres de Nota de Fim"/>
    <w:semiHidden/>
    <w:rsid w:val="00D937E0"/>
    <w:rPr>
      <w:vertAlign w:val="superscript"/>
    </w:rPr>
  </w:style>
  <w:style w:type="paragraph" w:customStyle="1" w:styleId="ABNTTituloCentral1">
    <w:name w:val="ABNT Titulo Central 1"/>
    <w:basedOn w:val="Normal"/>
    <w:next w:val="Normal"/>
    <w:semiHidden/>
    <w:rsid w:val="00F1122C"/>
    <w:pPr>
      <w:spacing w:after="720"/>
      <w:jc w:val="center"/>
    </w:pPr>
    <w:rPr>
      <w:b/>
      <w:caps/>
    </w:rPr>
  </w:style>
  <w:style w:type="paragraph" w:customStyle="1" w:styleId="ABNTTituloCentral2">
    <w:name w:val="ABNT Titulo Central 2"/>
    <w:basedOn w:val="Sumrio1"/>
    <w:next w:val="Normal"/>
    <w:semiHidden/>
    <w:rsid w:val="00F1122C"/>
    <w:pPr>
      <w:spacing w:after="720"/>
      <w:jc w:val="center"/>
    </w:pPr>
    <w:rPr>
      <w:bCs/>
      <w:caps/>
    </w:rPr>
  </w:style>
  <w:style w:type="paragraph" w:customStyle="1" w:styleId="ABSTRACT">
    <w:name w:val="ABSTRACT"/>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ALICEP">
    <w:name w:val="ALICEP"/>
    <w:basedOn w:val="Normal"/>
    <w:semiHidden/>
    <w:rsid w:val="00F1122C"/>
    <w:pPr>
      <w:widowControl w:val="0"/>
      <w:suppressAutoHyphens/>
    </w:pPr>
    <w:rPr>
      <w:rFonts w:ascii="Times New Roman" w:eastAsia="Lucida Sans Unicode" w:hAnsi="Times New Roman" w:cs="Device Font 10cpi"/>
      <w:kern w:val="1"/>
      <w:lang w:eastAsia="ar-SA"/>
    </w:rPr>
  </w:style>
  <w:style w:type="paragraph" w:customStyle="1" w:styleId="ALICEPARAGRAFO">
    <w:name w:val="ALICEPARAGRAFO"/>
    <w:basedOn w:val="NormalWeb"/>
    <w:semiHidden/>
    <w:rsid w:val="00F1122C"/>
    <w:pPr>
      <w:spacing w:line="480" w:lineRule="auto"/>
      <w:ind w:firstLine="3119"/>
    </w:pPr>
    <w:rPr>
      <w:rFonts w:ascii="Times New Roman" w:hAnsi="Times New Roman"/>
      <w:color w:val="000000"/>
    </w:rPr>
  </w:style>
  <w:style w:type="paragraph" w:customStyle="1" w:styleId="ALNEA0">
    <w:name w:val="ALÍNEA"/>
    <w:basedOn w:val="Normal"/>
    <w:semiHidden/>
    <w:rsid w:val="00F1122C"/>
    <w:pPr>
      <w:spacing w:before="120" w:after="360"/>
      <w:ind w:left="567" w:firstLine="0"/>
    </w:pPr>
    <w:rPr>
      <w:rFonts w:ascii="Times New Roman" w:hAnsi="Times New Roman"/>
      <w:szCs w:val="20"/>
    </w:rPr>
  </w:style>
  <w:style w:type="paragraph" w:customStyle="1" w:styleId="anexos">
    <w:name w:val="anexos"/>
    <w:basedOn w:val="Normal"/>
    <w:semiHidden/>
    <w:rsid w:val="00F1122C"/>
    <w:pPr>
      <w:keepNext/>
      <w:spacing w:line="240" w:lineRule="auto"/>
      <w:ind w:firstLine="0"/>
      <w:jc w:val="center"/>
      <w:outlineLvl w:val="0"/>
    </w:pPr>
    <w:rPr>
      <w:rFonts w:ascii="Times New Roman" w:hAnsi="Times New Roman"/>
      <w:b/>
      <w:caps/>
      <w:szCs w:val="20"/>
    </w:rPr>
  </w:style>
  <w:style w:type="paragraph" w:customStyle="1" w:styleId="ano">
    <w:name w:val="ano"/>
    <w:basedOn w:val="Normal"/>
    <w:semiHidden/>
    <w:rsid w:val="00F1122C"/>
    <w:pPr>
      <w:spacing w:before="160"/>
      <w:ind w:firstLine="0"/>
      <w:jc w:val="center"/>
    </w:pPr>
    <w:rPr>
      <w:rFonts w:cs="Arial"/>
      <w:szCs w:val="20"/>
    </w:rPr>
  </w:style>
  <w:style w:type="paragraph" w:customStyle="1" w:styleId="anorosto">
    <w:name w:val="ano rosto"/>
    <w:basedOn w:val="Normal"/>
    <w:semiHidden/>
    <w:rsid w:val="00F1122C"/>
    <w:pPr>
      <w:spacing w:before="160"/>
      <w:ind w:firstLine="0"/>
      <w:jc w:val="center"/>
    </w:pPr>
    <w:rPr>
      <w:szCs w:val="20"/>
    </w:rPr>
  </w:style>
  <w:style w:type="paragraph" w:customStyle="1" w:styleId="BIBLIOG">
    <w:name w:val="BIBLIOG"/>
    <w:basedOn w:val="Normal"/>
    <w:semiHidden/>
    <w:rsid w:val="00F1122C"/>
    <w:pPr>
      <w:keepNext/>
      <w:spacing w:after="480" w:line="240" w:lineRule="auto"/>
      <w:ind w:firstLine="0"/>
      <w:outlineLvl w:val="0"/>
    </w:pPr>
    <w:rPr>
      <w:rFonts w:ascii="Times New Roman" w:hAnsi="Times New Roman"/>
      <w:bCs/>
    </w:rPr>
  </w:style>
  <w:style w:type="paragraph" w:styleId="Bibliografia">
    <w:name w:val="Bibliography"/>
    <w:basedOn w:val="Normal"/>
    <w:semiHidden/>
    <w:rsid w:val="0013064A"/>
    <w:pPr>
      <w:widowControl w:val="0"/>
      <w:spacing w:after="120"/>
    </w:pPr>
    <w:rPr>
      <w:sz w:val="20"/>
      <w:szCs w:val="20"/>
      <w:lang w:val="it-IT"/>
    </w:rPr>
  </w:style>
  <w:style w:type="paragraph" w:customStyle="1" w:styleId="Textoembloco1">
    <w:name w:val="Texto em bloco1"/>
    <w:basedOn w:val="Normal"/>
    <w:semiHidden/>
    <w:rsid w:val="00F1122C"/>
    <w:pPr>
      <w:spacing w:line="480" w:lineRule="atLeast"/>
      <w:ind w:left="680" w:right="-284" w:firstLine="1531"/>
    </w:pPr>
    <w:rPr>
      <w:rFonts w:ascii="Times New Roman" w:hAnsi="Times New Roman"/>
      <w:szCs w:val="20"/>
    </w:rPr>
  </w:style>
  <w:style w:type="paragraph" w:customStyle="1" w:styleId="Corpodetexto21">
    <w:name w:val="Corpo de texto 21"/>
    <w:basedOn w:val="Normal"/>
    <w:semiHidden/>
    <w:rsid w:val="00F1122C"/>
    <w:pPr>
      <w:overflowPunct w:val="0"/>
      <w:autoSpaceDE w:val="0"/>
      <w:autoSpaceDN w:val="0"/>
      <w:adjustRightInd w:val="0"/>
      <w:spacing w:before="120" w:after="240" w:line="480" w:lineRule="auto"/>
    </w:pPr>
    <w:rPr>
      <w:rFonts w:ascii="Times New Roman" w:hAnsi="Times New Roman"/>
      <w:szCs w:val="20"/>
    </w:rPr>
  </w:style>
  <w:style w:type="paragraph" w:customStyle="1" w:styleId="breadcrumb">
    <w:name w:val="breadcrumb"/>
    <w:basedOn w:val="Normal"/>
    <w:semiHidden/>
    <w:rsid w:val="00F1122C"/>
    <w:pPr>
      <w:spacing w:line="175" w:lineRule="atLeast"/>
      <w:ind w:firstLine="0"/>
      <w:jc w:val="left"/>
    </w:pPr>
    <w:rPr>
      <w:rFonts w:cs="Arial"/>
      <w:color w:val="666666"/>
      <w:sz w:val="14"/>
      <w:szCs w:val="14"/>
    </w:rPr>
  </w:style>
  <w:style w:type="paragraph" w:customStyle="1" w:styleId="bullet">
    <w:name w:val="bullet"/>
    <w:basedOn w:val="Normal"/>
    <w:semiHidden/>
    <w:rsid w:val="00F1122C"/>
    <w:pPr>
      <w:tabs>
        <w:tab w:val="num" w:pos="360"/>
        <w:tab w:val="left" w:pos="425"/>
      </w:tabs>
      <w:spacing w:line="480" w:lineRule="auto"/>
      <w:ind w:left="357" w:hanging="357"/>
    </w:pPr>
    <w:rPr>
      <w:spacing w:val="-8"/>
      <w:szCs w:val="20"/>
    </w:rPr>
  </w:style>
  <w:style w:type="paragraph" w:customStyle="1" w:styleId="Cabealhodamensagem1">
    <w:name w:val="Cabeçalho da mensagem1"/>
    <w:basedOn w:val="Normal"/>
    <w:semiHidden/>
    <w:rsid w:val="007B5F00"/>
    <w:pPr>
      <w:shd w:val="clear" w:color="auto" w:fill="CCCCCC"/>
      <w:suppressAutoHyphens/>
      <w:spacing w:line="240" w:lineRule="auto"/>
      <w:ind w:left="1134" w:hanging="1134"/>
      <w:jc w:val="left"/>
    </w:pPr>
    <w:rPr>
      <w:rFonts w:cs="Arial"/>
      <w:lang w:eastAsia="ar-SA"/>
    </w:rPr>
  </w:style>
  <w:style w:type="paragraph" w:customStyle="1" w:styleId="Cabealhodamensagem2">
    <w:name w:val="Cabeçalho da mensagem2"/>
    <w:basedOn w:val="Normal"/>
    <w:semiHidden/>
    <w:rsid w:val="00F1122C"/>
    <w:pPr>
      <w:widowControl w:val="0"/>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eastAsia="Arial Unicode MS" w:cs="Arial"/>
      <w:lang w:eastAsia="ar-SA"/>
    </w:rPr>
  </w:style>
  <w:style w:type="paragraph" w:customStyle="1" w:styleId="cAPA1">
    <w:name w:val="cAPA"/>
    <w:basedOn w:val="Normal"/>
    <w:next w:val="Normal"/>
    <w:semiHidden/>
    <w:rsid w:val="00F1122C"/>
    <w:pPr>
      <w:tabs>
        <w:tab w:val="num" w:pos="643"/>
        <w:tab w:val="num" w:pos="1021"/>
        <w:tab w:val="num" w:pos="1069"/>
      </w:tabs>
      <w:spacing w:line="240" w:lineRule="auto"/>
      <w:ind w:left="1021" w:right="74" w:hanging="312"/>
    </w:pPr>
    <w:rPr>
      <w:b/>
      <w:bCs/>
      <w:sz w:val="22"/>
      <w:szCs w:val="22"/>
    </w:rPr>
  </w:style>
  <w:style w:type="paragraph" w:customStyle="1" w:styleId="capa2">
    <w:name w:val="capa"/>
    <w:basedOn w:val="Ttulo"/>
    <w:semiHidden/>
    <w:rsid w:val="00F1122C"/>
    <w:pPr>
      <w:spacing w:line="240" w:lineRule="auto"/>
      <w:ind w:firstLine="0"/>
    </w:pPr>
    <w:rPr>
      <w:rFonts w:cs="Times New Roman"/>
      <w:b w:val="0"/>
      <w:bCs w:val="0"/>
      <w:noProof/>
      <w:szCs w:val="20"/>
    </w:rPr>
  </w:style>
  <w:style w:type="paragraph" w:customStyle="1" w:styleId="capa11">
    <w:name w:val="capa 11"/>
    <w:basedOn w:val="Normal"/>
    <w:semiHidden/>
    <w:rsid w:val="00F1122C"/>
    <w:pPr>
      <w:spacing w:before="2720"/>
      <w:ind w:firstLine="0"/>
      <w:jc w:val="center"/>
    </w:pPr>
    <w:rPr>
      <w:b/>
      <w:bCs/>
      <w:szCs w:val="20"/>
    </w:rPr>
  </w:style>
  <w:style w:type="paragraph" w:customStyle="1" w:styleId="capa25">
    <w:name w:val="capa 25"/>
    <w:aliases w:val="5"/>
    <w:basedOn w:val="Normal"/>
    <w:semiHidden/>
    <w:rsid w:val="00F1122C"/>
    <w:pPr>
      <w:spacing w:before="8640"/>
      <w:ind w:firstLine="0"/>
      <w:jc w:val="center"/>
    </w:pPr>
    <w:rPr>
      <w:rFonts w:cs="Arial"/>
      <w:szCs w:val="20"/>
    </w:rPr>
  </w:style>
  <w:style w:type="paragraph" w:customStyle="1" w:styleId="capa55">
    <w:name w:val="capa 55"/>
    <w:basedOn w:val="Ttulo3"/>
    <w:semiHidden/>
    <w:rsid w:val="00F1122C"/>
    <w:pPr>
      <w:spacing w:before="1440"/>
      <w:jc w:val="center"/>
    </w:pPr>
    <w:rPr>
      <w:rFonts w:ascii="Times New Roman" w:eastAsia="Batang" w:hAnsi="Times New Roman" w:cs="Times New Roman"/>
      <w:b/>
      <w:bCs w:val="0"/>
      <w:szCs w:val="20"/>
    </w:rPr>
  </w:style>
  <w:style w:type="paragraph" w:customStyle="1" w:styleId="CAPAABNT">
    <w:name w:val="CAPA ABNT"/>
    <w:basedOn w:val="Normal"/>
    <w:next w:val="Normal"/>
    <w:semiHidden/>
    <w:rsid w:val="00F1122C"/>
    <w:pPr>
      <w:jc w:val="center"/>
    </w:pPr>
    <w:rPr>
      <w:rFonts w:ascii="Times New Roman" w:hAnsi="Times New Roman"/>
      <w:b/>
    </w:rPr>
  </w:style>
  <w:style w:type="paragraph" w:customStyle="1" w:styleId="CAPA10">
    <w:name w:val="CAPA1"/>
    <w:basedOn w:val="Normal"/>
    <w:next w:val="Normal"/>
    <w:semiHidden/>
    <w:rsid w:val="00F1122C"/>
    <w:pPr>
      <w:suppressAutoHyphens/>
      <w:jc w:val="center"/>
    </w:pPr>
    <w:rPr>
      <w:rFonts w:ascii="Times New Roman" w:hAnsi="Times New Roman"/>
      <w:b/>
      <w:caps/>
      <w:szCs w:val="20"/>
      <w:lang w:eastAsia="ar-SA"/>
    </w:rPr>
  </w:style>
  <w:style w:type="paragraph" w:customStyle="1" w:styleId="Cargodaassinatura">
    <w:name w:val="Cargo da assinatura"/>
    <w:basedOn w:val="Assinatura"/>
    <w:semiHidden/>
    <w:rsid w:val="00F1122C"/>
    <w:pPr>
      <w:spacing w:line="240" w:lineRule="auto"/>
      <w:ind w:firstLine="0"/>
      <w:jc w:val="left"/>
    </w:pPr>
    <w:rPr>
      <w:rFonts w:ascii="Times New Roman" w:hAnsi="Times New Roman"/>
    </w:rPr>
  </w:style>
  <w:style w:type="paragraph" w:customStyle="1" w:styleId="CD4">
    <w:name w:val="CD4"/>
    <w:basedOn w:val="Normal"/>
    <w:semiHidden/>
    <w:rsid w:val="00F1122C"/>
    <w:pPr>
      <w:spacing w:before="240" w:line="240" w:lineRule="auto"/>
      <w:ind w:left="2268" w:firstLine="0"/>
    </w:pPr>
    <w:rPr>
      <w:rFonts w:ascii="Times New Roman" w:hAnsi="Times New Roman"/>
      <w:sz w:val="20"/>
      <w:lang w:val="en-US" w:eastAsia="en-US"/>
    </w:rPr>
  </w:style>
  <w:style w:type="paragraph" w:customStyle="1" w:styleId="centro">
    <w:name w:val="centro"/>
    <w:basedOn w:val="Normal"/>
    <w:semiHidden/>
    <w:rsid w:val="00F1122C"/>
    <w:pPr>
      <w:spacing w:before="40" w:line="240" w:lineRule="auto"/>
      <w:ind w:firstLine="0"/>
      <w:jc w:val="center"/>
    </w:pPr>
    <w:rPr>
      <w:szCs w:val="20"/>
    </w:rPr>
  </w:style>
  <w:style w:type="paragraph" w:customStyle="1" w:styleId="citCharChar">
    <w:name w:val="cit Char Char"/>
    <w:basedOn w:val="Normal"/>
    <w:semiHidden/>
    <w:rsid w:val="00F1122C"/>
    <w:pPr>
      <w:spacing w:after="720" w:line="240" w:lineRule="auto"/>
      <w:ind w:left="2268" w:firstLine="851"/>
    </w:pPr>
    <w:rPr>
      <w:rFonts w:ascii="Times New Roman" w:hAnsi="Times New Roman"/>
      <w:sz w:val="20"/>
      <w:szCs w:val="20"/>
    </w:rPr>
  </w:style>
  <w:style w:type="character" w:customStyle="1" w:styleId="citCharCharChar">
    <w:name w:val="cit Char Char Char"/>
    <w:semiHidden/>
    <w:rsid w:val="00F1122C"/>
    <w:rPr>
      <w:lang w:val="pt-BR" w:eastAsia="pt-BR" w:bidi="ar-SA"/>
    </w:rPr>
  </w:style>
  <w:style w:type="paragraph" w:customStyle="1" w:styleId="citrecuoChar">
    <w:name w:val="cit recuo Char"/>
    <w:basedOn w:val="citCharChar"/>
    <w:semiHidden/>
    <w:rsid w:val="00F1122C"/>
    <w:pPr>
      <w:ind w:firstLine="567"/>
    </w:pPr>
    <w:rPr>
      <w:rFonts w:ascii="Arial" w:hAnsi="Arial"/>
    </w:rPr>
  </w:style>
  <w:style w:type="character" w:customStyle="1" w:styleId="citrecuoCharChar">
    <w:name w:val="cit recuo Char Char"/>
    <w:semiHidden/>
    <w:rsid w:val="00F1122C"/>
    <w:rPr>
      <w:rFonts w:ascii="Arial" w:hAnsi="Arial"/>
      <w:lang w:val="pt-BR" w:eastAsia="pt-BR" w:bidi="ar-SA"/>
    </w:rPr>
  </w:style>
  <w:style w:type="paragraph" w:customStyle="1" w:styleId="citacao">
    <w:name w:val="citacao"/>
    <w:basedOn w:val="Normal"/>
    <w:semiHidden/>
    <w:rsid w:val="00F1122C"/>
    <w:pPr>
      <w:tabs>
        <w:tab w:val="left" w:pos="425"/>
      </w:tabs>
      <w:spacing w:before="720" w:after="720" w:line="240" w:lineRule="auto"/>
      <w:ind w:left="2268" w:firstLine="0"/>
    </w:pPr>
    <w:rPr>
      <w:rFonts w:ascii="Times New Roman" w:hAnsi="Times New Roman"/>
      <w:i/>
      <w:sz w:val="20"/>
      <w:szCs w:val="20"/>
    </w:rPr>
  </w:style>
  <w:style w:type="paragraph" w:customStyle="1" w:styleId="CitaoABNT">
    <w:name w:val="Citação ABNT"/>
    <w:basedOn w:val="Normal"/>
    <w:next w:val="Normal"/>
    <w:semiHidden/>
    <w:rsid w:val="00F1122C"/>
    <w:pPr>
      <w:autoSpaceDE w:val="0"/>
      <w:autoSpaceDN w:val="0"/>
      <w:adjustRightInd w:val="0"/>
      <w:spacing w:before="720" w:after="720" w:line="240" w:lineRule="auto"/>
      <w:ind w:left="2268" w:firstLine="0"/>
    </w:pPr>
    <w:rPr>
      <w:rFonts w:eastAsia="Calibri" w:cs="Arial"/>
      <w:sz w:val="22"/>
      <w:lang w:eastAsia="en-US"/>
    </w:rPr>
  </w:style>
  <w:style w:type="paragraph" w:customStyle="1" w:styleId="CITAOABNT0">
    <w:name w:val="CITAÇÃO ABNT"/>
    <w:basedOn w:val="Normal"/>
    <w:next w:val="Normal"/>
    <w:semiHidden/>
    <w:rsid w:val="00F1122C"/>
    <w:pPr>
      <w:spacing w:before="720" w:after="720"/>
      <w:ind w:left="2268"/>
    </w:pPr>
    <w:rPr>
      <w:rFonts w:ascii="Times New Roman" w:hAnsi="Times New Roman"/>
      <w:sz w:val="20"/>
    </w:rPr>
  </w:style>
  <w:style w:type="paragraph" w:customStyle="1" w:styleId="CITAOABNTChar">
    <w:name w:val="CITAÇÃO ABNT Char"/>
    <w:basedOn w:val="Normal"/>
    <w:next w:val="Normal"/>
    <w:semiHidden/>
    <w:rsid w:val="00F1122C"/>
    <w:pPr>
      <w:spacing w:before="720" w:after="720"/>
      <w:ind w:left="2268"/>
    </w:pPr>
    <w:rPr>
      <w:rFonts w:ascii="Times New Roman" w:hAnsi="Times New Roman"/>
      <w:sz w:val="20"/>
    </w:rPr>
  </w:style>
  <w:style w:type="character" w:customStyle="1" w:styleId="CITAOChar">
    <w:name w:val="CITAÇÃO Char"/>
    <w:link w:val="CITAO"/>
    <w:semiHidden/>
    <w:rsid w:val="00B76CB5"/>
    <w:rPr>
      <w:rFonts w:ascii="Arial" w:hAnsi="Arial" w:cs="Arial"/>
      <w:sz w:val="22"/>
      <w:lang w:val="pt-BR" w:eastAsia="pt-BR" w:bidi="ar-SA"/>
    </w:rPr>
  </w:style>
  <w:style w:type="paragraph" w:customStyle="1" w:styleId="CitaoCharChar">
    <w:name w:val="Citação Char Char"/>
    <w:basedOn w:val="Normal"/>
    <w:semiHidden/>
    <w:rsid w:val="0013064A"/>
    <w:pPr>
      <w:widowControl w:val="0"/>
      <w:spacing w:before="720" w:after="720"/>
      <w:ind w:left="2268"/>
    </w:pPr>
    <w:rPr>
      <w:sz w:val="20"/>
      <w:szCs w:val="20"/>
    </w:rPr>
  </w:style>
  <w:style w:type="character" w:customStyle="1" w:styleId="CitaoCharCharChar">
    <w:name w:val="Citação Char Char Char"/>
    <w:basedOn w:val="Fontepargpadro"/>
    <w:semiHidden/>
    <w:rsid w:val="00F1122C"/>
  </w:style>
  <w:style w:type="paragraph" w:customStyle="1" w:styleId="CitacaoItal">
    <w:name w:val="Citacao Ital"/>
    <w:basedOn w:val="Normal"/>
    <w:semiHidden/>
    <w:rsid w:val="00F1122C"/>
    <w:pPr>
      <w:tabs>
        <w:tab w:val="left" w:pos="425"/>
      </w:tabs>
      <w:spacing w:after="480" w:line="240" w:lineRule="auto"/>
      <w:ind w:left="1843"/>
    </w:pPr>
    <w:rPr>
      <w:i/>
      <w:spacing w:val="-8"/>
      <w:szCs w:val="20"/>
    </w:rPr>
  </w:style>
  <w:style w:type="paragraph" w:customStyle="1" w:styleId="CITAO10">
    <w:name w:val="CITAÇÃO1"/>
    <w:basedOn w:val="Normal"/>
    <w:next w:val="Normal"/>
    <w:semiHidden/>
    <w:rsid w:val="00F1122C"/>
    <w:pPr>
      <w:suppressAutoHyphens/>
      <w:spacing w:before="720" w:after="720" w:line="240" w:lineRule="auto"/>
      <w:ind w:left="2268" w:firstLine="0"/>
    </w:pPr>
    <w:rPr>
      <w:rFonts w:ascii="Times New Roman" w:hAnsi="Times New Roman"/>
      <w:color w:val="0000FF"/>
      <w:sz w:val="20"/>
      <w:szCs w:val="20"/>
      <w:lang w:eastAsia="ar-SA"/>
    </w:rPr>
  </w:style>
  <w:style w:type="paragraph" w:customStyle="1" w:styleId="Commarcadores21">
    <w:name w:val="Com marcadores 2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2">
    <w:name w:val="Com marcadores 22"/>
    <w:basedOn w:val="Normal"/>
    <w:semiHidden/>
    <w:rsid w:val="00F1122C"/>
    <w:pPr>
      <w:widowControl w:val="0"/>
      <w:suppressAutoHyphens/>
    </w:pPr>
    <w:rPr>
      <w:rFonts w:eastAsia="Arial Unicode MS"/>
      <w:lang w:eastAsia="ar-SA"/>
    </w:rPr>
  </w:style>
  <w:style w:type="paragraph" w:customStyle="1" w:styleId="Commarcadores31">
    <w:name w:val="Com marcadores 3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32">
    <w:name w:val="Com marcadores 32"/>
    <w:basedOn w:val="Normal"/>
    <w:semiHidden/>
    <w:rsid w:val="00F1122C"/>
    <w:pPr>
      <w:widowControl w:val="0"/>
      <w:suppressAutoHyphens/>
    </w:pPr>
    <w:rPr>
      <w:rFonts w:eastAsia="Arial Unicode MS"/>
      <w:lang w:eastAsia="ar-SA"/>
    </w:rPr>
  </w:style>
  <w:style w:type="paragraph" w:customStyle="1" w:styleId="Commarcadores41">
    <w:name w:val="Com marcadores 4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42">
    <w:name w:val="Com marcadores 42"/>
    <w:basedOn w:val="Normal"/>
    <w:semiHidden/>
    <w:rsid w:val="00F1122C"/>
    <w:pPr>
      <w:widowControl w:val="0"/>
      <w:suppressAutoHyphens/>
    </w:pPr>
    <w:rPr>
      <w:rFonts w:eastAsia="Arial Unicode MS"/>
      <w:lang w:eastAsia="ar-SA"/>
    </w:rPr>
  </w:style>
  <w:style w:type="paragraph" w:customStyle="1" w:styleId="Commarcadores51">
    <w:name w:val="Com marcadores 5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52">
    <w:name w:val="Com marcadores 52"/>
    <w:basedOn w:val="Normal"/>
    <w:semiHidden/>
    <w:rsid w:val="00F1122C"/>
    <w:pPr>
      <w:widowControl w:val="0"/>
      <w:suppressAutoHyphens/>
    </w:pPr>
    <w:rPr>
      <w:rFonts w:eastAsia="Arial Unicode MS"/>
      <w:lang w:eastAsia="ar-SA"/>
    </w:rPr>
  </w:style>
  <w:style w:type="paragraph" w:customStyle="1" w:styleId="Commarcadores1">
    <w:name w:val="Com marcadores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0">
    <w:name w:val="Com marcadores2"/>
    <w:basedOn w:val="Normal"/>
    <w:semiHidden/>
    <w:rsid w:val="00F1122C"/>
    <w:pPr>
      <w:widowControl w:val="0"/>
      <w:suppressAutoHyphens/>
    </w:pPr>
    <w:rPr>
      <w:rFonts w:eastAsia="Arial Unicode MS"/>
      <w:lang w:eastAsia="ar-SA"/>
    </w:rPr>
  </w:style>
  <w:style w:type="paragraph" w:customStyle="1" w:styleId="Contedo10">
    <w:name w:val="Conteúdo 10"/>
    <w:basedOn w:val="ndice"/>
    <w:semiHidden/>
    <w:rsid w:val="00F1122C"/>
    <w:pPr>
      <w:tabs>
        <w:tab w:val="right" w:leader="dot" w:pos="9637"/>
      </w:tabs>
      <w:ind w:left="2547"/>
    </w:pPr>
  </w:style>
  <w:style w:type="paragraph" w:customStyle="1" w:styleId="Contedodoquadro">
    <w:name w:val="Conteúdo do quadro"/>
    <w:basedOn w:val="Normal"/>
    <w:semiHidden/>
    <w:rsid w:val="0013064A"/>
    <w:rPr>
      <w:b/>
    </w:rPr>
  </w:style>
  <w:style w:type="character" w:customStyle="1" w:styleId="copysmall">
    <w:name w:val="copysmall"/>
    <w:basedOn w:val="Fontepargpadro"/>
    <w:semiHidden/>
    <w:rsid w:val="00F1122C"/>
  </w:style>
  <w:style w:type="paragraph" w:customStyle="1" w:styleId="Corpodetexto210">
    <w:name w:val="Corpo de texto 21"/>
    <w:basedOn w:val="Normal"/>
    <w:semiHidden/>
    <w:rsid w:val="00B94FFF"/>
    <w:pPr>
      <w:suppressAutoHyphens/>
      <w:spacing w:line="480" w:lineRule="auto"/>
      <w:ind w:firstLine="0"/>
      <w:jc w:val="center"/>
    </w:pPr>
    <w:rPr>
      <w:rFonts w:ascii="Times New Roman" w:hAnsi="Times New Roman"/>
      <w:b/>
      <w:bCs/>
      <w:lang w:eastAsia="ar-SA"/>
    </w:rPr>
  </w:style>
  <w:style w:type="paragraph" w:customStyle="1" w:styleId="Corpodetexto22">
    <w:name w:val="Corpo de texto 22"/>
    <w:basedOn w:val="Normal"/>
    <w:semiHidden/>
    <w:rsid w:val="00F1122C"/>
    <w:pPr>
      <w:widowControl w:val="0"/>
      <w:suppressAutoHyphens/>
      <w:spacing w:after="120" w:line="480" w:lineRule="auto"/>
    </w:pPr>
    <w:rPr>
      <w:rFonts w:eastAsia="Arial Unicode MS"/>
      <w:lang w:eastAsia="ar-SA"/>
    </w:rPr>
  </w:style>
  <w:style w:type="paragraph" w:customStyle="1" w:styleId="Corpodetexto31">
    <w:name w:val="Corpo de texto 31"/>
    <w:basedOn w:val="Normal"/>
    <w:semiHidden/>
    <w:rsid w:val="00F8262B"/>
    <w:pPr>
      <w:suppressAutoHyphens/>
      <w:spacing w:line="240" w:lineRule="auto"/>
      <w:ind w:firstLine="0"/>
      <w:jc w:val="center"/>
    </w:pPr>
    <w:rPr>
      <w:rFonts w:cs="Arial"/>
      <w:b/>
      <w:bCs/>
      <w:sz w:val="20"/>
      <w:lang w:eastAsia="ar-SA"/>
    </w:rPr>
  </w:style>
  <w:style w:type="paragraph" w:customStyle="1" w:styleId="Corpodetexto32">
    <w:name w:val="Corpo de texto 32"/>
    <w:basedOn w:val="Normal"/>
    <w:semiHidden/>
    <w:rsid w:val="00F1122C"/>
    <w:pPr>
      <w:widowControl w:val="0"/>
      <w:suppressAutoHyphens/>
      <w:spacing w:after="120"/>
    </w:pPr>
    <w:rPr>
      <w:rFonts w:eastAsia="Arial Unicode MS"/>
      <w:sz w:val="16"/>
      <w:szCs w:val="16"/>
      <w:lang w:eastAsia="ar-SA"/>
    </w:rPr>
  </w:style>
  <w:style w:type="paragraph" w:customStyle="1" w:styleId="curso">
    <w:name w:val="curso"/>
    <w:basedOn w:val="Normal"/>
    <w:semiHidden/>
    <w:rsid w:val="00F1122C"/>
    <w:pPr>
      <w:spacing w:before="40" w:line="240" w:lineRule="auto"/>
      <w:ind w:firstLine="0"/>
      <w:jc w:val="center"/>
    </w:pPr>
    <w:rPr>
      <w:szCs w:val="20"/>
    </w:rPr>
  </w:style>
  <w:style w:type="paragraph" w:customStyle="1" w:styleId="Data1">
    <w:name w:val="Data1"/>
    <w:basedOn w:val="Normal"/>
    <w:next w:val="Normal"/>
    <w:semiHidden/>
    <w:rsid w:val="007B5F00"/>
    <w:pPr>
      <w:suppressAutoHyphens/>
      <w:spacing w:line="240" w:lineRule="auto"/>
      <w:ind w:firstLine="0"/>
      <w:jc w:val="left"/>
    </w:pPr>
    <w:rPr>
      <w:rFonts w:ascii="Times New Roman" w:hAnsi="Times New Roman"/>
      <w:lang w:eastAsia="ar-SA"/>
    </w:rPr>
  </w:style>
  <w:style w:type="paragraph" w:customStyle="1" w:styleId="Data2">
    <w:name w:val="Data2"/>
    <w:basedOn w:val="Normal"/>
    <w:next w:val="Normal"/>
    <w:semiHidden/>
    <w:rsid w:val="00F1122C"/>
    <w:pPr>
      <w:widowControl w:val="0"/>
      <w:suppressAutoHyphens/>
    </w:pPr>
    <w:rPr>
      <w:rFonts w:eastAsia="Arial Unicode MS"/>
      <w:lang w:eastAsia="ar-SA"/>
    </w:rPr>
  </w:style>
  <w:style w:type="paragraph" w:customStyle="1" w:styleId="Empresadaassinatura">
    <w:name w:val="Empresa da assinatura"/>
    <w:basedOn w:val="Assinatura"/>
    <w:semiHidden/>
    <w:rsid w:val="00F1122C"/>
    <w:pPr>
      <w:spacing w:line="240" w:lineRule="auto"/>
      <w:ind w:firstLine="0"/>
      <w:jc w:val="left"/>
    </w:pPr>
    <w:rPr>
      <w:rFonts w:ascii="Times New Roman" w:hAnsi="Times New Roman"/>
    </w:rPr>
  </w:style>
  <w:style w:type="paragraph" w:customStyle="1" w:styleId="Encerramento1">
    <w:name w:val="Encerramento1"/>
    <w:basedOn w:val="Normal"/>
    <w:semiHidden/>
    <w:rsid w:val="007B5F00"/>
    <w:pPr>
      <w:suppressAutoHyphens/>
      <w:spacing w:line="240" w:lineRule="auto"/>
      <w:ind w:left="4252" w:firstLine="0"/>
      <w:jc w:val="left"/>
    </w:pPr>
    <w:rPr>
      <w:rFonts w:ascii="Times New Roman" w:hAnsi="Times New Roman"/>
      <w:lang w:eastAsia="ar-SA"/>
    </w:rPr>
  </w:style>
  <w:style w:type="paragraph" w:customStyle="1" w:styleId="Encerramento2">
    <w:name w:val="Encerramento2"/>
    <w:basedOn w:val="Normal"/>
    <w:semiHidden/>
    <w:rsid w:val="00F1122C"/>
    <w:pPr>
      <w:widowControl w:val="0"/>
      <w:suppressAutoHyphens/>
      <w:ind w:left="4252"/>
    </w:pPr>
    <w:rPr>
      <w:rFonts w:eastAsia="Arial Unicode MS"/>
      <w:lang w:eastAsia="ar-SA"/>
    </w:rPr>
  </w:style>
  <w:style w:type="paragraph" w:customStyle="1" w:styleId="EstiloTtulo4esquerda">
    <w:name w:val="Estilo Título 4 + À esquerda"/>
    <w:basedOn w:val="Ttulo4"/>
    <w:semiHidden/>
    <w:rsid w:val="00555228"/>
    <w:pPr>
      <w:spacing w:after="100" w:afterAutospacing="1"/>
    </w:pPr>
    <w:rPr>
      <w:bCs w:val="0"/>
      <w:sz w:val="22"/>
      <w:szCs w:val="20"/>
    </w:rPr>
  </w:style>
  <w:style w:type="character" w:customStyle="1" w:styleId="estilodecorreioeletrnico15">
    <w:name w:val="estilodecorreioeletrnico15"/>
    <w:semiHidden/>
    <w:rsid w:val="00F1122C"/>
    <w:rPr>
      <w:rFonts w:ascii="Bookman Old Style" w:hAnsi="Bookman Old Style" w:cs="Arial"/>
      <w:b w:val="0"/>
      <w:bCs w:val="0"/>
      <w:i w:val="0"/>
      <w:iCs w:val="0"/>
      <w:color w:val="0000FF"/>
      <w:sz w:val="24"/>
    </w:rPr>
  </w:style>
  <w:style w:type="paragraph" w:customStyle="1" w:styleId="Estruturadodocumento1">
    <w:name w:val="Estrutura do documento1"/>
    <w:basedOn w:val="Normal"/>
    <w:semiHidden/>
    <w:rsid w:val="00D937E0"/>
    <w:pPr>
      <w:shd w:val="clear" w:color="auto" w:fill="000080"/>
    </w:pPr>
    <w:rPr>
      <w:rFonts w:ascii="Tahoma" w:hAnsi="Tahoma" w:cs="Tahoma"/>
      <w:sz w:val="20"/>
      <w:szCs w:val="20"/>
    </w:rPr>
  </w:style>
  <w:style w:type="character" w:customStyle="1" w:styleId="fileinfofl">
    <w:name w:val="file_info fl"/>
    <w:basedOn w:val="Fontepargpadro"/>
    <w:semiHidden/>
    <w:rsid w:val="00F1122C"/>
  </w:style>
  <w:style w:type="paragraph" w:customStyle="1" w:styleId="font5">
    <w:name w:val="font5"/>
    <w:basedOn w:val="Normal"/>
    <w:semiHidden/>
    <w:rsid w:val="00F1122C"/>
    <w:pPr>
      <w:spacing w:before="100" w:beforeAutospacing="1" w:after="100" w:afterAutospacing="1" w:line="240" w:lineRule="auto"/>
      <w:ind w:firstLine="0"/>
      <w:jc w:val="left"/>
    </w:pPr>
    <w:rPr>
      <w:rFonts w:ascii="Univers 55" w:hAnsi="Univers 55"/>
      <w:sz w:val="14"/>
      <w:szCs w:val="14"/>
    </w:rPr>
  </w:style>
  <w:style w:type="paragraph" w:customStyle="1" w:styleId="font6">
    <w:name w:val="font6"/>
    <w:basedOn w:val="Normal"/>
    <w:semiHidden/>
    <w:rsid w:val="00F1122C"/>
    <w:pPr>
      <w:spacing w:before="100" w:beforeAutospacing="1" w:after="100" w:afterAutospacing="1" w:line="240" w:lineRule="auto"/>
      <w:ind w:firstLine="0"/>
      <w:jc w:val="left"/>
    </w:pPr>
    <w:rPr>
      <w:rFonts w:ascii="Univers 55" w:hAnsi="Univers 55"/>
      <w:i/>
      <w:iCs/>
      <w:sz w:val="14"/>
      <w:szCs w:val="14"/>
    </w:rPr>
  </w:style>
  <w:style w:type="character" w:customStyle="1" w:styleId="Fontepargpadro10">
    <w:name w:val="Fonte parág. padrão10"/>
    <w:semiHidden/>
    <w:rsid w:val="00F1122C"/>
  </w:style>
  <w:style w:type="character" w:customStyle="1" w:styleId="Fontepargpadro11">
    <w:name w:val="Fonte parág. padrão11"/>
    <w:semiHidden/>
    <w:rsid w:val="00F1122C"/>
  </w:style>
  <w:style w:type="character" w:customStyle="1" w:styleId="Fontepargpadro7">
    <w:name w:val="Fonte parág. padrão7"/>
    <w:semiHidden/>
    <w:rsid w:val="00F1122C"/>
  </w:style>
  <w:style w:type="character" w:customStyle="1" w:styleId="Fontepargpadro8">
    <w:name w:val="Fonte parág. padrão8"/>
    <w:semiHidden/>
    <w:rsid w:val="00F1122C"/>
  </w:style>
  <w:style w:type="character" w:customStyle="1" w:styleId="Fontepargpadro9">
    <w:name w:val="Fonte parág. padrão9"/>
    <w:semiHidden/>
    <w:rsid w:val="00F1122C"/>
  </w:style>
  <w:style w:type="paragraph" w:customStyle="1" w:styleId="ndicedefiguras1">
    <w:name w:val="Índice de figuras1"/>
    <w:basedOn w:val="Normal"/>
    <w:next w:val="Normal"/>
    <w:semiHidden/>
    <w:rsid w:val="00F1122C"/>
    <w:pPr>
      <w:widowControl w:val="0"/>
      <w:suppressAutoHyphens/>
      <w:ind w:left="480" w:hanging="480"/>
    </w:pPr>
    <w:rPr>
      <w:rFonts w:eastAsia="Arial Unicode MS"/>
      <w:lang w:eastAsia="ar-SA"/>
    </w:rPr>
  </w:style>
  <w:style w:type="paragraph" w:customStyle="1" w:styleId="ndicedeilustraes1">
    <w:name w:val="Índice de ilustrações1"/>
    <w:basedOn w:val="Normal"/>
    <w:next w:val="Normal"/>
    <w:semiHidden/>
    <w:rsid w:val="00F1122C"/>
    <w:pPr>
      <w:suppressAutoHyphens/>
    </w:pPr>
    <w:rPr>
      <w:rFonts w:ascii="Times New Roman" w:hAnsi="Times New Roman"/>
      <w:szCs w:val="20"/>
      <w:lang w:eastAsia="ar-SA"/>
    </w:rPr>
  </w:style>
  <w:style w:type="character" w:customStyle="1" w:styleId="LegendaChar">
    <w:name w:val="Legenda Char"/>
    <w:semiHidden/>
    <w:rsid w:val="00F1122C"/>
    <w:rPr>
      <w:rFonts w:eastAsia="Arial Unicode MS"/>
      <w:bCs/>
      <w:lang w:val="pt-BR" w:eastAsia="ar-SA" w:bidi="ar-SA"/>
    </w:rPr>
  </w:style>
  <w:style w:type="paragraph" w:customStyle="1" w:styleId="Legenda10">
    <w:name w:val="Legenda10"/>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1">
    <w:name w:val="Legenda11"/>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2">
    <w:name w:val="Legenda12"/>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8">
    <w:name w:val="Legenda8"/>
    <w:basedOn w:val="Normal"/>
    <w:next w:val="Normal"/>
    <w:semiHidden/>
    <w:rsid w:val="00F1122C"/>
    <w:pPr>
      <w:widowControl w:val="0"/>
      <w:suppressAutoHyphens/>
      <w:spacing w:before="120" w:after="120"/>
      <w:jc w:val="center"/>
    </w:pPr>
    <w:rPr>
      <w:rFonts w:eastAsia="Arial Unicode MS"/>
      <w:bCs/>
      <w:sz w:val="22"/>
      <w:szCs w:val="22"/>
      <w:lang w:eastAsia="ar-SA"/>
    </w:rPr>
  </w:style>
  <w:style w:type="paragraph" w:customStyle="1" w:styleId="Legenda9">
    <w:name w:val="Legenda9"/>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ista21">
    <w:name w:val="Lista 21"/>
    <w:basedOn w:val="Normal"/>
    <w:semiHidden/>
    <w:rsid w:val="007B5F00"/>
    <w:pPr>
      <w:suppressAutoHyphens/>
      <w:spacing w:line="240" w:lineRule="auto"/>
      <w:ind w:left="566" w:hanging="283"/>
      <w:jc w:val="left"/>
    </w:pPr>
    <w:rPr>
      <w:rFonts w:ascii="Times New Roman" w:hAnsi="Times New Roman"/>
      <w:lang w:eastAsia="ar-SA"/>
    </w:rPr>
  </w:style>
  <w:style w:type="paragraph" w:customStyle="1" w:styleId="Lista22">
    <w:name w:val="Lista 22"/>
    <w:basedOn w:val="Normal"/>
    <w:semiHidden/>
    <w:rsid w:val="00F1122C"/>
    <w:pPr>
      <w:widowControl w:val="0"/>
      <w:suppressAutoHyphens/>
      <w:ind w:left="566" w:hanging="283"/>
    </w:pPr>
    <w:rPr>
      <w:rFonts w:eastAsia="Arial Unicode MS"/>
      <w:lang w:eastAsia="ar-SA"/>
    </w:rPr>
  </w:style>
  <w:style w:type="paragraph" w:customStyle="1" w:styleId="Lista31">
    <w:name w:val="Lista 31"/>
    <w:basedOn w:val="Normal"/>
    <w:semiHidden/>
    <w:rsid w:val="007B5F00"/>
    <w:pPr>
      <w:suppressAutoHyphens/>
      <w:spacing w:line="240" w:lineRule="auto"/>
      <w:ind w:left="849" w:hanging="283"/>
      <w:jc w:val="left"/>
    </w:pPr>
    <w:rPr>
      <w:rFonts w:ascii="Times New Roman" w:hAnsi="Times New Roman"/>
      <w:lang w:eastAsia="ar-SA"/>
    </w:rPr>
  </w:style>
  <w:style w:type="paragraph" w:customStyle="1" w:styleId="Lista32">
    <w:name w:val="Lista 32"/>
    <w:basedOn w:val="Normal"/>
    <w:semiHidden/>
    <w:rsid w:val="00F1122C"/>
    <w:pPr>
      <w:widowControl w:val="0"/>
      <w:suppressAutoHyphens/>
      <w:ind w:left="849" w:hanging="283"/>
    </w:pPr>
    <w:rPr>
      <w:rFonts w:eastAsia="Arial Unicode MS"/>
      <w:lang w:eastAsia="ar-SA"/>
    </w:rPr>
  </w:style>
  <w:style w:type="paragraph" w:customStyle="1" w:styleId="Lista41">
    <w:name w:val="Lista 41"/>
    <w:basedOn w:val="Normal"/>
    <w:semiHidden/>
    <w:rsid w:val="007B5F00"/>
    <w:pPr>
      <w:suppressAutoHyphens/>
      <w:spacing w:line="240" w:lineRule="auto"/>
      <w:ind w:left="1132" w:hanging="283"/>
      <w:jc w:val="left"/>
    </w:pPr>
    <w:rPr>
      <w:rFonts w:ascii="Times New Roman" w:hAnsi="Times New Roman"/>
      <w:lang w:eastAsia="ar-SA"/>
    </w:rPr>
  </w:style>
  <w:style w:type="paragraph" w:customStyle="1" w:styleId="Lista42">
    <w:name w:val="Lista 42"/>
    <w:basedOn w:val="Normal"/>
    <w:semiHidden/>
    <w:rsid w:val="00F1122C"/>
    <w:pPr>
      <w:widowControl w:val="0"/>
      <w:suppressAutoHyphens/>
      <w:ind w:left="1132" w:hanging="283"/>
    </w:pPr>
    <w:rPr>
      <w:rFonts w:eastAsia="Arial Unicode MS"/>
      <w:lang w:eastAsia="ar-SA"/>
    </w:rPr>
  </w:style>
  <w:style w:type="paragraph" w:customStyle="1" w:styleId="Lista51">
    <w:name w:val="Lista 51"/>
    <w:basedOn w:val="Normal"/>
    <w:semiHidden/>
    <w:rsid w:val="007B5F00"/>
    <w:pPr>
      <w:suppressAutoHyphens/>
      <w:spacing w:line="240" w:lineRule="auto"/>
      <w:ind w:left="1415" w:hanging="283"/>
      <w:jc w:val="left"/>
    </w:pPr>
    <w:rPr>
      <w:rFonts w:ascii="Times New Roman" w:hAnsi="Times New Roman"/>
      <w:lang w:eastAsia="ar-SA"/>
    </w:rPr>
  </w:style>
  <w:style w:type="paragraph" w:customStyle="1" w:styleId="Lista52">
    <w:name w:val="Lista 52"/>
    <w:basedOn w:val="Normal"/>
    <w:semiHidden/>
    <w:rsid w:val="00F1122C"/>
    <w:pPr>
      <w:widowControl w:val="0"/>
      <w:suppressAutoHyphens/>
      <w:ind w:left="1415" w:hanging="283"/>
    </w:pPr>
    <w:rPr>
      <w:rFonts w:eastAsia="Arial Unicode MS"/>
      <w:lang w:eastAsia="ar-SA"/>
    </w:rPr>
  </w:style>
  <w:style w:type="paragraph" w:customStyle="1" w:styleId="Listadecontinuao21">
    <w:name w:val="Lista de continuação 21"/>
    <w:basedOn w:val="Normal"/>
    <w:semiHidden/>
    <w:rsid w:val="007B5F00"/>
    <w:pPr>
      <w:suppressAutoHyphens/>
      <w:spacing w:after="120" w:line="240" w:lineRule="auto"/>
      <w:ind w:left="566" w:firstLine="0"/>
      <w:jc w:val="left"/>
    </w:pPr>
    <w:rPr>
      <w:rFonts w:ascii="Times New Roman" w:hAnsi="Times New Roman"/>
      <w:lang w:eastAsia="ar-SA"/>
    </w:rPr>
  </w:style>
  <w:style w:type="paragraph" w:customStyle="1" w:styleId="Listadecontinuao22">
    <w:name w:val="Lista de continuação 22"/>
    <w:basedOn w:val="Normal"/>
    <w:semiHidden/>
    <w:rsid w:val="00F1122C"/>
    <w:pPr>
      <w:widowControl w:val="0"/>
      <w:suppressAutoHyphens/>
      <w:spacing w:after="120"/>
      <w:ind w:left="566"/>
    </w:pPr>
    <w:rPr>
      <w:rFonts w:eastAsia="Arial Unicode MS"/>
      <w:lang w:eastAsia="ar-SA"/>
    </w:rPr>
  </w:style>
  <w:style w:type="paragraph" w:customStyle="1" w:styleId="Listadecontinuao31">
    <w:name w:val="Lista de continuação 31"/>
    <w:basedOn w:val="Normal"/>
    <w:semiHidden/>
    <w:rsid w:val="007B5F00"/>
    <w:pPr>
      <w:suppressAutoHyphens/>
      <w:spacing w:after="120" w:line="240" w:lineRule="auto"/>
      <w:ind w:left="849" w:firstLine="0"/>
      <w:jc w:val="left"/>
    </w:pPr>
    <w:rPr>
      <w:rFonts w:ascii="Times New Roman" w:hAnsi="Times New Roman"/>
      <w:lang w:eastAsia="ar-SA"/>
    </w:rPr>
  </w:style>
  <w:style w:type="paragraph" w:customStyle="1" w:styleId="Listadecontinuao32">
    <w:name w:val="Lista de continuação 32"/>
    <w:basedOn w:val="Normal"/>
    <w:semiHidden/>
    <w:rsid w:val="00F1122C"/>
    <w:pPr>
      <w:widowControl w:val="0"/>
      <w:suppressAutoHyphens/>
      <w:spacing w:after="120"/>
      <w:ind w:left="849"/>
    </w:pPr>
    <w:rPr>
      <w:rFonts w:eastAsia="Arial Unicode MS"/>
      <w:lang w:eastAsia="ar-SA"/>
    </w:rPr>
  </w:style>
  <w:style w:type="paragraph" w:customStyle="1" w:styleId="Listadecontinuao41">
    <w:name w:val="Lista de continuação 41"/>
    <w:basedOn w:val="Normal"/>
    <w:semiHidden/>
    <w:rsid w:val="007B5F00"/>
    <w:pPr>
      <w:suppressAutoHyphens/>
      <w:spacing w:after="120" w:line="240" w:lineRule="auto"/>
      <w:ind w:left="1132" w:firstLine="0"/>
      <w:jc w:val="left"/>
    </w:pPr>
    <w:rPr>
      <w:rFonts w:ascii="Times New Roman" w:hAnsi="Times New Roman"/>
      <w:lang w:eastAsia="ar-SA"/>
    </w:rPr>
  </w:style>
  <w:style w:type="paragraph" w:customStyle="1" w:styleId="Listadecontinuao42">
    <w:name w:val="Lista de continuação 42"/>
    <w:basedOn w:val="Normal"/>
    <w:semiHidden/>
    <w:rsid w:val="00F1122C"/>
    <w:pPr>
      <w:widowControl w:val="0"/>
      <w:suppressAutoHyphens/>
      <w:spacing w:after="120"/>
      <w:ind w:left="1132"/>
    </w:pPr>
    <w:rPr>
      <w:rFonts w:eastAsia="Arial Unicode MS"/>
      <w:lang w:eastAsia="ar-SA"/>
    </w:rPr>
  </w:style>
  <w:style w:type="paragraph" w:customStyle="1" w:styleId="Listadecontinuao51">
    <w:name w:val="Lista de continuação 51"/>
    <w:basedOn w:val="Normal"/>
    <w:semiHidden/>
    <w:rsid w:val="007B5F00"/>
    <w:pPr>
      <w:suppressAutoHyphens/>
      <w:spacing w:after="120" w:line="240" w:lineRule="auto"/>
      <w:ind w:left="1415" w:firstLine="0"/>
      <w:jc w:val="left"/>
    </w:pPr>
    <w:rPr>
      <w:rFonts w:ascii="Times New Roman" w:hAnsi="Times New Roman"/>
      <w:lang w:eastAsia="ar-SA"/>
    </w:rPr>
  </w:style>
  <w:style w:type="paragraph" w:customStyle="1" w:styleId="Listadecontinuao52">
    <w:name w:val="Lista de continuação 52"/>
    <w:basedOn w:val="Normal"/>
    <w:semiHidden/>
    <w:rsid w:val="00F1122C"/>
    <w:pPr>
      <w:widowControl w:val="0"/>
      <w:suppressAutoHyphens/>
      <w:spacing w:after="120"/>
      <w:ind w:left="1415"/>
    </w:pPr>
    <w:rPr>
      <w:rFonts w:eastAsia="Arial Unicode MS"/>
      <w:lang w:eastAsia="ar-SA"/>
    </w:rPr>
  </w:style>
  <w:style w:type="paragraph" w:customStyle="1" w:styleId="Listadecontinuao1">
    <w:name w:val="Lista de continuação1"/>
    <w:basedOn w:val="Normal"/>
    <w:semiHidden/>
    <w:rsid w:val="007B5F00"/>
    <w:pPr>
      <w:suppressAutoHyphens/>
      <w:spacing w:after="120" w:line="240" w:lineRule="auto"/>
      <w:ind w:left="283" w:firstLine="0"/>
      <w:jc w:val="left"/>
    </w:pPr>
    <w:rPr>
      <w:rFonts w:ascii="Times New Roman" w:hAnsi="Times New Roman"/>
      <w:lang w:eastAsia="ar-SA"/>
    </w:rPr>
  </w:style>
  <w:style w:type="paragraph" w:customStyle="1" w:styleId="Listadecontinuao20">
    <w:name w:val="Lista de continuação2"/>
    <w:basedOn w:val="Normal"/>
    <w:semiHidden/>
    <w:rsid w:val="00F1122C"/>
    <w:pPr>
      <w:widowControl w:val="0"/>
      <w:suppressAutoHyphens/>
      <w:spacing w:after="120"/>
      <w:ind w:left="283"/>
    </w:pPr>
    <w:rPr>
      <w:rFonts w:eastAsia="Arial Unicode MS"/>
      <w:lang w:eastAsia="ar-SA"/>
    </w:rPr>
  </w:style>
  <w:style w:type="paragraph" w:customStyle="1" w:styleId="Listaref">
    <w:name w:val="Lista ref"/>
    <w:basedOn w:val="Normal"/>
    <w:semiHidden/>
    <w:rsid w:val="00F1122C"/>
  </w:style>
  <w:style w:type="paragraph" w:customStyle="1" w:styleId="listas">
    <w:name w:val="listas"/>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listfl">
    <w:name w:val="listfl"/>
    <w:basedOn w:val="Normal"/>
    <w:semiHidden/>
    <w:rsid w:val="00F1122C"/>
    <w:pPr>
      <w:spacing w:line="213" w:lineRule="atLeast"/>
      <w:ind w:right="244" w:firstLine="0"/>
      <w:jc w:val="right"/>
    </w:pPr>
    <w:rPr>
      <w:rFonts w:cs="Arial"/>
      <w:color w:val="666666"/>
      <w:sz w:val="15"/>
      <w:szCs w:val="15"/>
    </w:rPr>
  </w:style>
  <w:style w:type="paragraph" w:customStyle="1" w:styleId="listp">
    <w:name w:val="listp"/>
    <w:basedOn w:val="Normal"/>
    <w:semiHidden/>
    <w:rsid w:val="00F1122C"/>
    <w:pPr>
      <w:spacing w:line="213" w:lineRule="atLeast"/>
      <w:ind w:firstLine="0"/>
      <w:jc w:val="left"/>
    </w:pPr>
    <w:rPr>
      <w:rFonts w:cs="Arial"/>
      <w:color w:val="000000"/>
      <w:sz w:val="15"/>
      <w:szCs w:val="15"/>
    </w:rPr>
  </w:style>
  <w:style w:type="paragraph" w:customStyle="1" w:styleId="Local">
    <w:name w:val="Local"/>
    <w:basedOn w:val="capa25"/>
    <w:semiHidden/>
    <w:rsid w:val="00F1122C"/>
  </w:style>
  <w:style w:type="paragraph" w:customStyle="1" w:styleId="localrosto">
    <w:name w:val="local rosto"/>
    <w:basedOn w:val="Normal"/>
    <w:semiHidden/>
    <w:rsid w:val="00F1122C"/>
    <w:pPr>
      <w:spacing w:before="1280"/>
      <w:ind w:firstLine="0"/>
      <w:jc w:val="center"/>
    </w:pPr>
    <w:rPr>
      <w:szCs w:val="20"/>
    </w:rPr>
  </w:style>
  <w:style w:type="character" w:customStyle="1" w:styleId="Marcadores">
    <w:name w:val="Marcadores"/>
    <w:semiHidden/>
    <w:rsid w:val="00F1122C"/>
    <w:rPr>
      <w:rFonts w:ascii="StarSymbol" w:eastAsia="StarSymbol" w:hAnsi="StarSymbol" w:cs="StarSymbol"/>
      <w:sz w:val="18"/>
      <w:szCs w:val="18"/>
    </w:rPr>
  </w:style>
  <w:style w:type="paragraph" w:customStyle="1" w:styleId="naturezadotrabalho">
    <w:name w:val="natureza do trabalho"/>
    <w:basedOn w:val="Normal"/>
    <w:semiHidden/>
    <w:rsid w:val="00F1122C"/>
    <w:pPr>
      <w:spacing w:before="1800"/>
      <w:ind w:firstLine="0"/>
      <w:jc w:val="center"/>
    </w:pPr>
    <w:rPr>
      <w:szCs w:val="20"/>
    </w:rPr>
  </w:style>
  <w:style w:type="paragraph" w:customStyle="1" w:styleId="Normal1">
    <w:name w:val="Normal1"/>
    <w:basedOn w:val="Normal"/>
    <w:semiHidden/>
    <w:rsid w:val="00F1122C"/>
    <w:rPr>
      <w:rFonts w:ascii="Times New Roman" w:hAnsi="Times New Roman"/>
      <w:szCs w:val="20"/>
    </w:rPr>
  </w:style>
  <w:style w:type="paragraph" w:customStyle="1" w:styleId="Normal2">
    <w:name w:val="Normal2"/>
    <w:basedOn w:val="Normal"/>
    <w:next w:val="Normal"/>
    <w:semiHidden/>
    <w:rsid w:val="00385F45"/>
  </w:style>
  <w:style w:type="paragraph" w:customStyle="1" w:styleId="NORMALABNT3">
    <w:name w:val="NORMAL ABNT"/>
    <w:basedOn w:val="Normal"/>
    <w:next w:val="Normal"/>
    <w:semiHidden/>
    <w:rsid w:val="00F1122C"/>
  </w:style>
  <w:style w:type="paragraph" w:customStyle="1" w:styleId="NORMALABNTChar">
    <w:name w:val="NORMAL ABNT Char"/>
    <w:basedOn w:val="Normal"/>
    <w:next w:val="Normal"/>
    <w:semiHidden/>
    <w:rsid w:val="00F1122C"/>
  </w:style>
  <w:style w:type="paragraph" w:customStyle="1" w:styleId="NORMALELIETE">
    <w:name w:val="NORMAL ELIETE"/>
    <w:basedOn w:val="Normal"/>
    <w:next w:val="Normal"/>
    <w:semiHidden/>
    <w:rsid w:val="00F1122C"/>
  </w:style>
  <w:style w:type="paragraph" w:customStyle="1" w:styleId="NormalUnisinos">
    <w:name w:val="Normal Unisinos"/>
    <w:basedOn w:val="Normal"/>
    <w:next w:val="Normal"/>
    <w:semiHidden/>
    <w:rsid w:val="00F1122C"/>
    <w:rPr>
      <w:kern w:val="1"/>
    </w:rPr>
  </w:style>
  <w:style w:type="character" w:customStyle="1" w:styleId="NotaderodapChar">
    <w:name w:val="Nota de rodapé Char"/>
    <w:semiHidden/>
    <w:rsid w:val="00F1122C"/>
    <w:rPr>
      <w:rFonts w:ascii="Arial" w:hAnsi="Arial"/>
      <w:spacing w:val="-8"/>
      <w:sz w:val="22"/>
      <w:lang w:val="pt-BR" w:eastAsia="pt-BR" w:bidi="ar-SA"/>
    </w:rPr>
  </w:style>
  <w:style w:type="character" w:customStyle="1" w:styleId="NotaderodapChar1">
    <w:name w:val="Nota de rodapé Char1"/>
    <w:semiHidden/>
    <w:rsid w:val="00F1122C"/>
    <w:rPr>
      <w:rFonts w:ascii="Arial" w:hAnsi="Arial"/>
      <w:spacing w:val="-8"/>
      <w:sz w:val="22"/>
      <w:lang w:val="pt-BR" w:eastAsia="pt-BR" w:bidi="ar-SA"/>
    </w:rPr>
  </w:style>
  <w:style w:type="character" w:customStyle="1" w:styleId="NotaderodapChar2">
    <w:name w:val="Nota de rodapé Char2"/>
    <w:semiHidden/>
    <w:rsid w:val="00F1122C"/>
    <w:rPr>
      <w:rFonts w:ascii="Arial" w:hAnsi="Arial"/>
      <w:spacing w:val="-8"/>
      <w:sz w:val="22"/>
      <w:lang w:val="pt-BR" w:eastAsia="pt-BR" w:bidi="ar-SA"/>
    </w:rPr>
  </w:style>
  <w:style w:type="character" w:customStyle="1" w:styleId="NotasdeRodapABNT">
    <w:name w:val="Notas de Rodapé ABNT"/>
    <w:semiHidden/>
    <w:rsid w:val="00F1122C"/>
    <w:rPr>
      <w:rFonts w:ascii="Times New Roman" w:hAnsi="Times New Roman"/>
      <w:iCs/>
      <w:sz w:val="20"/>
      <w:vertAlign w:val="superscript"/>
    </w:rPr>
  </w:style>
  <w:style w:type="paragraph" w:customStyle="1" w:styleId="Numerada21">
    <w:name w:val="Numerada 21"/>
    <w:basedOn w:val="Normal"/>
    <w:semiHidden/>
    <w:rsid w:val="007B5F00"/>
  </w:style>
  <w:style w:type="paragraph" w:customStyle="1" w:styleId="Numerada22">
    <w:name w:val="Numerada 22"/>
    <w:basedOn w:val="Normal"/>
    <w:semiHidden/>
    <w:rsid w:val="00F1122C"/>
    <w:pPr>
      <w:ind w:firstLine="0"/>
    </w:pPr>
  </w:style>
  <w:style w:type="paragraph" w:customStyle="1" w:styleId="Numerada31">
    <w:name w:val="Numerada 31"/>
    <w:basedOn w:val="Normal"/>
    <w:semiHidden/>
    <w:rsid w:val="007B5F00"/>
  </w:style>
  <w:style w:type="paragraph" w:customStyle="1" w:styleId="Numerada32">
    <w:name w:val="Numerada 32"/>
    <w:basedOn w:val="Normal"/>
    <w:semiHidden/>
    <w:rsid w:val="00F1122C"/>
    <w:pPr>
      <w:ind w:firstLine="0"/>
    </w:pPr>
  </w:style>
  <w:style w:type="paragraph" w:customStyle="1" w:styleId="Numerada41">
    <w:name w:val="Numerada 41"/>
    <w:basedOn w:val="Normal"/>
    <w:semiHidden/>
    <w:rsid w:val="007B5F00"/>
  </w:style>
  <w:style w:type="paragraph" w:customStyle="1" w:styleId="Numerada42">
    <w:name w:val="Numerada 42"/>
    <w:basedOn w:val="Normal"/>
    <w:semiHidden/>
    <w:rsid w:val="00F1122C"/>
    <w:pPr>
      <w:ind w:firstLine="0"/>
    </w:pPr>
  </w:style>
  <w:style w:type="paragraph" w:customStyle="1" w:styleId="Numerada51">
    <w:name w:val="Numerada 51"/>
    <w:basedOn w:val="Normal"/>
    <w:semiHidden/>
    <w:rsid w:val="007B5F00"/>
  </w:style>
  <w:style w:type="paragraph" w:customStyle="1" w:styleId="Numerada52">
    <w:name w:val="Numerada 52"/>
    <w:basedOn w:val="Normal"/>
    <w:semiHidden/>
    <w:rsid w:val="00F1122C"/>
    <w:pPr>
      <w:ind w:firstLine="0"/>
    </w:pPr>
  </w:style>
  <w:style w:type="paragraph" w:customStyle="1" w:styleId="Numerada1">
    <w:name w:val="Numerada1"/>
    <w:basedOn w:val="Normal"/>
    <w:semiHidden/>
    <w:rsid w:val="007B5F00"/>
  </w:style>
  <w:style w:type="paragraph" w:customStyle="1" w:styleId="Numerada20">
    <w:name w:val="Numerada2"/>
    <w:basedOn w:val="Normal"/>
    <w:semiHidden/>
    <w:rsid w:val="00F1122C"/>
    <w:pPr>
      <w:ind w:firstLine="0"/>
    </w:pPr>
  </w:style>
  <w:style w:type="paragraph" w:customStyle="1" w:styleId="orientador">
    <w:name w:val="orientador"/>
    <w:basedOn w:val="Normal"/>
    <w:semiHidden/>
    <w:rsid w:val="00F1122C"/>
    <w:pPr>
      <w:spacing w:before="1920"/>
      <w:jc w:val="center"/>
    </w:pPr>
  </w:style>
  <w:style w:type="paragraph" w:customStyle="1" w:styleId="parag0">
    <w:name w:val="parag"/>
    <w:basedOn w:val="Normal"/>
    <w:semiHidden/>
    <w:rsid w:val="00F1122C"/>
    <w:pPr>
      <w:spacing w:after="360"/>
      <w:ind w:firstLine="851"/>
    </w:pPr>
    <w:rPr>
      <w:rFonts w:eastAsia="Batang"/>
    </w:rPr>
  </w:style>
  <w:style w:type="paragraph" w:customStyle="1" w:styleId="paragalneacommarcadores">
    <w:name w:val="parag alínea com marcadores"/>
    <w:basedOn w:val="Normal"/>
    <w:autoRedefine/>
    <w:semiHidden/>
    <w:rsid w:val="00F1122C"/>
    <w:pPr>
      <w:tabs>
        <w:tab w:val="num" w:pos="360"/>
      </w:tabs>
      <w:spacing w:after="360"/>
      <w:ind w:left="360" w:hanging="360"/>
    </w:pPr>
    <w:rPr>
      <w:rFonts w:eastAsia="Batang"/>
    </w:rPr>
  </w:style>
  <w:style w:type="paragraph" w:customStyle="1" w:styleId="paragalneacommarcadores2">
    <w:name w:val="parag alínea com marcadores 2"/>
    <w:basedOn w:val="paragalneacommarcadores"/>
    <w:semiHidden/>
    <w:rsid w:val="00F1122C"/>
  </w:style>
  <w:style w:type="paragraph" w:customStyle="1" w:styleId="paragalneasemmarcadores">
    <w:name w:val="parag alínea sem marcadores"/>
    <w:basedOn w:val="Normal"/>
    <w:semiHidden/>
    <w:rsid w:val="00F1122C"/>
    <w:pPr>
      <w:spacing w:after="360"/>
      <w:ind w:left="851"/>
    </w:pPr>
    <w:rPr>
      <w:rFonts w:eastAsia="Batang"/>
    </w:rPr>
  </w:style>
  <w:style w:type="character" w:customStyle="1" w:styleId="paragChar">
    <w:name w:val="parag Char"/>
    <w:semiHidden/>
    <w:rsid w:val="00F1122C"/>
    <w:rPr>
      <w:rFonts w:eastAsia="Batang"/>
      <w:sz w:val="24"/>
      <w:lang w:val="pt-BR" w:eastAsia="pt-BR" w:bidi="ar-SA"/>
    </w:rPr>
  </w:style>
  <w:style w:type="paragraph" w:customStyle="1" w:styleId="paragCharChar">
    <w:name w:val="parag Char Char"/>
    <w:basedOn w:val="Normal"/>
    <w:semiHidden/>
    <w:rsid w:val="00F1122C"/>
    <w:pPr>
      <w:spacing w:after="360"/>
      <w:ind w:firstLine="851"/>
    </w:pPr>
    <w:rPr>
      <w:rFonts w:eastAsia="Batang"/>
    </w:rPr>
  </w:style>
  <w:style w:type="character" w:customStyle="1" w:styleId="paragCharCharChar">
    <w:name w:val="parag Char Char Char"/>
    <w:semiHidden/>
    <w:rsid w:val="00F1122C"/>
    <w:rPr>
      <w:rFonts w:eastAsia="Batang"/>
      <w:sz w:val="24"/>
      <w:lang w:val="pt-BR" w:eastAsia="pt-BR" w:bidi="ar-SA"/>
    </w:rPr>
  </w:style>
  <w:style w:type="paragraph" w:customStyle="1" w:styleId="paragresumo">
    <w:name w:val="parag resumo"/>
    <w:basedOn w:val="paragCharChar"/>
    <w:semiHidden/>
    <w:rsid w:val="00F1122C"/>
    <w:pPr>
      <w:spacing w:after="284" w:line="240" w:lineRule="auto"/>
      <w:ind w:firstLine="567"/>
    </w:pPr>
  </w:style>
  <w:style w:type="paragraph" w:customStyle="1" w:styleId="paragtexto">
    <w:name w:val="parag texto"/>
    <w:basedOn w:val="Normal"/>
    <w:semiHidden/>
    <w:rsid w:val="00F1122C"/>
    <w:pPr>
      <w:spacing w:after="480" w:line="480" w:lineRule="auto"/>
    </w:pPr>
    <w:rPr>
      <w:sz w:val="28"/>
    </w:rPr>
  </w:style>
  <w:style w:type="paragraph" w:customStyle="1" w:styleId="pontos">
    <w:name w:val="pontos"/>
    <w:basedOn w:val="Normal"/>
    <w:semiHidden/>
    <w:rsid w:val="00F1122C"/>
    <w:pPr>
      <w:tabs>
        <w:tab w:val="left" w:pos="284"/>
        <w:tab w:val="left" w:pos="425"/>
        <w:tab w:val="left" w:leader="dot" w:pos="8647"/>
      </w:tabs>
      <w:spacing w:line="480" w:lineRule="auto"/>
    </w:pPr>
    <w:rPr>
      <w:spacing w:val="-8"/>
    </w:rPr>
  </w:style>
  <w:style w:type="paragraph" w:customStyle="1" w:styleId="Primeirorecuodecorpodetexto21">
    <w:name w:val="Primeiro recuo de corpo de texto 21"/>
    <w:basedOn w:val="Recuodecorpodetexto"/>
    <w:semiHidden/>
    <w:rsid w:val="007B5F00"/>
    <w:pPr>
      <w:ind w:firstLine="210"/>
    </w:pPr>
  </w:style>
  <w:style w:type="paragraph" w:customStyle="1" w:styleId="Primeirorecuodecorpodetexto22">
    <w:name w:val="Primeiro recuo de corpo de texto 22"/>
    <w:basedOn w:val="Recuodecorpodetexto"/>
    <w:semiHidden/>
    <w:rsid w:val="00F1122C"/>
    <w:pPr>
      <w:ind w:firstLine="210"/>
    </w:pPr>
    <w:rPr>
      <w:rFonts w:ascii="Times New Roman" w:hAnsi="Times New Roman" w:cs="Times New Roman"/>
    </w:rPr>
  </w:style>
  <w:style w:type="paragraph" w:customStyle="1" w:styleId="Primeirorecuodecorpodetexto20">
    <w:name w:val="Primeiro recuo de corpo de texto2"/>
    <w:basedOn w:val="Normal"/>
    <w:semiHidden/>
    <w:rsid w:val="0013064A"/>
    <w:pPr>
      <w:ind w:firstLine="210"/>
    </w:pPr>
  </w:style>
  <w:style w:type="paragraph" w:customStyle="1" w:styleId="quadro">
    <w:name w:val="quadro"/>
    <w:basedOn w:val="capa55"/>
    <w:semiHidden/>
    <w:rsid w:val="00F1122C"/>
    <w:pPr>
      <w:spacing w:before="2835"/>
    </w:pPr>
  </w:style>
  <w:style w:type="paragraph" w:customStyle="1" w:styleId="quadrotitulo">
    <w:name w:val="quadro titulo"/>
    <w:basedOn w:val="Normal"/>
    <w:semiHidden/>
    <w:rsid w:val="00F1122C"/>
    <w:pPr>
      <w:spacing w:before="480"/>
      <w:jc w:val="center"/>
    </w:pPr>
    <w:rPr>
      <w:b/>
      <w:bCs/>
    </w:rPr>
  </w:style>
  <w:style w:type="paragraph" w:customStyle="1" w:styleId="Recuodecorpodetexto22">
    <w:name w:val="Recuo de corpo de texto 22"/>
    <w:basedOn w:val="Normal"/>
    <w:semiHidden/>
    <w:rsid w:val="00F1122C"/>
    <w:pPr>
      <w:spacing w:after="120" w:line="480" w:lineRule="auto"/>
      <w:ind w:left="283"/>
    </w:pPr>
  </w:style>
  <w:style w:type="paragraph" w:customStyle="1" w:styleId="Recuodecorpodetexto32">
    <w:name w:val="Recuo de corpo de texto 32"/>
    <w:basedOn w:val="Normal"/>
    <w:semiHidden/>
    <w:rsid w:val="00F1122C"/>
    <w:pPr>
      <w:spacing w:after="120"/>
      <w:ind w:left="283"/>
    </w:pPr>
    <w:rPr>
      <w:sz w:val="16"/>
      <w:szCs w:val="16"/>
    </w:rPr>
  </w:style>
  <w:style w:type="paragraph" w:customStyle="1" w:styleId="Recuonormal1">
    <w:name w:val="Recuo normal1"/>
    <w:basedOn w:val="Normal"/>
    <w:semiHidden/>
    <w:rsid w:val="007B5F00"/>
    <w:pPr>
      <w:ind w:left="720"/>
    </w:pPr>
  </w:style>
  <w:style w:type="paragraph" w:customStyle="1" w:styleId="Recuonormal2">
    <w:name w:val="Recuo normal2"/>
    <w:basedOn w:val="Normal"/>
    <w:semiHidden/>
    <w:rsid w:val="00F1122C"/>
    <w:pPr>
      <w:ind w:left="708"/>
    </w:pPr>
  </w:style>
  <w:style w:type="paragraph" w:customStyle="1" w:styleId="refernciabibliogrfica">
    <w:name w:val="refernciabibliogrfica"/>
    <w:basedOn w:val="Normal"/>
    <w:semiHidden/>
    <w:rsid w:val="00F1122C"/>
    <w:pPr>
      <w:spacing w:before="100" w:beforeAutospacing="1" w:after="100" w:afterAutospacing="1"/>
      <w:jc w:val="left"/>
    </w:pPr>
    <w:rPr>
      <w:rFonts w:ascii="Arial Unicode MS" w:eastAsia="Arial Unicode MS" w:hAnsi="Arial Unicode MS" w:cs="Arial Unicode MS" w:hint="eastAsia"/>
    </w:rPr>
  </w:style>
  <w:style w:type="paragraph" w:customStyle="1" w:styleId="RES">
    <w:name w:val="RES"/>
    <w:basedOn w:val="Normal"/>
    <w:semiHidden/>
    <w:rsid w:val="00F1122C"/>
    <w:pPr>
      <w:keepNext/>
      <w:spacing w:before="2860" w:after="840"/>
      <w:jc w:val="center"/>
      <w:outlineLvl w:val="0"/>
    </w:pPr>
    <w:rPr>
      <w:b/>
      <w:caps/>
    </w:rPr>
  </w:style>
  <w:style w:type="paragraph" w:customStyle="1" w:styleId="Saudao1">
    <w:name w:val="Saudação1"/>
    <w:basedOn w:val="Normal"/>
    <w:next w:val="Normal"/>
    <w:semiHidden/>
    <w:rsid w:val="007B5F00"/>
  </w:style>
  <w:style w:type="paragraph" w:customStyle="1" w:styleId="Saudao2">
    <w:name w:val="Saudação2"/>
    <w:basedOn w:val="Normal"/>
    <w:next w:val="Normal"/>
    <w:semiHidden/>
    <w:rsid w:val="00F1122C"/>
  </w:style>
  <w:style w:type="character" w:customStyle="1" w:styleId="Smbolodenotaderodap">
    <w:name w:val="Símbolo de nota de rodapé"/>
    <w:semiHidden/>
    <w:rsid w:val="00F1122C"/>
  </w:style>
  <w:style w:type="character" w:customStyle="1" w:styleId="spelle">
    <w:name w:val="spelle"/>
    <w:basedOn w:val="Fontepargpadro"/>
    <w:semiHidden/>
    <w:rsid w:val="00F1122C"/>
  </w:style>
  <w:style w:type="paragraph" w:customStyle="1" w:styleId="subtitulo0">
    <w:name w:val="subtitulo"/>
    <w:basedOn w:val="Normal"/>
    <w:semiHidden/>
    <w:rsid w:val="00F1122C"/>
    <w:pPr>
      <w:spacing w:before="160" w:after="120"/>
      <w:ind w:firstLine="0"/>
      <w:jc w:val="left"/>
    </w:pPr>
    <w:rPr>
      <w:b/>
      <w:bCs/>
    </w:rPr>
  </w:style>
  <w:style w:type="paragraph" w:customStyle="1" w:styleId="SUM">
    <w:name w:val="SUM"/>
    <w:basedOn w:val="Normal"/>
    <w:semiHidden/>
    <w:rsid w:val="00F1122C"/>
    <w:pPr>
      <w:keepNext/>
      <w:spacing w:before="2860" w:after="840"/>
      <w:jc w:val="center"/>
      <w:outlineLvl w:val="0"/>
    </w:pPr>
    <w:rPr>
      <w:b/>
      <w:caps/>
    </w:rPr>
  </w:style>
  <w:style w:type="paragraph" w:customStyle="1" w:styleId="tese">
    <w:name w:val="tese"/>
    <w:basedOn w:val="Normal"/>
    <w:semiHidden/>
    <w:rsid w:val="00F1122C"/>
    <w:pPr>
      <w:spacing w:line="360" w:lineRule="atLeast"/>
      <w:ind w:left="794" w:right="-284" w:firstLine="1588"/>
    </w:pPr>
    <w:rPr>
      <w:sz w:val="26"/>
    </w:rPr>
  </w:style>
  <w:style w:type="paragraph" w:customStyle="1" w:styleId="text1">
    <w:name w:val="text1"/>
    <w:basedOn w:val="Normal"/>
    <w:semiHidden/>
    <w:rsid w:val="00F1122C"/>
    <w:pPr>
      <w:spacing w:before="225" w:after="225" w:line="240" w:lineRule="auto"/>
      <w:ind w:left="75" w:right="75" w:firstLine="0"/>
      <w:jc w:val="left"/>
    </w:pPr>
    <w:rPr>
      <w:sz w:val="20"/>
    </w:rPr>
  </w:style>
  <w:style w:type="paragraph" w:customStyle="1" w:styleId="Texto0">
    <w:name w:val="Texto"/>
    <w:basedOn w:val="Normal"/>
    <w:semiHidden/>
    <w:rsid w:val="00F1122C"/>
    <w:pPr>
      <w:autoSpaceDE w:val="0"/>
      <w:autoSpaceDN w:val="0"/>
      <w:spacing w:line="540" w:lineRule="exact"/>
    </w:pPr>
    <w:rPr>
      <w:rFonts w:cs="Arial"/>
      <w:lang w:val="pt-PT"/>
    </w:rPr>
  </w:style>
  <w:style w:type="paragraph" w:customStyle="1" w:styleId="Textoembloco10">
    <w:name w:val="Texto em bloco1"/>
    <w:basedOn w:val="Normal"/>
    <w:semiHidden/>
    <w:rsid w:val="007B5F00"/>
    <w:pPr>
      <w:spacing w:after="120"/>
      <w:ind w:left="1440" w:right="1440"/>
    </w:pPr>
  </w:style>
  <w:style w:type="paragraph" w:customStyle="1" w:styleId="Textoembloco2">
    <w:name w:val="Texto em bloco2"/>
    <w:basedOn w:val="Normal"/>
    <w:semiHidden/>
    <w:rsid w:val="00F1122C"/>
    <w:pPr>
      <w:spacing w:after="120"/>
      <w:ind w:left="1440" w:right="1440"/>
    </w:pPr>
  </w:style>
  <w:style w:type="paragraph" w:customStyle="1" w:styleId="Textosemformatao1">
    <w:name w:val="Texto sem formatação1"/>
    <w:basedOn w:val="Normal"/>
    <w:semiHidden/>
    <w:rsid w:val="00F1122C"/>
    <w:rPr>
      <w:rFonts w:ascii="Courier New" w:hAnsi="Courier New" w:cs="Courier New"/>
      <w:sz w:val="20"/>
      <w:szCs w:val="20"/>
    </w:rPr>
  </w:style>
  <w:style w:type="paragraph" w:customStyle="1" w:styleId="TextosemFormatao10">
    <w:name w:val="Texto sem Formatação1"/>
    <w:basedOn w:val="Normal"/>
    <w:semiHidden/>
    <w:rsid w:val="00B94FFF"/>
    <w:rPr>
      <w:rFonts w:ascii="Courier New" w:hAnsi="Courier New" w:cs="Courier New"/>
      <w:sz w:val="20"/>
      <w:szCs w:val="20"/>
    </w:rPr>
  </w:style>
  <w:style w:type="paragraph" w:customStyle="1" w:styleId="Textosemformatao2">
    <w:name w:val="Texto sem formatação2"/>
    <w:basedOn w:val="Normal"/>
    <w:semiHidden/>
    <w:rsid w:val="00F1122C"/>
    <w:rPr>
      <w:rFonts w:ascii="Courier New" w:hAnsi="Courier New" w:cs="Courier New"/>
      <w:sz w:val="20"/>
      <w:szCs w:val="20"/>
    </w:rPr>
  </w:style>
  <w:style w:type="character" w:customStyle="1" w:styleId="textogeral1">
    <w:name w:val="texto_geral1"/>
    <w:semiHidden/>
    <w:rsid w:val="00F1122C"/>
    <w:rPr>
      <w:rFonts w:ascii="Arial" w:hAnsi="Arial" w:cs="Arial" w:hint="default"/>
      <w:color w:val="000000"/>
      <w:sz w:val="18"/>
      <w:szCs w:val="18"/>
    </w:rPr>
  </w:style>
  <w:style w:type="paragraph" w:customStyle="1" w:styleId="textotitulostyle12">
    <w:name w:val="textotitul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paragraph" w:customStyle="1" w:styleId="tit1">
    <w:name w:val="tit 1"/>
    <w:basedOn w:val="Normal"/>
    <w:semiHidden/>
    <w:rsid w:val="00F1122C"/>
    <w:pPr>
      <w:ind w:firstLine="0"/>
      <w:jc w:val="left"/>
    </w:pPr>
    <w:rPr>
      <w:b/>
      <w:bCs/>
      <w:sz w:val="32"/>
      <w:szCs w:val="20"/>
    </w:rPr>
  </w:style>
  <w:style w:type="paragraph" w:customStyle="1" w:styleId="TIT1PROJETO">
    <w:name w:val="TIT 1 PROJETO"/>
    <w:basedOn w:val="paragCharChar"/>
    <w:autoRedefine/>
    <w:semiHidden/>
    <w:rsid w:val="00F1122C"/>
    <w:pPr>
      <w:keepNext/>
      <w:spacing w:after="240"/>
      <w:ind w:firstLine="0"/>
      <w:jc w:val="center"/>
    </w:pPr>
    <w:rPr>
      <w:rFonts w:eastAsia="Times New Roman"/>
      <w:b/>
      <w:color w:val="FF0000"/>
      <w:lang w:val="en-US"/>
    </w:rPr>
  </w:style>
  <w:style w:type="paragraph" w:customStyle="1" w:styleId="tit2">
    <w:name w:val="tit 2"/>
    <w:basedOn w:val="Normal"/>
    <w:semiHidden/>
    <w:rsid w:val="00F1122C"/>
    <w:pPr>
      <w:ind w:firstLine="0"/>
      <w:jc w:val="left"/>
    </w:pPr>
    <w:rPr>
      <w:b/>
      <w:sz w:val="28"/>
      <w:szCs w:val="20"/>
    </w:rPr>
  </w:style>
  <w:style w:type="paragraph" w:customStyle="1" w:styleId="TIT2PROJETO">
    <w:name w:val="TIT 2 PROJETO"/>
    <w:basedOn w:val="paragCharChar"/>
    <w:autoRedefine/>
    <w:semiHidden/>
    <w:rsid w:val="00F1122C"/>
    <w:pPr>
      <w:keepNext/>
      <w:ind w:firstLine="0"/>
    </w:pPr>
    <w:rPr>
      <w:rFonts w:eastAsia="Times New Roman"/>
      <w:b/>
      <w:caps/>
    </w:rPr>
  </w:style>
  <w:style w:type="paragraph" w:customStyle="1" w:styleId="tit3">
    <w:name w:val="tit 3"/>
    <w:basedOn w:val="Normal"/>
    <w:semiHidden/>
    <w:rsid w:val="00F1122C"/>
    <w:pPr>
      <w:tabs>
        <w:tab w:val="num" w:pos="360"/>
      </w:tabs>
      <w:ind w:left="360" w:hanging="360"/>
      <w:jc w:val="left"/>
    </w:pPr>
    <w:rPr>
      <w:b/>
      <w:szCs w:val="20"/>
    </w:rPr>
  </w:style>
  <w:style w:type="paragraph" w:customStyle="1" w:styleId="tittexto2">
    <w:name w:val="tit texto 2"/>
    <w:basedOn w:val="Normal"/>
    <w:semiHidden/>
    <w:rsid w:val="00F1122C"/>
    <w:pPr>
      <w:spacing w:before="360" w:after="360"/>
      <w:ind w:firstLine="851"/>
    </w:pPr>
    <w:rPr>
      <w:b/>
    </w:rPr>
  </w:style>
  <w:style w:type="paragraph" w:customStyle="1" w:styleId="tttulo2t">
    <w:name w:val="títtulo 2t"/>
    <w:basedOn w:val="Normal"/>
    <w:next w:val="Normal"/>
    <w:semiHidden/>
    <w:rsid w:val="00F1122C"/>
    <w:pPr>
      <w:spacing w:after="720" w:line="480" w:lineRule="auto"/>
      <w:jc w:val="left"/>
      <w:outlineLvl w:val="0"/>
    </w:pPr>
    <w:rPr>
      <w:b/>
      <w:smallCaps/>
    </w:rPr>
  </w:style>
  <w:style w:type="character" w:customStyle="1" w:styleId="tttulo2tChar">
    <w:name w:val="títtulo 2t Char"/>
    <w:semiHidden/>
    <w:rsid w:val="00F1122C"/>
    <w:rPr>
      <w:rFonts w:ascii="Arial" w:hAnsi="Arial"/>
      <w:b/>
      <w:smallCaps/>
      <w:sz w:val="24"/>
      <w:szCs w:val="24"/>
      <w:lang w:val="pt-BR" w:eastAsia="pt-BR" w:bidi="ar-SA"/>
    </w:rPr>
  </w:style>
  <w:style w:type="paragraph" w:customStyle="1" w:styleId="ttulo13">
    <w:name w:val="título 1"/>
    <w:basedOn w:val="Normal"/>
    <w:next w:val="Normal"/>
    <w:semiHidden/>
    <w:rsid w:val="00F1122C"/>
    <w:pPr>
      <w:spacing w:before="2880" w:after="1000" w:line="480" w:lineRule="auto"/>
      <w:outlineLvl w:val="0"/>
    </w:pPr>
    <w:rPr>
      <w:rFonts w:cs="Arial"/>
      <w:b/>
      <w:caps/>
      <w:sz w:val="28"/>
      <w:szCs w:val="28"/>
    </w:rPr>
  </w:style>
  <w:style w:type="paragraph" w:customStyle="1" w:styleId="TITULO1ABNT">
    <w:name w:val="TITULO 1 ABNT"/>
    <w:basedOn w:val="Normal"/>
    <w:next w:val="Normal"/>
    <w:semiHidden/>
    <w:rsid w:val="00F1122C"/>
    <w:pPr>
      <w:spacing w:after="720"/>
    </w:pPr>
    <w:rPr>
      <w:b/>
      <w:caps/>
    </w:rPr>
  </w:style>
  <w:style w:type="paragraph" w:customStyle="1" w:styleId="TTULO1ABNT">
    <w:name w:val="TÍTULO 1 ABNT"/>
    <w:basedOn w:val="Normal"/>
    <w:next w:val="Normal"/>
    <w:semiHidden/>
    <w:rsid w:val="00F1122C"/>
    <w:pPr>
      <w:autoSpaceDE w:val="0"/>
      <w:autoSpaceDN w:val="0"/>
      <w:spacing w:after="720"/>
    </w:pPr>
    <w:rPr>
      <w:rFonts w:cs="Arial"/>
      <w:b/>
      <w:caps/>
    </w:rPr>
  </w:style>
  <w:style w:type="paragraph" w:customStyle="1" w:styleId="Titulo1Centr">
    <w:name w:val="Titulo 1 Centr"/>
    <w:basedOn w:val="Ttulo5"/>
    <w:semiHidden/>
    <w:rsid w:val="00F1122C"/>
    <w:pPr>
      <w:numPr>
        <w:ilvl w:val="4"/>
      </w:numPr>
      <w:spacing w:before="0" w:after="120"/>
      <w:ind w:firstLine="1418"/>
      <w:jc w:val="center"/>
      <w:outlineLvl w:val="9"/>
    </w:pPr>
    <w:rPr>
      <w:rFonts w:ascii="Comic Sans MS" w:hAnsi="Comic Sans MS"/>
      <w:b w:val="0"/>
      <w:i w:val="0"/>
      <w:iCs w:val="0"/>
      <w:caps/>
    </w:rPr>
  </w:style>
  <w:style w:type="paragraph" w:customStyle="1" w:styleId="Ttulo1comnumero">
    <w:name w:val="Título 1 com numero"/>
    <w:basedOn w:val="Ttulo1"/>
    <w:autoRedefine/>
    <w:semiHidden/>
    <w:rsid w:val="00F1122C"/>
    <w:pPr>
      <w:spacing w:after="480"/>
    </w:pPr>
  </w:style>
  <w:style w:type="paragraph" w:customStyle="1" w:styleId="Ttulo1semnumero">
    <w:name w:val="Título 1 sem numero"/>
    <w:basedOn w:val="Ttulo1"/>
    <w:semiHidden/>
    <w:rsid w:val="00F1122C"/>
    <w:pPr>
      <w:spacing w:before="2860" w:after="840"/>
    </w:pPr>
  </w:style>
  <w:style w:type="paragraph" w:customStyle="1" w:styleId="titulo20">
    <w:name w:val="titulo 2"/>
    <w:basedOn w:val="Normal"/>
    <w:next w:val="Normal"/>
    <w:rsid w:val="005266E2"/>
    <w:pPr>
      <w:spacing w:before="360" w:after="360"/>
      <w:ind w:firstLine="0"/>
      <w:jc w:val="left"/>
    </w:pPr>
    <w:rPr>
      <w:b/>
    </w:rPr>
  </w:style>
  <w:style w:type="paragraph" w:customStyle="1" w:styleId="ttulo21">
    <w:name w:val="título 2"/>
    <w:basedOn w:val="Normal"/>
    <w:next w:val="Normal"/>
    <w:semiHidden/>
    <w:rsid w:val="00F1122C"/>
    <w:pPr>
      <w:spacing w:after="720" w:line="480" w:lineRule="auto"/>
      <w:ind w:firstLine="851"/>
      <w:jc w:val="left"/>
    </w:pPr>
    <w:rPr>
      <w:b/>
      <w:smallCaps/>
    </w:rPr>
  </w:style>
  <w:style w:type="paragraph" w:customStyle="1" w:styleId="TITULO2ABNT">
    <w:name w:val="TITULO 2 ABNT"/>
    <w:basedOn w:val="Normal"/>
    <w:next w:val="Normal"/>
    <w:semiHidden/>
    <w:rsid w:val="00F1122C"/>
    <w:pPr>
      <w:spacing w:before="720" w:after="720"/>
    </w:pPr>
    <w:rPr>
      <w:caps/>
    </w:rPr>
  </w:style>
  <w:style w:type="paragraph" w:customStyle="1" w:styleId="TITULO3">
    <w:name w:val="TITULO 3"/>
    <w:basedOn w:val="Normal"/>
    <w:next w:val="Normal"/>
    <w:semiHidden/>
    <w:rsid w:val="00736E05"/>
    <w:pPr>
      <w:suppressAutoHyphens/>
      <w:spacing w:before="360" w:after="360"/>
      <w:jc w:val="left"/>
    </w:pPr>
    <w:rPr>
      <w:b/>
      <w:lang w:eastAsia="ar-SA"/>
    </w:rPr>
  </w:style>
  <w:style w:type="paragraph" w:customStyle="1" w:styleId="TITULO4ABNT">
    <w:name w:val="TITULO 4 ABNT"/>
    <w:basedOn w:val="Normal"/>
    <w:next w:val="Normal"/>
    <w:semiHidden/>
    <w:rsid w:val="00F1122C"/>
    <w:pPr>
      <w:spacing w:before="720" w:after="720"/>
    </w:pPr>
  </w:style>
  <w:style w:type="paragraph" w:customStyle="1" w:styleId="TITULO5ABNT">
    <w:name w:val="TITULO 5 ABNT"/>
    <w:basedOn w:val="Normal"/>
    <w:next w:val="Normal"/>
    <w:semiHidden/>
    <w:rsid w:val="00F1122C"/>
    <w:pPr>
      <w:spacing w:before="720" w:after="720"/>
    </w:pPr>
    <w:rPr>
      <w:i/>
    </w:rPr>
  </w:style>
  <w:style w:type="paragraph" w:customStyle="1" w:styleId="titulocentral10">
    <w:name w:val="titulo central 1"/>
    <w:basedOn w:val="Normal"/>
    <w:next w:val="Normal"/>
    <w:semiHidden/>
    <w:rsid w:val="00F1122C"/>
    <w:pPr>
      <w:spacing w:after="720"/>
      <w:jc w:val="center"/>
    </w:pPr>
    <w:rPr>
      <w:b/>
      <w:caps/>
    </w:rPr>
  </w:style>
  <w:style w:type="paragraph" w:customStyle="1" w:styleId="ttulocentral12">
    <w:name w:val="título central 1"/>
    <w:basedOn w:val="Normal"/>
    <w:next w:val="Normal"/>
    <w:semiHidden/>
    <w:rsid w:val="00385F45"/>
    <w:pPr>
      <w:spacing w:after="720"/>
      <w:jc w:val="center"/>
    </w:pPr>
    <w:rPr>
      <w:rFonts w:eastAsia="Calibri"/>
      <w:b/>
      <w:caps/>
      <w:szCs w:val="22"/>
      <w:lang w:eastAsia="en-US"/>
    </w:rPr>
  </w:style>
  <w:style w:type="paragraph" w:customStyle="1" w:styleId="TITULOCENTRAL1ABNT">
    <w:name w:val="TITULO CENTRAL 1 ABNT"/>
    <w:basedOn w:val="Normal"/>
    <w:next w:val="Normal"/>
    <w:semiHidden/>
    <w:rsid w:val="00F1122C"/>
    <w:pPr>
      <w:spacing w:after="720"/>
      <w:jc w:val="center"/>
    </w:pPr>
    <w:rPr>
      <w:b/>
      <w:caps/>
    </w:rPr>
  </w:style>
  <w:style w:type="paragraph" w:customStyle="1" w:styleId="TTULOCENTRAL100">
    <w:name w:val="TÍTULO CENTRAL 10"/>
    <w:basedOn w:val="Normal"/>
    <w:next w:val="Normal"/>
    <w:semiHidden/>
    <w:rsid w:val="00F1122C"/>
    <w:pPr>
      <w:spacing w:after="720"/>
      <w:jc w:val="center"/>
    </w:pPr>
    <w:rPr>
      <w:b/>
      <w:caps/>
    </w:rPr>
  </w:style>
  <w:style w:type="paragraph" w:customStyle="1" w:styleId="titulocentral11">
    <w:name w:val="titulo central 11"/>
    <w:basedOn w:val="Normal"/>
    <w:next w:val="Normal"/>
    <w:semiHidden/>
    <w:rsid w:val="00F1122C"/>
    <w:pPr>
      <w:spacing w:after="720"/>
      <w:ind w:firstLine="0"/>
      <w:jc w:val="center"/>
    </w:pPr>
    <w:rPr>
      <w:b/>
      <w:caps/>
    </w:rPr>
  </w:style>
  <w:style w:type="paragraph" w:customStyle="1" w:styleId="TITULOCENTRAL2ABNT">
    <w:name w:val="TITULO CENTRAL 2 ABNT"/>
    <w:basedOn w:val="Normal"/>
    <w:next w:val="Normal"/>
    <w:semiHidden/>
    <w:rsid w:val="00F1122C"/>
    <w:pPr>
      <w:spacing w:after="720"/>
      <w:jc w:val="center"/>
    </w:pPr>
    <w:rPr>
      <w:b/>
      <w:caps/>
    </w:rPr>
  </w:style>
  <w:style w:type="paragraph" w:customStyle="1" w:styleId="TTULOCENTRAL210">
    <w:name w:val="TÍTULO CENTRAL 21"/>
    <w:basedOn w:val="Normal"/>
    <w:next w:val="Normal"/>
    <w:semiHidden/>
    <w:rsid w:val="00F1122C"/>
    <w:pPr>
      <w:spacing w:after="720"/>
      <w:ind w:firstLine="0"/>
      <w:jc w:val="center"/>
    </w:pPr>
    <w:rPr>
      <w:b/>
      <w:caps/>
    </w:rPr>
  </w:style>
  <w:style w:type="paragraph" w:customStyle="1" w:styleId="titulocentral22">
    <w:name w:val="titulo central 22"/>
    <w:basedOn w:val="Normal"/>
    <w:next w:val="Normal"/>
    <w:semiHidden/>
    <w:rsid w:val="00F1122C"/>
    <w:pPr>
      <w:spacing w:after="720"/>
      <w:ind w:firstLine="0"/>
      <w:jc w:val="center"/>
    </w:pPr>
    <w:rPr>
      <w:b/>
      <w:caps/>
    </w:rPr>
  </w:style>
  <w:style w:type="paragraph" w:customStyle="1" w:styleId="Ttulodanota1">
    <w:name w:val="Título da nota1"/>
    <w:basedOn w:val="Normal"/>
    <w:next w:val="Normal"/>
    <w:semiHidden/>
    <w:rsid w:val="007B5F00"/>
  </w:style>
  <w:style w:type="paragraph" w:customStyle="1" w:styleId="Ttulodanota2">
    <w:name w:val="Título da nota2"/>
    <w:basedOn w:val="Normal"/>
    <w:next w:val="Normal"/>
    <w:semiHidden/>
    <w:rsid w:val="00F1122C"/>
  </w:style>
  <w:style w:type="paragraph" w:customStyle="1" w:styleId="titulo30">
    <w:name w:val="titulo3"/>
    <w:basedOn w:val="Normal"/>
    <w:next w:val="Normal"/>
    <w:semiHidden/>
    <w:rsid w:val="00F1122C"/>
    <w:pPr>
      <w:spacing w:after="720" w:line="480" w:lineRule="auto"/>
      <w:jc w:val="left"/>
    </w:pPr>
    <w:rPr>
      <w:rFonts w:cs="Arial"/>
      <w:i/>
    </w:rPr>
  </w:style>
  <w:style w:type="paragraph" w:customStyle="1" w:styleId="titulosecaostyle12">
    <w:name w:val="tituloseca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character" w:customStyle="1" w:styleId="Typewriter">
    <w:name w:val="Typewriter"/>
    <w:semiHidden/>
    <w:rsid w:val="00F1122C"/>
    <w:rPr>
      <w:rFonts w:ascii="Courier New" w:hAnsi="Courier New"/>
      <w:sz w:val="20"/>
    </w:rPr>
  </w:style>
  <w:style w:type="paragraph" w:customStyle="1" w:styleId="UNICIDPARAGRAFO">
    <w:name w:val="UNICIDPARAGRAFO"/>
    <w:basedOn w:val="Normal"/>
    <w:semiHidden/>
    <w:rsid w:val="00F1122C"/>
    <w:pPr>
      <w:shd w:val="clear" w:color="auto" w:fill="FFFFFF"/>
      <w:spacing w:line="480" w:lineRule="auto"/>
      <w:ind w:firstLine="3119"/>
    </w:pPr>
    <w:rPr>
      <w:rFonts w:ascii="Times New Roman" w:hAnsi="Times New Roman" w:cs="Times New Roman"/>
      <w:color w:val="000000"/>
    </w:rPr>
  </w:style>
  <w:style w:type="paragraph" w:customStyle="1" w:styleId="universidade">
    <w:name w:val="universidade"/>
    <w:basedOn w:val="Normal"/>
    <w:semiHidden/>
    <w:rsid w:val="00F1122C"/>
    <w:pPr>
      <w:spacing w:before="40"/>
      <w:jc w:val="center"/>
    </w:pPr>
  </w:style>
  <w:style w:type="character" w:customStyle="1" w:styleId="WW8Num12z3">
    <w:name w:val="WW8Num12z3"/>
    <w:semiHidden/>
    <w:rsid w:val="00F1122C"/>
    <w:rPr>
      <w:rFonts w:ascii="Symbol" w:hAnsi="Symbol"/>
    </w:rPr>
  </w:style>
  <w:style w:type="character" w:customStyle="1" w:styleId="WW8Num17z3">
    <w:name w:val="WW8Num17z3"/>
    <w:semiHidden/>
    <w:rsid w:val="00F1122C"/>
    <w:rPr>
      <w:rFonts w:ascii="Symbol" w:hAnsi="Symbol"/>
    </w:rPr>
  </w:style>
  <w:style w:type="character" w:customStyle="1" w:styleId="WW8Num19z3">
    <w:name w:val="WW8Num19z3"/>
    <w:semiHidden/>
    <w:rsid w:val="00F1122C"/>
    <w:rPr>
      <w:rFonts w:ascii="Symbol" w:hAnsi="Symbol"/>
    </w:rPr>
  </w:style>
  <w:style w:type="character" w:customStyle="1" w:styleId="WW8Num25z3">
    <w:name w:val="WW8Num25z3"/>
    <w:semiHidden/>
    <w:rsid w:val="00F1122C"/>
    <w:rPr>
      <w:rFonts w:ascii="Symbol" w:hAnsi="Symbol"/>
    </w:rPr>
  </w:style>
  <w:style w:type="character" w:customStyle="1" w:styleId="WW8Num27z3">
    <w:name w:val="WW8Num27z3"/>
    <w:semiHidden/>
    <w:rsid w:val="00F1122C"/>
    <w:rPr>
      <w:rFonts w:ascii="Symbol" w:hAnsi="Symbol"/>
    </w:rPr>
  </w:style>
  <w:style w:type="character" w:customStyle="1" w:styleId="WW8Num28z1">
    <w:name w:val="WW8Num28z1"/>
    <w:semiHidden/>
    <w:rsid w:val="00F1122C"/>
    <w:rPr>
      <w:rFonts w:ascii="Courier New" w:hAnsi="Courier New" w:cs="Courier New"/>
    </w:rPr>
  </w:style>
  <w:style w:type="character" w:customStyle="1" w:styleId="WW8Num28z2">
    <w:name w:val="WW8Num28z2"/>
    <w:semiHidden/>
    <w:rsid w:val="00F1122C"/>
    <w:rPr>
      <w:rFonts w:ascii="Wingdings" w:hAnsi="Wingdings"/>
    </w:rPr>
  </w:style>
  <w:style w:type="character" w:customStyle="1" w:styleId="WW8Num29z3">
    <w:name w:val="WW8Num29z3"/>
    <w:semiHidden/>
    <w:rsid w:val="00F1122C"/>
    <w:rPr>
      <w:rFonts w:ascii="Symbol" w:hAnsi="Symbol"/>
    </w:rPr>
  </w:style>
  <w:style w:type="character" w:customStyle="1" w:styleId="WW8Num30z3">
    <w:name w:val="WW8Num30z3"/>
    <w:semiHidden/>
    <w:rsid w:val="00F1122C"/>
    <w:rPr>
      <w:rFonts w:ascii="Symbol" w:hAnsi="Symbol"/>
    </w:rPr>
  </w:style>
  <w:style w:type="character" w:customStyle="1" w:styleId="WW8Num31z3">
    <w:name w:val="WW8Num31z3"/>
    <w:semiHidden/>
    <w:rsid w:val="00F1122C"/>
    <w:rPr>
      <w:rFonts w:ascii="Symbol" w:hAnsi="Symbol"/>
    </w:rPr>
  </w:style>
  <w:style w:type="character" w:customStyle="1" w:styleId="WW8Num32z1">
    <w:name w:val="WW8Num32z1"/>
    <w:semiHidden/>
    <w:rsid w:val="00F1122C"/>
    <w:rPr>
      <w:rFonts w:ascii="Courier New" w:hAnsi="Courier New" w:cs="Courier New"/>
    </w:rPr>
  </w:style>
  <w:style w:type="character" w:customStyle="1" w:styleId="WW8Num32z2">
    <w:name w:val="WW8Num32z2"/>
    <w:semiHidden/>
    <w:rsid w:val="00F1122C"/>
    <w:rPr>
      <w:rFonts w:ascii="Wingdings" w:hAnsi="Wingdings"/>
    </w:rPr>
  </w:style>
  <w:style w:type="character" w:customStyle="1" w:styleId="WW8Num32z3">
    <w:name w:val="WW8Num32z3"/>
    <w:semiHidden/>
    <w:rsid w:val="00F1122C"/>
    <w:rPr>
      <w:rFonts w:ascii="Symbol" w:hAnsi="Symbol"/>
    </w:rPr>
  </w:style>
  <w:style w:type="character" w:customStyle="1" w:styleId="WW8Num33z1">
    <w:name w:val="WW8Num33z1"/>
    <w:semiHidden/>
    <w:rsid w:val="00F1122C"/>
    <w:rPr>
      <w:rFonts w:ascii="Courier New" w:hAnsi="Courier New" w:cs="Courier New"/>
    </w:rPr>
  </w:style>
  <w:style w:type="character" w:customStyle="1" w:styleId="WW8Num33z2">
    <w:name w:val="WW8Num33z2"/>
    <w:semiHidden/>
    <w:rsid w:val="00F1122C"/>
    <w:rPr>
      <w:rFonts w:ascii="Wingdings" w:hAnsi="Wingdings"/>
    </w:rPr>
  </w:style>
  <w:style w:type="character" w:customStyle="1" w:styleId="WW8Num33z3">
    <w:name w:val="WW8Num33z3"/>
    <w:semiHidden/>
    <w:rsid w:val="00F1122C"/>
    <w:rPr>
      <w:rFonts w:ascii="Symbol" w:hAnsi="Symbol"/>
    </w:rPr>
  </w:style>
  <w:style w:type="character" w:customStyle="1" w:styleId="WW8Num34z1">
    <w:name w:val="WW8Num34z1"/>
    <w:semiHidden/>
    <w:rsid w:val="00F1122C"/>
    <w:rPr>
      <w:rFonts w:ascii="Courier New" w:hAnsi="Courier New" w:cs="Courier New"/>
    </w:rPr>
  </w:style>
  <w:style w:type="character" w:customStyle="1" w:styleId="WW8Num34z2">
    <w:name w:val="WW8Num34z2"/>
    <w:semiHidden/>
    <w:rsid w:val="00F1122C"/>
    <w:rPr>
      <w:rFonts w:ascii="Wingdings" w:hAnsi="Wingdings"/>
    </w:rPr>
  </w:style>
  <w:style w:type="character" w:customStyle="1" w:styleId="WW8Num34z3">
    <w:name w:val="WW8Num34z3"/>
    <w:semiHidden/>
    <w:rsid w:val="00F1122C"/>
    <w:rPr>
      <w:rFonts w:ascii="Symbol" w:hAnsi="Symbol"/>
    </w:rPr>
  </w:style>
  <w:style w:type="character" w:customStyle="1" w:styleId="WW8Num35z1">
    <w:name w:val="WW8Num35z1"/>
    <w:semiHidden/>
    <w:rsid w:val="00F1122C"/>
    <w:rPr>
      <w:rFonts w:ascii="Courier New" w:hAnsi="Courier New" w:cs="Courier New"/>
    </w:rPr>
  </w:style>
  <w:style w:type="character" w:customStyle="1" w:styleId="WW8Num35z2">
    <w:name w:val="WW8Num35z2"/>
    <w:semiHidden/>
    <w:rsid w:val="00F1122C"/>
    <w:rPr>
      <w:rFonts w:ascii="Wingdings" w:hAnsi="Wingdings"/>
    </w:rPr>
  </w:style>
  <w:style w:type="character" w:customStyle="1" w:styleId="WW8Num35z3">
    <w:name w:val="WW8Num35z3"/>
    <w:semiHidden/>
    <w:rsid w:val="00F1122C"/>
    <w:rPr>
      <w:rFonts w:ascii="Symbol" w:hAnsi="Symbol"/>
    </w:rPr>
  </w:style>
  <w:style w:type="character" w:customStyle="1" w:styleId="WW8Num36z1">
    <w:name w:val="WW8Num36z1"/>
    <w:semiHidden/>
    <w:rsid w:val="00F1122C"/>
    <w:rPr>
      <w:rFonts w:ascii="Courier New" w:hAnsi="Courier New" w:cs="Courier New"/>
    </w:rPr>
  </w:style>
  <w:style w:type="character" w:customStyle="1" w:styleId="WW8Num36z2">
    <w:name w:val="WW8Num36z2"/>
    <w:semiHidden/>
    <w:rsid w:val="00F1122C"/>
    <w:rPr>
      <w:rFonts w:ascii="Wingdings" w:hAnsi="Wingdings"/>
    </w:rPr>
  </w:style>
  <w:style w:type="character" w:customStyle="1" w:styleId="WW8Num36z3">
    <w:name w:val="WW8Num36z3"/>
    <w:semiHidden/>
    <w:rsid w:val="00F1122C"/>
    <w:rPr>
      <w:rFonts w:ascii="Symbol" w:hAnsi="Symbol"/>
    </w:rPr>
  </w:style>
  <w:style w:type="character" w:customStyle="1" w:styleId="WW8Num37z1">
    <w:name w:val="WW8Num37z1"/>
    <w:semiHidden/>
    <w:rsid w:val="00F1122C"/>
    <w:rPr>
      <w:rFonts w:ascii="Courier New" w:hAnsi="Courier New" w:cs="Courier New"/>
    </w:rPr>
  </w:style>
  <w:style w:type="character" w:customStyle="1" w:styleId="WW8Num37z2">
    <w:name w:val="WW8Num37z2"/>
    <w:semiHidden/>
    <w:rsid w:val="00F1122C"/>
    <w:rPr>
      <w:rFonts w:ascii="Wingdings" w:hAnsi="Wingdings"/>
    </w:rPr>
  </w:style>
  <w:style w:type="character" w:customStyle="1" w:styleId="WW8Num37z3">
    <w:name w:val="WW8Num37z3"/>
    <w:semiHidden/>
    <w:rsid w:val="00F1122C"/>
    <w:rPr>
      <w:rFonts w:ascii="Symbol" w:hAnsi="Symbol"/>
    </w:rPr>
  </w:style>
  <w:style w:type="character" w:customStyle="1" w:styleId="WW8Num38z1">
    <w:name w:val="WW8Num38z1"/>
    <w:semiHidden/>
    <w:rsid w:val="00F1122C"/>
    <w:rPr>
      <w:rFonts w:ascii="Courier New" w:hAnsi="Courier New" w:cs="Courier New"/>
    </w:rPr>
  </w:style>
  <w:style w:type="character" w:customStyle="1" w:styleId="WW8Num38z2">
    <w:name w:val="WW8Num38z2"/>
    <w:semiHidden/>
    <w:rsid w:val="00F1122C"/>
    <w:rPr>
      <w:rFonts w:ascii="Wingdings" w:hAnsi="Wingdings"/>
    </w:rPr>
  </w:style>
  <w:style w:type="character" w:customStyle="1" w:styleId="WW8Num38z3">
    <w:name w:val="WW8Num38z3"/>
    <w:semiHidden/>
    <w:rsid w:val="00F1122C"/>
    <w:rPr>
      <w:rFonts w:ascii="Symbol" w:hAnsi="Symbol"/>
    </w:rPr>
  </w:style>
  <w:style w:type="character" w:customStyle="1" w:styleId="WW8Num40z1">
    <w:name w:val="WW8Num40z1"/>
    <w:semiHidden/>
    <w:rsid w:val="00F1122C"/>
    <w:rPr>
      <w:rFonts w:ascii="Courier New" w:hAnsi="Courier New" w:cs="Courier New"/>
    </w:rPr>
  </w:style>
  <w:style w:type="character" w:customStyle="1" w:styleId="WW8Num40z2">
    <w:name w:val="WW8Num40z2"/>
    <w:semiHidden/>
    <w:rsid w:val="00F1122C"/>
    <w:rPr>
      <w:rFonts w:ascii="Wingdings" w:hAnsi="Wingdings"/>
    </w:rPr>
  </w:style>
  <w:style w:type="character" w:customStyle="1" w:styleId="WW8Num40z3">
    <w:name w:val="WW8Num40z3"/>
    <w:semiHidden/>
    <w:rsid w:val="00F1122C"/>
    <w:rPr>
      <w:rFonts w:ascii="Symbol" w:hAnsi="Symbol"/>
    </w:rPr>
  </w:style>
  <w:style w:type="character" w:customStyle="1" w:styleId="WW-Absatz-Standardschriftart11111111111111">
    <w:name w:val="WW-Absatz-Standardschriftart11111111111111"/>
    <w:semiHidden/>
    <w:rsid w:val="000064DE"/>
  </w:style>
  <w:style w:type="character" w:customStyle="1" w:styleId="WW-Absatz-Standardschriftart111111111111111">
    <w:name w:val="WW-Absatz-Standardschriftart111111111111111"/>
    <w:semiHidden/>
    <w:rsid w:val="000064DE"/>
  </w:style>
  <w:style w:type="character" w:customStyle="1" w:styleId="WW-Absatz-Standardschriftart1111111111111111">
    <w:name w:val="WW-Absatz-Standardschriftart1111111111111111"/>
    <w:semiHidden/>
    <w:rsid w:val="000064DE"/>
  </w:style>
  <w:style w:type="character" w:customStyle="1" w:styleId="WW-Absatz-Standardschriftart11111111111111111">
    <w:name w:val="WW-Absatz-Standardschriftart11111111111111111"/>
    <w:semiHidden/>
    <w:rsid w:val="000064DE"/>
  </w:style>
  <w:style w:type="character" w:customStyle="1" w:styleId="WW-Absatz-Standardschriftart111111111111111111">
    <w:name w:val="WW-Absatz-Standardschriftart111111111111111111"/>
    <w:semiHidden/>
    <w:rsid w:val="000064DE"/>
  </w:style>
  <w:style w:type="character" w:customStyle="1" w:styleId="WW-Absatz-Standardschriftart1111111111111111111">
    <w:name w:val="WW-Absatz-Standardschriftart1111111111111111111"/>
    <w:semiHidden/>
    <w:rsid w:val="000064DE"/>
  </w:style>
  <w:style w:type="character" w:customStyle="1" w:styleId="WW-Absatz-Standardschriftart11111111111111111111">
    <w:name w:val="WW-Absatz-Standardschriftart11111111111111111111"/>
    <w:semiHidden/>
    <w:rsid w:val="000064DE"/>
  </w:style>
  <w:style w:type="character" w:customStyle="1" w:styleId="WW-Absatz-Standardschriftart111111111111111111111">
    <w:name w:val="WW-Absatz-Standardschriftart111111111111111111111"/>
    <w:semiHidden/>
    <w:rsid w:val="000064DE"/>
  </w:style>
  <w:style w:type="character" w:customStyle="1" w:styleId="WW-Absatz-Standardschriftart1111111111111111111111">
    <w:name w:val="WW-Absatz-Standardschriftart1111111111111111111111"/>
    <w:semiHidden/>
    <w:rsid w:val="000064DE"/>
  </w:style>
  <w:style w:type="character" w:customStyle="1" w:styleId="WW-Absatz-Standardschriftart11111111111111111111111">
    <w:name w:val="WW-Absatz-Standardschriftart11111111111111111111111"/>
    <w:semiHidden/>
    <w:rsid w:val="000064DE"/>
  </w:style>
  <w:style w:type="character" w:customStyle="1" w:styleId="WW-Absatz-Standardschriftart111111111111111111111111">
    <w:name w:val="WW-Absatz-Standardschriftart111111111111111111111111"/>
    <w:semiHidden/>
    <w:rsid w:val="000064DE"/>
  </w:style>
  <w:style w:type="character" w:customStyle="1" w:styleId="WW-Absatz-Standardschriftart1111111111111111111111111">
    <w:name w:val="WW-Absatz-Standardschriftart1111111111111111111111111"/>
    <w:semiHidden/>
    <w:rsid w:val="000064DE"/>
  </w:style>
  <w:style w:type="character" w:customStyle="1" w:styleId="WW-Absatz-Standardschriftart11111111111111111111111111">
    <w:name w:val="WW-Absatz-Standardschriftart11111111111111111111111111"/>
    <w:semiHidden/>
    <w:rsid w:val="000064DE"/>
  </w:style>
  <w:style w:type="character" w:customStyle="1" w:styleId="WW-Absatz-Standardschriftart111111111111111111111111111">
    <w:name w:val="WW-Absatz-Standardschriftart111111111111111111111111111"/>
    <w:semiHidden/>
    <w:rsid w:val="00F1122C"/>
  </w:style>
  <w:style w:type="character" w:customStyle="1" w:styleId="WW-Absatz-Standardschriftart1111111111111111111111111111">
    <w:name w:val="WW-Absatz-Standardschriftart1111111111111111111111111111"/>
    <w:semiHidden/>
    <w:rsid w:val="00F1122C"/>
  </w:style>
  <w:style w:type="character" w:customStyle="1" w:styleId="WW-Absatz-Standardschriftart11111111111111111111111111111">
    <w:name w:val="WW-Absatz-Standardschriftart11111111111111111111111111111"/>
    <w:semiHidden/>
    <w:rsid w:val="00F1122C"/>
  </w:style>
  <w:style w:type="character" w:customStyle="1" w:styleId="WW-Absatz-Standardschriftart111111111111111111111111111111">
    <w:name w:val="WW-Absatz-Standardschriftart111111111111111111111111111111"/>
    <w:semiHidden/>
    <w:rsid w:val="00F1122C"/>
  </w:style>
  <w:style w:type="character" w:customStyle="1" w:styleId="WW-Absatz-Standardschriftart1111111111111111111111111111111">
    <w:name w:val="WW-Absatz-Standardschriftart1111111111111111111111111111111"/>
    <w:semiHidden/>
    <w:rsid w:val="00F1122C"/>
  </w:style>
  <w:style w:type="character" w:customStyle="1" w:styleId="WW-Absatz-Standardschriftart11111111111111111111111111111111">
    <w:name w:val="WW-Absatz-Standardschriftart11111111111111111111111111111111"/>
    <w:semiHidden/>
    <w:rsid w:val="00F1122C"/>
  </w:style>
  <w:style w:type="character" w:customStyle="1" w:styleId="WW-Absatz-Standardschriftart111111111111111111111111111111111">
    <w:name w:val="WW-Absatz-Standardschriftart111111111111111111111111111111111"/>
    <w:semiHidden/>
    <w:rsid w:val="00F1122C"/>
  </w:style>
  <w:style w:type="character" w:customStyle="1" w:styleId="WW-Absatz-Standardschriftart1111111111111111111111111111111111">
    <w:name w:val="WW-Absatz-Standardschriftart1111111111111111111111111111111111"/>
    <w:semiHidden/>
    <w:rsid w:val="00F1122C"/>
  </w:style>
  <w:style w:type="character" w:customStyle="1" w:styleId="WW-Absatz-Standardschriftart11111111111111111111111111111111111">
    <w:name w:val="WW-Absatz-Standardschriftart11111111111111111111111111111111111"/>
    <w:semiHidden/>
    <w:rsid w:val="00F1122C"/>
  </w:style>
  <w:style w:type="character" w:customStyle="1" w:styleId="WW-Absatz-Standardschriftart111111111111111111111111111111111111">
    <w:name w:val="WW-Absatz-Standardschriftart111111111111111111111111111111111111"/>
    <w:semiHidden/>
    <w:rsid w:val="00F1122C"/>
  </w:style>
  <w:style w:type="character" w:customStyle="1" w:styleId="WW-Absatz-Standardschriftart1111111111111111111111111111111111111">
    <w:name w:val="WW-Absatz-Standardschriftart1111111111111111111111111111111111111"/>
    <w:semiHidden/>
    <w:rsid w:val="00F1122C"/>
  </w:style>
  <w:style w:type="character" w:customStyle="1" w:styleId="WW-Absatz-Standardschriftart11111111111111111111111111111111111111">
    <w:name w:val="WW-Absatz-Standardschriftart11111111111111111111111111111111111111"/>
    <w:semiHidden/>
    <w:rsid w:val="00F1122C"/>
  </w:style>
  <w:style w:type="character" w:customStyle="1" w:styleId="WW-Absatz-Standardschriftart111111111111111111111111111111111111111">
    <w:name w:val="WW-Absatz-Standardschriftart111111111111111111111111111111111111111"/>
    <w:semiHidden/>
    <w:rsid w:val="00F1122C"/>
  </w:style>
  <w:style w:type="character" w:customStyle="1" w:styleId="WW-Absatz-Standardschriftart1111111111111111111111111111111111111111">
    <w:name w:val="WW-Absatz-Standardschriftart1111111111111111111111111111111111111111"/>
    <w:semiHidden/>
    <w:rsid w:val="00F1122C"/>
  </w:style>
  <w:style w:type="character" w:customStyle="1" w:styleId="WW-Absatz-Standardschriftart11111111111111111111111111111111111111111">
    <w:name w:val="WW-Absatz-Standardschriftart11111111111111111111111111111111111111111"/>
    <w:semiHidden/>
    <w:rsid w:val="00F1122C"/>
  </w:style>
  <w:style w:type="character" w:customStyle="1" w:styleId="WW-CaracteresdeNotadeRodap">
    <w:name w:val="WW-Caracteres de Nota de Rodapé"/>
    <w:semiHidden/>
    <w:rsid w:val="00F1122C"/>
    <w:rPr>
      <w:vertAlign w:val="superscript"/>
    </w:rPr>
  </w:style>
  <w:style w:type="paragraph" w:customStyle="1" w:styleId="xl22">
    <w:name w:val="xl2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3">
    <w:name w:val="xl23"/>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4">
    <w:name w:val="xl24"/>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5">
    <w:name w:val="xl2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26">
    <w:name w:val="xl26"/>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7">
    <w:name w:val="xl27"/>
    <w:basedOn w:val="Normal"/>
    <w:semiHidden/>
    <w:rsid w:val="00F1122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28">
    <w:name w:val="xl28"/>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9">
    <w:name w:val="xl29"/>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30">
    <w:name w:val="xl3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31">
    <w:name w:val="xl31"/>
    <w:basedOn w:val="Normal"/>
    <w:semiHidden/>
    <w:rsid w:val="00F1122C"/>
    <w:pPr>
      <w:pBdr>
        <w:bottom w:val="single" w:sz="4" w:space="0" w:color="auto"/>
      </w:pBdr>
      <w:spacing w:before="100" w:beforeAutospacing="1" w:after="100" w:afterAutospacing="1" w:line="240" w:lineRule="auto"/>
      <w:ind w:firstLine="0"/>
      <w:jc w:val="left"/>
    </w:pPr>
    <w:rPr>
      <w:rFonts w:ascii="Univers 55" w:hAnsi="Univers 55" w:cs="Times New Roman"/>
      <w:sz w:val="14"/>
      <w:szCs w:val="14"/>
    </w:rPr>
  </w:style>
  <w:style w:type="paragraph" w:customStyle="1" w:styleId="xl32">
    <w:name w:val="xl32"/>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3">
    <w:name w:val="xl33"/>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4">
    <w:name w:val="xl34"/>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5">
    <w:name w:val="xl35"/>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6">
    <w:name w:val="xl36"/>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7">
    <w:name w:val="xl37"/>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8">
    <w:name w:val="xl38"/>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9">
    <w:name w:val="xl39"/>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0">
    <w:name w:val="xl4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1">
    <w:name w:val="xl41"/>
    <w:basedOn w:val="Normal"/>
    <w:semiHidden/>
    <w:rsid w:val="00F1122C"/>
    <w:pPr>
      <w:spacing w:before="100" w:beforeAutospacing="1" w:after="100" w:afterAutospacing="1" w:line="240" w:lineRule="auto"/>
      <w:ind w:firstLine="0"/>
      <w:jc w:val="left"/>
    </w:pPr>
    <w:rPr>
      <w:rFonts w:ascii="Univers 55" w:hAnsi="Univers 55" w:cs="Times New Roman"/>
      <w:i/>
      <w:iCs/>
      <w:sz w:val="14"/>
      <w:szCs w:val="14"/>
    </w:rPr>
  </w:style>
  <w:style w:type="paragraph" w:customStyle="1" w:styleId="xl42">
    <w:name w:val="xl4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3">
    <w:name w:val="xl43"/>
    <w:basedOn w:val="Normal"/>
    <w:semiHidden/>
    <w:rsid w:val="00F1122C"/>
    <w:pPr>
      <w:spacing w:before="100" w:beforeAutospacing="1" w:after="100" w:afterAutospacing="1" w:line="240" w:lineRule="auto"/>
      <w:ind w:firstLine="0"/>
      <w:jc w:val="right"/>
    </w:pPr>
    <w:rPr>
      <w:rFonts w:ascii="Univers 45 Light" w:hAnsi="Univers 45 Light" w:cs="Times New Roman"/>
      <w:b/>
      <w:bCs/>
      <w:sz w:val="14"/>
      <w:szCs w:val="14"/>
    </w:rPr>
  </w:style>
  <w:style w:type="paragraph" w:customStyle="1" w:styleId="xl44">
    <w:name w:val="xl44"/>
    <w:basedOn w:val="Normal"/>
    <w:semiHidden/>
    <w:rsid w:val="00F1122C"/>
    <w:pPr>
      <w:spacing w:before="100" w:beforeAutospacing="1" w:after="100" w:afterAutospacing="1" w:line="240" w:lineRule="auto"/>
      <w:ind w:firstLine="0"/>
      <w:jc w:val="left"/>
    </w:pPr>
    <w:rPr>
      <w:rFonts w:ascii="Univers 45 Light" w:hAnsi="Univers 45 Light" w:cs="Times New Roman"/>
      <w:b/>
      <w:bCs/>
      <w:sz w:val="14"/>
      <w:szCs w:val="14"/>
    </w:rPr>
  </w:style>
  <w:style w:type="paragraph" w:customStyle="1" w:styleId="xl45">
    <w:name w:val="xl4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6">
    <w:name w:val="xl46"/>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7">
    <w:name w:val="xl47"/>
    <w:basedOn w:val="Normal"/>
    <w:semiHidden/>
    <w:rsid w:val="00F1122C"/>
    <w:pPr>
      <w:spacing w:before="100" w:beforeAutospacing="1" w:after="100" w:afterAutospacing="1" w:line="240" w:lineRule="auto"/>
      <w:ind w:firstLine="0"/>
      <w:jc w:val="center"/>
    </w:pPr>
    <w:rPr>
      <w:rFonts w:ascii="Univers 45 Light" w:hAnsi="Univers 45 Light" w:cs="Times New Roman"/>
      <w:b/>
      <w:bCs/>
      <w:sz w:val="18"/>
      <w:szCs w:val="18"/>
    </w:rPr>
  </w:style>
  <w:style w:type="paragraph" w:customStyle="1" w:styleId="xl48">
    <w:name w:val="xl48"/>
    <w:basedOn w:val="Normal"/>
    <w:semiHidden/>
    <w:rsid w:val="00F1122C"/>
    <w:pPr>
      <w:pBdr>
        <w:top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49">
    <w:name w:val="xl49"/>
    <w:basedOn w:val="Normal"/>
    <w:semiHidden/>
    <w:rsid w:val="00F1122C"/>
    <w:pPr>
      <w:pBdr>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0">
    <w:name w:val="xl50"/>
    <w:basedOn w:val="Normal"/>
    <w:semiHidden/>
    <w:rsid w:val="00F1122C"/>
    <w:pPr>
      <w:pBdr>
        <w:bottom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1">
    <w:name w:val="xl51"/>
    <w:basedOn w:val="Normal"/>
    <w:semiHidden/>
    <w:rsid w:val="00F1122C"/>
    <w:pPr>
      <w:pBdr>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2">
    <w:name w:val="xl52"/>
    <w:basedOn w:val="Normal"/>
    <w:semiHidden/>
    <w:rsid w:val="00F1122C"/>
    <w:pPr>
      <w:pBdr>
        <w:top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3">
    <w:name w:val="xl53"/>
    <w:basedOn w:val="Normal"/>
    <w:semiHidden/>
    <w:rsid w:val="00F1122C"/>
    <w:pPr>
      <w:pBdr>
        <w:top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4">
    <w:name w:val="xl54"/>
    <w:basedOn w:val="Normal"/>
    <w:semiHidden/>
    <w:rsid w:val="00F1122C"/>
    <w:pPr>
      <w:pBdr>
        <w:top w:val="single" w:sz="4" w:space="0" w:color="auto"/>
        <w:lef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Bibliografia1">
    <w:name w:val="Bibliografia1"/>
    <w:basedOn w:val="Normal"/>
    <w:next w:val="Normal"/>
    <w:semiHidden/>
    <w:rsid w:val="00F1122C"/>
    <w:rPr>
      <w:rFonts w:ascii="Times New Roman" w:hAnsi="Times New Roman"/>
      <w:lang w:val="en-US"/>
    </w:rPr>
  </w:style>
  <w:style w:type="character" w:customStyle="1" w:styleId="TtulodoLivro1">
    <w:name w:val="Título do Livro1"/>
    <w:semiHidden/>
    <w:rsid w:val="00DF61C4"/>
    <w:rPr>
      <w:rFonts w:cs="Times New Roman"/>
      <w:b/>
      <w:bCs/>
      <w:smallCaps/>
      <w:spacing w:val="5"/>
    </w:rPr>
  </w:style>
  <w:style w:type="table" w:customStyle="1" w:styleId="Calendar1">
    <w:name w:val="Calendar 1"/>
    <w:semiHidden/>
    <w:rsid w:val="00F1122C"/>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style>
  <w:style w:type="paragraph" w:customStyle="1" w:styleId="iln">
    <w:name w:val="il_n"/>
    <w:basedOn w:val="Normal"/>
    <w:semiHidden/>
    <w:rsid w:val="00F1122C"/>
    <w:pPr>
      <w:spacing w:line="288" w:lineRule="auto"/>
    </w:pPr>
    <w:rPr>
      <w:rFonts w:ascii="Times New Roman" w:hAnsi="Times New Roman"/>
    </w:rPr>
  </w:style>
  <w:style w:type="paragraph" w:customStyle="1" w:styleId="ilr">
    <w:name w:val="il_r"/>
    <w:basedOn w:val="Normal"/>
    <w:semiHidden/>
    <w:rsid w:val="00F1122C"/>
    <w:pPr>
      <w:spacing w:line="288" w:lineRule="auto"/>
    </w:pPr>
    <w:rPr>
      <w:rFonts w:ascii="Times New Roman" w:hAnsi="Times New Roman"/>
      <w:color w:val="228822"/>
    </w:rPr>
  </w:style>
  <w:style w:type="character" w:customStyle="1" w:styleId="nfaseIntensa1">
    <w:name w:val="Ênfase Intensa1"/>
    <w:semiHidden/>
    <w:rsid w:val="00DF61C4"/>
    <w:rPr>
      <w:rFonts w:cs="Times New Roman"/>
      <w:b/>
      <w:bCs/>
      <w:i/>
      <w:iCs/>
      <w:color w:val="4F81BD"/>
    </w:rPr>
  </w:style>
  <w:style w:type="paragraph" w:customStyle="1" w:styleId="CitaoIntensa1">
    <w:name w:val="Citação Intensa1"/>
    <w:basedOn w:val="Normal"/>
    <w:next w:val="Normal"/>
    <w:semiHidden/>
    <w:rsid w:val="00DF61C4"/>
    <w:pPr>
      <w:pBdr>
        <w:bottom w:val="single" w:sz="4" w:space="4" w:color="4F81BD"/>
      </w:pBdr>
      <w:spacing w:before="200" w:after="280"/>
      <w:ind w:left="936" w:right="936"/>
    </w:pPr>
    <w:rPr>
      <w:b/>
      <w:bCs/>
      <w:i/>
      <w:iCs/>
      <w:color w:val="4F81BD"/>
      <w:szCs w:val="22"/>
      <w:lang w:eastAsia="en-US"/>
    </w:rPr>
  </w:style>
  <w:style w:type="character" w:customStyle="1" w:styleId="RefernciaIntensa1">
    <w:name w:val="Referência Intensa1"/>
    <w:semiHidden/>
    <w:rsid w:val="00DF61C4"/>
    <w:rPr>
      <w:rFonts w:cs="Times New Roman"/>
      <w:b/>
      <w:bCs/>
      <w:smallCaps/>
      <w:color w:val="C0504D"/>
      <w:spacing w:val="5"/>
      <w:u w:val="single"/>
    </w:rPr>
  </w:style>
  <w:style w:type="paragraph" w:customStyle="1" w:styleId="SemEspaamento1">
    <w:name w:val="Sem Espaçamento1"/>
    <w:semiHidden/>
    <w:rsid w:val="00A70792"/>
    <w:pPr>
      <w:suppressAutoHyphens/>
      <w:spacing w:line="100" w:lineRule="atLeast"/>
      <w:ind w:firstLine="709"/>
      <w:jc w:val="both"/>
    </w:pPr>
    <w:rPr>
      <w:rFonts w:eastAsia="Calibri"/>
      <w:kern w:val="1"/>
      <w:sz w:val="24"/>
      <w:szCs w:val="24"/>
      <w:lang w:eastAsia="hi-IN" w:bidi="hi-IN"/>
    </w:rPr>
  </w:style>
  <w:style w:type="paragraph" w:customStyle="1" w:styleId="NormalNegrito">
    <w:name w:val="Normal + Negrito"/>
    <w:aliases w:val="Justificado,Depois de:  10 pt,Espaçamento entre linhas:  ..."/>
    <w:basedOn w:val="Normal"/>
    <w:semiHidden/>
    <w:rsid w:val="00F1122C"/>
    <w:pPr>
      <w:ind w:left="360"/>
    </w:pPr>
    <w:rPr>
      <w:b/>
    </w:rPr>
  </w:style>
  <w:style w:type="paragraph" w:customStyle="1" w:styleId="Referncia">
    <w:name w:val="Referência"/>
    <w:basedOn w:val="Normal"/>
    <w:semiHidden/>
    <w:qFormat/>
    <w:rsid w:val="00385F45"/>
    <w:rPr>
      <w:rFonts w:eastAsia="Calibri"/>
      <w:szCs w:val="22"/>
      <w:lang w:eastAsia="en-US"/>
    </w:rPr>
  </w:style>
  <w:style w:type="paragraph" w:customStyle="1" w:styleId="rgha">
    <w:name w:val="rg_ha"/>
    <w:basedOn w:val="Normal"/>
    <w:semiHidden/>
    <w:rsid w:val="00F1122C"/>
    <w:pPr>
      <w:ind w:left="15" w:right="15"/>
    </w:pPr>
    <w:rPr>
      <w:color w:val="666666"/>
    </w:rPr>
  </w:style>
  <w:style w:type="paragraph" w:customStyle="1" w:styleId="rghn">
    <w:name w:val="rg_hn"/>
    <w:basedOn w:val="Normal"/>
    <w:semiHidden/>
    <w:rsid w:val="00F1122C"/>
    <w:pPr>
      <w:spacing w:line="288" w:lineRule="auto"/>
      <w:ind w:left="15" w:right="15"/>
    </w:pPr>
  </w:style>
  <w:style w:type="paragraph" w:customStyle="1" w:styleId="rghr">
    <w:name w:val="rg_hr"/>
    <w:basedOn w:val="Normal"/>
    <w:semiHidden/>
    <w:rsid w:val="00F1122C"/>
    <w:pPr>
      <w:ind w:left="15" w:right="15"/>
    </w:pPr>
    <w:rPr>
      <w:color w:val="009933"/>
    </w:rPr>
  </w:style>
  <w:style w:type="paragraph" w:customStyle="1" w:styleId="rght">
    <w:name w:val="rg_ht"/>
    <w:basedOn w:val="Normal"/>
    <w:semiHidden/>
    <w:rsid w:val="00F1122C"/>
    <w:pPr>
      <w:spacing w:line="288" w:lineRule="auto"/>
      <w:ind w:left="15" w:right="15"/>
    </w:pPr>
    <w:rPr>
      <w:sz w:val="30"/>
      <w:szCs w:val="30"/>
    </w:rPr>
  </w:style>
  <w:style w:type="character" w:customStyle="1" w:styleId="RefernciaSutil1">
    <w:name w:val="Referência Sutil1"/>
    <w:semiHidden/>
    <w:rsid w:val="00DF61C4"/>
    <w:rPr>
      <w:rFonts w:cs="Times New Roman"/>
      <w:smallCaps/>
      <w:color w:val="C0504D"/>
      <w:u w:val="single"/>
    </w:rPr>
  </w:style>
  <w:style w:type="character" w:customStyle="1" w:styleId="wpkeywordlink">
    <w:name w:val="wp_keywordlink"/>
    <w:semiHidden/>
    <w:rsid w:val="00F1122C"/>
    <w:rPr>
      <w:rFonts w:cs="Times New Roman"/>
    </w:rPr>
  </w:style>
  <w:style w:type="paragraph" w:customStyle="1" w:styleId="Arial">
    <w:name w:val="Arial"/>
    <w:basedOn w:val="Normal"/>
    <w:semiHidden/>
    <w:rsid w:val="005266E2"/>
    <w:rPr>
      <w:sz w:val="20"/>
    </w:rPr>
  </w:style>
  <w:style w:type="character" w:customStyle="1" w:styleId="highlightedsearchterm">
    <w:name w:val="highlightedsearchterm"/>
    <w:basedOn w:val="Fontepargpadro"/>
    <w:semiHidden/>
    <w:rsid w:val="005266E2"/>
  </w:style>
  <w:style w:type="paragraph" w:customStyle="1" w:styleId="texto2">
    <w:name w:val="texto2"/>
    <w:basedOn w:val="Normal"/>
    <w:semiHidden/>
    <w:rsid w:val="005266E2"/>
    <w:pPr>
      <w:spacing w:before="100" w:beforeAutospacing="1" w:after="100" w:afterAutospacing="1" w:line="240" w:lineRule="auto"/>
    </w:pPr>
    <w:rPr>
      <w:rFonts w:ascii="Times New Roman" w:hAnsi="Times New Roman"/>
    </w:rPr>
  </w:style>
  <w:style w:type="character" w:customStyle="1" w:styleId="Ttulo2Char">
    <w:name w:val="Título 2 Char"/>
    <w:link w:val="Ttulo2"/>
    <w:semiHidden/>
    <w:rsid w:val="00786E5B"/>
    <w:rPr>
      <w:rFonts w:ascii="Arial" w:hAnsi="Arial" w:cs="Arial"/>
      <w:b/>
      <w:bCs/>
      <w:iCs/>
      <w:sz w:val="24"/>
      <w:szCs w:val="28"/>
      <w:lang w:val="pt-BR" w:eastAsia="pt-BR" w:bidi="ar-SA"/>
    </w:rPr>
  </w:style>
  <w:style w:type="character" w:customStyle="1" w:styleId="ecxyiv960315772normal">
    <w:name w:val="ecxyiv960315772normal"/>
    <w:basedOn w:val="Fontepargpadro"/>
    <w:semiHidden/>
    <w:rsid w:val="00F1122C"/>
  </w:style>
  <w:style w:type="paragraph" w:customStyle="1" w:styleId="Estilo">
    <w:name w:val="Estilo"/>
    <w:semiHidden/>
    <w:rsid w:val="00F1122C"/>
    <w:pPr>
      <w:widowControl w:val="0"/>
      <w:autoSpaceDE w:val="0"/>
      <w:autoSpaceDN w:val="0"/>
      <w:adjustRightInd w:val="0"/>
    </w:pPr>
    <w:rPr>
      <w:sz w:val="24"/>
      <w:szCs w:val="24"/>
    </w:rPr>
  </w:style>
  <w:style w:type="paragraph" w:customStyle="1" w:styleId="CITAOLONGA2">
    <w:name w:val="CITAÇÃO LONGA"/>
    <w:basedOn w:val="Normal"/>
    <w:next w:val="Normal"/>
    <w:rsid w:val="00786E5B"/>
    <w:pPr>
      <w:spacing w:before="360" w:after="360" w:line="240" w:lineRule="auto"/>
      <w:ind w:left="2268" w:firstLine="0"/>
    </w:pPr>
    <w:rPr>
      <w:rFonts w:cs="Arial"/>
      <w:sz w:val="20"/>
    </w:rPr>
  </w:style>
  <w:style w:type="paragraph" w:customStyle="1" w:styleId="NOTARODAPFERNANDO">
    <w:name w:val="NOTA RODAPÉ FERNANDO"/>
    <w:basedOn w:val="Normal"/>
    <w:semiHidden/>
    <w:rsid w:val="0013064A"/>
    <w:pPr>
      <w:suppressLineNumbers/>
      <w:suppressAutoHyphens/>
      <w:ind w:left="2268"/>
    </w:pPr>
    <w:rPr>
      <w:rFonts w:cs="Arial"/>
      <w:lang w:eastAsia="ar-SA"/>
    </w:rPr>
  </w:style>
  <w:style w:type="paragraph" w:customStyle="1" w:styleId="TEXTOTCCFERNANDO">
    <w:name w:val="TEXTO TCC FERNANDO"/>
    <w:basedOn w:val="Normal"/>
    <w:semiHidden/>
    <w:rsid w:val="00F1122C"/>
    <w:pPr>
      <w:suppressAutoHyphens/>
      <w:ind w:firstLine="0"/>
    </w:pPr>
    <w:rPr>
      <w:rFonts w:cs="Arial"/>
      <w:lang w:eastAsia="ar-SA"/>
    </w:rPr>
  </w:style>
  <w:style w:type="character" w:customStyle="1" w:styleId="textotitulobox1">
    <w:name w:val="textotitulobox1"/>
    <w:semiHidden/>
    <w:rsid w:val="00B76CB5"/>
    <w:rPr>
      <w:rFonts w:ascii="Tahoma" w:hAnsi="Tahoma" w:cs="Tahoma" w:hint="default"/>
      <w:b/>
      <w:bCs/>
      <w:smallCaps/>
      <w:strike w:val="0"/>
      <w:dstrike w:val="0"/>
      <w:color w:val="333333"/>
      <w:sz w:val="16"/>
      <w:szCs w:val="16"/>
      <w:u w:val="none"/>
      <w:effect w:val="none"/>
    </w:rPr>
  </w:style>
  <w:style w:type="paragraph" w:customStyle="1" w:styleId="00-TTULO-Central1">
    <w:name w:val="00 - TÍTULO - Central 1"/>
    <w:basedOn w:val="Normal"/>
    <w:semiHidden/>
    <w:rsid w:val="00F1122C"/>
    <w:pPr>
      <w:spacing w:after="480"/>
      <w:jc w:val="center"/>
    </w:pPr>
    <w:rPr>
      <w:b/>
      <w:caps/>
    </w:rPr>
  </w:style>
  <w:style w:type="paragraph" w:customStyle="1" w:styleId="01a-CAPA-texto">
    <w:name w:val="01a - CAPA - texto"/>
    <w:semiHidden/>
    <w:rsid w:val="00F1122C"/>
    <w:pPr>
      <w:spacing w:line="360" w:lineRule="auto"/>
      <w:jc w:val="center"/>
    </w:pPr>
    <w:rPr>
      <w:rFonts w:ascii="Arial" w:hAnsi="Arial"/>
      <w:caps/>
      <w:spacing w:val="5"/>
      <w:sz w:val="24"/>
      <w:szCs w:val="24"/>
    </w:rPr>
  </w:style>
  <w:style w:type="paragraph" w:customStyle="1" w:styleId="01b-CAPA-ttulo">
    <w:name w:val="01b - CAPA - título"/>
    <w:semiHidden/>
    <w:rsid w:val="00F1122C"/>
    <w:pPr>
      <w:spacing w:line="360" w:lineRule="auto"/>
      <w:jc w:val="center"/>
    </w:pPr>
    <w:rPr>
      <w:rFonts w:ascii="Arial" w:hAnsi="Arial"/>
      <w:b/>
      <w:caps/>
      <w:spacing w:val="5"/>
      <w:sz w:val="24"/>
      <w:szCs w:val="24"/>
    </w:rPr>
  </w:style>
  <w:style w:type="paragraph" w:customStyle="1" w:styleId="01c-CAPA-localedata">
    <w:name w:val="01c - CAPA - local e data"/>
    <w:semiHidden/>
    <w:rsid w:val="00F1122C"/>
    <w:pPr>
      <w:spacing w:line="360" w:lineRule="auto"/>
      <w:jc w:val="center"/>
    </w:pPr>
    <w:rPr>
      <w:rFonts w:ascii="Arial" w:hAnsi="Arial"/>
      <w:spacing w:val="5"/>
      <w:sz w:val="24"/>
      <w:szCs w:val="24"/>
    </w:rPr>
  </w:style>
  <w:style w:type="paragraph" w:customStyle="1" w:styleId="01d-CAPA-natureza">
    <w:name w:val="01d - CAPA - natureza"/>
    <w:semiHidden/>
    <w:rsid w:val="00F1122C"/>
    <w:pPr>
      <w:spacing w:line="360" w:lineRule="auto"/>
      <w:jc w:val="both"/>
    </w:pPr>
    <w:rPr>
      <w:rFonts w:ascii="Arial" w:hAnsi="Arial"/>
      <w:spacing w:val="5"/>
      <w:sz w:val="24"/>
      <w:szCs w:val="24"/>
    </w:rPr>
  </w:style>
  <w:style w:type="paragraph" w:customStyle="1" w:styleId="01e-CAPA-orientador">
    <w:name w:val="01e - CAPA - orientador"/>
    <w:semiHidden/>
    <w:rsid w:val="00F1122C"/>
    <w:pPr>
      <w:spacing w:line="360" w:lineRule="auto"/>
      <w:jc w:val="right"/>
    </w:pPr>
    <w:rPr>
      <w:rFonts w:ascii="Arial" w:hAnsi="Arial"/>
      <w:spacing w:val="5"/>
      <w:sz w:val="24"/>
      <w:szCs w:val="24"/>
    </w:rPr>
  </w:style>
  <w:style w:type="paragraph" w:customStyle="1" w:styleId="01f-CAPA-aprovado">
    <w:name w:val="01f - CAPA - aprovado"/>
    <w:semiHidden/>
    <w:rsid w:val="00F1122C"/>
    <w:pPr>
      <w:spacing w:line="360" w:lineRule="auto"/>
    </w:pPr>
    <w:rPr>
      <w:rFonts w:ascii="Arial" w:hAnsi="Arial"/>
      <w:spacing w:val="5"/>
      <w:sz w:val="24"/>
      <w:szCs w:val="24"/>
    </w:rPr>
  </w:style>
  <w:style w:type="paragraph" w:customStyle="1" w:styleId="01g-CAPA-assinatura">
    <w:name w:val="01g - CAPA - assinatura"/>
    <w:basedOn w:val="01a-CAPA-texto"/>
    <w:semiHidden/>
    <w:rsid w:val="00F1122C"/>
    <w:pPr>
      <w:spacing w:after="360"/>
    </w:pPr>
    <w:rPr>
      <w:caps w:val="0"/>
      <w:sz w:val="22"/>
    </w:rPr>
  </w:style>
  <w:style w:type="paragraph" w:customStyle="1" w:styleId="02-Dedicatria">
    <w:name w:val="02 - Dedicatória"/>
    <w:semiHidden/>
    <w:rsid w:val="00F1122C"/>
    <w:pPr>
      <w:spacing w:after="120" w:line="360" w:lineRule="auto"/>
      <w:ind w:left="4536"/>
      <w:jc w:val="both"/>
    </w:pPr>
    <w:rPr>
      <w:rFonts w:ascii="Arial" w:hAnsi="Arial" w:cs="Arial"/>
      <w:spacing w:val="5"/>
      <w:sz w:val="24"/>
      <w:szCs w:val="24"/>
    </w:rPr>
  </w:style>
  <w:style w:type="paragraph" w:customStyle="1" w:styleId="03-Agradecimentos">
    <w:name w:val="03 - Agradecimentos"/>
    <w:basedOn w:val="Normal"/>
    <w:semiHidden/>
    <w:rsid w:val="00F1122C"/>
    <w:pPr>
      <w:spacing w:after="120"/>
      <w:ind w:firstLine="851"/>
    </w:pPr>
    <w:rPr>
      <w:rFonts w:cs="Arial"/>
    </w:rPr>
  </w:style>
  <w:style w:type="paragraph" w:customStyle="1" w:styleId="04-Epgrafe">
    <w:name w:val="04 - Epígrafe"/>
    <w:basedOn w:val="03-Agradecimentos"/>
    <w:semiHidden/>
    <w:rsid w:val="00F1122C"/>
    <w:pPr>
      <w:ind w:left="4536" w:firstLine="0"/>
      <w:jc w:val="right"/>
    </w:pPr>
    <w:rPr>
      <w:i/>
      <w:sz w:val="22"/>
    </w:rPr>
  </w:style>
  <w:style w:type="paragraph" w:customStyle="1" w:styleId="05-Resumo">
    <w:name w:val="05 - Resumo"/>
    <w:semiHidden/>
    <w:rsid w:val="00F1122C"/>
    <w:pPr>
      <w:spacing w:after="480"/>
      <w:ind w:firstLine="851"/>
      <w:jc w:val="both"/>
    </w:pPr>
    <w:rPr>
      <w:rFonts w:ascii="Arial" w:hAnsi="Arial" w:cs="Arial"/>
      <w:sz w:val="24"/>
      <w:szCs w:val="24"/>
    </w:rPr>
  </w:style>
  <w:style w:type="paragraph" w:customStyle="1" w:styleId="Agradecimentos">
    <w:name w:val="Agradecimentos"/>
    <w:basedOn w:val="Dedicatria"/>
    <w:next w:val="Dedicatria"/>
    <w:semiHidden/>
    <w:rsid w:val="00F1122C"/>
    <w:pPr>
      <w:spacing w:before="360"/>
      <w:ind w:left="3175"/>
    </w:pPr>
  </w:style>
  <w:style w:type="paragraph" w:customStyle="1" w:styleId="Alnea-">
    <w:name w:val="Alínea (-)"/>
    <w:basedOn w:val="Normal"/>
    <w:next w:val="Pargrafo"/>
    <w:semiHidden/>
    <w:rsid w:val="00F1122C"/>
    <w:pPr>
      <w:spacing w:after="240"/>
      <w:contextualSpacing/>
    </w:pPr>
  </w:style>
  <w:style w:type="paragraph" w:customStyle="1" w:styleId="Alnea1">
    <w:name w:val="Alínea (1)"/>
    <w:basedOn w:val="Normal"/>
    <w:next w:val="Pargrafo"/>
    <w:semiHidden/>
    <w:rsid w:val="00F1122C"/>
    <w:pPr>
      <w:spacing w:after="240"/>
      <w:contextualSpacing/>
    </w:pPr>
  </w:style>
  <w:style w:type="paragraph" w:customStyle="1" w:styleId="AlneaA">
    <w:name w:val="Alínea (A)"/>
    <w:basedOn w:val="Normal"/>
    <w:next w:val="Pargrafo"/>
    <w:semiHidden/>
    <w:rsid w:val="00F1122C"/>
    <w:pPr>
      <w:numPr>
        <w:numId w:val="6"/>
      </w:numPr>
      <w:spacing w:after="240"/>
      <w:contextualSpacing/>
    </w:pPr>
  </w:style>
  <w:style w:type="paragraph" w:customStyle="1" w:styleId="AlneaI">
    <w:name w:val="Alínea (I)"/>
    <w:basedOn w:val="Normal"/>
    <w:next w:val="Pargrafo"/>
    <w:semiHidden/>
    <w:rsid w:val="00F1122C"/>
    <w:pPr>
      <w:numPr>
        <w:numId w:val="7"/>
      </w:numPr>
      <w:spacing w:after="240"/>
      <w:contextualSpacing/>
    </w:pPr>
  </w:style>
  <w:style w:type="paragraph" w:customStyle="1" w:styleId="CitaoLonga1">
    <w:name w:val="Citação Longa 1"/>
    <w:basedOn w:val="Normal"/>
    <w:next w:val="Pargrafo"/>
    <w:semiHidden/>
    <w:rsid w:val="00F1122C"/>
    <w:pPr>
      <w:numPr>
        <w:numId w:val="8"/>
      </w:numPr>
      <w:spacing w:before="120" w:after="240"/>
      <w:contextualSpacing/>
    </w:pPr>
    <w:rPr>
      <w:sz w:val="20"/>
    </w:rPr>
  </w:style>
  <w:style w:type="paragraph" w:customStyle="1" w:styleId="CitaoLonga20">
    <w:name w:val="Citação Longa 2"/>
    <w:basedOn w:val="Normal"/>
    <w:next w:val="Pargrafo"/>
    <w:semiHidden/>
    <w:rsid w:val="00F1122C"/>
    <w:pPr>
      <w:spacing w:before="360" w:after="480"/>
      <w:ind w:left="2268"/>
      <w:contextualSpacing/>
    </w:pPr>
    <w:rPr>
      <w:sz w:val="21"/>
    </w:rPr>
  </w:style>
  <w:style w:type="paragraph" w:customStyle="1" w:styleId="FiguraouGrfico">
    <w:name w:val="Figura ou Gráfico"/>
    <w:basedOn w:val="Normal"/>
    <w:next w:val="Fonte"/>
    <w:semiHidden/>
    <w:rsid w:val="00F1122C"/>
    <w:pPr>
      <w:keepNext/>
      <w:spacing w:after="120"/>
      <w:jc w:val="center"/>
    </w:pPr>
    <w:rPr>
      <w:sz w:val="21"/>
    </w:rPr>
  </w:style>
  <w:style w:type="paragraph" w:customStyle="1" w:styleId="Fonte">
    <w:name w:val="Fonte"/>
    <w:basedOn w:val="Normal"/>
    <w:rsid w:val="00CF6D25"/>
    <w:pPr>
      <w:spacing w:after="360" w:line="240" w:lineRule="auto"/>
      <w:ind w:firstLine="1843"/>
    </w:pPr>
    <w:rPr>
      <w:rFonts w:cs="Arial"/>
      <w:sz w:val="20"/>
    </w:rPr>
  </w:style>
  <w:style w:type="paragraph" w:customStyle="1" w:styleId="Resumo-Texto">
    <w:name w:val="Resumo - Texto"/>
    <w:basedOn w:val="Normal"/>
    <w:semiHidden/>
    <w:rsid w:val="00F1122C"/>
    <w:pPr>
      <w:spacing w:after="480"/>
    </w:pPr>
  </w:style>
  <w:style w:type="paragraph" w:customStyle="1" w:styleId="Subalnea">
    <w:name w:val="Subalínea"/>
    <w:basedOn w:val="Normal"/>
    <w:next w:val="Pargrafo"/>
    <w:semiHidden/>
    <w:rsid w:val="00F1122C"/>
    <w:pPr>
      <w:spacing w:after="240"/>
      <w:contextualSpacing/>
    </w:pPr>
  </w:style>
  <w:style w:type="paragraph" w:customStyle="1" w:styleId="Texto-TabelaeQuadro">
    <w:name w:val="Texto - Tabela e Quadro"/>
    <w:basedOn w:val="Normal"/>
    <w:next w:val="Fonte"/>
    <w:semiHidden/>
    <w:rsid w:val="00F1122C"/>
    <w:pPr>
      <w:spacing w:before="60" w:after="60"/>
      <w:jc w:val="center"/>
    </w:pPr>
    <w:rPr>
      <w:sz w:val="21"/>
    </w:rPr>
  </w:style>
  <w:style w:type="paragraph" w:customStyle="1" w:styleId="TtulodeFigura">
    <w:name w:val="Título de Figura"/>
    <w:basedOn w:val="Normal"/>
    <w:next w:val="FiguraouGrfico"/>
    <w:semiHidden/>
    <w:rsid w:val="00F1122C"/>
    <w:pPr>
      <w:keepNext/>
      <w:jc w:val="center"/>
    </w:pPr>
  </w:style>
  <w:style w:type="paragraph" w:customStyle="1" w:styleId="TtulodeGrfico">
    <w:name w:val="Título de Gráfico"/>
    <w:basedOn w:val="Normal"/>
    <w:next w:val="FiguraouGrfico"/>
    <w:semiHidden/>
    <w:rsid w:val="00F1122C"/>
    <w:pPr>
      <w:keepNext/>
      <w:jc w:val="center"/>
    </w:pPr>
  </w:style>
  <w:style w:type="paragraph" w:customStyle="1" w:styleId="TtulodeQuadro">
    <w:name w:val="Título de Quadro"/>
    <w:basedOn w:val="Normal"/>
    <w:next w:val="Texto-TabelaeQuadro"/>
    <w:semiHidden/>
    <w:rsid w:val="00F1122C"/>
    <w:pPr>
      <w:keepNext/>
      <w:jc w:val="center"/>
    </w:pPr>
  </w:style>
  <w:style w:type="paragraph" w:customStyle="1" w:styleId="TtulodeTabela0">
    <w:name w:val="Título de Tabela"/>
    <w:basedOn w:val="Normal"/>
    <w:next w:val="Texto-TabelaeQuadro"/>
    <w:semiHidden/>
    <w:rsid w:val="00F1122C"/>
    <w:pPr>
      <w:keepNext/>
      <w:jc w:val="center"/>
    </w:pPr>
  </w:style>
  <w:style w:type="character" w:customStyle="1" w:styleId="dreadmsgheadersender1">
    <w:name w:val="dreadmsgheadersender1"/>
    <w:semiHidden/>
    <w:rsid w:val="00570455"/>
    <w:rPr>
      <w:color w:val="444444"/>
    </w:rPr>
  </w:style>
  <w:style w:type="character" w:customStyle="1" w:styleId="verdana10branco1">
    <w:name w:val="verdana_10_branco1"/>
    <w:rsid w:val="00F1122C"/>
    <w:rPr>
      <w:rFonts w:ascii="Verdana" w:hAnsi="Verdana" w:hint="default"/>
      <w:color w:val="FFFFFF"/>
      <w:sz w:val="15"/>
      <w:szCs w:val="15"/>
    </w:rPr>
  </w:style>
  <w:style w:type="paragraph" w:customStyle="1" w:styleId="ABNT">
    <w:name w:val="ABNT"/>
    <w:basedOn w:val="Normal"/>
    <w:semiHidden/>
    <w:rsid w:val="00B94FFF"/>
    <w:pPr>
      <w:spacing w:line="480" w:lineRule="auto"/>
      <w:ind w:firstLine="851"/>
    </w:pPr>
  </w:style>
  <w:style w:type="paragraph" w:customStyle="1" w:styleId="ANNEAS">
    <w:name w:val="ANÍNEAS"/>
    <w:basedOn w:val="Normal"/>
    <w:semiHidden/>
    <w:rsid w:val="00C33C82"/>
    <w:pPr>
      <w:numPr>
        <w:numId w:val="9"/>
      </w:numPr>
    </w:pPr>
    <w:rPr>
      <w:rFonts w:ascii="Times New Roman" w:hAnsi="Times New Roman" w:cs="Times New Roman"/>
    </w:rPr>
  </w:style>
  <w:style w:type="paragraph" w:customStyle="1" w:styleId="Citao21">
    <w:name w:val="Citação2"/>
    <w:basedOn w:val="Normal"/>
    <w:next w:val="Normal"/>
    <w:rsid w:val="00C33C82"/>
    <w:pPr>
      <w:spacing w:before="360" w:after="360" w:line="240" w:lineRule="auto"/>
      <w:ind w:left="2268" w:firstLine="0"/>
    </w:pPr>
    <w:rPr>
      <w:rFonts w:ascii="Times New Roman" w:hAnsi="Times New Roman" w:cs="Times New Roman"/>
      <w:sz w:val="20"/>
    </w:rPr>
  </w:style>
  <w:style w:type="character" w:customStyle="1" w:styleId="gt-icon-text">
    <w:name w:val="gt-icon-text"/>
    <w:semiHidden/>
    <w:rsid w:val="00C33C82"/>
  </w:style>
  <w:style w:type="paragraph" w:customStyle="1" w:styleId="Listaletrada">
    <w:name w:val="Lista letrada"/>
    <w:basedOn w:val="Normal"/>
    <w:next w:val="Normal"/>
    <w:semiHidden/>
    <w:rsid w:val="00C33C82"/>
    <w:pPr>
      <w:numPr>
        <w:numId w:val="10"/>
      </w:numPr>
    </w:pPr>
    <w:rPr>
      <w:rFonts w:ascii="Times New Roman" w:hAnsi="Times New Roman" w:cs="Times New Roman"/>
    </w:rPr>
  </w:style>
  <w:style w:type="paragraph" w:customStyle="1" w:styleId="Listanumerada">
    <w:name w:val="Lista numerada"/>
    <w:basedOn w:val="Normal"/>
    <w:next w:val="Normal"/>
    <w:semiHidden/>
    <w:rsid w:val="00C33C82"/>
    <w:pPr>
      <w:numPr>
        <w:numId w:val="11"/>
      </w:numPr>
    </w:pPr>
    <w:rPr>
      <w:rFonts w:ascii="Times New Roman" w:hAnsi="Times New Roman" w:cs="Times New Roman"/>
    </w:rPr>
  </w:style>
  <w:style w:type="paragraph" w:customStyle="1" w:styleId="TtuloCentralizado1">
    <w:name w:val="Título Centralizado 1"/>
    <w:basedOn w:val="Normal"/>
    <w:next w:val="Normal"/>
    <w:rsid w:val="00C33C82"/>
    <w:pPr>
      <w:spacing w:after="360"/>
      <w:jc w:val="center"/>
    </w:pPr>
    <w:rPr>
      <w:b/>
      <w:caps/>
    </w:rPr>
  </w:style>
  <w:style w:type="paragraph" w:customStyle="1" w:styleId="TTULOCENTRALIZADO2">
    <w:name w:val="TÍTULO CENTRALIZADO 2"/>
    <w:basedOn w:val="Normal"/>
    <w:next w:val="Normal"/>
    <w:rsid w:val="00C33C82"/>
    <w:pPr>
      <w:spacing w:after="360"/>
      <w:jc w:val="center"/>
    </w:pPr>
    <w:rPr>
      <w:b/>
      <w:caps/>
    </w:rPr>
  </w:style>
  <w:style w:type="paragraph" w:customStyle="1" w:styleId="ABNTnormal">
    <w:name w:val="ABNT normal"/>
    <w:basedOn w:val="Normal"/>
    <w:semiHidden/>
    <w:rsid w:val="00FF562F"/>
    <w:pPr>
      <w:spacing w:before="100" w:after="240"/>
      <w:ind w:firstLine="851"/>
    </w:pPr>
    <w:rPr>
      <w:rFonts w:cs="Arial"/>
    </w:rPr>
  </w:style>
  <w:style w:type="character" w:customStyle="1" w:styleId="CabelhoChar">
    <w:name w:val="Cabe軋lho Char"/>
    <w:semiHidden/>
    <w:rsid w:val="00FF562F"/>
    <w:rPr>
      <w:rFonts w:cs="Times New Roman"/>
    </w:rPr>
  </w:style>
  <w:style w:type="character" w:customStyle="1" w:styleId="ecxapple-converted-space">
    <w:name w:val="ecxapple-converted-space"/>
    <w:basedOn w:val="Fontepargpadro"/>
    <w:semiHidden/>
    <w:rsid w:val="00FF562F"/>
  </w:style>
  <w:style w:type="character" w:customStyle="1" w:styleId="ecxapple-style-span">
    <w:name w:val="ecxapple-style-span"/>
    <w:basedOn w:val="Fontepargpadro"/>
    <w:semiHidden/>
    <w:rsid w:val="00FF562F"/>
  </w:style>
  <w:style w:type="paragraph" w:customStyle="1" w:styleId="Heading">
    <w:name w:val="Heading"/>
    <w:basedOn w:val="Normal"/>
    <w:next w:val="Normal"/>
    <w:semiHidden/>
    <w:rsid w:val="00200DB6"/>
    <w:pPr>
      <w:keepNext/>
      <w:suppressAutoHyphens/>
      <w:autoSpaceDN w:val="0"/>
      <w:spacing w:before="240" w:after="120"/>
      <w:ind w:firstLine="0"/>
      <w:jc w:val="left"/>
      <w:textAlignment w:val="baseline"/>
    </w:pPr>
    <w:rPr>
      <w:rFonts w:eastAsia="Lucida Sans Unicode" w:cs="Tahoma"/>
      <w:kern w:val="3"/>
      <w:sz w:val="28"/>
      <w:szCs w:val="28"/>
      <w:lang w:eastAsia="en-US"/>
    </w:rPr>
  </w:style>
  <w:style w:type="paragraph" w:customStyle="1" w:styleId="Index">
    <w:name w:val="Index"/>
    <w:basedOn w:val="Normal"/>
    <w:semiHidden/>
    <w:rsid w:val="00200DB6"/>
    <w:pPr>
      <w:suppressLineNumbers/>
      <w:suppressAutoHyphens/>
      <w:autoSpaceDN w:val="0"/>
      <w:ind w:firstLine="0"/>
      <w:jc w:val="left"/>
      <w:textAlignment w:val="baseline"/>
    </w:pPr>
    <w:rPr>
      <w:rFonts w:ascii="Calibri" w:eastAsia="Calibri" w:hAnsi="Calibri" w:cs="Tahoma"/>
      <w:kern w:val="3"/>
      <w:sz w:val="22"/>
      <w:szCs w:val="22"/>
      <w:lang w:eastAsia="en-US"/>
    </w:rPr>
  </w:style>
  <w:style w:type="character" w:customStyle="1" w:styleId="Internetlink">
    <w:name w:val="Internet link"/>
    <w:semiHidden/>
    <w:rsid w:val="00200DB6"/>
    <w:rPr>
      <w:rFonts w:cs="Times New Roman"/>
      <w:color w:val="0000FF"/>
      <w:u w:val="single"/>
    </w:rPr>
  </w:style>
  <w:style w:type="character" w:customStyle="1" w:styleId="RodapChar0">
    <w:name w:val="Rodap・Char"/>
    <w:semiHidden/>
    <w:rsid w:val="00FF562F"/>
    <w:rPr>
      <w:rFonts w:cs="Times New Roman"/>
    </w:rPr>
  </w:style>
  <w:style w:type="character" w:customStyle="1" w:styleId="RTFNum21">
    <w:name w:val="RTF_Num 2 1"/>
    <w:semiHidden/>
    <w:rsid w:val="00FF562F"/>
    <w:rPr>
      <w:rFonts w:ascii="Symbol" w:hAnsi="Symbol"/>
    </w:rPr>
  </w:style>
  <w:style w:type="character" w:customStyle="1" w:styleId="RTFNum22">
    <w:name w:val="RTF_Num 2 2"/>
    <w:semiHidden/>
    <w:rsid w:val="00FF562F"/>
    <w:rPr>
      <w:rFonts w:ascii="Courier New" w:hAnsi="Courier New"/>
    </w:rPr>
  </w:style>
  <w:style w:type="character" w:customStyle="1" w:styleId="RTFNum23">
    <w:name w:val="RTF_Num 2 3"/>
    <w:semiHidden/>
    <w:rsid w:val="00FF562F"/>
    <w:rPr>
      <w:rFonts w:ascii="Wingdings" w:hAnsi="Wingdings"/>
    </w:rPr>
  </w:style>
  <w:style w:type="character" w:customStyle="1" w:styleId="RTFNum24">
    <w:name w:val="RTF_Num 2 4"/>
    <w:semiHidden/>
    <w:rsid w:val="00FF562F"/>
    <w:rPr>
      <w:rFonts w:ascii="Symbol" w:hAnsi="Symbol"/>
    </w:rPr>
  </w:style>
  <w:style w:type="character" w:customStyle="1" w:styleId="RTFNum25">
    <w:name w:val="RTF_Num 2 5"/>
    <w:semiHidden/>
    <w:rsid w:val="00FF562F"/>
    <w:rPr>
      <w:rFonts w:ascii="Courier New" w:hAnsi="Courier New"/>
    </w:rPr>
  </w:style>
  <w:style w:type="character" w:customStyle="1" w:styleId="RTFNum26">
    <w:name w:val="RTF_Num 2 6"/>
    <w:semiHidden/>
    <w:rsid w:val="00FF562F"/>
    <w:rPr>
      <w:rFonts w:ascii="Wingdings" w:hAnsi="Wingdings"/>
    </w:rPr>
  </w:style>
  <w:style w:type="character" w:customStyle="1" w:styleId="RTFNum27">
    <w:name w:val="RTF_Num 2 7"/>
    <w:semiHidden/>
    <w:rsid w:val="00FF562F"/>
    <w:rPr>
      <w:rFonts w:ascii="Symbol" w:hAnsi="Symbol"/>
    </w:rPr>
  </w:style>
  <w:style w:type="character" w:customStyle="1" w:styleId="RTFNum28">
    <w:name w:val="RTF_Num 2 8"/>
    <w:semiHidden/>
    <w:rsid w:val="00FF562F"/>
    <w:rPr>
      <w:rFonts w:ascii="Courier New" w:hAnsi="Courier New"/>
    </w:rPr>
  </w:style>
  <w:style w:type="character" w:customStyle="1" w:styleId="RTFNum29">
    <w:name w:val="RTF_Num 2 9"/>
    <w:semiHidden/>
    <w:rsid w:val="00FF562F"/>
    <w:rPr>
      <w:rFonts w:ascii="Wingdings" w:hAnsi="Wingdings"/>
    </w:rPr>
  </w:style>
  <w:style w:type="character" w:customStyle="1" w:styleId="RTFNum31">
    <w:name w:val="RTF_Num 3 1"/>
    <w:semiHidden/>
    <w:rsid w:val="00FF562F"/>
    <w:rPr>
      <w:rFonts w:ascii="Symbol" w:hAnsi="Symbol"/>
    </w:rPr>
  </w:style>
  <w:style w:type="character" w:customStyle="1" w:styleId="RTFNum32">
    <w:name w:val="RTF_Num 3 2"/>
    <w:semiHidden/>
    <w:rsid w:val="00FF562F"/>
    <w:rPr>
      <w:rFonts w:ascii="Courier New" w:hAnsi="Courier New"/>
    </w:rPr>
  </w:style>
  <w:style w:type="character" w:customStyle="1" w:styleId="RTFNum33">
    <w:name w:val="RTF_Num 3 3"/>
    <w:semiHidden/>
    <w:rsid w:val="00FF562F"/>
    <w:rPr>
      <w:rFonts w:ascii="Wingdings" w:hAnsi="Wingdings"/>
    </w:rPr>
  </w:style>
  <w:style w:type="character" w:customStyle="1" w:styleId="RTFNum34">
    <w:name w:val="RTF_Num 3 4"/>
    <w:semiHidden/>
    <w:rsid w:val="00FF562F"/>
    <w:rPr>
      <w:rFonts w:ascii="Symbol" w:hAnsi="Symbol"/>
    </w:rPr>
  </w:style>
  <w:style w:type="character" w:customStyle="1" w:styleId="RTFNum35">
    <w:name w:val="RTF_Num 3 5"/>
    <w:semiHidden/>
    <w:rsid w:val="00FF562F"/>
    <w:rPr>
      <w:rFonts w:ascii="Courier New" w:hAnsi="Courier New"/>
    </w:rPr>
  </w:style>
  <w:style w:type="character" w:customStyle="1" w:styleId="RTFNum36">
    <w:name w:val="RTF_Num 3 6"/>
    <w:semiHidden/>
    <w:rsid w:val="00FF562F"/>
    <w:rPr>
      <w:rFonts w:ascii="Wingdings" w:hAnsi="Wingdings"/>
    </w:rPr>
  </w:style>
  <w:style w:type="character" w:customStyle="1" w:styleId="RTFNum37">
    <w:name w:val="RTF_Num 3 7"/>
    <w:semiHidden/>
    <w:rsid w:val="00FF562F"/>
    <w:rPr>
      <w:rFonts w:ascii="Symbol" w:hAnsi="Symbol"/>
    </w:rPr>
  </w:style>
  <w:style w:type="character" w:customStyle="1" w:styleId="RTFNum38">
    <w:name w:val="RTF_Num 3 8"/>
    <w:semiHidden/>
    <w:rsid w:val="00FF562F"/>
    <w:rPr>
      <w:rFonts w:ascii="Courier New" w:hAnsi="Courier New"/>
    </w:rPr>
  </w:style>
  <w:style w:type="character" w:customStyle="1" w:styleId="RTFNum39">
    <w:name w:val="RTF_Num 3 9"/>
    <w:semiHidden/>
    <w:rsid w:val="00FF562F"/>
    <w:rPr>
      <w:rFonts w:ascii="Wingdings" w:hAnsi="Wingdings"/>
    </w:rPr>
  </w:style>
  <w:style w:type="paragraph" w:customStyle="1" w:styleId="TableContents">
    <w:name w:val="Table Contents"/>
    <w:basedOn w:val="Standard"/>
    <w:semiHidden/>
    <w:rsid w:val="00200DB6"/>
    <w:pPr>
      <w:suppressLineNumbers/>
    </w:pPr>
  </w:style>
  <w:style w:type="paragraph" w:customStyle="1" w:styleId="TableHeading">
    <w:name w:val="Table Heading"/>
    <w:basedOn w:val="TableContents"/>
    <w:semiHidden/>
    <w:rsid w:val="00FF562F"/>
    <w:pPr>
      <w:jc w:val="center"/>
    </w:pPr>
    <w:rPr>
      <w:b/>
      <w:bCs/>
    </w:rPr>
  </w:style>
  <w:style w:type="character" w:customStyle="1" w:styleId="TextodebalChar">
    <w:name w:val="Texto de bal縊 Char"/>
    <w:semiHidden/>
    <w:rsid w:val="00FF562F"/>
    <w:rPr>
      <w:rFonts w:ascii="Tahoma" w:hAnsi="Tahoma" w:cs="Tahoma"/>
      <w:sz w:val="16"/>
      <w:szCs w:val="16"/>
    </w:rPr>
  </w:style>
  <w:style w:type="paragraph" w:customStyle="1" w:styleId="TTULODOCAPTULO">
    <w:name w:val="TÍTULO DO CAPÍTULO"/>
    <w:basedOn w:val="Normal"/>
    <w:next w:val="Normal"/>
    <w:rsid w:val="00FF562F"/>
    <w:pPr>
      <w:jc w:val="center"/>
    </w:pPr>
    <w:rPr>
      <w:rFonts w:ascii="Times New Roman" w:hAnsi="Times New Roman" w:cs="Times New Roman"/>
      <w:b/>
      <w:bCs/>
      <w:caps/>
      <w:sz w:val="36"/>
      <w:szCs w:val="36"/>
      <w:u w:val="single"/>
    </w:rPr>
  </w:style>
  <w:style w:type="character" w:customStyle="1" w:styleId="WW8Num1z2">
    <w:name w:val="WW8Num1z2"/>
    <w:semiHidden/>
    <w:rsid w:val="000064DE"/>
    <w:rPr>
      <w:rFonts w:ascii="Wingdings" w:hAnsi="Wingdings"/>
    </w:rPr>
  </w:style>
  <w:style w:type="character" w:customStyle="1" w:styleId="WW8Num2z1">
    <w:name w:val="WW8Num2z1"/>
    <w:semiHidden/>
    <w:rsid w:val="000064DE"/>
    <w:rPr>
      <w:rFonts w:ascii="Courier New" w:hAnsi="Courier New"/>
    </w:rPr>
  </w:style>
  <w:style w:type="character" w:customStyle="1" w:styleId="WW8Num2z2">
    <w:name w:val="WW8Num2z2"/>
    <w:semiHidden/>
    <w:rsid w:val="000064DE"/>
    <w:rPr>
      <w:rFonts w:ascii="Wingdings" w:hAnsi="Wingdings"/>
    </w:rPr>
  </w:style>
  <w:style w:type="character" w:customStyle="1" w:styleId="WW8Num3z1">
    <w:name w:val="WW8Num3z1"/>
    <w:semiHidden/>
    <w:rsid w:val="005E1CE1"/>
    <w:rPr>
      <w:b/>
    </w:rPr>
  </w:style>
  <w:style w:type="character" w:customStyle="1" w:styleId="WW8Num3z2">
    <w:name w:val="WW8Num3z2"/>
    <w:semiHidden/>
    <w:rsid w:val="000064DE"/>
    <w:rPr>
      <w:rFonts w:ascii="Wingdings" w:hAnsi="Wingdings"/>
    </w:rPr>
  </w:style>
  <w:style w:type="character" w:customStyle="1" w:styleId="yiv1442840683apple-converted-space">
    <w:name w:val="yiv1442840683apple-converted-space"/>
    <w:basedOn w:val="Fontepargpadro"/>
    <w:semiHidden/>
    <w:rsid w:val="00FF562F"/>
  </w:style>
  <w:style w:type="character" w:customStyle="1" w:styleId="yiv1442840683apple-style-span">
    <w:name w:val="yiv1442840683apple-style-span"/>
    <w:basedOn w:val="Fontepargpadro"/>
    <w:semiHidden/>
    <w:rsid w:val="00FF562F"/>
  </w:style>
  <w:style w:type="paragraph" w:customStyle="1" w:styleId="yiv200037665abntnormal">
    <w:name w:val="yiv200037665abntnormal"/>
    <w:basedOn w:val="Normal"/>
    <w:semiHidden/>
    <w:rsid w:val="00FF562F"/>
    <w:pPr>
      <w:spacing w:before="100" w:beforeAutospacing="1" w:after="100" w:afterAutospacing="1" w:line="240" w:lineRule="auto"/>
    </w:pPr>
    <w:rPr>
      <w:rFonts w:ascii="Times New Roman" w:hAnsi="Times New Roman" w:cs="Times New Roman"/>
    </w:rPr>
  </w:style>
  <w:style w:type="paragraph" w:customStyle="1" w:styleId="Pa03">
    <w:name w:val="Pa0+3"/>
    <w:basedOn w:val="Default"/>
    <w:next w:val="Default"/>
    <w:semiHidden/>
    <w:rsid w:val="00E23C50"/>
    <w:pPr>
      <w:spacing w:line="141" w:lineRule="atLeast"/>
    </w:pPr>
    <w:rPr>
      <w:rFonts w:ascii="GillSans" w:hAnsi="GillSans"/>
      <w:color w:val="auto"/>
    </w:rPr>
  </w:style>
  <w:style w:type="paragraph" w:customStyle="1" w:styleId="TTULOPS-TEXTUAL0">
    <w:name w:val="TÍTULO PÓS-TEXTUAL"/>
    <w:basedOn w:val="Normal"/>
    <w:next w:val="Normal"/>
    <w:rsid w:val="00B76CB5"/>
    <w:pPr>
      <w:spacing w:after="360"/>
      <w:ind w:firstLine="0"/>
      <w:jc w:val="center"/>
    </w:pPr>
  </w:style>
  <w:style w:type="paragraph" w:customStyle="1" w:styleId="TranscriptionDissertation">
    <w:name w:val="Transcription Dissertation"/>
    <w:basedOn w:val="Normal"/>
    <w:semiHidden/>
    <w:rsid w:val="00E23C50"/>
    <w:pPr>
      <w:tabs>
        <w:tab w:val="left" w:pos="1980"/>
      </w:tabs>
      <w:autoSpaceDE w:val="0"/>
      <w:autoSpaceDN w:val="0"/>
      <w:spacing w:line="240" w:lineRule="auto"/>
      <w:ind w:left="1980" w:hanging="1980"/>
    </w:pPr>
    <w:rPr>
      <w:rFonts w:ascii="Courier New" w:hAnsi="Courier New" w:cs="Courier New"/>
    </w:rPr>
  </w:style>
  <w:style w:type="paragraph" w:customStyle="1" w:styleId="p-biblio1">
    <w:name w:val="p-biblio1"/>
    <w:basedOn w:val="Normal"/>
    <w:semiHidden/>
    <w:rsid w:val="00736E05"/>
    <w:pPr>
      <w:spacing w:after="120" w:line="240" w:lineRule="auto"/>
      <w:jc w:val="left"/>
    </w:pPr>
  </w:style>
  <w:style w:type="paragraph" w:customStyle="1" w:styleId="textopadraoparagrafo">
    <w:name w:val="texto_padrao_paragrafo"/>
    <w:basedOn w:val="Normal"/>
    <w:semiHidden/>
    <w:rsid w:val="00736E05"/>
    <w:pPr>
      <w:spacing w:before="100" w:beforeAutospacing="1" w:after="100" w:afterAutospacing="1" w:line="240" w:lineRule="auto"/>
      <w:jc w:val="left"/>
    </w:pPr>
  </w:style>
  <w:style w:type="paragraph" w:customStyle="1" w:styleId="Titulo21">
    <w:name w:val="Titulo 2"/>
    <w:basedOn w:val="Normal"/>
    <w:next w:val="Normal"/>
    <w:rsid w:val="00736E05"/>
    <w:pPr>
      <w:suppressAutoHyphens/>
      <w:spacing w:before="360" w:after="360"/>
      <w:ind w:firstLine="0"/>
      <w:jc w:val="left"/>
    </w:pPr>
    <w:rPr>
      <w:b/>
      <w:bCs/>
      <w:lang w:eastAsia="ar-SA"/>
    </w:rPr>
  </w:style>
  <w:style w:type="paragraph" w:customStyle="1" w:styleId="fr">
    <w:name w:val="fr"/>
    <w:basedOn w:val="Normal"/>
    <w:semiHidden/>
    <w:rsid w:val="00D55C57"/>
    <w:pPr>
      <w:spacing w:before="100" w:beforeAutospacing="1" w:after="100" w:afterAutospacing="1" w:line="240" w:lineRule="auto"/>
      <w:jc w:val="left"/>
    </w:pPr>
  </w:style>
  <w:style w:type="paragraph" w:customStyle="1" w:styleId="Fundamentos">
    <w:name w:val="Fundamentos"/>
    <w:basedOn w:val="Normal"/>
    <w:semiHidden/>
    <w:rsid w:val="00D55C57"/>
    <w:pPr>
      <w:spacing w:before="120" w:after="120" w:line="240" w:lineRule="auto"/>
      <w:ind w:firstLine="1950"/>
    </w:pPr>
  </w:style>
  <w:style w:type="paragraph" w:customStyle="1" w:styleId="1Texto">
    <w:name w:val="1 Texto"/>
    <w:basedOn w:val="Normal"/>
    <w:semiHidden/>
    <w:rsid w:val="000D0681"/>
    <w:pPr>
      <w:ind w:firstLine="1134"/>
    </w:pPr>
    <w:rPr>
      <w:rFonts w:ascii="Times New Roman" w:hAnsi="Times New Roman"/>
    </w:rPr>
  </w:style>
  <w:style w:type="paragraph" w:customStyle="1" w:styleId="3Alnea">
    <w:name w:val="3 Alínea"/>
    <w:basedOn w:val="Normal"/>
    <w:semiHidden/>
    <w:rsid w:val="000D0681"/>
    <w:pPr>
      <w:numPr>
        <w:numId w:val="12"/>
      </w:numPr>
    </w:pPr>
    <w:rPr>
      <w:rFonts w:ascii="Times New Roman" w:hAnsi="Times New Roman"/>
    </w:rPr>
  </w:style>
  <w:style w:type="paragraph" w:customStyle="1" w:styleId="Alnea">
    <w:name w:val="Alínea"/>
    <w:basedOn w:val="Normal"/>
    <w:next w:val="Normal"/>
    <w:rsid w:val="000D0681"/>
    <w:pPr>
      <w:numPr>
        <w:numId w:val="13"/>
      </w:numPr>
      <w:tabs>
        <w:tab w:val="left" w:pos="993"/>
      </w:tabs>
    </w:pPr>
    <w:rPr>
      <w:rFonts w:ascii="Times New Roman" w:hAnsi="Times New Roman"/>
    </w:rPr>
  </w:style>
  <w:style w:type="character" w:customStyle="1" w:styleId="CharChar1">
    <w:name w:val="Char Char1"/>
    <w:semiHidden/>
    <w:rsid w:val="005E1CE1"/>
    <w:rPr>
      <w:rFonts w:ascii="Arial" w:eastAsia="Times New Roman" w:hAnsi="Arial" w:cs="Times New Roman"/>
      <w:b/>
      <w:sz w:val="24"/>
      <w:szCs w:val="20"/>
    </w:rPr>
  </w:style>
  <w:style w:type="character" w:customStyle="1" w:styleId="CharChar7">
    <w:name w:val="Char Char7"/>
    <w:semiHidden/>
    <w:rsid w:val="007B5F00"/>
    <w:rPr>
      <w:rFonts w:ascii="Times New Roman" w:eastAsia="Times New Roman" w:hAnsi="Times New Roman" w:cs="Times New Roman"/>
      <w:sz w:val="16"/>
      <w:szCs w:val="16"/>
    </w:rPr>
  </w:style>
  <w:style w:type="paragraph" w:customStyle="1" w:styleId="ListParagraph1">
    <w:name w:val="List Paragraph1"/>
    <w:basedOn w:val="Normal"/>
    <w:semiHidden/>
    <w:rsid w:val="000D0681"/>
    <w:pPr>
      <w:ind w:left="720"/>
      <w:contextualSpacing/>
    </w:pPr>
  </w:style>
  <w:style w:type="paragraph" w:customStyle="1" w:styleId="OmniPage1026">
    <w:name w:val="OmniPage #1026"/>
    <w:semiHidden/>
    <w:rsid w:val="000D0681"/>
    <w:pPr>
      <w:tabs>
        <w:tab w:val="left" w:pos="483"/>
        <w:tab w:val="right" w:pos="8603"/>
      </w:tabs>
      <w:spacing w:line="301" w:lineRule="exact"/>
      <w:jc w:val="both"/>
    </w:pPr>
    <w:rPr>
      <w:sz w:val="24"/>
      <w:lang w:val="en-US"/>
    </w:rPr>
  </w:style>
  <w:style w:type="paragraph" w:customStyle="1" w:styleId="PargrafodaLista2">
    <w:name w:val="Parágrafo da Lista2"/>
    <w:basedOn w:val="Normal"/>
    <w:semiHidden/>
    <w:rsid w:val="001905F3"/>
    <w:pPr>
      <w:ind w:left="720"/>
      <w:contextualSpacing/>
    </w:pPr>
  </w:style>
  <w:style w:type="paragraph" w:customStyle="1" w:styleId="RefernciaBibliogrfica0">
    <w:name w:val="Referência Bibliográfica"/>
    <w:basedOn w:val="Normal"/>
    <w:autoRedefine/>
    <w:semiHidden/>
    <w:rsid w:val="000D0681"/>
    <w:pPr>
      <w:tabs>
        <w:tab w:val="left" w:pos="0"/>
        <w:tab w:val="left" w:pos="426"/>
      </w:tabs>
      <w:spacing w:before="120" w:after="120" w:line="240" w:lineRule="auto"/>
    </w:pPr>
    <w:rPr>
      <w:rFonts w:ascii="Times New Roman" w:hAnsi="Times New Roman"/>
      <w:kern w:val="28"/>
      <w:lang w:val="pt-PT"/>
    </w:rPr>
  </w:style>
  <w:style w:type="paragraph" w:customStyle="1" w:styleId="Body1">
    <w:name w:val="Body 1"/>
    <w:semiHidden/>
    <w:rsid w:val="003C29B5"/>
    <w:rPr>
      <w:rFonts w:ascii="Helvetica" w:eastAsia="Arial Unicode MS" w:hAnsi="Helvetica"/>
      <w:color w:val="000000"/>
      <w:sz w:val="24"/>
    </w:rPr>
  </w:style>
  <w:style w:type="paragraph" w:customStyle="1" w:styleId="FolhadeRosto">
    <w:name w:val="Folha de Rosto"/>
    <w:basedOn w:val="Normal"/>
    <w:semiHidden/>
    <w:rsid w:val="003C29B5"/>
    <w:rPr>
      <w:rFonts w:eastAsia="Calibri"/>
      <w:szCs w:val="20"/>
    </w:rPr>
  </w:style>
  <w:style w:type="paragraph" w:customStyle="1" w:styleId="PARGRAFO0">
    <w:name w:val="PARÁGRAFO"/>
    <w:basedOn w:val="Normal"/>
    <w:next w:val="Normal"/>
    <w:semiHidden/>
    <w:rsid w:val="00836F0C"/>
    <w:rPr>
      <w:rFonts w:cs="Arial"/>
    </w:rPr>
  </w:style>
  <w:style w:type="character" w:customStyle="1" w:styleId="categorias">
    <w:name w:val="categorias"/>
    <w:semiHidden/>
    <w:rsid w:val="00331282"/>
    <w:rPr>
      <w:rFonts w:cs="Times New Roman"/>
    </w:rPr>
  </w:style>
  <w:style w:type="paragraph" w:customStyle="1" w:styleId="EstiloTCC-C5LatimArialExpandidopor06pt">
    <w:name w:val="Estilo TCC-C5 + (Latim) Arial Expandido por  06 pt"/>
    <w:basedOn w:val="TCC-C5"/>
    <w:semiHidden/>
    <w:rsid w:val="00331282"/>
    <w:pPr>
      <w:tabs>
        <w:tab w:val="clear" w:pos="9072"/>
      </w:tabs>
      <w:spacing w:after="0"/>
    </w:pPr>
    <w:rPr>
      <w:rFonts w:eastAsia="Calibri"/>
      <w:szCs w:val="20"/>
    </w:rPr>
  </w:style>
  <w:style w:type="paragraph" w:customStyle="1" w:styleId="EstiloTCC-C5LatimArialExpandidopor06ptEspaamentoen">
    <w:name w:val="Estilo TCC-C5 + (Latim) Arial Expandido por  06 pt Espaçamento en..."/>
    <w:basedOn w:val="TCC-C5"/>
    <w:semiHidden/>
    <w:rsid w:val="00331282"/>
    <w:pPr>
      <w:tabs>
        <w:tab w:val="clear" w:pos="9072"/>
      </w:tabs>
    </w:pPr>
    <w:rPr>
      <w:szCs w:val="20"/>
    </w:rPr>
  </w:style>
  <w:style w:type="paragraph" w:customStyle="1" w:styleId="EstiloTCC-C5LatimArialPrimeiralinha0cmExpandidopor">
    <w:name w:val="Estilo TCC-C5 + (Latim) Arial Primeira linha:  0 cm Expandido por ..."/>
    <w:basedOn w:val="TCC-C5"/>
    <w:semiHidden/>
    <w:rsid w:val="00331282"/>
    <w:pPr>
      <w:tabs>
        <w:tab w:val="clear" w:pos="9072"/>
      </w:tabs>
      <w:ind w:firstLine="0"/>
    </w:pPr>
    <w:rPr>
      <w:szCs w:val="20"/>
    </w:rPr>
  </w:style>
  <w:style w:type="paragraph" w:customStyle="1" w:styleId="EstiloTCC-C5LatimArialPrimeiralinha127cmExpandidop">
    <w:name w:val="Estilo TCC-C5 + (Latim) Arial Primeira linha:  127 cm Expandido p..."/>
    <w:basedOn w:val="TCC-C5"/>
    <w:semiHidden/>
    <w:rsid w:val="00331282"/>
    <w:pPr>
      <w:tabs>
        <w:tab w:val="clear" w:pos="9072"/>
      </w:tabs>
    </w:pPr>
    <w:rPr>
      <w:szCs w:val="20"/>
    </w:rPr>
  </w:style>
  <w:style w:type="paragraph" w:customStyle="1" w:styleId="g">
    <w:name w:val="g"/>
    <w:basedOn w:val="Normal"/>
    <w:semiHidden/>
    <w:rsid w:val="00A91C7B"/>
    <w:pPr>
      <w:spacing w:before="240" w:after="240" w:line="240" w:lineRule="auto"/>
      <w:ind w:firstLine="0"/>
      <w:jc w:val="left"/>
    </w:pPr>
    <w:rPr>
      <w:rFonts w:ascii="Times New Roman" w:hAnsi="Times New Roman"/>
    </w:rPr>
  </w:style>
  <w:style w:type="character" w:customStyle="1" w:styleId="l1">
    <w:name w:val="l1"/>
    <w:semiHidden/>
    <w:rsid w:val="00A91C7B"/>
    <w:rPr>
      <w:color w:val="0000CC"/>
    </w:rPr>
  </w:style>
  <w:style w:type="paragraph" w:customStyle="1" w:styleId="articleinfo">
    <w:name w:val="articleinfo"/>
    <w:basedOn w:val="Normal"/>
    <w:semiHidden/>
    <w:rsid w:val="00D25921"/>
    <w:pPr>
      <w:spacing w:before="150" w:after="225" w:line="240" w:lineRule="auto"/>
      <w:ind w:firstLine="0"/>
      <w:jc w:val="left"/>
    </w:pPr>
    <w:rPr>
      <w:rFonts w:ascii="Times New Roman" w:hAnsi="Times New Roman"/>
      <w:kern w:val="1"/>
      <w:lang w:eastAsia="ar-SA"/>
    </w:rPr>
  </w:style>
  <w:style w:type="paragraph" w:customStyle="1" w:styleId="ndicedefiguras">
    <w:name w:val="Índice de figuras"/>
    <w:basedOn w:val="Normal"/>
    <w:next w:val="Normal"/>
    <w:semiHidden/>
    <w:rsid w:val="000064DE"/>
    <w:pPr>
      <w:tabs>
        <w:tab w:val="left" w:leader="dot" w:pos="7796"/>
      </w:tabs>
      <w:suppressAutoHyphens/>
      <w:ind w:firstLine="0"/>
      <w:jc w:val="left"/>
    </w:pPr>
    <w:rPr>
      <w:szCs w:val="20"/>
      <w:lang w:eastAsia="ar-SA"/>
    </w:rPr>
  </w:style>
  <w:style w:type="paragraph" w:customStyle="1" w:styleId="Ttulo31">
    <w:name w:val="Título3"/>
    <w:basedOn w:val="Normal"/>
    <w:next w:val="Normal"/>
    <w:semiHidden/>
    <w:rsid w:val="000064DE"/>
    <w:pPr>
      <w:keepNext/>
      <w:spacing w:before="240" w:after="120"/>
    </w:pPr>
    <w:rPr>
      <w:rFonts w:eastAsia="MS Gothic" w:cs="Tahoma"/>
      <w:sz w:val="28"/>
      <w:szCs w:val="28"/>
    </w:rPr>
  </w:style>
  <w:style w:type="paragraph" w:customStyle="1" w:styleId="Ttulo40">
    <w:name w:val="Título4"/>
    <w:basedOn w:val="Normal"/>
    <w:next w:val="Normal"/>
    <w:semiHidden/>
    <w:rsid w:val="000064DE"/>
    <w:pPr>
      <w:keepNext/>
      <w:spacing w:before="240" w:after="120"/>
    </w:pPr>
    <w:rPr>
      <w:rFonts w:eastAsia="MS Gothic" w:cs="Tahoma"/>
      <w:sz w:val="28"/>
      <w:szCs w:val="28"/>
    </w:rPr>
  </w:style>
  <w:style w:type="character" w:customStyle="1" w:styleId="WW8Num11z3">
    <w:name w:val="WW8Num11z3"/>
    <w:semiHidden/>
    <w:rsid w:val="000064DE"/>
    <w:rPr>
      <w:rFonts w:ascii="Symbol" w:hAnsi="Symbol"/>
    </w:rPr>
  </w:style>
  <w:style w:type="character" w:customStyle="1" w:styleId="WW8Num1z3">
    <w:name w:val="WW8Num1z3"/>
    <w:semiHidden/>
    <w:rsid w:val="000064DE"/>
    <w:rPr>
      <w:rFonts w:ascii="Symbol" w:hAnsi="Symbol"/>
    </w:rPr>
  </w:style>
  <w:style w:type="character" w:customStyle="1" w:styleId="WW8Num2z3">
    <w:name w:val="WW8Num2z3"/>
    <w:semiHidden/>
    <w:rsid w:val="000064DE"/>
    <w:rPr>
      <w:rFonts w:ascii="Symbol" w:hAnsi="Symbol"/>
    </w:rPr>
  </w:style>
  <w:style w:type="character" w:customStyle="1" w:styleId="WW8Num9z5">
    <w:name w:val="WW8Num9z5"/>
    <w:semiHidden/>
    <w:rsid w:val="000064DE"/>
    <w:rPr>
      <w:rFonts w:ascii="Wingdings" w:hAnsi="Wingdings"/>
    </w:rPr>
  </w:style>
  <w:style w:type="character" w:customStyle="1" w:styleId="addmd1">
    <w:name w:val="addmd1"/>
    <w:semiHidden/>
    <w:rsid w:val="00F55248"/>
    <w:rPr>
      <w:rFonts w:cs="Times New Roman"/>
      <w:sz w:val="20"/>
      <w:szCs w:val="20"/>
    </w:rPr>
  </w:style>
  <w:style w:type="paragraph" w:customStyle="1" w:styleId="Ttulops-textual1">
    <w:name w:val="Título pós-textual"/>
    <w:basedOn w:val="Normal"/>
    <w:next w:val="Normal"/>
    <w:semiHidden/>
    <w:rsid w:val="00F55248"/>
    <w:pPr>
      <w:spacing w:after="360"/>
      <w:jc w:val="center"/>
    </w:pPr>
    <w:rPr>
      <w:rFonts w:cs="Arial"/>
      <w:bCs/>
    </w:rPr>
  </w:style>
  <w:style w:type="paragraph" w:customStyle="1" w:styleId="referencia">
    <w:name w:val="referencia"/>
    <w:basedOn w:val="Normal"/>
    <w:next w:val="Normal"/>
    <w:rsid w:val="008408E2"/>
    <w:pPr>
      <w:spacing w:after="240" w:line="240" w:lineRule="auto"/>
      <w:ind w:firstLine="0"/>
      <w:jc w:val="left"/>
    </w:pPr>
  </w:style>
  <w:style w:type="numbering" w:customStyle="1" w:styleId="ArticleSection">
    <w:name w:val="Article / Section"/>
    <w:semiHidden/>
    <w:rsid w:val="00671FCA"/>
    <w:pPr>
      <w:numPr>
        <w:numId w:val="14"/>
      </w:numPr>
    </w:pPr>
  </w:style>
  <w:style w:type="paragraph" w:customStyle="1" w:styleId="ALINEAS">
    <w:name w:val="ALINEAS"/>
    <w:basedOn w:val="Normal"/>
    <w:rsid w:val="00311028"/>
    <w:pPr>
      <w:numPr>
        <w:numId w:val="19"/>
      </w:numPr>
    </w:pPr>
    <w:rPr>
      <w:rFonts w:eastAsia="Calibri"/>
      <w:szCs w:val="22"/>
      <w:lang w:eastAsia="en-US"/>
    </w:rPr>
  </w:style>
  <w:style w:type="paragraph" w:customStyle="1" w:styleId="Corpodotexto">
    <w:name w:val="Corpo do texto"/>
    <w:basedOn w:val="Normal"/>
    <w:semiHidden/>
    <w:rsid w:val="00CF6D25"/>
    <w:pPr>
      <w:suppressAutoHyphens/>
      <w:spacing w:line="240" w:lineRule="auto"/>
      <w:ind w:firstLine="0"/>
    </w:pPr>
    <w:rPr>
      <w:rFonts w:ascii="Times New Roman" w:hAnsi="Times New Roman"/>
      <w:noProof/>
    </w:rPr>
  </w:style>
  <w:style w:type="paragraph" w:customStyle="1" w:styleId="ecxmsonormal1">
    <w:name w:val="ecxmsonormal1"/>
    <w:basedOn w:val="Normal"/>
    <w:semiHidden/>
    <w:rsid w:val="00CF6D25"/>
    <w:pPr>
      <w:spacing w:line="240" w:lineRule="auto"/>
      <w:ind w:firstLine="0"/>
      <w:jc w:val="left"/>
    </w:pPr>
    <w:rPr>
      <w:rFonts w:eastAsia="Calibri"/>
      <w:szCs w:val="22"/>
    </w:rPr>
  </w:style>
  <w:style w:type="table" w:customStyle="1" w:styleId="GradeMdia11">
    <w:name w:val="Grade Média 11"/>
    <w:semiHidden/>
    <w:rsid w:val="00CF6D25"/>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al12pt">
    <w:name w:val="Normal + 12pt"/>
    <w:basedOn w:val="Normal"/>
    <w:semiHidden/>
    <w:rsid w:val="00CF6D25"/>
    <w:pPr>
      <w:spacing w:before="240"/>
    </w:pPr>
    <w:rPr>
      <w:rFonts w:cs="Arial"/>
    </w:rPr>
  </w:style>
  <w:style w:type="paragraph" w:customStyle="1" w:styleId="Normaltimesnewroman">
    <w:name w:val="Normal + times new roman"/>
    <w:aliases w:val="primeira linha: 1,25 cm,a direita: 0,17 cm"/>
    <w:basedOn w:val="Normal"/>
    <w:semiHidden/>
    <w:rsid w:val="00CF6D25"/>
    <w:pPr>
      <w:spacing w:line="240" w:lineRule="auto"/>
      <w:ind w:firstLine="708"/>
    </w:pPr>
    <w:rPr>
      <w:szCs w:val="20"/>
    </w:rPr>
  </w:style>
  <w:style w:type="paragraph" w:customStyle="1" w:styleId="pagina">
    <w:name w:val="pagina"/>
    <w:basedOn w:val="Normal"/>
    <w:semiHidden/>
    <w:rsid w:val="00CF6D25"/>
    <w:pPr>
      <w:spacing w:before="100" w:beforeAutospacing="1" w:after="100" w:afterAutospacing="1" w:line="240" w:lineRule="auto"/>
    </w:pPr>
    <w:rPr>
      <w:rFonts w:ascii="Times New Roman" w:eastAsia="Calibri" w:hAnsi="Times New Roman"/>
    </w:rPr>
  </w:style>
  <w:style w:type="character" w:customStyle="1" w:styleId="TextodoEspaoReservado1">
    <w:name w:val="Texto do Espaço Reservado1"/>
    <w:semiHidden/>
    <w:rsid w:val="00CF6D25"/>
    <w:rPr>
      <w:rFonts w:cs="Times New Roman"/>
      <w:color w:val="808080"/>
    </w:rPr>
  </w:style>
  <w:style w:type="paragraph" w:customStyle="1" w:styleId="ABNTFur-Textoagradec">
    <w:name w:val="ABNT Fur - Texto agradec"/>
    <w:basedOn w:val="Normal"/>
    <w:autoRedefine/>
    <w:semiHidden/>
    <w:rsid w:val="00E24462"/>
    <w:pPr>
      <w:widowControl w:val="0"/>
      <w:tabs>
        <w:tab w:val="left" w:leader="dot" w:pos="7796"/>
      </w:tabs>
      <w:suppressAutoHyphens/>
      <w:spacing w:after="720" w:line="240" w:lineRule="auto"/>
      <w:ind w:left="3686" w:firstLine="2977"/>
    </w:pPr>
    <w:rPr>
      <w:rFonts w:cs="Arial"/>
      <w:i/>
    </w:rPr>
  </w:style>
  <w:style w:type="paragraph" w:customStyle="1" w:styleId="ecxmsonormal">
    <w:name w:val="ecxmsonormal"/>
    <w:basedOn w:val="Normal"/>
    <w:semiHidden/>
    <w:rsid w:val="00EC2430"/>
    <w:pPr>
      <w:spacing w:before="100" w:beforeAutospacing="1" w:after="100" w:afterAutospacing="1" w:line="240" w:lineRule="auto"/>
      <w:ind w:firstLine="0"/>
      <w:jc w:val="left"/>
    </w:pPr>
    <w:rPr>
      <w:rFonts w:ascii="Times New Roman" w:hAnsi="Times New Roman"/>
    </w:rPr>
  </w:style>
  <w:style w:type="character" w:customStyle="1" w:styleId="EstiloBookAntiqua">
    <w:name w:val="Estilo Book Antiqua"/>
    <w:semiHidden/>
    <w:rsid w:val="00E24462"/>
    <w:rPr>
      <w:rFonts w:ascii="Book Antiqua" w:hAnsi="Book Antiqua"/>
      <w:sz w:val="22"/>
    </w:rPr>
  </w:style>
  <w:style w:type="character" w:customStyle="1" w:styleId="small">
    <w:name w:val="small"/>
    <w:basedOn w:val="Fontepargpadro"/>
    <w:semiHidden/>
    <w:rsid w:val="006B6CE8"/>
  </w:style>
  <w:style w:type="paragraph" w:customStyle="1" w:styleId="citaolonga3">
    <w:name w:val="citação longa"/>
    <w:basedOn w:val="Normal"/>
    <w:next w:val="Normal"/>
    <w:rsid w:val="002A0969"/>
    <w:pPr>
      <w:spacing w:before="360" w:after="360" w:line="240" w:lineRule="auto"/>
      <w:ind w:left="2268" w:firstLine="0"/>
    </w:pPr>
    <w:rPr>
      <w:sz w:val="22"/>
    </w:rPr>
  </w:style>
  <w:style w:type="paragraph" w:customStyle="1" w:styleId="EstiloTtulo1esquerda-032cmDeslocamento063cm">
    <w:name w:val="Estilo Título 1 + À esquerda:  -032 cm Deslocamento:  063 cm"/>
    <w:basedOn w:val="Ttulo1"/>
    <w:rsid w:val="00E24462"/>
    <w:pPr>
      <w:ind w:left="176" w:hanging="357"/>
    </w:pPr>
    <w:rPr>
      <w:rFonts w:cs="Times New Roman"/>
      <w:szCs w:val="20"/>
    </w:rPr>
  </w:style>
  <w:style w:type="paragraph" w:customStyle="1" w:styleId="Arialtexto">
    <w:name w:val="Arial texto"/>
    <w:basedOn w:val="Normal"/>
    <w:next w:val="Normal"/>
    <w:autoRedefine/>
    <w:semiHidden/>
    <w:rsid w:val="00E61405"/>
    <w:pPr>
      <w:tabs>
        <w:tab w:val="num" w:pos="0"/>
      </w:tabs>
      <w:spacing w:after="200"/>
    </w:pPr>
  </w:style>
  <w:style w:type="paragraph" w:customStyle="1" w:styleId="Entrevista0">
    <w:name w:val="Entrevista"/>
    <w:basedOn w:val="Normal"/>
    <w:next w:val="Normal"/>
    <w:rsid w:val="00E61405"/>
    <w:pPr>
      <w:tabs>
        <w:tab w:val="left" w:leader="dot" w:pos="7796"/>
      </w:tabs>
      <w:spacing w:before="360" w:after="360" w:line="240" w:lineRule="auto"/>
      <w:ind w:left="1134" w:firstLine="0"/>
    </w:pPr>
    <w:rPr>
      <w:i/>
      <w:szCs w:val="20"/>
    </w:rPr>
  </w:style>
  <w:style w:type="character" w:customStyle="1" w:styleId="pstext">
    <w:name w:val="pstext"/>
    <w:basedOn w:val="Fontepargpadro"/>
    <w:semiHidden/>
    <w:rsid w:val="00E61405"/>
  </w:style>
  <w:style w:type="character" w:customStyle="1" w:styleId="ptbreadcrumbcur">
    <w:name w:val="ptbreadcrumbcur"/>
    <w:basedOn w:val="Fontepargpadro"/>
    <w:semiHidden/>
    <w:rsid w:val="00E61405"/>
  </w:style>
  <w:style w:type="paragraph" w:customStyle="1" w:styleId="TitArial1">
    <w:name w:val="Tit Arial1"/>
    <w:basedOn w:val="Normal"/>
    <w:next w:val="Normal"/>
    <w:autoRedefine/>
    <w:semiHidden/>
    <w:rsid w:val="00E61405"/>
    <w:pPr>
      <w:spacing w:before="720" w:after="720"/>
    </w:pPr>
    <w:rPr>
      <w:b/>
      <w:caps/>
    </w:rPr>
  </w:style>
  <w:style w:type="paragraph" w:customStyle="1" w:styleId="TitArial2">
    <w:name w:val="Tit Arial2"/>
    <w:basedOn w:val="Normal"/>
    <w:next w:val="Normal"/>
    <w:autoRedefine/>
    <w:semiHidden/>
    <w:rsid w:val="00E61405"/>
    <w:pPr>
      <w:spacing w:before="720" w:after="720"/>
    </w:pPr>
    <w:rPr>
      <w:caps/>
    </w:rPr>
  </w:style>
  <w:style w:type="paragraph" w:customStyle="1" w:styleId="TitArial3">
    <w:name w:val="Tit Arial3"/>
    <w:basedOn w:val="Normal"/>
    <w:next w:val="Normal"/>
    <w:semiHidden/>
    <w:rsid w:val="00E61405"/>
    <w:pPr>
      <w:autoSpaceDE w:val="0"/>
      <w:autoSpaceDN w:val="0"/>
      <w:adjustRightInd w:val="0"/>
      <w:spacing w:before="720" w:after="720"/>
    </w:pPr>
    <w:rPr>
      <w:rFonts w:cs="Arial"/>
      <w:b/>
      <w:bCs/>
    </w:rPr>
  </w:style>
  <w:style w:type="paragraph" w:customStyle="1" w:styleId="Citaolonga4">
    <w:name w:val="Citação  longa"/>
    <w:basedOn w:val="Normal"/>
    <w:next w:val="Normal"/>
    <w:rsid w:val="00357F67"/>
    <w:pPr>
      <w:spacing w:before="360" w:after="360" w:line="240" w:lineRule="auto"/>
      <w:ind w:left="2268" w:firstLine="0"/>
    </w:pPr>
    <w:rPr>
      <w:sz w:val="22"/>
    </w:rPr>
  </w:style>
  <w:style w:type="paragraph" w:customStyle="1" w:styleId="EstiloCitaoLongaPrimeiralinha0cm">
    <w:name w:val="Estilo Citação Longa + Primeira linha:  0 cm"/>
    <w:basedOn w:val="CitaoLonga0"/>
    <w:rsid w:val="007F4909"/>
    <w:pPr>
      <w:spacing w:line="360" w:lineRule="auto"/>
    </w:pPr>
    <w:rPr>
      <w:rFonts w:cs="Times New Roman"/>
    </w:rPr>
  </w:style>
  <w:style w:type="paragraph" w:customStyle="1" w:styleId="EstiloArialJustificadoPrimeiralinha127cmEspaamentoent">
    <w:name w:val="Estilo Arial Justificado Primeira linha:  127 cm Espaçamento ent..."/>
    <w:basedOn w:val="Normal"/>
    <w:rsid w:val="007F4909"/>
    <w:rPr>
      <w:szCs w:val="20"/>
    </w:rPr>
  </w:style>
  <w:style w:type="paragraph" w:customStyle="1" w:styleId="paragrafo">
    <w:name w:val="paragrafo"/>
    <w:basedOn w:val="Normal"/>
    <w:next w:val="Normal"/>
    <w:semiHidden/>
    <w:rsid w:val="006B6CE8"/>
  </w:style>
  <w:style w:type="character" w:customStyle="1" w:styleId="aut1">
    <w:name w:val="aut1"/>
    <w:semiHidden/>
    <w:rsid w:val="00C5223E"/>
    <w:rPr>
      <w:vanish w:val="0"/>
      <w:webHidden w:val="0"/>
    </w:rPr>
  </w:style>
  <w:style w:type="character" w:customStyle="1" w:styleId="destaquebusca">
    <w:name w:val="destaquebusca"/>
    <w:basedOn w:val="Fontepargpadro"/>
    <w:semiHidden/>
    <w:rsid w:val="00385F45"/>
  </w:style>
  <w:style w:type="paragraph" w:customStyle="1" w:styleId="fr01">
    <w:name w:val="fr01"/>
    <w:basedOn w:val="Normal"/>
    <w:semiHidden/>
    <w:rsid w:val="007F4909"/>
    <w:pPr>
      <w:spacing w:before="100" w:beforeAutospacing="1" w:after="100" w:afterAutospacing="1" w:line="240" w:lineRule="auto"/>
      <w:ind w:firstLine="0"/>
      <w:jc w:val="left"/>
    </w:pPr>
    <w:rPr>
      <w:rFonts w:cs="Arial"/>
      <w:color w:val="000000"/>
    </w:rPr>
  </w:style>
  <w:style w:type="character" w:customStyle="1" w:styleId="marcas1">
    <w:name w:val="marcas1"/>
    <w:semiHidden/>
    <w:rsid w:val="007F4909"/>
    <w:rPr>
      <w:b/>
      <w:bCs/>
      <w:color w:val="FF0000"/>
    </w:rPr>
  </w:style>
  <w:style w:type="paragraph" w:customStyle="1" w:styleId="Transcrio">
    <w:name w:val="Transcrição"/>
    <w:basedOn w:val="Normal"/>
    <w:rsid w:val="007F4909"/>
    <w:pPr>
      <w:autoSpaceDE w:val="0"/>
      <w:autoSpaceDN w:val="0"/>
      <w:spacing w:line="360" w:lineRule="atLeast"/>
      <w:ind w:left="2551" w:firstLine="567"/>
    </w:pPr>
    <w:rPr>
      <w:color w:val="000000"/>
    </w:rPr>
  </w:style>
  <w:style w:type="character" w:customStyle="1" w:styleId="txtitdoutrina1">
    <w:name w:val="tx_tit_doutrina1"/>
    <w:semiHidden/>
    <w:rsid w:val="007F4909"/>
    <w:rPr>
      <w:rFonts w:ascii="Verdana" w:hAnsi="Verdana" w:hint="default"/>
      <w:b/>
      <w:bCs/>
      <w:color w:val="01526A"/>
      <w:sz w:val="24"/>
      <w:szCs w:val="24"/>
    </w:rPr>
  </w:style>
  <w:style w:type="character" w:customStyle="1" w:styleId="ecxttulo2char">
    <w:name w:val="ecxttulo2char"/>
    <w:basedOn w:val="Fontepargpadro"/>
    <w:semiHidden/>
    <w:rsid w:val="006B6CE8"/>
  </w:style>
  <w:style w:type="character" w:customStyle="1" w:styleId="highlightbrs">
    <w:name w:val="highlightbrs"/>
    <w:semiHidden/>
    <w:rsid w:val="009C5C89"/>
  </w:style>
  <w:style w:type="paragraph" w:customStyle="1" w:styleId="Anexos0">
    <w:name w:val="Anexos"/>
    <w:basedOn w:val="Normal"/>
    <w:next w:val="Normal"/>
    <w:semiHidden/>
    <w:rsid w:val="00786E5D"/>
    <w:pPr>
      <w:spacing w:after="360" w:line="240" w:lineRule="auto"/>
      <w:ind w:firstLine="0"/>
      <w:jc w:val="center"/>
    </w:pPr>
  </w:style>
  <w:style w:type="paragraph" w:customStyle="1" w:styleId="TtuloCentral1-Referncias">
    <w:name w:val="Título Central 1 - Referências"/>
    <w:basedOn w:val="Normal"/>
    <w:next w:val="Normal"/>
    <w:semiHidden/>
    <w:rsid w:val="00B76CB5"/>
    <w:pPr>
      <w:spacing w:after="360"/>
      <w:ind w:firstLine="0"/>
      <w:jc w:val="center"/>
    </w:pPr>
    <w:rPr>
      <w:b/>
      <w:caps/>
    </w:rPr>
  </w:style>
  <w:style w:type="paragraph" w:customStyle="1" w:styleId="TtuloPr-Textual1">
    <w:name w:val="Título Pré-Textual"/>
    <w:basedOn w:val="Normal"/>
    <w:next w:val="Normal"/>
    <w:rsid w:val="00B76CB5"/>
    <w:pPr>
      <w:spacing w:after="360"/>
      <w:ind w:firstLine="0"/>
      <w:jc w:val="center"/>
    </w:pPr>
    <w:rPr>
      <w:rFonts w:cs="Arial"/>
      <w:b/>
      <w:caps/>
    </w:rPr>
  </w:style>
  <w:style w:type="paragraph" w:customStyle="1" w:styleId="TituloCentral12">
    <w:name w:val="Titulo Central 1"/>
    <w:basedOn w:val="Normal"/>
    <w:next w:val="Normal"/>
    <w:rsid w:val="00373B53"/>
    <w:pPr>
      <w:spacing w:after="360"/>
      <w:ind w:firstLine="0"/>
      <w:jc w:val="center"/>
    </w:pPr>
    <w:rPr>
      <w:b/>
      <w:caps/>
    </w:rPr>
  </w:style>
  <w:style w:type="numbering" w:customStyle="1" w:styleId="Artigoseo1">
    <w:name w:val="Artigo / seção1"/>
    <w:semiHidden/>
    <w:rsid w:val="00331282"/>
    <w:pPr>
      <w:numPr>
        <w:numId w:val="22"/>
      </w:numPr>
    </w:pPr>
  </w:style>
  <w:style w:type="character" w:customStyle="1" w:styleId="Heading2Char">
    <w:name w:val="Heading 2 Char"/>
    <w:semiHidden/>
    <w:locked/>
    <w:rsid w:val="00331282"/>
    <w:rPr>
      <w:rFonts w:ascii="Cambria" w:hAnsi="Cambria" w:cs="Times New Roman"/>
      <w:b/>
      <w:bCs/>
      <w:i/>
      <w:iCs/>
      <w:sz w:val="28"/>
      <w:szCs w:val="28"/>
      <w:lang w:val="en-US" w:eastAsia="en-US"/>
    </w:rPr>
  </w:style>
  <w:style w:type="character" w:customStyle="1" w:styleId="Heading3Char">
    <w:name w:val="Heading 3 Char"/>
    <w:semiHidden/>
    <w:locked/>
    <w:rsid w:val="00331282"/>
    <w:rPr>
      <w:rFonts w:ascii="Cambria" w:hAnsi="Cambria" w:cs="Times New Roman"/>
      <w:b/>
      <w:bCs/>
      <w:sz w:val="26"/>
      <w:szCs w:val="26"/>
      <w:lang w:val="en-US" w:eastAsia="en-US"/>
    </w:rPr>
  </w:style>
  <w:style w:type="character" w:customStyle="1" w:styleId="Heading4Char">
    <w:name w:val="Heading 4 Char"/>
    <w:semiHidden/>
    <w:locked/>
    <w:rsid w:val="00331282"/>
    <w:rPr>
      <w:rFonts w:ascii="Calibri" w:hAnsi="Calibri" w:cs="Times New Roman"/>
      <w:b/>
      <w:bCs/>
      <w:sz w:val="28"/>
      <w:szCs w:val="28"/>
      <w:lang w:val="en-US" w:eastAsia="en-US"/>
    </w:rPr>
  </w:style>
  <w:style w:type="paragraph" w:customStyle="1" w:styleId="sumario">
    <w:name w:val="sumario"/>
    <w:basedOn w:val="Normal"/>
    <w:semiHidden/>
    <w:rsid w:val="00540C13"/>
    <w:pPr>
      <w:spacing w:before="2280" w:after="840" w:line="480" w:lineRule="auto"/>
      <w:jc w:val="center"/>
    </w:pPr>
    <w:rPr>
      <w:b/>
      <w:sz w:val="28"/>
    </w:rPr>
  </w:style>
  <w:style w:type="paragraph" w:customStyle="1" w:styleId="TTULOREFERNCIAS">
    <w:name w:val="TÍTULO REFERÊNCIAS"/>
    <w:basedOn w:val="Normal"/>
    <w:next w:val="Normal"/>
    <w:rsid w:val="00311028"/>
    <w:pPr>
      <w:spacing w:after="360"/>
      <w:ind w:firstLine="0"/>
      <w:jc w:val="center"/>
    </w:pPr>
    <w:rPr>
      <w:b/>
      <w:caps/>
    </w:rPr>
  </w:style>
  <w:style w:type="paragraph" w:customStyle="1" w:styleId="prtextual">
    <w:name w:val="pré textual"/>
    <w:basedOn w:val="Normal"/>
    <w:next w:val="Normal"/>
    <w:rsid w:val="00331282"/>
    <w:pPr>
      <w:spacing w:after="360"/>
      <w:ind w:firstLine="0"/>
      <w:jc w:val="center"/>
    </w:pPr>
    <w:rPr>
      <w:rFonts w:cs="Arial"/>
      <w:b/>
      <w:caps/>
      <w:color w:val="000000"/>
      <w:spacing w:val="12"/>
    </w:rPr>
  </w:style>
  <w:style w:type="paragraph" w:customStyle="1" w:styleId="article">
    <w:name w:val="article"/>
    <w:basedOn w:val="Normal"/>
    <w:semiHidden/>
    <w:rsid w:val="00356903"/>
    <w:pPr>
      <w:spacing w:before="100" w:beforeAutospacing="1" w:after="100" w:afterAutospacing="1" w:line="240" w:lineRule="auto"/>
    </w:pPr>
  </w:style>
  <w:style w:type="paragraph" w:customStyle="1" w:styleId="style2">
    <w:name w:val="style2"/>
    <w:basedOn w:val="Normal"/>
    <w:semiHidden/>
    <w:rsid w:val="00356903"/>
    <w:pPr>
      <w:spacing w:before="100" w:beforeAutospacing="1" w:after="100" w:afterAutospacing="1" w:line="240" w:lineRule="auto"/>
    </w:pPr>
  </w:style>
  <w:style w:type="character" w:customStyle="1" w:styleId="style21">
    <w:name w:val="style21"/>
    <w:semiHidden/>
    <w:rsid w:val="00356903"/>
    <w:rPr>
      <w:rFonts w:cs="Times New Roman"/>
    </w:rPr>
  </w:style>
  <w:style w:type="paragraph" w:customStyle="1" w:styleId="seotexto2">
    <w:name w:val="seotexto2"/>
    <w:basedOn w:val="Normal"/>
    <w:semiHidden/>
    <w:rsid w:val="0079092B"/>
    <w:pPr>
      <w:spacing w:before="100" w:beforeAutospacing="1" w:after="100" w:afterAutospacing="1"/>
    </w:pPr>
  </w:style>
  <w:style w:type="paragraph" w:customStyle="1" w:styleId="Prtextual0">
    <w:name w:val="Pré textual"/>
    <w:basedOn w:val="Normal"/>
    <w:next w:val="Normal"/>
    <w:semiHidden/>
    <w:rsid w:val="00C5223E"/>
    <w:pPr>
      <w:spacing w:after="360"/>
      <w:ind w:firstLine="0"/>
      <w:jc w:val="center"/>
    </w:pPr>
    <w:rPr>
      <w:rFonts w:cs="Arial"/>
      <w:b/>
      <w:caps/>
    </w:rPr>
  </w:style>
  <w:style w:type="paragraph" w:customStyle="1" w:styleId="referencias1">
    <w:name w:val="referencias"/>
    <w:basedOn w:val="Normal"/>
    <w:next w:val="Normal"/>
    <w:rsid w:val="00E61405"/>
    <w:pPr>
      <w:spacing w:after="240" w:line="240" w:lineRule="auto"/>
      <w:ind w:firstLine="0"/>
    </w:pPr>
  </w:style>
  <w:style w:type="paragraph" w:customStyle="1" w:styleId="Bibliografiaingls">
    <w:name w:val="Bibliografia inglês"/>
    <w:basedOn w:val="Default"/>
    <w:next w:val="Default"/>
    <w:semiHidden/>
    <w:rsid w:val="001905F3"/>
    <w:rPr>
      <w:rFonts w:ascii="BLABDE+ArialNarrow" w:hAnsi="BLABDE+ArialNarrow"/>
      <w:color w:val="auto"/>
    </w:rPr>
  </w:style>
  <w:style w:type="paragraph" w:customStyle="1" w:styleId="Citao-recuado">
    <w:name w:val="Citação-recuado"/>
    <w:basedOn w:val="Normal"/>
    <w:rsid w:val="001905F3"/>
    <w:pPr>
      <w:autoSpaceDE w:val="0"/>
      <w:autoSpaceDN w:val="0"/>
      <w:adjustRightInd w:val="0"/>
      <w:spacing w:before="360" w:after="360" w:line="240" w:lineRule="auto"/>
      <w:ind w:left="2268" w:firstLine="0"/>
    </w:pPr>
    <w:rPr>
      <w:rFonts w:ascii="Times New Roman" w:hAnsi="Times New Roman"/>
      <w:sz w:val="20"/>
      <w:szCs w:val="28"/>
    </w:rPr>
  </w:style>
  <w:style w:type="paragraph" w:customStyle="1" w:styleId="EstiloLegendaCentralizado">
    <w:name w:val="Estilo Legenda + Centralizado"/>
    <w:basedOn w:val="Legenda"/>
    <w:semiHidden/>
    <w:rsid w:val="001905F3"/>
    <w:pPr>
      <w:autoSpaceDE w:val="0"/>
      <w:autoSpaceDN w:val="0"/>
      <w:adjustRightInd w:val="0"/>
    </w:pPr>
    <w:rPr>
      <w:rFonts w:ascii="Times New Roman" w:eastAsia="Calibri" w:hAnsi="Times New Roman"/>
    </w:rPr>
  </w:style>
  <w:style w:type="paragraph" w:customStyle="1" w:styleId="EstiloLegendaCentralizado1">
    <w:name w:val="Estilo Legenda + Centralizado1"/>
    <w:basedOn w:val="Legenda"/>
    <w:semiHidden/>
    <w:rsid w:val="001905F3"/>
    <w:pPr>
      <w:autoSpaceDE w:val="0"/>
      <w:autoSpaceDN w:val="0"/>
      <w:adjustRightInd w:val="0"/>
    </w:pPr>
    <w:rPr>
      <w:rFonts w:ascii="Times New Roman" w:eastAsia="Calibri" w:hAnsi="Times New Roman"/>
    </w:rPr>
  </w:style>
  <w:style w:type="paragraph" w:customStyle="1" w:styleId="EstiloTRABDIPttuloapndiceAntes0pt">
    <w:name w:val="Estilo TRAB_DIP: título apêndice + Antes:  0 pt"/>
    <w:basedOn w:val="Normal"/>
    <w:semiHidden/>
    <w:rsid w:val="00BD23E8"/>
    <w:pPr>
      <w:keepNext/>
      <w:spacing w:after="120"/>
      <w:jc w:val="center"/>
      <w:outlineLvl w:val="1"/>
    </w:pPr>
    <w:rPr>
      <w:bCs/>
      <w:szCs w:val="20"/>
    </w:rPr>
  </w:style>
  <w:style w:type="table" w:customStyle="1" w:styleId="Estilo10">
    <w:name w:val="Estilo10"/>
    <w:basedOn w:val="Tabelacomgrade4"/>
    <w:semiHidden/>
    <w:rsid w:val="001905F3"/>
    <w:pPr>
      <w:autoSpaceDE w:val="0"/>
      <w:autoSpaceDN w:val="0"/>
      <w:adjustRightInd w:val="0"/>
      <w:spacing w:line="240" w:lineRule="auto"/>
    </w:pPr>
    <w:tblPr/>
    <w:tcPr>
      <w:shd w:val="clear" w:color="auto" w:fill="auto"/>
    </w:tc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Estilo11">
    <w:name w:val="Estilo11"/>
    <w:semiHidden/>
    <w:rsid w:val="001905F3"/>
    <w:rPr>
      <w:rFonts w:ascii="Calibri" w:hAnsi="Calibri"/>
    </w:rPr>
    <w:tblPr>
      <w:tblCellMar>
        <w:top w:w="0" w:type="dxa"/>
        <w:left w:w="108" w:type="dxa"/>
        <w:bottom w:w="0" w:type="dxa"/>
        <w:right w:w="108" w:type="dxa"/>
      </w:tblCellMar>
    </w:tblPr>
  </w:style>
  <w:style w:type="table" w:customStyle="1" w:styleId="Estilo12">
    <w:name w:val="Estilo12"/>
    <w:semiHidden/>
    <w:rsid w:val="001905F3"/>
    <w:rPr>
      <w:rFonts w:ascii="Calibri" w:hAnsi="Calibri"/>
    </w:rPr>
    <w:tblPr>
      <w:tblCellMar>
        <w:top w:w="0" w:type="dxa"/>
        <w:left w:w="108" w:type="dxa"/>
        <w:bottom w:w="0" w:type="dxa"/>
        <w:right w:w="108" w:type="dxa"/>
      </w:tblCellMar>
    </w:tblPr>
  </w:style>
  <w:style w:type="table" w:customStyle="1" w:styleId="Estilo13">
    <w:name w:val="Estilo13"/>
    <w:semiHidden/>
    <w:rsid w:val="001905F3"/>
    <w:rPr>
      <w:rFonts w:ascii="Calibri" w:hAnsi="Calibri"/>
    </w:rPr>
    <w:tblPr>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Estilo14">
    <w:name w:val="Estilo14"/>
    <w:semiHidden/>
    <w:rsid w:val="001905F3"/>
    <w:rPr>
      <w:rFonts w:ascii="Calibri" w:hAnsi="Calibri"/>
    </w:rPr>
    <w:tblPr>
      <w:tblBorders>
        <w:insideH w:val="single" w:sz="18" w:space="0" w:color="auto"/>
        <w:insideV w:val="single" w:sz="18" w:space="0" w:color="auto"/>
      </w:tblBorders>
      <w:tblCellMar>
        <w:top w:w="0" w:type="dxa"/>
        <w:left w:w="108" w:type="dxa"/>
        <w:bottom w:w="0" w:type="dxa"/>
        <w:right w:w="108" w:type="dxa"/>
      </w:tblCellMar>
    </w:tblPr>
  </w:style>
  <w:style w:type="table" w:customStyle="1" w:styleId="Estilo15">
    <w:name w:val="Estilo15"/>
    <w:semiHidden/>
    <w:rsid w:val="001905F3"/>
    <w:rPr>
      <w:rFonts w:ascii="Calibri" w:hAnsi="Calibri"/>
    </w:rPr>
    <w:tblPr>
      <w:tblBorders>
        <w:insideH w:val="single" w:sz="18" w:space="0" w:color="auto"/>
      </w:tblBorders>
      <w:tblCellMar>
        <w:top w:w="0" w:type="dxa"/>
        <w:left w:w="108" w:type="dxa"/>
        <w:bottom w:w="0" w:type="dxa"/>
        <w:right w:w="108" w:type="dxa"/>
      </w:tblCellMar>
    </w:tblPr>
  </w:style>
  <w:style w:type="table" w:customStyle="1" w:styleId="Estilo16">
    <w:name w:val="Estilo16"/>
    <w:basedOn w:val="Estilo7"/>
    <w:semiHidden/>
    <w:rsid w:val="001905F3"/>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17">
    <w:name w:val="Estilo17"/>
    <w:basedOn w:val="Tabelanormal"/>
    <w:semiHidden/>
    <w:rsid w:val="001905F3"/>
    <w:rPr>
      <w:rFonts w:ascii="Calibri" w:hAnsi="Calibri"/>
      <w:b/>
      <w:bCs/>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8">
    <w:name w:val="Estilo18"/>
    <w:basedOn w:val="Estilo17"/>
    <w:semiHidden/>
    <w:rsid w:val="001905F3"/>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9">
    <w:name w:val="Estilo19"/>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Estilo20">
    <w:name w:val="Estilo20"/>
    <w:basedOn w:val="Ttulo2"/>
    <w:semiHidden/>
    <w:rsid w:val="001905F3"/>
    <w:pPr>
      <w:autoSpaceDE w:val="0"/>
      <w:autoSpaceDN w:val="0"/>
      <w:adjustRightInd w:val="0"/>
    </w:pPr>
    <w:rPr>
      <w:rFonts w:ascii="Times New Roman" w:eastAsia="Calibri" w:hAnsi="Times New Roman"/>
      <w:iCs w:val="0"/>
    </w:rPr>
  </w:style>
  <w:style w:type="table" w:customStyle="1" w:styleId="Estilo6">
    <w:name w:val="Estilo6"/>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Estilo7">
    <w:name w:val="Estilo7"/>
    <w:basedOn w:val="Tabelaemlista4"/>
    <w:semiHidden/>
    <w:rsid w:val="001905F3"/>
    <w:pPr>
      <w:autoSpaceDE w:val="0"/>
      <w:autoSpaceDN w:val="0"/>
      <w:adjustRightInd w:val="0"/>
      <w:spacing w:line="240" w:lineRule="auto"/>
    </w:pPr>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8">
    <w:name w:val="Estilo8"/>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Estilo9">
    <w:name w:val="Estilo9"/>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Item">
    <w:name w:val="Item"/>
    <w:basedOn w:val="Normal"/>
    <w:semiHidden/>
    <w:rsid w:val="001905F3"/>
    <w:pPr>
      <w:numPr>
        <w:numId w:val="18"/>
      </w:numPr>
    </w:pPr>
    <w:rPr>
      <w:rFonts w:ascii="Times New Roman" w:hAnsi="Times New Roman"/>
      <w:szCs w:val="28"/>
    </w:rPr>
  </w:style>
  <w:style w:type="paragraph" w:customStyle="1" w:styleId="LegendaTabela">
    <w:name w:val="Legenda Tabela"/>
    <w:basedOn w:val="Legenda"/>
    <w:semiHidden/>
    <w:rsid w:val="001905F3"/>
    <w:pPr>
      <w:keepNext/>
      <w:spacing w:before="240" w:after="60"/>
    </w:pPr>
  </w:style>
  <w:style w:type="table" w:customStyle="1" w:styleId="ListaColorida-nfase41">
    <w:name w:val="Lista Colorida - Ênfase 41"/>
    <w:semiHidden/>
    <w:rsid w:val="001905F3"/>
    <w:rPr>
      <w:rFonts w:ascii="Calibri" w:hAnsi="Calibri"/>
      <w:color w:val="000000"/>
    </w:rPr>
    <w:tblPr>
      <w:tblStyleRowBandSize w:val="1"/>
      <w:tblStyleColBandSize w:val="1"/>
      <w:tblCellMar>
        <w:top w:w="0" w:type="dxa"/>
        <w:left w:w="108" w:type="dxa"/>
        <w:bottom w:w="0" w:type="dxa"/>
        <w:right w:w="108" w:type="dxa"/>
      </w:tblCellMar>
    </w:tblPr>
    <w:tcPr>
      <w:shd w:val="clear" w:color="auto" w:fill="F2EFF6"/>
    </w:tcPr>
  </w:style>
  <w:style w:type="paragraph" w:customStyle="1" w:styleId="ParagFonte">
    <w:name w:val="Parag_Fonte"/>
    <w:basedOn w:val="Normal"/>
    <w:semiHidden/>
    <w:rsid w:val="001905F3"/>
    <w:pPr>
      <w:spacing w:after="240"/>
      <w:jc w:val="center"/>
    </w:pPr>
    <w:rPr>
      <w:sz w:val="20"/>
    </w:rPr>
  </w:style>
  <w:style w:type="paragraph" w:customStyle="1" w:styleId="PargItens">
    <w:name w:val="Parág_Itens"/>
    <w:basedOn w:val="Normal"/>
    <w:semiHidden/>
    <w:rsid w:val="00311028"/>
    <w:pPr>
      <w:numPr>
        <w:ilvl w:val="1"/>
        <w:numId w:val="20"/>
      </w:numPr>
    </w:pPr>
  </w:style>
  <w:style w:type="paragraph" w:customStyle="1" w:styleId="PargrdeFigura">
    <w:name w:val="Parágr de Figura"/>
    <w:basedOn w:val="Normal"/>
    <w:autoRedefine/>
    <w:semiHidden/>
    <w:rsid w:val="001905F3"/>
    <w:pPr>
      <w:keepNext/>
      <w:spacing w:before="240" w:after="120"/>
      <w:jc w:val="center"/>
    </w:pPr>
    <w:rPr>
      <w:rFonts w:eastAsia="Calibri"/>
      <w:noProof/>
      <w:sz w:val="28"/>
    </w:rPr>
  </w:style>
  <w:style w:type="paragraph" w:customStyle="1" w:styleId="PargrafoTexto">
    <w:name w:val="Parágrafo Texto"/>
    <w:basedOn w:val="Normal"/>
    <w:rsid w:val="001905F3"/>
    <w:pPr>
      <w:ind w:firstLine="706"/>
    </w:pPr>
  </w:style>
  <w:style w:type="paragraph" w:customStyle="1" w:styleId="PPGECautorfichacatalogrfica">
    <w:name w:val="PPGEC: autor ficha catalográfica"/>
    <w:basedOn w:val="PPGEClinhaembranco"/>
    <w:semiHidden/>
    <w:rsid w:val="001905F3"/>
    <w:pPr>
      <w:spacing w:before="480"/>
      <w:ind w:left="567" w:right="284"/>
    </w:pPr>
  </w:style>
  <w:style w:type="paragraph" w:customStyle="1" w:styleId="PPGECcdigofichacatalogrfica">
    <w:name w:val="PPGEC: código ficha catalográfica"/>
    <w:basedOn w:val="PPGECdadosfichacatalogrfica"/>
    <w:semiHidden/>
    <w:rsid w:val="001905F3"/>
    <w:pPr>
      <w:spacing w:before="240"/>
      <w:ind w:left="4820"/>
      <w:jc w:val="both"/>
    </w:pPr>
  </w:style>
  <w:style w:type="paragraph" w:customStyle="1" w:styleId="PPGECdadosfichacatalogrfica">
    <w:name w:val="PPGEC: dados ficha catalográfica"/>
    <w:basedOn w:val="PPGEClinhaembranco"/>
    <w:semiHidden/>
    <w:rsid w:val="001905F3"/>
    <w:pPr>
      <w:spacing w:before="120"/>
      <w:ind w:left="1021" w:right="284"/>
      <w:jc w:val="left"/>
    </w:pPr>
  </w:style>
  <w:style w:type="paragraph" w:customStyle="1" w:styleId="PPGEClinhaembranco">
    <w:name w:val="PPGEC: linha em branco"/>
    <w:basedOn w:val="Normal"/>
    <w:semiHidden/>
    <w:rsid w:val="001905F3"/>
    <w:rPr>
      <w:szCs w:val="20"/>
    </w:rPr>
  </w:style>
  <w:style w:type="table" w:customStyle="1" w:styleId="SombreamentoClaro-nfase31">
    <w:name w:val="Sombreamento Claro - Ênfase 31"/>
    <w:semiHidden/>
    <w:rsid w:val="001905F3"/>
    <w:rPr>
      <w:rFonts w:ascii="Calibri" w:hAnsi="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SombreamentoClaro-nfase41">
    <w:name w:val="Sombreamento Claro - Ênfase 41"/>
    <w:semiHidden/>
    <w:rsid w:val="001905F3"/>
    <w:rPr>
      <w:rFonts w:ascii="Calibri" w:hAnsi="Calibri"/>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paragraph" w:customStyle="1" w:styleId="TextoTabela">
    <w:name w:val="TextoTabela"/>
    <w:basedOn w:val="Normal"/>
    <w:semiHidden/>
    <w:rsid w:val="001905F3"/>
    <w:pPr>
      <w:keepNext/>
      <w:keepLines/>
      <w:jc w:val="center"/>
    </w:pPr>
    <w:rPr>
      <w:sz w:val="20"/>
      <w:szCs w:val="20"/>
    </w:rPr>
  </w:style>
  <w:style w:type="paragraph" w:customStyle="1" w:styleId="TtuloApendAnexo">
    <w:name w:val="TítuloApend_Anexo"/>
    <w:basedOn w:val="Ttulo"/>
    <w:rsid w:val="001905F3"/>
  </w:style>
  <w:style w:type="paragraph" w:customStyle="1" w:styleId="TRABDIPreferencia">
    <w:name w:val="TRAB_DIP: referencia"/>
    <w:basedOn w:val="Normal"/>
    <w:rsid w:val="001905F3"/>
    <w:pPr>
      <w:tabs>
        <w:tab w:val="left" w:pos="8505"/>
      </w:tabs>
      <w:spacing w:after="240"/>
      <w:jc w:val="left"/>
    </w:pPr>
    <w:rPr>
      <w:szCs w:val="20"/>
    </w:rPr>
  </w:style>
  <w:style w:type="paragraph" w:customStyle="1" w:styleId="ALINEA">
    <w:name w:val="ALINEA"/>
    <w:basedOn w:val="Normal"/>
    <w:rsid w:val="00BD23E8"/>
    <w:pPr>
      <w:numPr>
        <w:numId w:val="15"/>
      </w:numPr>
    </w:pPr>
  </w:style>
  <w:style w:type="paragraph" w:customStyle="1" w:styleId="Ttuloreferncias0">
    <w:name w:val="Título_referências"/>
    <w:basedOn w:val="Normal"/>
    <w:next w:val="Normal"/>
    <w:rsid w:val="00BD23E8"/>
    <w:pPr>
      <w:spacing w:after="360"/>
      <w:jc w:val="center"/>
    </w:pPr>
    <w:rPr>
      <w:b/>
      <w:caps/>
    </w:rPr>
  </w:style>
  <w:style w:type="character" w:customStyle="1" w:styleId="em0">
    <w:name w:val="em0"/>
    <w:basedOn w:val="Fontepargpadro"/>
    <w:semiHidden/>
    <w:rsid w:val="008221D6"/>
  </w:style>
  <w:style w:type="character" w:customStyle="1" w:styleId="em1">
    <w:name w:val="em1"/>
    <w:basedOn w:val="Fontepargpadro"/>
    <w:semiHidden/>
    <w:rsid w:val="008221D6"/>
  </w:style>
  <w:style w:type="character" w:customStyle="1" w:styleId="em10">
    <w:name w:val="em10"/>
    <w:basedOn w:val="Fontepargpadro"/>
    <w:semiHidden/>
    <w:rsid w:val="008221D6"/>
  </w:style>
  <w:style w:type="character" w:customStyle="1" w:styleId="em2">
    <w:name w:val="em2"/>
    <w:basedOn w:val="Fontepargpadro"/>
    <w:semiHidden/>
    <w:rsid w:val="008221D6"/>
  </w:style>
  <w:style w:type="character" w:customStyle="1" w:styleId="em3">
    <w:name w:val="em3"/>
    <w:basedOn w:val="Fontepargpadro"/>
    <w:semiHidden/>
    <w:rsid w:val="008221D6"/>
  </w:style>
  <w:style w:type="character" w:customStyle="1" w:styleId="em4">
    <w:name w:val="em4"/>
    <w:basedOn w:val="Fontepargpadro"/>
    <w:semiHidden/>
    <w:rsid w:val="008221D6"/>
  </w:style>
  <w:style w:type="character" w:customStyle="1" w:styleId="em5">
    <w:name w:val="em5"/>
    <w:basedOn w:val="Fontepargpadro"/>
    <w:semiHidden/>
    <w:rsid w:val="008221D6"/>
  </w:style>
  <w:style w:type="character" w:customStyle="1" w:styleId="em7">
    <w:name w:val="em7"/>
    <w:basedOn w:val="Fontepargpadro"/>
    <w:semiHidden/>
    <w:rsid w:val="008221D6"/>
  </w:style>
  <w:style w:type="character" w:customStyle="1" w:styleId="ft0">
    <w:name w:val="ft0"/>
    <w:basedOn w:val="Fontepargpadro"/>
    <w:semiHidden/>
    <w:rsid w:val="008221D6"/>
  </w:style>
  <w:style w:type="character" w:customStyle="1" w:styleId="ft1">
    <w:name w:val="ft1"/>
    <w:basedOn w:val="Fontepargpadro"/>
    <w:semiHidden/>
    <w:rsid w:val="008221D6"/>
  </w:style>
  <w:style w:type="character" w:customStyle="1" w:styleId="ft2">
    <w:name w:val="ft2"/>
    <w:basedOn w:val="Fontepargpadro"/>
    <w:semiHidden/>
    <w:rsid w:val="008221D6"/>
  </w:style>
  <w:style w:type="character" w:customStyle="1" w:styleId="ft3">
    <w:name w:val="ft3"/>
    <w:basedOn w:val="Fontepargpadro"/>
    <w:semiHidden/>
    <w:rsid w:val="008221D6"/>
  </w:style>
  <w:style w:type="character" w:customStyle="1" w:styleId="ft4">
    <w:name w:val="ft4"/>
    <w:basedOn w:val="Fontepargpadro"/>
    <w:semiHidden/>
    <w:rsid w:val="008221D6"/>
  </w:style>
  <w:style w:type="character" w:customStyle="1" w:styleId="ft5">
    <w:name w:val="ft5"/>
    <w:basedOn w:val="Fontepargpadro"/>
    <w:semiHidden/>
    <w:rsid w:val="008221D6"/>
  </w:style>
  <w:style w:type="character" w:customStyle="1" w:styleId="ft6">
    <w:name w:val="ft6"/>
    <w:basedOn w:val="Fontepargpadro"/>
    <w:semiHidden/>
    <w:rsid w:val="008221D6"/>
  </w:style>
  <w:style w:type="character" w:customStyle="1" w:styleId="ft7">
    <w:name w:val="ft7"/>
    <w:basedOn w:val="Fontepargpadro"/>
    <w:semiHidden/>
    <w:rsid w:val="008221D6"/>
  </w:style>
  <w:style w:type="character" w:customStyle="1" w:styleId="CharChar">
    <w:name w:val="Char Char"/>
    <w:semiHidden/>
    <w:rsid w:val="005E1CE1"/>
    <w:rPr>
      <w:rFonts w:ascii="Times" w:eastAsia="Times New Roman" w:hAnsi="Times"/>
    </w:rPr>
  </w:style>
  <w:style w:type="character" w:customStyle="1" w:styleId="CharChar10">
    <w:name w:val="Char Char10"/>
    <w:semiHidden/>
    <w:rsid w:val="007B5F00"/>
    <w:rPr>
      <w:rFonts w:ascii="Times New Roman" w:eastAsia="Times New Roman" w:hAnsi="Times New Roman" w:cs="Times New Roman"/>
      <w:sz w:val="24"/>
      <w:szCs w:val="24"/>
    </w:rPr>
  </w:style>
  <w:style w:type="character" w:customStyle="1" w:styleId="CharChar11">
    <w:name w:val="Char Char11"/>
    <w:semiHidden/>
    <w:rsid w:val="007B5F00"/>
    <w:rPr>
      <w:rFonts w:ascii="Times New Roman" w:eastAsia="Times New Roman" w:hAnsi="Times New Roman" w:cs="Times New Roman"/>
      <w:sz w:val="24"/>
      <w:szCs w:val="24"/>
    </w:rPr>
  </w:style>
  <w:style w:type="character" w:customStyle="1" w:styleId="CharChar12">
    <w:name w:val="Char Char12"/>
    <w:semiHidden/>
    <w:rsid w:val="007B5F00"/>
    <w:rPr>
      <w:rFonts w:ascii="Courier New" w:eastAsia="Times New Roman" w:hAnsi="Courier New" w:cs="Courier New"/>
      <w:sz w:val="20"/>
      <w:szCs w:val="20"/>
    </w:rPr>
  </w:style>
  <w:style w:type="character" w:customStyle="1" w:styleId="CharChar13">
    <w:name w:val="Char Char13"/>
    <w:semiHidden/>
    <w:rsid w:val="007B5F00"/>
    <w:rPr>
      <w:rFonts w:ascii="Times New Roman" w:eastAsia="Times New Roman" w:hAnsi="Times New Roman" w:cs="Times New Roman"/>
      <w:i/>
      <w:iCs/>
      <w:sz w:val="24"/>
      <w:szCs w:val="24"/>
    </w:rPr>
  </w:style>
  <w:style w:type="character" w:customStyle="1" w:styleId="CharChar14">
    <w:name w:val="Char Char14"/>
    <w:semiHidden/>
    <w:rsid w:val="007B5F00"/>
    <w:rPr>
      <w:rFonts w:ascii="Times New Roman" w:eastAsia="Times New Roman" w:hAnsi="Times New Roman" w:cs="Times New Roman"/>
      <w:sz w:val="24"/>
      <w:szCs w:val="24"/>
    </w:rPr>
  </w:style>
  <w:style w:type="character" w:customStyle="1" w:styleId="CharChar15">
    <w:name w:val="Char Char15"/>
    <w:semiHidden/>
    <w:rsid w:val="007B5F00"/>
    <w:rPr>
      <w:rFonts w:ascii="Times New Roman" w:eastAsia="Times New Roman" w:hAnsi="Times New Roman" w:cs="Times New Roman"/>
      <w:sz w:val="24"/>
      <w:szCs w:val="24"/>
    </w:rPr>
  </w:style>
  <w:style w:type="character" w:customStyle="1" w:styleId="CharChar16">
    <w:name w:val="Char Char16"/>
    <w:semiHidden/>
    <w:rsid w:val="007B5F00"/>
    <w:rPr>
      <w:rFonts w:ascii="Times New Roman" w:eastAsia="Times New Roman" w:hAnsi="Times New Roman" w:cs="Times New Roman"/>
      <w:sz w:val="16"/>
      <w:szCs w:val="16"/>
    </w:rPr>
  </w:style>
  <w:style w:type="character" w:customStyle="1" w:styleId="CharChar17">
    <w:name w:val="Char Char17"/>
    <w:semiHidden/>
    <w:rsid w:val="007B5F00"/>
    <w:rPr>
      <w:rFonts w:ascii="Times New Roman" w:eastAsia="Times New Roman" w:hAnsi="Times New Roman" w:cs="Times New Roman"/>
      <w:sz w:val="24"/>
      <w:szCs w:val="24"/>
    </w:rPr>
  </w:style>
  <w:style w:type="character" w:customStyle="1" w:styleId="CharChar18">
    <w:name w:val="Char Char18"/>
    <w:semiHidden/>
    <w:rsid w:val="007B5F00"/>
    <w:rPr>
      <w:rFonts w:ascii="Times New Roman" w:eastAsia="Times New Roman" w:hAnsi="Times New Roman" w:cs="Times New Roman"/>
      <w:sz w:val="24"/>
      <w:szCs w:val="24"/>
    </w:rPr>
  </w:style>
  <w:style w:type="character" w:customStyle="1" w:styleId="CharChar19">
    <w:name w:val="Char Char19"/>
    <w:semiHidden/>
    <w:rsid w:val="007B5F00"/>
    <w:rPr>
      <w:rFonts w:ascii="Arial" w:eastAsia="Times New Roman" w:hAnsi="Arial" w:cs="Arial"/>
      <w:sz w:val="24"/>
      <w:szCs w:val="24"/>
      <w:shd w:val="clear" w:color="auto" w:fill="CCCCCC"/>
    </w:rPr>
  </w:style>
  <w:style w:type="character" w:customStyle="1" w:styleId="CharChar2">
    <w:name w:val="Char Char2"/>
    <w:semiHidden/>
    <w:rsid w:val="005E1CE1"/>
    <w:rPr>
      <w:rFonts w:ascii="Times" w:eastAsia="Times New Roman" w:hAnsi="Times" w:cs="Times New Roman"/>
      <w:sz w:val="20"/>
      <w:szCs w:val="20"/>
    </w:rPr>
  </w:style>
  <w:style w:type="character" w:customStyle="1" w:styleId="CharChar21">
    <w:name w:val="Char Char21"/>
    <w:semiHidden/>
    <w:rsid w:val="007B5F00"/>
    <w:rPr>
      <w:rFonts w:ascii="Times New Roman" w:eastAsia="Times New Roman" w:hAnsi="Times New Roman" w:cs="Times New Roman"/>
      <w:sz w:val="24"/>
      <w:szCs w:val="24"/>
    </w:rPr>
  </w:style>
  <w:style w:type="character" w:customStyle="1" w:styleId="CharChar22">
    <w:name w:val="Char Char22"/>
    <w:semiHidden/>
    <w:rsid w:val="007B5F00"/>
    <w:rPr>
      <w:rFonts w:ascii="Times New Roman" w:eastAsia="Times New Roman" w:hAnsi="Times New Roman" w:cs="Times New Roman"/>
      <w:sz w:val="24"/>
      <w:szCs w:val="24"/>
    </w:rPr>
  </w:style>
  <w:style w:type="character" w:customStyle="1" w:styleId="CharChar23">
    <w:name w:val="Char Char23"/>
    <w:semiHidden/>
    <w:rsid w:val="007B5F00"/>
    <w:rPr>
      <w:rFonts w:ascii="Times New Roman" w:eastAsia="Times New Roman" w:hAnsi="Times New Roman" w:cs="Times New Roman"/>
      <w:sz w:val="24"/>
      <w:szCs w:val="24"/>
    </w:rPr>
  </w:style>
  <w:style w:type="character" w:customStyle="1" w:styleId="CharChar24">
    <w:name w:val="Char Char24"/>
    <w:semiHidden/>
    <w:rsid w:val="007B5F00"/>
    <w:rPr>
      <w:rFonts w:ascii="Arial" w:eastAsia="Times New Roman" w:hAnsi="Arial" w:cs="Times New Roman"/>
      <w:b/>
      <w:i/>
      <w:sz w:val="18"/>
      <w:szCs w:val="20"/>
    </w:rPr>
  </w:style>
  <w:style w:type="character" w:customStyle="1" w:styleId="CharChar25">
    <w:name w:val="Char Char25"/>
    <w:semiHidden/>
    <w:rsid w:val="007B5F00"/>
    <w:rPr>
      <w:rFonts w:ascii="Arial" w:eastAsia="Times New Roman" w:hAnsi="Arial" w:cs="Times New Roman"/>
      <w:i/>
      <w:sz w:val="20"/>
      <w:szCs w:val="20"/>
    </w:rPr>
  </w:style>
  <w:style w:type="character" w:customStyle="1" w:styleId="CharChar26">
    <w:name w:val="Char Char26"/>
    <w:semiHidden/>
    <w:rsid w:val="007B5F00"/>
    <w:rPr>
      <w:rFonts w:ascii="Arial" w:eastAsia="Times New Roman" w:hAnsi="Arial" w:cs="Times New Roman"/>
      <w:sz w:val="20"/>
      <w:szCs w:val="20"/>
    </w:rPr>
  </w:style>
  <w:style w:type="character" w:customStyle="1" w:styleId="CharChar27">
    <w:name w:val="Char Char27"/>
    <w:semiHidden/>
    <w:rsid w:val="007B5F00"/>
    <w:rPr>
      <w:rFonts w:ascii="Times New Roman" w:eastAsia="Times New Roman" w:hAnsi="Times New Roman" w:cs="Times New Roman"/>
      <w:i/>
      <w:sz w:val="20"/>
      <w:szCs w:val="20"/>
    </w:rPr>
  </w:style>
  <w:style w:type="character" w:customStyle="1" w:styleId="CharChar28">
    <w:name w:val="Char Char28"/>
    <w:semiHidden/>
    <w:rsid w:val="007B5F00"/>
    <w:rPr>
      <w:rFonts w:ascii="Times New Roman" w:eastAsia="Times New Roman" w:hAnsi="Times New Roman" w:cs="Times New Roman"/>
      <w:b/>
      <w:sz w:val="24"/>
      <w:szCs w:val="20"/>
    </w:rPr>
  </w:style>
  <w:style w:type="character" w:customStyle="1" w:styleId="CharChar29">
    <w:name w:val="Char Char29"/>
    <w:semiHidden/>
    <w:rsid w:val="007B5F00"/>
    <w:rPr>
      <w:rFonts w:ascii="Times New Roman" w:eastAsia="Times New Roman" w:hAnsi="Times New Roman" w:cs="Times New Roman"/>
      <w:b/>
      <w:sz w:val="24"/>
      <w:szCs w:val="20"/>
    </w:rPr>
  </w:style>
  <w:style w:type="character" w:customStyle="1" w:styleId="CharChar3">
    <w:name w:val="Char Char3"/>
    <w:semiHidden/>
    <w:rsid w:val="005E1CE1"/>
    <w:rPr>
      <w:rFonts w:ascii="Times" w:eastAsia="Times New Roman" w:hAnsi="Times" w:cs="Times New Roman"/>
      <w:sz w:val="24"/>
      <w:szCs w:val="20"/>
    </w:rPr>
  </w:style>
  <w:style w:type="character" w:customStyle="1" w:styleId="CharChar30">
    <w:name w:val="Char Char30"/>
    <w:semiHidden/>
    <w:rsid w:val="007B5F00"/>
    <w:rPr>
      <w:rFonts w:ascii="Times New Roman" w:eastAsia="Times New Roman" w:hAnsi="Times New Roman" w:cs="Times New Roman"/>
      <w:b/>
      <w:sz w:val="24"/>
      <w:szCs w:val="20"/>
    </w:rPr>
  </w:style>
  <w:style w:type="character" w:customStyle="1" w:styleId="CharChar31">
    <w:name w:val="Char Char31"/>
    <w:semiHidden/>
    <w:rsid w:val="007B5F00"/>
    <w:rPr>
      <w:rFonts w:ascii="Arial" w:eastAsia="Times New Roman" w:hAnsi="Arial" w:cs="Times New Roman"/>
      <w:b/>
      <w:sz w:val="24"/>
      <w:szCs w:val="20"/>
    </w:rPr>
  </w:style>
  <w:style w:type="character" w:customStyle="1" w:styleId="CharChar32">
    <w:name w:val="Char Char32"/>
    <w:semiHidden/>
    <w:rsid w:val="007B5F00"/>
    <w:rPr>
      <w:rFonts w:ascii="Arial" w:eastAsia="Times New Roman" w:hAnsi="Arial" w:cs="Times New Roman"/>
      <w:b/>
      <w:caps/>
      <w:kern w:val="1"/>
      <w:sz w:val="24"/>
      <w:szCs w:val="20"/>
    </w:rPr>
  </w:style>
  <w:style w:type="character" w:customStyle="1" w:styleId="CharChar4">
    <w:name w:val="Char Char4"/>
    <w:semiHidden/>
    <w:rsid w:val="005E1CE1"/>
    <w:rPr>
      <w:rFonts w:ascii="Times" w:eastAsia="Times New Roman" w:hAnsi="Times" w:cs="Times New Roman"/>
      <w:sz w:val="24"/>
      <w:szCs w:val="20"/>
    </w:rPr>
  </w:style>
  <w:style w:type="character" w:customStyle="1" w:styleId="CharChar8">
    <w:name w:val="Char Char8"/>
    <w:semiHidden/>
    <w:rsid w:val="007B5F00"/>
    <w:rPr>
      <w:rFonts w:ascii="Times New Roman" w:eastAsia="Times New Roman" w:hAnsi="Times New Roman" w:cs="Times New Roman"/>
      <w:sz w:val="24"/>
      <w:szCs w:val="24"/>
    </w:rPr>
  </w:style>
  <w:style w:type="character" w:customStyle="1" w:styleId="CharChar9">
    <w:name w:val="Char Char9"/>
    <w:semiHidden/>
    <w:rsid w:val="007B5F00"/>
    <w:rPr>
      <w:rFonts w:ascii="Times New Roman" w:eastAsia="Times New Roman" w:hAnsi="Times New Roman" w:cs="Times New Roman"/>
      <w:sz w:val="24"/>
      <w:szCs w:val="24"/>
    </w:rPr>
  </w:style>
  <w:style w:type="paragraph" w:customStyle="1" w:styleId="CITAO22">
    <w:name w:val="CITAÇÃO2"/>
    <w:basedOn w:val="CITAO"/>
    <w:qFormat/>
    <w:rsid w:val="007B5F00"/>
    <w:pPr>
      <w:keepNext/>
      <w:keepLines/>
    </w:pPr>
    <w:rPr>
      <w:color w:val="000000"/>
      <w:sz w:val="20"/>
      <w:szCs w:val="24"/>
    </w:rPr>
  </w:style>
  <w:style w:type="character" w:customStyle="1" w:styleId="googqs-tidbit-0">
    <w:name w:val="goog_qs-tidbit-0"/>
    <w:basedOn w:val="Fontepargpadro"/>
    <w:semiHidden/>
    <w:rsid w:val="007B5F00"/>
  </w:style>
  <w:style w:type="paragraph" w:customStyle="1" w:styleId="NOTADERODAP1">
    <w:name w:val="NOTA DE RODAPÉ"/>
    <w:basedOn w:val="Normal"/>
    <w:semiHidden/>
    <w:qFormat/>
    <w:rsid w:val="007B5F00"/>
    <w:pPr>
      <w:spacing w:before="120"/>
      <w:ind w:left="171" w:hanging="284"/>
    </w:pPr>
    <w:rPr>
      <w:rFonts w:cs="Arial"/>
    </w:rPr>
  </w:style>
  <w:style w:type="paragraph" w:customStyle="1" w:styleId="NOTADERODAP2">
    <w:name w:val="NOTA DE RODAPÉ2"/>
    <w:basedOn w:val="NOTADERODAP1"/>
    <w:semiHidden/>
    <w:qFormat/>
    <w:rsid w:val="007B5F00"/>
    <w:pPr>
      <w:keepNext/>
      <w:keepLines/>
      <w:spacing w:before="0"/>
      <w:ind w:left="170" w:hanging="170"/>
    </w:pPr>
    <w:rPr>
      <w:sz w:val="20"/>
      <w:szCs w:val="20"/>
    </w:rPr>
  </w:style>
  <w:style w:type="character" w:customStyle="1" w:styleId="TCC-C5Char">
    <w:name w:val="TCC-C5 Char"/>
    <w:link w:val="TCC-C5"/>
    <w:semiHidden/>
    <w:rsid w:val="00786E5B"/>
    <w:rPr>
      <w:rFonts w:ascii="Arial" w:hAnsi="Arial"/>
      <w:sz w:val="24"/>
      <w:szCs w:val="24"/>
      <w:lang w:val="pt-BR" w:eastAsia="pt-BR" w:bidi="ar-SA"/>
    </w:rPr>
  </w:style>
  <w:style w:type="paragraph" w:customStyle="1" w:styleId="EstiloTtulocentral1Justificado">
    <w:name w:val="Estilo Título central 1 + Justificado"/>
    <w:basedOn w:val="Normal"/>
    <w:next w:val="Normal"/>
    <w:semiHidden/>
    <w:rsid w:val="005E12CD"/>
    <w:pPr>
      <w:spacing w:after="360"/>
    </w:pPr>
    <w:rPr>
      <w:bCs/>
      <w:sz w:val="22"/>
      <w:szCs w:val="20"/>
    </w:rPr>
  </w:style>
  <w:style w:type="paragraph" w:customStyle="1" w:styleId="TTULOAPNDICEEANEXO">
    <w:name w:val="TÍTULO APÊNDICE E ANEXO"/>
    <w:basedOn w:val="Normal"/>
    <w:next w:val="Normal"/>
    <w:semiHidden/>
    <w:rsid w:val="005E12CD"/>
    <w:pPr>
      <w:autoSpaceDE w:val="0"/>
      <w:autoSpaceDN w:val="0"/>
      <w:adjustRightInd w:val="0"/>
      <w:spacing w:after="360"/>
      <w:jc w:val="center"/>
    </w:pPr>
    <w:rPr>
      <w:rFonts w:cs="Arial"/>
    </w:rPr>
  </w:style>
  <w:style w:type="paragraph" w:customStyle="1" w:styleId="citaodiretalonga">
    <w:name w:val="citação direta longa"/>
    <w:basedOn w:val="Normal"/>
    <w:next w:val="Normal"/>
    <w:rsid w:val="005E12CD"/>
    <w:pPr>
      <w:spacing w:before="360" w:after="360" w:line="240" w:lineRule="auto"/>
      <w:ind w:left="2268" w:firstLine="0"/>
    </w:pPr>
    <w:rPr>
      <w:sz w:val="22"/>
    </w:rPr>
  </w:style>
  <w:style w:type="paragraph" w:customStyle="1" w:styleId="referncia0">
    <w:name w:val="referência"/>
    <w:basedOn w:val="Normal"/>
    <w:next w:val="Normal"/>
    <w:rsid w:val="00373B53"/>
    <w:pPr>
      <w:spacing w:after="240" w:line="240" w:lineRule="auto"/>
      <w:ind w:firstLine="0"/>
      <w:jc w:val="left"/>
    </w:pPr>
  </w:style>
  <w:style w:type="paragraph" w:customStyle="1" w:styleId="citado">
    <w:name w:val="citado"/>
    <w:basedOn w:val="Normal"/>
    <w:next w:val="Normal"/>
    <w:rsid w:val="0025383D"/>
    <w:pPr>
      <w:spacing w:before="360" w:after="360" w:line="240" w:lineRule="auto"/>
      <w:ind w:left="2268" w:firstLine="0"/>
    </w:pPr>
    <w:rPr>
      <w:rFonts w:ascii="Times New Roman" w:eastAsia="Calibri" w:hAnsi="Times New Roman"/>
      <w:sz w:val="20"/>
      <w:szCs w:val="20"/>
      <w:lang w:eastAsia="en-US"/>
    </w:rPr>
  </w:style>
  <w:style w:type="paragraph" w:customStyle="1" w:styleId="EstiloPrimeiralinha125cm">
    <w:name w:val="Estilo Primeira linha:  125 cm"/>
    <w:basedOn w:val="Normal"/>
    <w:next w:val="Normal"/>
    <w:rsid w:val="0025383D"/>
    <w:rPr>
      <w:rFonts w:ascii="Times New Roman" w:hAnsi="Times New Roman"/>
      <w:szCs w:val="20"/>
      <w:lang w:eastAsia="en-US"/>
    </w:rPr>
  </w:style>
  <w:style w:type="paragraph" w:customStyle="1" w:styleId="sdfootnote-western">
    <w:name w:val="sdfootnote-western"/>
    <w:basedOn w:val="Normal"/>
    <w:semiHidden/>
    <w:rsid w:val="00D937E0"/>
    <w:pPr>
      <w:spacing w:before="280"/>
    </w:pPr>
    <w:rPr>
      <w:rFonts w:cs="Arial"/>
    </w:rPr>
  </w:style>
  <w:style w:type="paragraph" w:customStyle="1" w:styleId="bibliografia0">
    <w:name w:val="bibliografia"/>
    <w:basedOn w:val="Parag"/>
    <w:semiHidden/>
    <w:rsid w:val="00716C84"/>
    <w:pPr>
      <w:spacing w:after="360" w:line="240" w:lineRule="auto"/>
      <w:ind w:firstLine="0"/>
    </w:pPr>
  </w:style>
  <w:style w:type="paragraph" w:customStyle="1" w:styleId="Citacao0">
    <w:name w:val="Citacao"/>
    <w:basedOn w:val="Normal"/>
    <w:rsid w:val="00716C84"/>
    <w:pPr>
      <w:spacing w:after="720"/>
      <w:ind w:left="2268"/>
    </w:pPr>
    <w:rPr>
      <w:rFonts w:cs="Arial"/>
      <w:sz w:val="22"/>
      <w:szCs w:val="22"/>
    </w:rPr>
  </w:style>
  <w:style w:type="paragraph" w:customStyle="1" w:styleId="Daniel">
    <w:name w:val="Daniel"/>
    <w:basedOn w:val="Normal"/>
    <w:semiHidden/>
    <w:rsid w:val="00716C84"/>
    <w:pPr>
      <w:jc w:val="center"/>
    </w:pPr>
    <w:rPr>
      <w:bCs/>
    </w:rPr>
  </w:style>
  <w:style w:type="paragraph" w:customStyle="1" w:styleId="paragresumo0">
    <w:name w:val="parag_resumo"/>
    <w:basedOn w:val="Normal"/>
    <w:semiHidden/>
    <w:rsid w:val="00716C84"/>
    <w:pPr>
      <w:spacing w:after="240"/>
      <w:ind w:firstLine="902"/>
    </w:pPr>
    <w:rPr>
      <w:rFonts w:cs="Arial"/>
    </w:rPr>
  </w:style>
  <w:style w:type="paragraph" w:customStyle="1" w:styleId="Titulo5">
    <w:name w:val="Titulo 5"/>
    <w:basedOn w:val="Parag"/>
    <w:semiHidden/>
    <w:qFormat/>
    <w:rsid w:val="00716C84"/>
    <w:pPr>
      <w:spacing w:before="240"/>
      <w:ind w:firstLine="0"/>
      <w:jc w:val="left"/>
      <w:outlineLvl w:val="4"/>
    </w:pPr>
    <w:rPr>
      <w:i/>
    </w:rPr>
  </w:style>
  <w:style w:type="paragraph" w:customStyle="1" w:styleId="Ttulocomnumero">
    <w:name w:val="Título_comnumero"/>
    <w:basedOn w:val="Ttulo1"/>
    <w:semiHidden/>
    <w:rsid w:val="00716C84"/>
    <w:pPr>
      <w:spacing w:before="40" w:after="720"/>
    </w:pPr>
    <w:rPr>
      <w:caps w:val="0"/>
    </w:rPr>
  </w:style>
  <w:style w:type="paragraph" w:customStyle="1" w:styleId="BasicParagraph">
    <w:name w:val="[Basic Paragraph]"/>
    <w:basedOn w:val="Normal"/>
    <w:semiHidden/>
    <w:rsid w:val="00786E5B"/>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character" w:customStyle="1" w:styleId="a1">
    <w:name w:val="a1"/>
    <w:semiHidden/>
    <w:rsid w:val="00F8262B"/>
    <w:rPr>
      <w:bdr w:val="none" w:sz="0" w:space="0" w:color="auto" w:frame="1"/>
    </w:rPr>
  </w:style>
  <w:style w:type="character" w:customStyle="1" w:styleId="f">
    <w:name w:val="f"/>
    <w:basedOn w:val="Fontepargpadro"/>
    <w:semiHidden/>
    <w:rsid w:val="00F8262B"/>
  </w:style>
  <w:style w:type="character" w:customStyle="1" w:styleId="tarial12preto1">
    <w:name w:val="tarial12preto1"/>
    <w:semiHidden/>
    <w:rsid w:val="00F8262B"/>
    <w:rPr>
      <w:rFonts w:ascii="Arial" w:hAnsi="Arial" w:cs="Arial" w:hint="default"/>
      <w:color w:val="000000"/>
      <w:sz w:val="18"/>
      <w:szCs w:val="18"/>
    </w:rPr>
  </w:style>
  <w:style w:type="character" w:customStyle="1" w:styleId="vshid">
    <w:name w:val="vshid"/>
    <w:basedOn w:val="Fontepargpadro"/>
    <w:semiHidden/>
    <w:rsid w:val="00F8262B"/>
  </w:style>
  <w:style w:type="paragraph" w:customStyle="1" w:styleId="xl80">
    <w:name w:val="xl80"/>
    <w:basedOn w:val="Normal"/>
    <w:semiHidden/>
    <w:rsid w:val="00F8262B"/>
    <w:pPr>
      <w:pBdr>
        <w:bottom w:val="single" w:sz="8" w:space="0" w:color="000000"/>
        <w:right w:val="single" w:sz="8" w:space="0" w:color="000000"/>
      </w:pBdr>
      <w:suppressAutoHyphens/>
      <w:spacing w:before="280" w:after="280" w:line="240" w:lineRule="auto"/>
      <w:textAlignment w:val="center"/>
    </w:pPr>
    <w:rPr>
      <w:rFonts w:ascii="Times New Roman" w:hAnsi="Times New Roman"/>
      <w:lang w:eastAsia="ar-SA"/>
    </w:rPr>
  </w:style>
  <w:style w:type="paragraph" w:customStyle="1" w:styleId="EstiloJustificado">
    <w:name w:val="Estilo Justificado"/>
    <w:basedOn w:val="Normal"/>
    <w:next w:val="Normal"/>
    <w:rsid w:val="00EE2CE0"/>
    <w:rPr>
      <w:szCs w:val="20"/>
    </w:rPr>
  </w:style>
  <w:style w:type="paragraph" w:customStyle="1" w:styleId="Normal10">
    <w:name w:val="Normal 1"/>
    <w:basedOn w:val="Normal"/>
    <w:next w:val="Normal"/>
    <w:rsid w:val="00EE2CE0"/>
    <w:rPr>
      <w:szCs w:val="20"/>
    </w:rPr>
  </w:style>
  <w:style w:type="paragraph" w:customStyle="1" w:styleId="EstiloPrimeiralinha0cmAntes18ptDepoisde18pt">
    <w:name w:val="Estilo Primeira linha:  0 cm Antes:  18 pt Depois de:  18 pt"/>
    <w:basedOn w:val="Normal"/>
    <w:rsid w:val="00516640"/>
    <w:pPr>
      <w:spacing w:before="360" w:after="360"/>
      <w:ind w:firstLine="0"/>
    </w:pPr>
    <w:rPr>
      <w:szCs w:val="20"/>
    </w:rPr>
  </w:style>
  <w:style w:type="paragraph" w:customStyle="1" w:styleId="EstiloCitaolonga10pt">
    <w:name w:val="Estilo Citação longa + 10 pt"/>
    <w:basedOn w:val="Citaolonga"/>
    <w:rsid w:val="000A0623"/>
    <w:rPr>
      <w:rFonts w:ascii="Times New Roman" w:eastAsia="Calibri" w:hAnsi="Times New Roman" w:cs="Times New Roman"/>
      <w:szCs w:val="22"/>
      <w:lang w:eastAsia="en-US"/>
    </w:rPr>
  </w:style>
  <w:style w:type="character" w:customStyle="1" w:styleId="ecxmsofootnotereference">
    <w:name w:val="ecxmsofootnotereference"/>
    <w:basedOn w:val="Fontepargpadro"/>
    <w:semiHidden/>
    <w:rsid w:val="00004CD4"/>
  </w:style>
  <w:style w:type="character" w:customStyle="1" w:styleId="textsel1">
    <w:name w:val="textsel1"/>
    <w:semiHidden/>
    <w:rsid w:val="00004CD4"/>
    <w:rPr>
      <w:b/>
      <w:bCs/>
      <w:shd w:val="clear" w:color="auto" w:fill="FFFF97"/>
    </w:rPr>
  </w:style>
  <w:style w:type="paragraph" w:customStyle="1" w:styleId="Addressee">
    <w:name w:val="Addressee"/>
    <w:basedOn w:val="Normal"/>
    <w:semiHidden/>
    <w:rsid w:val="00200DB6"/>
    <w:pPr>
      <w:suppressAutoHyphens/>
      <w:autoSpaceDN w:val="0"/>
      <w:ind w:left="2835" w:firstLine="0"/>
      <w:jc w:val="left"/>
      <w:textAlignment w:val="baseline"/>
    </w:pPr>
    <w:rPr>
      <w:rFonts w:eastAsia="Calibri" w:cs="Arial"/>
      <w:kern w:val="3"/>
      <w:lang w:eastAsia="en-US"/>
    </w:rPr>
  </w:style>
  <w:style w:type="character" w:customStyle="1" w:styleId="AssinaturaChar">
    <w:name w:val="Assinatura Char"/>
    <w:semiHidden/>
    <w:rsid w:val="00200DB6"/>
    <w:rPr>
      <w:rFonts w:cs="Times New Roman"/>
      <w:lang w:eastAsia="en-US"/>
    </w:rPr>
  </w:style>
  <w:style w:type="character" w:customStyle="1" w:styleId="AssinaturadeEmailChar">
    <w:name w:val="Assinatura de Email Char"/>
    <w:semiHidden/>
    <w:rsid w:val="00200DB6"/>
    <w:rPr>
      <w:rFonts w:cs="Times New Roman"/>
      <w:lang w:eastAsia="en-US"/>
    </w:rPr>
  </w:style>
  <w:style w:type="character" w:customStyle="1" w:styleId="BulletSymbols">
    <w:name w:val="Bullet Symbols"/>
    <w:semiHidden/>
    <w:rsid w:val="00200DB6"/>
    <w:rPr>
      <w:rFonts w:ascii="OpenSymbol" w:eastAsia="OpenSymbol" w:hAnsi="OpenSymbol" w:cs="OpenSymbol"/>
    </w:rPr>
  </w:style>
  <w:style w:type="character" w:customStyle="1" w:styleId="CabealhoChar1">
    <w:name w:val="Cabeçalho Char1"/>
    <w:basedOn w:val="Fontepargpadro"/>
    <w:semiHidden/>
    <w:rsid w:val="00200DB6"/>
  </w:style>
  <w:style w:type="character" w:customStyle="1" w:styleId="CabealhoChar2">
    <w:name w:val="Cabeçalho Char2"/>
    <w:basedOn w:val="Fontepargpadro"/>
    <w:semiHidden/>
    <w:rsid w:val="00200DB6"/>
  </w:style>
  <w:style w:type="character" w:customStyle="1" w:styleId="CabealhodamensagemChar">
    <w:name w:val="Cabeçalho da mensagem Char"/>
    <w:semiHidden/>
    <w:rsid w:val="00200DB6"/>
    <w:rPr>
      <w:rFonts w:ascii="Cambria" w:hAnsi="Cambria" w:cs="Times New Roman"/>
      <w:sz w:val="24"/>
      <w:szCs w:val="24"/>
      <w:lang w:eastAsia="en-US"/>
    </w:rPr>
  </w:style>
  <w:style w:type="paragraph" w:customStyle="1" w:styleId="CENTRAL2">
    <w:name w:val="CENTRAL 2"/>
    <w:basedOn w:val="Normal"/>
    <w:semiHidden/>
    <w:rsid w:val="00200DB6"/>
    <w:pPr>
      <w:suppressAutoHyphens/>
      <w:autoSpaceDN w:val="0"/>
      <w:spacing w:after="360"/>
      <w:ind w:firstLine="0"/>
      <w:jc w:val="center"/>
      <w:textAlignment w:val="baseline"/>
    </w:pPr>
    <w:rPr>
      <w:rFonts w:eastAsia="Calibri" w:cs="Arial"/>
      <w:kern w:val="3"/>
      <w:lang w:eastAsia="en-US"/>
    </w:rPr>
  </w:style>
  <w:style w:type="character" w:customStyle="1" w:styleId="CitaoIntensaChar">
    <w:name w:val="Citação Intensa Char"/>
    <w:link w:val="CitaoIntensa"/>
    <w:semiHidden/>
    <w:rsid w:val="005E1CE1"/>
    <w:rPr>
      <w:rFonts w:ascii="Arial" w:hAnsi="Arial" w:cs="Calibri"/>
      <w:i/>
      <w:sz w:val="24"/>
      <w:szCs w:val="22"/>
      <w:lang w:val="en-US" w:eastAsia="en-US" w:bidi="en-US"/>
    </w:rPr>
  </w:style>
  <w:style w:type="paragraph" w:customStyle="1" w:styleId="Contents1">
    <w:name w:val="Contents 1"/>
    <w:basedOn w:val="Normal"/>
    <w:semiHidden/>
    <w:rsid w:val="00200DB6"/>
    <w:pPr>
      <w:tabs>
        <w:tab w:val="right" w:leader="dot" w:pos="9061"/>
      </w:tabs>
      <w:suppressAutoHyphens/>
      <w:autoSpaceDN w:val="0"/>
      <w:spacing w:before="120" w:line="240" w:lineRule="auto"/>
      <w:ind w:firstLine="0"/>
      <w:jc w:val="left"/>
      <w:textAlignment w:val="baseline"/>
    </w:pPr>
    <w:rPr>
      <w:rFonts w:eastAsia="Calibri"/>
      <w:b/>
      <w:kern w:val="3"/>
      <w:szCs w:val="22"/>
      <w:lang w:eastAsia="en-US"/>
    </w:rPr>
  </w:style>
  <w:style w:type="paragraph" w:customStyle="1" w:styleId="Contents2">
    <w:name w:val="Contents 2"/>
    <w:basedOn w:val="Normal"/>
    <w:semiHidden/>
    <w:rsid w:val="00200DB6"/>
    <w:pPr>
      <w:tabs>
        <w:tab w:val="right" w:leader="dot" w:pos="9344"/>
      </w:tabs>
      <w:suppressAutoHyphens/>
      <w:autoSpaceDN w:val="0"/>
      <w:spacing w:before="120" w:line="240" w:lineRule="auto"/>
      <w:ind w:left="283" w:firstLine="0"/>
      <w:jc w:val="left"/>
      <w:textAlignment w:val="baseline"/>
    </w:pPr>
    <w:rPr>
      <w:rFonts w:eastAsia="Calibri"/>
      <w:b/>
      <w:kern w:val="3"/>
      <w:szCs w:val="22"/>
      <w:lang w:eastAsia="en-US"/>
    </w:rPr>
  </w:style>
  <w:style w:type="paragraph" w:customStyle="1" w:styleId="Contents3">
    <w:name w:val="Contents 3"/>
    <w:basedOn w:val="Normal"/>
    <w:semiHidden/>
    <w:rsid w:val="00200DB6"/>
    <w:pPr>
      <w:tabs>
        <w:tab w:val="right" w:leader="dot" w:pos="9627"/>
      </w:tabs>
      <w:suppressAutoHyphens/>
      <w:autoSpaceDN w:val="0"/>
      <w:spacing w:before="120" w:line="240" w:lineRule="auto"/>
      <w:ind w:left="566" w:firstLine="0"/>
      <w:jc w:val="left"/>
      <w:textAlignment w:val="baseline"/>
    </w:pPr>
    <w:rPr>
      <w:rFonts w:eastAsia="Calibri"/>
      <w:kern w:val="3"/>
      <w:szCs w:val="22"/>
      <w:lang w:eastAsia="en-US"/>
    </w:rPr>
  </w:style>
  <w:style w:type="paragraph" w:customStyle="1" w:styleId="ContentsHeading">
    <w:name w:val="Contents Heading"/>
    <w:semiHidden/>
    <w:rsid w:val="00200DB6"/>
    <w:pPr>
      <w:widowControl w:val="0"/>
      <w:suppressLineNumbers/>
      <w:suppressAutoHyphens/>
      <w:autoSpaceDN w:val="0"/>
      <w:spacing w:before="480" w:line="276" w:lineRule="auto"/>
      <w:textAlignment w:val="baseline"/>
    </w:pPr>
    <w:rPr>
      <w:rFonts w:ascii="Cambria" w:hAnsi="Cambria"/>
      <w:b/>
      <w:bCs/>
      <w:color w:val="365F91"/>
      <w:kern w:val="3"/>
      <w:sz w:val="28"/>
      <w:szCs w:val="28"/>
    </w:rPr>
  </w:style>
  <w:style w:type="character" w:customStyle="1" w:styleId="Corpodetexto2Char">
    <w:name w:val="Corpo de texto 2 Char"/>
    <w:semiHidden/>
    <w:rsid w:val="00200DB6"/>
    <w:rPr>
      <w:rFonts w:cs="Times New Roman"/>
      <w:lang w:eastAsia="en-US"/>
    </w:rPr>
  </w:style>
  <w:style w:type="character" w:customStyle="1" w:styleId="Corpodetexto3Char">
    <w:name w:val="Corpo de texto 3 Char"/>
    <w:semiHidden/>
    <w:rsid w:val="00200DB6"/>
    <w:rPr>
      <w:rFonts w:cs="Times New Roman"/>
      <w:sz w:val="16"/>
      <w:szCs w:val="16"/>
      <w:lang w:eastAsia="en-US"/>
    </w:rPr>
  </w:style>
  <w:style w:type="character" w:customStyle="1" w:styleId="DataChar">
    <w:name w:val="Data Char"/>
    <w:semiHidden/>
    <w:rsid w:val="00200DB6"/>
    <w:rPr>
      <w:rFonts w:cs="Times New Roman"/>
      <w:lang w:eastAsia="en-US"/>
    </w:rPr>
  </w:style>
  <w:style w:type="character" w:customStyle="1" w:styleId="EncerramentoChar">
    <w:name w:val="Encerramento Char"/>
    <w:semiHidden/>
    <w:rsid w:val="00200DB6"/>
    <w:rPr>
      <w:rFonts w:cs="Times New Roman"/>
      <w:lang w:eastAsia="en-US"/>
    </w:rPr>
  </w:style>
  <w:style w:type="character" w:customStyle="1" w:styleId="EndereoHTMLChar">
    <w:name w:val="Endereço HTML Char"/>
    <w:semiHidden/>
    <w:rsid w:val="00200DB6"/>
    <w:rPr>
      <w:rFonts w:cs="Times New Roman"/>
      <w:i/>
      <w:iCs/>
      <w:lang w:eastAsia="en-US"/>
    </w:rPr>
  </w:style>
  <w:style w:type="paragraph" w:customStyle="1" w:styleId="Footnote">
    <w:name w:val="Footnote"/>
    <w:basedOn w:val="Normal"/>
    <w:semiHidden/>
    <w:rsid w:val="00200DB6"/>
    <w:pPr>
      <w:suppressLineNumbers/>
      <w:suppressAutoHyphens/>
      <w:autoSpaceDN w:val="0"/>
      <w:ind w:left="283" w:hanging="283"/>
      <w:jc w:val="left"/>
      <w:textAlignment w:val="baseline"/>
    </w:pPr>
    <w:rPr>
      <w:rFonts w:ascii="Calibri" w:eastAsia="Calibri" w:hAnsi="Calibri"/>
      <w:kern w:val="3"/>
      <w:sz w:val="20"/>
      <w:lang w:eastAsia="en-US"/>
    </w:rPr>
  </w:style>
  <w:style w:type="character" w:customStyle="1" w:styleId="Footnoteanchor">
    <w:name w:val="Footnote anchor"/>
    <w:semiHidden/>
    <w:rsid w:val="00200DB6"/>
    <w:rPr>
      <w:position w:val="0"/>
      <w:vertAlign w:val="superscript"/>
    </w:rPr>
  </w:style>
  <w:style w:type="character" w:customStyle="1" w:styleId="FootnoteSymbol">
    <w:name w:val="Footnote Symbol"/>
    <w:semiHidden/>
    <w:rsid w:val="00200DB6"/>
  </w:style>
  <w:style w:type="paragraph" w:customStyle="1" w:styleId="Framecontents">
    <w:name w:val="Frame contents"/>
    <w:basedOn w:val="Normal"/>
    <w:semiHidden/>
    <w:rsid w:val="00200DB6"/>
    <w:pPr>
      <w:suppressAutoHyphens/>
      <w:autoSpaceDN w:val="0"/>
      <w:spacing w:after="120"/>
      <w:ind w:firstLine="0"/>
      <w:jc w:val="left"/>
      <w:textAlignment w:val="baseline"/>
    </w:pPr>
    <w:rPr>
      <w:rFonts w:ascii="Calibri" w:eastAsia="Calibri" w:hAnsi="Calibri"/>
      <w:kern w:val="3"/>
      <w:sz w:val="22"/>
      <w:szCs w:val="22"/>
      <w:lang w:eastAsia="en-US"/>
    </w:rPr>
  </w:style>
  <w:style w:type="character" w:customStyle="1" w:styleId="Ttulo1Char1">
    <w:name w:val="Título 1 Char1"/>
    <w:link w:val="Ttulo1"/>
    <w:semiHidden/>
    <w:rsid w:val="00786E5B"/>
    <w:rPr>
      <w:rFonts w:ascii="Arial" w:hAnsi="Arial" w:cs="Arial"/>
      <w:b/>
      <w:bCs/>
      <w:caps/>
      <w:kern w:val="32"/>
      <w:sz w:val="24"/>
      <w:szCs w:val="32"/>
      <w:lang w:val="pt-BR" w:eastAsia="pt-BR" w:bidi="ar-SA"/>
    </w:rPr>
  </w:style>
  <w:style w:type="character" w:customStyle="1" w:styleId="NumberingSymbols">
    <w:name w:val="Numbering Symbols"/>
    <w:semiHidden/>
    <w:rsid w:val="00200DB6"/>
  </w:style>
  <w:style w:type="character" w:customStyle="1" w:styleId="Pr-formataoHTMLChar">
    <w:name w:val="Pré-formatação HTML Char"/>
    <w:uiPriority w:val="99"/>
    <w:semiHidden/>
    <w:rsid w:val="00200DB6"/>
    <w:rPr>
      <w:rFonts w:ascii="Courier New" w:hAnsi="Courier New" w:cs="Courier New"/>
      <w:sz w:val="20"/>
      <w:szCs w:val="20"/>
      <w:lang w:eastAsia="en-US"/>
    </w:rPr>
  </w:style>
  <w:style w:type="character" w:customStyle="1" w:styleId="Primeirorecuodecorpodetexto2Char">
    <w:name w:val="Primeiro recuo de corpo de texto 2 Char"/>
    <w:semiHidden/>
    <w:rsid w:val="00200DB6"/>
  </w:style>
  <w:style w:type="character" w:customStyle="1" w:styleId="PrimeirorecuodecorpodetextoChar">
    <w:name w:val="Primeiro recuo de corpo de texto Char"/>
    <w:semiHidden/>
    <w:rsid w:val="00200DB6"/>
  </w:style>
  <w:style w:type="character" w:customStyle="1" w:styleId="Recuodecorpodetexto2Char">
    <w:name w:val="Recuo de corpo de texto 2 Char"/>
    <w:semiHidden/>
    <w:rsid w:val="00200DB6"/>
    <w:rPr>
      <w:rFonts w:cs="Times New Roman"/>
      <w:lang w:eastAsia="en-US"/>
    </w:rPr>
  </w:style>
  <w:style w:type="character" w:customStyle="1" w:styleId="Recuodecorpodetexto3Char">
    <w:name w:val="Recuo de corpo de texto 3 Char"/>
    <w:semiHidden/>
    <w:rsid w:val="00200DB6"/>
    <w:rPr>
      <w:rFonts w:cs="Times New Roman"/>
      <w:sz w:val="16"/>
      <w:szCs w:val="16"/>
      <w:lang w:eastAsia="en-US"/>
    </w:rPr>
  </w:style>
  <w:style w:type="character" w:customStyle="1" w:styleId="SaudaoChar">
    <w:name w:val="Saudação Char"/>
    <w:semiHidden/>
    <w:rsid w:val="00200DB6"/>
    <w:rPr>
      <w:rFonts w:cs="Times New Roman"/>
      <w:lang w:eastAsia="en-US"/>
    </w:rPr>
  </w:style>
  <w:style w:type="paragraph" w:customStyle="1" w:styleId="Sender">
    <w:name w:val="Sender"/>
    <w:basedOn w:val="Normal"/>
    <w:semiHidden/>
    <w:rsid w:val="00200DB6"/>
    <w:pPr>
      <w:ind w:firstLine="0"/>
      <w:jc w:val="left"/>
    </w:pPr>
    <w:rPr>
      <w:rFonts w:cs="Arial"/>
      <w:sz w:val="20"/>
      <w:szCs w:val="20"/>
    </w:rPr>
  </w:style>
  <w:style w:type="paragraph" w:customStyle="1" w:styleId="Standard">
    <w:name w:val="Standard"/>
    <w:semiHidden/>
    <w:rsid w:val="00200DB6"/>
    <w:pPr>
      <w:suppressAutoHyphens/>
      <w:autoSpaceDN w:val="0"/>
      <w:spacing w:line="360" w:lineRule="auto"/>
      <w:textAlignment w:val="baseline"/>
    </w:pPr>
    <w:rPr>
      <w:rFonts w:ascii="Calibri" w:eastAsia="Calibri" w:hAnsi="Calibri"/>
      <w:kern w:val="3"/>
      <w:sz w:val="22"/>
      <w:szCs w:val="22"/>
      <w:lang w:eastAsia="en-US"/>
    </w:rPr>
  </w:style>
  <w:style w:type="character" w:customStyle="1" w:styleId="StrongEmphasis">
    <w:name w:val="Strong Emphasis"/>
    <w:semiHidden/>
    <w:rsid w:val="00200DB6"/>
    <w:rPr>
      <w:rFonts w:cs="Times New Roman"/>
      <w:b/>
      <w:bCs/>
    </w:rPr>
  </w:style>
  <w:style w:type="paragraph" w:customStyle="1" w:styleId="Textbody">
    <w:name w:val="Text body"/>
    <w:basedOn w:val="Standard"/>
    <w:semiHidden/>
    <w:rsid w:val="00200DB6"/>
    <w:pPr>
      <w:spacing w:after="120"/>
    </w:pPr>
  </w:style>
  <w:style w:type="paragraph" w:customStyle="1" w:styleId="Textbodyindent">
    <w:name w:val="Text body indent"/>
    <w:basedOn w:val="Standard"/>
    <w:semiHidden/>
    <w:rsid w:val="00200DB6"/>
    <w:pPr>
      <w:spacing w:after="120"/>
      <w:ind w:left="283"/>
    </w:pPr>
  </w:style>
  <w:style w:type="character" w:customStyle="1" w:styleId="TextosemFormataoChar">
    <w:name w:val="Texto sem Formatação Char"/>
    <w:semiHidden/>
    <w:rsid w:val="00200DB6"/>
    <w:rPr>
      <w:rFonts w:ascii="Courier New" w:hAnsi="Courier New" w:cs="Courier New"/>
      <w:sz w:val="20"/>
      <w:szCs w:val="20"/>
      <w:lang w:eastAsia="en-US"/>
    </w:rPr>
  </w:style>
  <w:style w:type="character" w:customStyle="1" w:styleId="Ttulo4Char">
    <w:name w:val="Título 4 Char"/>
    <w:semiHidden/>
    <w:rsid w:val="00200DB6"/>
    <w:rPr>
      <w:rFonts w:ascii="Calibri" w:hAnsi="Calibri" w:cs="Times New Roman"/>
      <w:b/>
      <w:bCs/>
      <w:sz w:val="28"/>
      <w:szCs w:val="28"/>
      <w:lang w:eastAsia="en-US"/>
    </w:rPr>
  </w:style>
  <w:style w:type="character" w:customStyle="1" w:styleId="Ttulo7Char">
    <w:name w:val="Título 7 Char"/>
    <w:semiHidden/>
    <w:rsid w:val="00200DB6"/>
    <w:rPr>
      <w:rFonts w:ascii="Calibri" w:hAnsi="Calibri" w:cs="Times New Roman"/>
      <w:sz w:val="24"/>
      <w:szCs w:val="24"/>
      <w:lang w:eastAsia="en-US"/>
    </w:rPr>
  </w:style>
  <w:style w:type="character" w:customStyle="1" w:styleId="Ttulo8Char">
    <w:name w:val="Título 8 Char"/>
    <w:semiHidden/>
    <w:rsid w:val="00200DB6"/>
    <w:rPr>
      <w:rFonts w:ascii="Calibri" w:hAnsi="Calibri" w:cs="Times New Roman"/>
      <w:i/>
      <w:iCs/>
      <w:sz w:val="24"/>
      <w:szCs w:val="24"/>
      <w:lang w:eastAsia="en-US"/>
    </w:rPr>
  </w:style>
  <w:style w:type="character" w:customStyle="1" w:styleId="Ttulo9Char">
    <w:name w:val="Título 9 Char"/>
    <w:semiHidden/>
    <w:rsid w:val="00200DB6"/>
    <w:rPr>
      <w:rFonts w:ascii="Cambria" w:hAnsi="Cambria" w:cs="Times New Roman"/>
      <w:lang w:eastAsia="en-US"/>
    </w:rPr>
  </w:style>
  <w:style w:type="character" w:customStyle="1" w:styleId="TtulodanotaChar">
    <w:name w:val="Título da nota Char"/>
    <w:semiHidden/>
    <w:rsid w:val="00200DB6"/>
    <w:rPr>
      <w:rFonts w:cs="Times New Roman"/>
      <w:lang w:eastAsia="en-US"/>
    </w:rPr>
  </w:style>
  <w:style w:type="paragraph" w:customStyle="1" w:styleId="abnt-ttulo">
    <w:name w:val="abnt-título"/>
    <w:basedOn w:val="Cabealho"/>
    <w:semiHidden/>
    <w:rsid w:val="00411C12"/>
    <w:pPr>
      <w:spacing w:after="360" w:line="480" w:lineRule="auto"/>
    </w:pPr>
    <w:rPr>
      <w:b/>
      <w:caps/>
      <w:szCs w:val="20"/>
    </w:rPr>
  </w:style>
  <w:style w:type="paragraph" w:customStyle="1" w:styleId="legenda0">
    <w:name w:val="legenda"/>
    <w:basedOn w:val="Normal"/>
    <w:next w:val="Normal"/>
    <w:rsid w:val="00AC0802"/>
    <w:pPr>
      <w:spacing w:after="120" w:line="240" w:lineRule="auto"/>
      <w:ind w:firstLine="0"/>
      <w:jc w:val="center"/>
    </w:pPr>
    <w:rPr>
      <w:bCs/>
      <w:sz w:val="22"/>
    </w:rPr>
  </w:style>
  <w:style w:type="paragraph" w:customStyle="1" w:styleId="apendices">
    <w:name w:val="apendices"/>
    <w:basedOn w:val="Normal"/>
    <w:next w:val="Normal"/>
    <w:rsid w:val="00AC0802"/>
    <w:pPr>
      <w:spacing w:after="360"/>
      <w:jc w:val="center"/>
    </w:pPr>
    <w:rPr>
      <w:rFonts w:ascii="Times New Roman" w:hAnsi="Times New Roman"/>
    </w:rPr>
  </w:style>
  <w:style w:type="paragraph" w:customStyle="1" w:styleId="ALNEAS">
    <w:name w:val="ALÍNEAS"/>
    <w:basedOn w:val="Normal"/>
    <w:rsid w:val="00736E05"/>
    <w:pPr>
      <w:numPr>
        <w:ilvl w:val="1"/>
        <w:numId w:val="16"/>
      </w:numPr>
    </w:pPr>
    <w:rPr>
      <w:szCs w:val="20"/>
    </w:rPr>
  </w:style>
  <w:style w:type="character" w:customStyle="1" w:styleId="assuntoclasse">
    <w:name w:val="assuntoclasse"/>
    <w:rsid w:val="00736E05"/>
    <w:rPr>
      <w:b w:val="0"/>
      <w:bCs w:val="0"/>
      <w:color w:val="000000"/>
    </w:rPr>
  </w:style>
  <w:style w:type="paragraph" w:customStyle="1" w:styleId="EstiloAnaltico2esquerda0cm">
    <w:name w:val="Estilo Analítico 2 + À esquerda:  0 cm"/>
    <w:basedOn w:val="Sumrio2"/>
    <w:rsid w:val="00D45745"/>
    <w:pPr>
      <w:tabs>
        <w:tab w:val="right" w:leader="dot" w:pos="9044"/>
      </w:tabs>
      <w:spacing w:after="100" w:line="276" w:lineRule="auto"/>
      <w:ind w:firstLine="0"/>
      <w:jc w:val="left"/>
    </w:pPr>
    <w:rPr>
      <w:rFonts w:ascii="Calibri" w:hAnsi="Calibri"/>
      <w:lang w:eastAsia="en-US"/>
    </w:rPr>
  </w:style>
  <w:style w:type="paragraph" w:customStyle="1" w:styleId="EstiloTtulo2NoNegrito">
    <w:name w:val="Estilo Título 2 + Não Negrito"/>
    <w:basedOn w:val="Ttulo2"/>
    <w:rsid w:val="00546BA0"/>
    <w:rPr>
      <w:bCs w:val="0"/>
      <w:iCs w:val="0"/>
    </w:rPr>
  </w:style>
  <w:style w:type="paragraph" w:customStyle="1" w:styleId="ANEXOS1">
    <w:name w:val="ANEXOS"/>
    <w:basedOn w:val="Normal"/>
    <w:next w:val="Normal"/>
    <w:semiHidden/>
    <w:rsid w:val="001905F3"/>
    <w:pPr>
      <w:autoSpaceDE w:val="0"/>
      <w:autoSpaceDN w:val="0"/>
      <w:adjustRightInd w:val="0"/>
      <w:spacing w:after="360"/>
      <w:ind w:firstLine="0"/>
      <w:jc w:val="center"/>
    </w:pPr>
    <w:rPr>
      <w:rFonts w:ascii="Times New Roman" w:hAnsi="Times New Roman"/>
      <w:szCs w:val="28"/>
    </w:rPr>
  </w:style>
  <w:style w:type="paragraph" w:customStyle="1" w:styleId="EstiloLegendaesquerda">
    <w:name w:val="Estilo Legenda + À esquerda"/>
    <w:basedOn w:val="Legenda"/>
    <w:semiHidden/>
    <w:rsid w:val="00406C98"/>
    <w:rPr>
      <w:szCs w:val="20"/>
    </w:rPr>
  </w:style>
  <w:style w:type="character" w:customStyle="1" w:styleId="plain">
    <w:name w:val="plain"/>
    <w:basedOn w:val="Fontepargpadro"/>
    <w:semiHidden/>
    <w:rsid w:val="00406C98"/>
  </w:style>
  <w:style w:type="paragraph" w:customStyle="1" w:styleId="Titulo10">
    <w:name w:val="Titulo 1"/>
    <w:basedOn w:val="Normal"/>
    <w:next w:val="Normal"/>
    <w:rsid w:val="00C5223E"/>
    <w:pPr>
      <w:spacing w:after="360"/>
      <w:jc w:val="left"/>
    </w:pPr>
    <w:rPr>
      <w:caps/>
      <w:szCs w:val="20"/>
    </w:rPr>
  </w:style>
  <w:style w:type="paragraph" w:customStyle="1" w:styleId="ContedodaTabela0">
    <w:name w:val="Conteúdo da Tabela"/>
    <w:basedOn w:val="Normal"/>
    <w:semiHidden/>
    <w:rsid w:val="0013064A"/>
    <w:pPr>
      <w:widowControl w:val="0"/>
      <w:suppressLineNumbers/>
      <w:suppressAutoHyphens/>
      <w:spacing w:after="120"/>
    </w:pPr>
    <w:rPr>
      <w:rFonts w:eastAsia="Lucida Sans Unicode" w:cs="Tahoma"/>
      <w:szCs w:val="20"/>
    </w:rPr>
  </w:style>
  <w:style w:type="paragraph" w:customStyle="1" w:styleId="NormalTCC">
    <w:name w:val="Normal TCC"/>
    <w:basedOn w:val="Normal"/>
    <w:semiHidden/>
    <w:rsid w:val="00C5223E"/>
  </w:style>
  <w:style w:type="paragraph" w:customStyle="1" w:styleId="pargrafo1">
    <w:name w:val="parágrafo"/>
    <w:basedOn w:val="Normal"/>
    <w:semiHidden/>
    <w:rsid w:val="00C5223E"/>
    <w:pPr>
      <w:spacing w:after="120"/>
      <w:ind w:left="1134"/>
    </w:pPr>
    <w:rPr>
      <w:sz w:val="22"/>
      <w:szCs w:val="20"/>
      <w:lang w:val="pt-PT"/>
    </w:rPr>
  </w:style>
  <w:style w:type="paragraph" w:customStyle="1" w:styleId="TCCE1">
    <w:name w:val="TCCE1"/>
    <w:basedOn w:val="Normal"/>
    <w:semiHidden/>
    <w:rsid w:val="00C5223E"/>
    <w:rPr>
      <w:rFonts w:cs="Arial"/>
    </w:rPr>
  </w:style>
  <w:style w:type="paragraph" w:customStyle="1" w:styleId="TCC-Titulop">
    <w:name w:val="TCC-Titulop"/>
    <w:basedOn w:val="TCC-Capa"/>
    <w:semiHidden/>
    <w:rsid w:val="00C5223E"/>
    <w:pPr>
      <w:tabs>
        <w:tab w:val="left" w:pos="7796"/>
      </w:tabs>
      <w:spacing w:after="720"/>
    </w:pPr>
    <w:rPr>
      <w:b/>
      <w:caps/>
    </w:rPr>
  </w:style>
  <w:style w:type="paragraph" w:customStyle="1" w:styleId="ttulocentra2">
    <w:name w:val="título centra 2"/>
    <w:basedOn w:val="Normal"/>
    <w:next w:val="Normal"/>
    <w:semiHidden/>
    <w:rsid w:val="00C5223E"/>
    <w:pPr>
      <w:spacing w:after="720"/>
      <w:jc w:val="center"/>
    </w:pPr>
    <w:rPr>
      <w:b/>
      <w:caps/>
    </w:rPr>
  </w:style>
  <w:style w:type="paragraph" w:customStyle="1" w:styleId="TtulodaTabela0">
    <w:name w:val="Título da Tabela"/>
    <w:basedOn w:val="ContedodaTabela0"/>
    <w:semiHidden/>
    <w:rsid w:val="00C5223E"/>
    <w:pPr>
      <w:jc w:val="center"/>
    </w:pPr>
    <w:rPr>
      <w:b/>
      <w:bCs/>
      <w:i/>
      <w:iCs/>
    </w:rPr>
  </w:style>
  <w:style w:type="paragraph" w:customStyle="1" w:styleId="txthome">
    <w:name w:val="txt_home"/>
    <w:basedOn w:val="Normal"/>
    <w:semiHidden/>
    <w:rsid w:val="00C5223E"/>
    <w:pPr>
      <w:spacing w:before="100" w:beforeAutospacing="1" w:after="100" w:afterAutospacing="1"/>
    </w:pPr>
  </w:style>
  <w:style w:type="paragraph" w:customStyle="1" w:styleId="WW-Corpodetexto2">
    <w:name w:val="WW-Corpo de texto 2"/>
    <w:basedOn w:val="Normal"/>
    <w:semiHidden/>
    <w:rsid w:val="00C5223E"/>
    <w:pPr>
      <w:suppressAutoHyphens/>
      <w:spacing w:after="240"/>
    </w:pPr>
    <w:rPr>
      <w:sz w:val="22"/>
      <w:szCs w:val="20"/>
      <w:lang w:eastAsia="ar-SA"/>
    </w:rPr>
  </w:style>
  <w:style w:type="paragraph" w:customStyle="1" w:styleId="WW-NormalWeb">
    <w:name w:val="WW-Normal (Web)"/>
    <w:basedOn w:val="Normal"/>
    <w:semiHidden/>
    <w:rsid w:val="00C5223E"/>
    <w:pPr>
      <w:suppressAutoHyphens/>
      <w:spacing w:before="280" w:after="280"/>
    </w:pPr>
    <w:rPr>
      <w:rFonts w:cs="Arial"/>
      <w:sz w:val="16"/>
      <w:szCs w:val="16"/>
      <w:lang w:val="en-US" w:eastAsia="ar-SA"/>
    </w:rPr>
  </w:style>
  <w:style w:type="paragraph" w:customStyle="1" w:styleId="X14sectionObjetivo">
    <w:name w:val="X_14_section_Objetivo"/>
    <w:basedOn w:val="Normal"/>
    <w:semiHidden/>
    <w:rsid w:val="00C5223E"/>
    <w:pPr>
      <w:outlineLvl w:val="0"/>
    </w:pPr>
    <w:rPr>
      <w:b/>
      <w:lang w:val="es-ES" w:eastAsia="es-ES"/>
    </w:rPr>
  </w:style>
  <w:style w:type="character" w:customStyle="1" w:styleId="Ementa-CorpoChar1">
    <w:name w:val="Ementa - Corpo Char1"/>
    <w:semiHidden/>
    <w:rsid w:val="005E1CE1"/>
    <w:rPr>
      <w:rFonts w:ascii="Arial" w:eastAsia="Times New Roman" w:hAnsi="Arial" w:cs="Arial"/>
      <w:b/>
      <w:bCs/>
      <w:sz w:val="22"/>
      <w:szCs w:val="22"/>
    </w:rPr>
  </w:style>
  <w:style w:type="character" w:customStyle="1" w:styleId="Ementa-TtuloChar">
    <w:name w:val="Ementa - Título Char"/>
    <w:semiHidden/>
    <w:rsid w:val="005E1CE1"/>
    <w:rPr>
      <w:rFonts w:ascii="Arial" w:eastAsia="Times New Roman" w:hAnsi="Arial" w:cs="Arial"/>
      <w:b/>
      <w:bCs/>
      <w:caps/>
    </w:rPr>
  </w:style>
  <w:style w:type="paragraph" w:customStyle="1" w:styleId="Erro1">
    <w:name w:val="Erro_1"/>
    <w:basedOn w:val="JoaquimTexto"/>
    <w:semiHidden/>
    <w:rsid w:val="005E1CE1"/>
    <w:rPr>
      <w:i/>
      <w:iCs/>
    </w:rPr>
  </w:style>
  <w:style w:type="paragraph" w:customStyle="1" w:styleId="Erro2">
    <w:name w:val="Erro_2"/>
    <w:basedOn w:val="JoaquimTexto"/>
    <w:semiHidden/>
    <w:qFormat/>
    <w:rsid w:val="005E1CE1"/>
  </w:style>
  <w:style w:type="paragraph" w:customStyle="1" w:styleId="EstiloJoaquim2SubTtuloesquerda0cmPrimeiralinha0">
    <w:name w:val="Estilo Joaquim_2ºSub.Título + À esquerda:  0 cm Primeira linha:  0 ..."/>
    <w:basedOn w:val="Joaquim2SubTtulo"/>
    <w:semiHidden/>
    <w:rsid w:val="005E1CE1"/>
    <w:rPr>
      <w:b w:val="0"/>
      <w:bCs w:val="0"/>
      <w:i/>
      <w:iCs w:val="0"/>
      <w:szCs w:val="20"/>
    </w:rPr>
  </w:style>
  <w:style w:type="paragraph" w:customStyle="1" w:styleId="JoaquimExcluirNotaExplicativa">
    <w:name w:val="Joaquim(Excluir)_Nota Explicativa"/>
    <w:basedOn w:val="JoaquimTexto"/>
    <w:semiHidden/>
    <w:qFormat/>
    <w:rsid w:val="005E1CE1"/>
    <w:pPr>
      <w:spacing w:before="100" w:beforeAutospacing="1" w:after="100" w:afterAutospacing="1"/>
    </w:pPr>
    <w:rPr>
      <w:sz w:val="20"/>
    </w:rPr>
  </w:style>
  <w:style w:type="paragraph" w:customStyle="1" w:styleId="JoaquimExcluirNotaExplicativaII">
    <w:name w:val="Joaquim(Excluir)_Nota Explicativa II"/>
    <w:basedOn w:val="JoaquimNotadeRodap-Padro"/>
    <w:semiHidden/>
    <w:rsid w:val="005E1CE1"/>
  </w:style>
  <w:style w:type="character" w:customStyle="1" w:styleId="JoaquimExcluirTextodeNotadeRodap">
    <w:name w:val="Joaquim(Excluir)_Texto de Nota de Rodapé"/>
    <w:semiHidden/>
    <w:rsid w:val="005E1CE1"/>
    <w:rPr>
      <w:vertAlign w:val="superscript"/>
    </w:rPr>
  </w:style>
  <w:style w:type="paragraph" w:customStyle="1" w:styleId="Joaquim1SubTtulo">
    <w:name w:val="Joaquim_1ºSub.Título"/>
    <w:basedOn w:val="Ttulo2"/>
    <w:next w:val="JoaquimTexto"/>
    <w:qFormat/>
    <w:rsid w:val="005E1CE1"/>
    <w:rPr>
      <w:b w:val="0"/>
      <w:i/>
    </w:rPr>
  </w:style>
  <w:style w:type="paragraph" w:customStyle="1" w:styleId="Joaquim2SubTtulo">
    <w:name w:val="Joaquim_2ºSub.Título"/>
    <w:basedOn w:val="Ttulo2"/>
    <w:qFormat/>
    <w:rsid w:val="005E1CE1"/>
  </w:style>
  <w:style w:type="paragraph" w:customStyle="1" w:styleId="JoaquimCapa">
    <w:name w:val="Joaquim_Capa"/>
    <w:basedOn w:val="Estilo1"/>
    <w:qFormat/>
    <w:rsid w:val="005E1CE1"/>
  </w:style>
  <w:style w:type="paragraph" w:customStyle="1" w:styleId="JoaquimCapitulo">
    <w:name w:val="Joaquim_Capitulo"/>
    <w:basedOn w:val="Ttulo1"/>
    <w:next w:val="JoaquimTexto"/>
    <w:qFormat/>
    <w:rsid w:val="005E1CE1"/>
    <w:rPr>
      <w:b w:val="0"/>
      <w:caps w:val="0"/>
    </w:rPr>
  </w:style>
  <w:style w:type="paragraph" w:customStyle="1" w:styleId="JoaquimCitaoLonga">
    <w:name w:val="Joaquim_Citação Longa"/>
    <w:basedOn w:val="CitaoIntensa"/>
    <w:qFormat/>
    <w:rsid w:val="005E1CE1"/>
    <w:pPr>
      <w:spacing w:line="240" w:lineRule="auto"/>
      <w:ind w:left="2268" w:right="0" w:firstLine="0"/>
    </w:pPr>
    <w:rPr>
      <w:i w:val="0"/>
      <w:sz w:val="22"/>
      <w:lang w:val="pt-BR"/>
    </w:rPr>
  </w:style>
  <w:style w:type="paragraph" w:customStyle="1" w:styleId="JoaquimListadeAbreviaturas">
    <w:name w:val="Joaquim_Lista de Abreviaturas"/>
    <w:basedOn w:val="Lista"/>
    <w:qFormat/>
    <w:rsid w:val="005E1CE1"/>
    <w:pPr>
      <w:spacing w:before="120" w:after="120"/>
    </w:pPr>
    <w:rPr>
      <w:b/>
    </w:rPr>
  </w:style>
  <w:style w:type="paragraph" w:customStyle="1" w:styleId="JoaquimNotadeRodap-Padro">
    <w:name w:val="Joaquim_Nota de Rodapé-Padrão"/>
    <w:basedOn w:val="Normal"/>
    <w:qFormat/>
    <w:rsid w:val="0013064A"/>
  </w:style>
  <w:style w:type="paragraph" w:customStyle="1" w:styleId="JoaquimNotaExplicativaNOVA">
    <w:name w:val="Joaquim_Nota Explicativa NOVA"/>
    <w:basedOn w:val="JoaquimExcluirNotaExplicativaII"/>
    <w:qFormat/>
    <w:rsid w:val="005E1CE1"/>
    <w:pPr>
      <w:ind w:left="284" w:hanging="284"/>
    </w:pPr>
    <w:rPr>
      <w:bCs/>
    </w:rPr>
  </w:style>
  <w:style w:type="paragraph" w:customStyle="1" w:styleId="JoaquimReferncias">
    <w:name w:val="Joaquim_Referências"/>
    <w:basedOn w:val="Ttulo10"/>
    <w:qFormat/>
    <w:rsid w:val="005E1CE1"/>
    <w:pPr>
      <w:spacing w:before="0" w:after="720"/>
      <w:ind w:firstLine="0"/>
      <w:jc w:val="center"/>
    </w:pPr>
    <w:rPr>
      <w:caps/>
      <w:sz w:val="24"/>
    </w:rPr>
  </w:style>
  <w:style w:type="paragraph" w:customStyle="1" w:styleId="JoaquimTexto">
    <w:name w:val="Joaquim_Texto"/>
    <w:basedOn w:val="Normal"/>
    <w:next w:val="JoaquimCapitulo"/>
    <w:qFormat/>
    <w:rsid w:val="0013064A"/>
    <w:pPr>
      <w:ind w:firstLine="851"/>
    </w:pPr>
    <w:rPr>
      <w:b/>
    </w:rPr>
  </w:style>
  <w:style w:type="paragraph" w:customStyle="1" w:styleId="JoaquimTexto-Resumo">
    <w:name w:val="Joaquim_Texto-Resumo"/>
    <w:basedOn w:val="Normal"/>
    <w:next w:val="JoaquimTtulo"/>
    <w:qFormat/>
    <w:rsid w:val="0013064A"/>
    <w:pPr>
      <w:spacing w:before="120" w:after="720" w:line="400" w:lineRule="atLeast"/>
    </w:pPr>
    <w:rPr>
      <w:b/>
    </w:rPr>
  </w:style>
  <w:style w:type="paragraph" w:customStyle="1" w:styleId="JoaquimTtulo">
    <w:name w:val="Joaquim_Título"/>
    <w:basedOn w:val="Ttulo10"/>
    <w:qFormat/>
    <w:rsid w:val="005E1CE1"/>
    <w:pPr>
      <w:spacing w:before="0" w:after="720"/>
      <w:ind w:firstLine="0"/>
      <w:jc w:val="center"/>
    </w:pPr>
    <w:rPr>
      <w:bCs/>
      <w:kern w:val="32"/>
      <w:sz w:val="24"/>
      <w:szCs w:val="32"/>
    </w:rPr>
  </w:style>
  <w:style w:type="paragraph" w:customStyle="1" w:styleId="Joaquim-Cabealho">
    <w:name w:val="Joaquim-Cabeçalho"/>
    <w:basedOn w:val="Cabealho"/>
    <w:qFormat/>
    <w:rsid w:val="005E1CE1"/>
    <w:pPr>
      <w:ind w:firstLine="0"/>
      <w:jc w:val="center"/>
    </w:pPr>
    <w:rPr>
      <w:caps/>
    </w:rPr>
  </w:style>
  <w:style w:type="paragraph" w:customStyle="1" w:styleId="Joaquim-CapaRegistro">
    <w:name w:val="Joaquim-Capa_Registro"/>
    <w:basedOn w:val="Normal"/>
    <w:qFormat/>
    <w:rsid w:val="005E1CE1"/>
    <w:pPr>
      <w:spacing w:before="120" w:after="120"/>
      <w:ind w:firstLine="0"/>
      <w:jc w:val="right"/>
    </w:pPr>
    <w:rPr>
      <w:rFonts w:cs="Arial"/>
      <w:b/>
      <w:sz w:val="20"/>
    </w:rPr>
  </w:style>
  <w:style w:type="paragraph" w:customStyle="1" w:styleId="Joaquim-ListadeReferncia">
    <w:name w:val="Joaquim-Lista_de_Referência"/>
    <w:basedOn w:val="Normal"/>
    <w:qFormat/>
    <w:rsid w:val="005E1CE1"/>
    <w:pPr>
      <w:ind w:firstLine="0"/>
    </w:pPr>
    <w:rPr>
      <w:b/>
    </w:rPr>
  </w:style>
  <w:style w:type="paragraph" w:customStyle="1" w:styleId="Joaquim-RegistroCAPA">
    <w:name w:val="Joaquim-Registro_CAPA"/>
    <w:basedOn w:val="Joaquim-CapaRegistro"/>
    <w:qFormat/>
    <w:rsid w:val="005E1CE1"/>
    <w:rPr>
      <w:i/>
    </w:rPr>
  </w:style>
  <w:style w:type="character" w:customStyle="1" w:styleId="PargrafoNormalChar">
    <w:name w:val="Parágrafo Normal Char"/>
    <w:semiHidden/>
    <w:rsid w:val="005E1CE1"/>
    <w:rPr>
      <w:rFonts w:ascii="Arial" w:hAnsi="Arial" w:cs="Arial"/>
      <w:sz w:val="24"/>
      <w:szCs w:val="24"/>
      <w:lang w:val="pt-BR" w:eastAsia="ar-SA" w:bidi="ar-SA"/>
    </w:rPr>
  </w:style>
  <w:style w:type="character" w:customStyle="1" w:styleId="PargrafoNormalChar1">
    <w:name w:val="Parágrafo Normal Char1"/>
    <w:semiHidden/>
    <w:rsid w:val="005E1CE1"/>
    <w:rPr>
      <w:rFonts w:ascii="Arial" w:hAnsi="Arial" w:cs="Arial"/>
      <w:sz w:val="24"/>
      <w:szCs w:val="24"/>
      <w:lang w:val="pt-BR" w:eastAsia="ar-SA" w:bidi="ar-SA"/>
    </w:rPr>
  </w:style>
  <w:style w:type="paragraph" w:customStyle="1" w:styleId="pargrafodalista">
    <w:name w:val="pargrafodalista"/>
    <w:basedOn w:val="Normal"/>
    <w:semiHidden/>
    <w:rsid w:val="005E1CE1"/>
    <w:pPr>
      <w:spacing w:before="100" w:beforeAutospacing="1" w:after="100" w:afterAutospacing="1" w:line="240" w:lineRule="auto"/>
      <w:ind w:firstLine="0"/>
    </w:pPr>
    <w:rPr>
      <w:rFonts w:ascii="Times New Roman" w:eastAsia="Calibri" w:hAnsi="Times New Roman" w:cs="Times New Roman"/>
      <w:b/>
    </w:rPr>
  </w:style>
  <w:style w:type="character" w:customStyle="1" w:styleId="WW8Num5z1">
    <w:name w:val="WW8Num5z1"/>
    <w:semiHidden/>
    <w:rsid w:val="005E1CE1"/>
    <w:rPr>
      <w:b/>
    </w:rPr>
  </w:style>
  <w:style w:type="character" w:customStyle="1" w:styleId="WW8Num7z1">
    <w:name w:val="WW8Num7z1"/>
    <w:semiHidden/>
    <w:rsid w:val="005E1CE1"/>
    <w:rPr>
      <w:b/>
    </w:rPr>
  </w:style>
  <w:style w:type="paragraph" w:customStyle="1" w:styleId="Pragrafo">
    <w:name w:val="Páragrafo"/>
    <w:basedOn w:val="Normal"/>
    <w:next w:val="Normal"/>
    <w:rsid w:val="00A35248"/>
  </w:style>
  <w:style w:type="paragraph" w:customStyle="1" w:styleId="anexo0">
    <w:name w:val="anexo"/>
    <w:basedOn w:val="Normal"/>
    <w:next w:val="Normal"/>
    <w:rsid w:val="00373B53"/>
    <w:pPr>
      <w:spacing w:after="360"/>
      <w:ind w:firstLine="0"/>
      <w:jc w:val="center"/>
    </w:pPr>
  </w:style>
  <w:style w:type="paragraph" w:customStyle="1" w:styleId="falas">
    <w:name w:val="falas"/>
    <w:basedOn w:val="Normal"/>
    <w:next w:val="Normal"/>
    <w:rsid w:val="00331282"/>
    <w:pPr>
      <w:spacing w:before="240" w:after="240" w:line="240" w:lineRule="auto"/>
      <w:ind w:left="1134" w:firstLine="0"/>
    </w:pPr>
    <w:rPr>
      <w:rFonts w:cs="Arial"/>
      <w:i/>
      <w:sz w:val="22"/>
      <w:lang w:eastAsia="en-US"/>
    </w:rPr>
  </w:style>
  <w:style w:type="paragraph" w:customStyle="1" w:styleId="EstiloCitaoLonga10pt0">
    <w:name w:val="Estilo Citação Longa + 10 pt"/>
    <w:basedOn w:val="CitaoLonga0"/>
    <w:rsid w:val="00141CE9"/>
    <w:rPr>
      <w:szCs w:val="20"/>
    </w:rPr>
  </w:style>
  <w:style w:type="character" w:customStyle="1" w:styleId="TextodenotaderodapChar1">
    <w:name w:val="Texto de nota de rodapé Char1"/>
    <w:semiHidden/>
    <w:rsid w:val="005266E2"/>
    <w:rPr>
      <w:rFonts w:ascii="Arial" w:eastAsia="Calibri" w:hAnsi="Arial"/>
      <w:noProof w:val="0"/>
      <w:lang w:val="pt-BR" w:eastAsia="en-US" w:bidi="ar-SA"/>
    </w:rPr>
  </w:style>
  <w:style w:type="paragraph" w:customStyle="1" w:styleId="TRABDIPttuloapndice">
    <w:name w:val="TRAB_DIP: título apêndice"/>
    <w:basedOn w:val="Normal"/>
    <w:rsid w:val="001905F3"/>
    <w:pPr>
      <w:keepNext/>
      <w:spacing w:before="4000" w:after="120"/>
      <w:jc w:val="center"/>
      <w:outlineLvl w:val="1"/>
    </w:pPr>
    <w:rPr>
      <w:b/>
      <w:sz w:val="28"/>
      <w:szCs w:val="20"/>
    </w:rPr>
  </w:style>
  <w:style w:type="character" w:customStyle="1" w:styleId="Fontepargpadro12">
    <w:name w:val="Fonte parág. padrão12"/>
    <w:semiHidden/>
    <w:rsid w:val="00A70792"/>
  </w:style>
  <w:style w:type="character" w:customStyle="1" w:styleId="Refdenotaderodap6">
    <w:name w:val="Ref. de nota de rodapé6"/>
    <w:semiHidden/>
    <w:rsid w:val="00A70792"/>
    <w:rPr>
      <w:vertAlign w:val="superscript"/>
    </w:rPr>
  </w:style>
  <w:style w:type="paragraph" w:customStyle="1" w:styleId="Textodenotaderodap1">
    <w:name w:val="Texto de nota de rodapé1"/>
    <w:basedOn w:val="Normal"/>
    <w:semiHidden/>
    <w:rsid w:val="00A70792"/>
    <w:pPr>
      <w:suppressAutoHyphens/>
      <w:spacing w:line="100" w:lineRule="atLeast"/>
    </w:pPr>
    <w:rPr>
      <w:rFonts w:eastAsia="Calibri" w:cs="Calibri"/>
      <w:kern w:val="1"/>
      <w:sz w:val="20"/>
      <w:szCs w:val="20"/>
      <w:lang w:eastAsia="hi-IN" w:bidi="hi-IN"/>
    </w:rPr>
  </w:style>
  <w:style w:type="character" w:customStyle="1" w:styleId="ListLabel1">
    <w:name w:val="ListLabel 1"/>
    <w:semiHidden/>
    <w:rsid w:val="00A70792"/>
    <w:rPr>
      <w:rFonts w:eastAsia="Calibri" w:cs="Times New Roman"/>
    </w:rPr>
  </w:style>
  <w:style w:type="character" w:customStyle="1" w:styleId="ListLabel2">
    <w:name w:val="ListLabel 2"/>
    <w:semiHidden/>
    <w:rsid w:val="00A70792"/>
    <w:rPr>
      <w:rFonts w:cs="Courier New"/>
    </w:rPr>
  </w:style>
  <w:style w:type="character" w:customStyle="1" w:styleId="Nmerodepgina1">
    <w:name w:val="Número de página1"/>
    <w:semiHidden/>
    <w:rsid w:val="00A70792"/>
    <w:rPr>
      <w:rFonts w:ascii="Times New Roman" w:hAnsi="Times New Roman"/>
      <w:sz w:val="22"/>
    </w:rPr>
  </w:style>
  <w:style w:type="paragraph" w:customStyle="1" w:styleId="Ttulodosumrio">
    <w:name w:val="Título do sumário"/>
    <w:basedOn w:val="Ttulo1"/>
    <w:semiHidden/>
    <w:rsid w:val="00A70792"/>
    <w:pPr>
      <w:keepLines/>
      <w:suppressLineNumbers/>
      <w:spacing w:before="480" w:line="276" w:lineRule="auto"/>
    </w:pPr>
    <w:rPr>
      <w:color w:val="365F91"/>
      <w:sz w:val="28"/>
      <w:szCs w:val="28"/>
    </w:rPr>
  </w:style>
  <w:style w:type="character" w:customStyle="1" w:styleId="authorship">
    <w:name w:val="authorship"/>
    <w:basedOn w:val="Fontepargpadro1"/>
    <w:semiHidden/>
    <w:rsid w:val="00B94FFF"/>
  </w:style>
  <w:style w:type="character" w:customStyle="1" w:styleId="citationsource-journal1">
    <w:name w:val="citation_source-journal1"/>
    <w:semiHidden/>
    <w:rsid w:val="00B94FFF"/>
    <w:rPr>
      <w:i/>
      <w:iCs/>
    </w:rPr>
  </w:style>
  <w:style w:type="paragraph" w:customStyle="1" w:styleId="msotitle3">
    <w:name w:val="msotitle3"/>
    <w:basedOn w:val="Normal"/>
    <w:semiHidden/>
    <w:rsid w:val="00B94FFF"/>
    <w:pPr>
      <w:spacing w:line="271" w:lineRule="auto"/>
      <w:ind w:firstLine="0"/>
      <w:jc w:val="left"/>
    </w:pPr>
    <w:rPr>
      <w:rFonts w:ascii="Trebuchet MS" w:hAnsi="Trebuchet MS"/>
      <w:color w:val="000000"/>
      <w:sz w:val="56"/>
      <w:szCs w:val="56"/>
    </w:rPr>
  </w:style>
  <w:style w:type="character" w:customStyle="1" w:styleId="nlmarticle-title">
    <w:name w:val="nlm_article-title"/>
    <w:basedOn w:val="Fontepargpadro1"/>
    <w:semiHidden/>
    <w:rsid w:val="00B94FFF"/>
  </w:style>
  <w:style w:type="character" w:customStyle="1" w:styleId="nlmfpage">
    <w:name w:val="nlm_fpage"/>
    <w:basedOn w:val="Fontepargpadro1"/>
    <w:semiHidden/>
    <w:rsid w:val="00B94FFF"/>
  </w:style>
  <w:style w:type="character" w:customStyle="1" w:styleId="nlmlpage">
    <w:name w:val="nlm_lpage"/>
    <w:basedOn w:val="Fontepargpadro1"/>
    <w:semiHidden/>
    <w:rsid w:val="00B94FFF"/>
  </w:style>
  <w:style w:type="character" w:customStyle="1" w:styleId="nlmyear">
    <w:name w:val="nlm_year"/>
    <w:basedOn w:val="Fontepargpadro1"/>
    <w:semiHidden/>
    <w:rsid w:val="00B94FFF"/>
  </w:style>
  <w:style w:type="paragraph" w:customStyle="1" w:styleId="Pa26">
    <w:name w:val="Pa26"/>
    <w:basedOn w:val="Default"/>
    <w:next w:val="Default"/>
    <w:semiHidden/>
    <w:rsid w:val="00B94FFF"/>
    <w:pPr>
      <w:spacing w:after="60" w:line="181" w:lineRule="atLeast"/>
    </w:pPr>
    <w:rPr>
      <w:rFonts w:ascii="Times New Roman" w:hAnsi="Times New Roman" w:cs="Times New Roman"/>
      <w:color w:val="auto"/>
      <w:lang w:eastAsia="pt-BR"/>
    </w:rPr>
  </w:style>
  <w:style w:type="character" w:customStyle="1" w:styleId="texto11">
    <w:name w:val="texto11"/>
    <w:basedOn w:val="Fontepargpadro1"/>
    <w:semiHidden/>
    <w:rsid w:val="00B94FFF"/>
  </w:style>
  <w:style w:type="paragraph" w:customStyle="1" w:styleId="apendice">
    <w:name w:val="apendice"/>
    <w:basedOn w:val="Normal"/>
    <w:next w:val="Normal"/>
    <w:rsid w:val="00C90102"/>
    <w:pPr>
      <w:tabs>
        <w:tab w:val="left" w:pos="1650"/>
      </w:tabs>
      <w:spacing w:after="360"/>
      <w:ind w:firstLine="0"/>
      <w:jc w:val="center"/>
    </w:pPr>
  </w:style>
  <w:style w:type="paragraph" w:customStyle="1" w:styleId="CampoDados">
    <w:name w:val="Campo_Dados"/>
    <w:basedOn w:val="Normal"/>
    <w:semiHidden/>
    <w:rsid w:val="00C342E2"/>
    <w:pPr>
      <w:suppressAutoHyphens/>
      <w:spacing w:before="40" w:after="40" w:line="240" w:lineRule="auto"/>
      <w:ind w:left="57" w:right="57"/>
    </w:pPr>
    <w:rPr>
      <w:rFonts w:ascii="Times New Roman" w:eastAsia="Calibri" w:hAnsi="Times New Roman"/>
      <w:lang w:eastAsia="ar-SA"/>
    </w:rPr>
  </w:style>
  <w:style w:type="paragraph" w:customStyle="1" w:styleId="REFERNCIA1">
    <w:name w:val="REFERÊNCIA"/>
    <w:basedOn w:val="Normal"/>
    <w:next w:val="Normal"/>
    <w:rsid w:val="00B76CB5"/>
    <w:pPr>
      <w:spacing w:after="240"/>
    </w:pPr>
    <w:rPr>
      <w:rFonts w:cs="Arial"/>
    </w:rPr>
  </w:style>
  <w:style w:type="paragraph" w:customStyle="1" w:styleId="JVTtulodecap">
    <w:name w:val="JV Título de cap"/>
    <w:basedOn w:val="Normal"/>
    <w:semiHidden/>
    <w:rsid w:val="00F83948"/>
    <w:pPr>
      <w:ind w:left="708" w:firstLine="708"/>
      <w:jc w:val="left"/>
    </w:pPr>
    <w:rPr>
      <w:rFonts w:ascii="Times New Roman" w:hAnsi="Times New Roman"/>
      <w:b/>
    </w:rPr>
  </w:style>
  <w:style w:type="paragraph" w:customStyle="1" w:styleId="jvttulodecap0">
    <w:name w:val="jvttulodecap"/>
    <w:basedOn w:val="Normal"/>
    <w:semiHidden/>
    <w:rsid w:val="00F83948"/>
    <w:pPr>
      <w:spacing w:before="100" w:beforeAutospacing="1" w:after="100" w:afterAutospacing="1" w:line="240" w:lineRule="auto"/>
      <w:ind w:firstLine="0"/>
      <w:jc w:val="left"/>
    </w:pPr>
    <w:rPr>
      <w:rFonts w:ascii="Times New Roman" w:hAnsi="Times New Roman"/>
    </w:rPr>
  </w:style>
  <w:style w:type="paragraph" w:customStyle="1" w:styleId="Apendice0">
    <w:name w:val="Apendice"/>
    <w:basedOn w:val="Normal"/>
    <w:next w:val="Normal"/>
    <w:rsid w:val="00404710"/>
    <w:pPr>
      <w:spacing w:after="360"/>
      <w:ind w:firstLine="0"/>
      <w:jc w:val="center"/>
    </w:pPr>
    <w:rPr>
      <w:rFonts w:ascii="Times New Roman" w:hAnsi="Times New Roman"/>
      <w:szCs w:val="20"/>
    </w:rPr>
  </w:style>
  <w:style w:type="paragraph" w:customStyle="1" w:styleId="JUSTIFICADO">
    <w:name w:val="JUSTIFICADO"/>
    <w:basedOn w:val="Normal"/>
    <w:semiHidden/>
    <w:rsid w:val="009C5C89"/>
    <w:pPr>
      <w:jc w:val="center"/>
    </w:pPr>
    <w:rPr>
      <w:rFonts w:cs="Arial"/>
      <w:sz w:val="26"/>
      <w:szCs w:val="26"/>
    </w:rPr>
  </w:style>
  <w:style w:type="character" w:customStyle="1" w:styleId="labelpontilhada">
    <w:name w:val="label_pontilhada"/>
    <w:semiHidden/>
    <w:rsid w:val="009C5C89"/>
  </w:style>
  <w:style w:type="paragraph" w:customStyle="1" w:styleId="Andrea">
    <w:name w:val="Andrea"/>
    <w:basedOn w:val="Normal"/>
    <w:autoRedefine/>
    <w:semiHidden/>
    <w:qFormat/>
    <w:rsid w:val="00311028"/>
    <w:pPr>
      <w:spacing w:after="120"/>
    </w:pPr>
    <w:rPr>
      <w:rFonts w:ascii="Times New Roman" w:hAnsi="Times New Roman"/>
    </w:rPr>
  </w:style>
  <w:style w:type="paragraph" w:customStyle="1" w:styleId="EstiloLegendaDepoisde6pt">
    <w:name w:val="Estilo Legenda + Depois de:  6 pt"/>
    <w:basedOn w:val="Legenda"/>
    <w:rsid w:val="006B10AC"/>
    <w:rPr>
      <w:bCs/>
      <w:sz w:val="20"/>
      <w:szCs w:val="20"/>
    </w:rPr>
  </w:style>
  <w:style w:type="paragraph" w:customStyle="1" w:styleId="EstiloLegendaNegrito">
    <w:name w:val="Estilo Legenda + Negrito"/>
    <w:basedOn w:val="Legenda"/>
    <w:rsid w:val="006B10AC"/>
  </w:style>
  <w:style w:type="character" w:customStyle="1" w:styleId="descricao">
    <w:name w:val="descricao"/>
    <w:semiHidden/>
    <w:rsid w:val="00786E5B"/>
  </w:style>
  <w:style w:type="character" w:customStyle="1" w:styleId="palavra">
    <w:name w:val="palavra"/>
    <w:semiHidden/>
    <w:rsid w:val="00786E5B"/>
  </w:style>
  <w:style w:type="character" w:customStyle="1" w:styleId="palavracompontos">
    <w:name w:val="palavracompontos"/>
    <w:semiHidden/>
    <w:rsid w:val="00786E5B"/>
  </w:style>
  <w:style w:type="paragraph" w:customStyle="1" w:styleId="01a-CAPA1-Nome">
    <w:name w:val="01a - CAPA 1 - Nome"/>
    <w:semiHidden/>
    <w:rsid w:val="00385F45"/>
    <w:pPr>
      <w:pageBreakBefore/>
      <w:spacing w:after="360"/>
      <w:jc w:val="center"/>
    </w:pPr>
    <w:rPr>
      <w:rFonts w:ascii="Arial" w:hAnsi="Arial" w:cs="Arial"/>
      <w:caps/>
      <w:spacing w:val="5"/>
      <w:sz w:val="24"/>
      <w:szCs w:val="24"/>
      <w:lang w:eastAsia="ar-SA"/>
    </w:rPr>
  </w:style>
  <w:style w:type="paragraph" w:customStyle="1" w:styleId="01b-CAPA1-Ttulo">
    <w:name w:val="01b - CAPA 1 - Título"/>
    <w:semiHidden/>
    <w:rsid w:val="00385F45"/>
    <w:pPr>
      <w:spacing w:after="360"/>
      <w:jc w:val="center"/>
    </w:pPr>
    <w:rPr>
      <w:rFonts w:ascii="Arial" w:hAnsi="Arial"/>
      <w:b/>
      <w:caps/>
      <w:spacing w:val="5"/>
      <w:sz w:val="24"/>
      <w:szCs w:val="24"/>
      <w:lang w:eastAsia="en-US"/>
    </w:rPr>
  </w:style>
  <w:style w:type="paragraph" w:customStyle="1" w:styleId="01c-CAPA1-Ano">
    <w:name w:val="01c - CAPA 1 - Ano"/>
    <w:semiHidden/>
    <w:rsid w:val="00385F45"/>
    <w:pPr>
      <w:jc w:val="center"/>
    </w:pPr>
    <w:rPr>
      <w:rFonts w:ascii="Arial" w:hAnsi="Arial" w:cs="Arial"/>
      <w:caps/>
      <w:spacing w:val="5"/>
      <w:sz w:val="24"/>
      <w:szCs w:val="24"/>
      <w:lang w:eastAsia="en-US"/>
    </w:rPr>
  </w:style>
  <w:style w:type="paragraph" w:customStyle="1" w:styleId="03a-CAPA3-1Linha">
    <w:name w:val="03a - CAPA 3 - 1ª Linha"/>
    <w:semiHidden/>
    <w:rsid w:val="00385F45"/>
    <w:pPr>
      <w:pageBreakBefore/>
      <w:spacing w:before="1080" w:line="360" w:lineRule="auto"/>
      <w:jc w:val="center"/>
    </w:pPr>
    <w:rPr>
      <w:rFonts w:ascii="Arial" w:hAnsi="Arial" w:cs="Arial"/>
      <w:caps/>
      <w:spacing w:val="5"/>
      <w:sz w:val="24"/>
      <w:szCs w:val="24"/>
      <w:lang w:eastAsia="en-US"/>
    </w:rPr>
  </w:style>
  <w:style w:type="paragraph" w:customStyle="1" w:styleId="04b-FAPRO-Textonormal">
    <w:name w:val="04b - F_APRO - Texto normal"/>
    <w:semiHidden/>
    <w:rsid w:val="00385F45"/>
    <w:pPr>
      <w:spacing w:line="360" w:lineRule="auto"/>
      <w:jc w:val="center"/>
    </w:pPr>
    <w:rPr>
      <w:rFonts w:ascii="Arial" w:hAnsi="Arial" w:cs="Arial"/>
      <w:caps/>
      <w:spacing w:val="5"/>
      <w:sz w:val="24"/>
      <w:szCs w:val="24"/>
      <w:lang w:eastAsia="en-US"/>
    </w:rPr>
  </w:style>
  <w:style w:type="paragraph" w:customStyle="1" w:styleId="04c-FAPRO-Textonegrito">
    <w:name w:val="04c - F_APRO - Texto negrito"/>
    <w:semiHidden/>
    <w:rsid w:val="00385F45"/>
    <w:pPr>
      <w:spacing w:line="360" w:lineRule="auto"/>
      <w:jc w:val="center"/>
    </w:pPr>
    <w:rPr>
      <w:rFonts w:ascii="Arial" w:hAnsi="Arial"/>
      <w:b/>
      <w:caps/>
      <w:spacing w:val="5"/>
      <w:sz w:val="24"/>
      <w:szCs w:val="24"/>
      <w:lang w:eastAsia="en-US"/>
    </w:rPr>
  </w:style>
  <w:style w:type="paragraph" w:customStyle="1" w:styleId="04d-FAPRO-Natureza">
    <w:name w:val="04d - F_APRO - Natureza"/>
    <w:semiHidden/>
    <w:rsid w:val="00385F45"/>
    <w:pPr>
      <w:spacing w:after="480"/>
      <w:ind w:left="3402"/>
      <w:jc w:val="both"/>
    </w:pPr>
    <w:rPr>
      <w:rFonts w:ascii="Arial" w:hAnsi="Arial" w:cs="Arial"/>
      <w:spacing w:val="5"/>
      <w:sz w:val="24"/>
      <w:szCs w:val="24"/>
      <w:lang w:eastAsia="en-US"/>
    </w:rPr>
  </w:style>
  <w:style w:type="paragraph" w:customStyle="1" w:styleId="04e-FAPRO-Data">
    <w:name w:val="04e - F_APRO - Data"/>
    <w:semiHidden/>
    <w:rsid w:val="00385F45"/>
    <w:pPr>
      <w:spacing w:after="360" w:line="360" w:lineRule="auto"/>
    </w:pPr>
    <w:rPr>
      <w:rFonts w:ascii="Arial" w:hAnsi="Arial" w:cs="Arial"/>
      <w:spacing w:val="5"/>
      <w:sz w:val="24"/>
      <w:szCs w:val="24"/>
      <w:lang w:eastAsia="en-US"/>
    </w:rPr>
  </w:style>
  <w:style w:type="paragraph" w:customStyle="1" w:styleId="04f-FAPRO-Assinaturaslinha">
    <w:name w:val="04f - F_APRO - Assinaturas linha"/>
    <w:semiHidden/>
    <w:rsid w:val="00385F45"/>
    <w:pPr>
      <w:jc w:val="center"/>
    </w:pPr>
    <w:rPr>
      <w:rFonts w:ascii="Arial" w:hAnsi="Arial" w:cs="Arial"/>
      <w:spacing w:val="5"/>
      <w:sz w:val="22"/>
      <w:szCs w:val="24"/>
      <w:u w:val="single"/>
      <w:lang w:eastAsia="en-US"/>
    </w:rPr>
  </w:style>
  <w:style w:type="paragraph" w:customStyle="1" w:styleId="04g-FAPRO-Assinaturanomes">
    <w:name w:val="04g - F_APRO - Assinatura nomes"/>
    <w:semiHidden/>
    <w:rsid w:val="00385F45"/>
    <w:pPr>
      <w:jc w:val="center"/>
    </w:pPr>
    <w:rPr>
      <w:rFonts w:ascii="Arial" w:hAnsi="Arial" w:cs="Arial"/>
      <w:spacing w:val="5"/>
      <w:sz w:val="22"/>
      <w:szCs w:val="24"/>
      <w:lang w:eastAsia="en-US"/>
    </w:rPr>
  </w:style>
  <w:style w:type="paragraph" w:customStyle="1" w:styleId="05a-Dedicatria">
    <w:name w:val="05a - Dedicatória"/>
    <w:semiHidden/>
    <w:rsid w:val="00385F45"/>
    <w:pPr>
      <w:spacing w:after="120" w:line="360" w:lineRule="auto"/>
      <w:ind w:left="4253"/>
      <w:jc w:val="both"/>
    </w:pPr>
    <w:rPr>
      <w:rFonts w:ascii="Arial" w:hAnsi="Arial"/>
      <w:spacing w:val="5"/>
      <w:sz w:val="24"/>
      <w:szCs w:val="24"/>
      <w:lang w:eastAsia="en-US"/>
    </w:rPr>
  </w:style>
  <w:style w:type="paragraph" w:customStyle="1" w:styleId="07a-Epgrafe-Texto">
    <w:name w:val="07a - Epígrafe - Texto"/>
    <w:semiHidden/>
    <w:rsid w:val="00385F45"/>
    <w:pPr>
      <w:spacing w:after="240" w:line="360" w:lineRule="auto"/>
      <w:ind w:left="4253"/>
      <w:jc w:val="right"/>
    </w:pPr>
    <w:rPr>
      <w:rFonts w:ascii="Arial" w:hAnsi="Arial" w:cs="Arial"/>
      <w:i/>
      <w:iCs/>
      <w:spacing w:val="5"/>
      <w:sz w:val="22"/>
      <w:szCs w:val="22"/>
      <w:lang w:eastAsia="en-US"/>
    </w:rPr>
  </w:style>
  <w:style w:type="paragraph" w:customStyle="1" w:styleId="07b-Epgrafe-Autor">
    <w:name w:val="07b - Epígrafe - Autor"/>
    <w:semiHidden/>
    <w:rsid w:val="00385F45"/>
    <w:pPr>
      <w:jc w:val="right"/>
    </w:pPr>
    <w:rPr>
      <w:rFonts w:ascii="Arial" w:hAnsi="Arial" w:cs="Arial"/>
      <w:spacing w:val="5"/>
      <w:sz w:val="22"/>
      <w:szCs w:val="22"/>
      <w:lang w:eastAsia="en-US"/>
    </w:rPr>
  </w:style>
  <w:style w:type="paragraph" w:customStyle="1" w:styleId="CIT">
    <w:name w:val="CIT"/>
    <w:basedOn w:val="CITAO"/>
    <w:semiHidden/>
    <w:qFormat/>
    <w:rsid w:val="00385F45"/>
    <w:rPr>
      <w:rFonts w:eastAsia="Calibri"/>
      <w:sz w:val="24"/>
      <w:lang w:eastAsia="en-US"/>
    </w:rPr>
  </w:style>
  <w:style w:type="character" w:customStyle="1" w:styleId="CITChar">
    <w:name w:val="CIT Char"/>
    <w:basedOn w:val="CITAOChar"/>
    <w:semiHidden/>
    <w:rsid w:val="00385F45"/>
    <w:rPr>
      <w:rFonts w:ascii="Arial" w:hAnsi="Arial" w:cs="Arial"/>
      <w:sz w:val="22"/>
      <w:lang w:val="pt-BR" w:eastAsia="pt-BR" w:bidi="ar-SA"/>
    </w:rPr>
  </w:style>
  <w:style w:type="paragraph" w:customStyle="1" w:styleId="EstiloLatimArial12ptJustificadoPrimeiralinha15cmD">
    <w:name w:val="Estilo (Latim) Arial 12 pt Justificado Primeira linha:  15 cm D..."/>
    <w:basedOn w:val="Normal"/>
    <w:semiHidden/>
    <w:rsid w:val="00385F45"/>
    <w:pPr>
      <w:spacing w:after="360"/>
      <w:ind w:firstLine="851"/>
    </w:pPr>
    <w:rPr>
      <w:lang w:eastAsia="en-US"/>
    </w:rPr>
  </w:style>
  <w:style w:type="paragraph" w:customStyle="1" w:styleId="Style10">
    <w:name w:val="Style1"/>
    <w:basedOn w:val="Normal"/>
    <w:semiHidden/>
    <w:qFormat/>
    <w:rsid w:val="00385F45"/>
    <w:pPr>
      <w:spacing w:after="480"/>
    </w:pPr>
    <w:rPr>
      <w:rFonts w:eastAsia="Calibri" w:cs="Arial"/>
      <w:b/>
      <w:lang w:eastAsia="en-US"/>
    </w:rPr>
  </w:style>
  <w:style w:type="paragraph" w:customStyle="1" w:styleId="Style20">
    <w:name w:val="Style2"/>
    <w:basedOn w:val="Style10"/>
    <w:semiHidden/>
    <w:qFormat/>
    <w:rsid w:val="00385F45"/>
  </w:style>
  <w:style w:type="paragraph" w:customStyle="1" w:styleId="Style3">
    <w:name w:val="Style3"/>
    <w:basedOn w:val="Subttulo"/>
    <w:semiHidden/>
    <w:qFormat/>
    <w:rsid w:val="00385F45"/>
    <w:pPr>
      <w:numPr>
        <w:ilvl w:val="1"/>
      </w:numPr>
      <w:spacing w:after="360"/>
      <w:ind w:firstLine="709"/>
      <w:jc w:val="both"/>
      <w:outlineLvl w:val="9"/>
    </w:pPr>
    <w:rPr>
      <w:rFonts w:cs="Times New Roman"/>
      <w:b/>
      <w:iCs/>
      <w:spacing w:val="15"/>
      <w:lang w:eastAsia="en-US"/>
    </w:rPr>
  </w:style>
  <w:style w:type="paragraph" w:customStyle="1" w:styleId="subdescricao">
    <w:name w:val="subdescricao"/>
    <w:basedOn w:val="Normal"/>
    <w:semiHidden/>
    <w:rsid w:val="00385F45"/>
    <w:pPr>
      <w:spacing w:before="100" w:beforeAutospacing="1" w:after="100" w:afterAutospacing="1"/>
    </w:pPr>
  </w:style>
  <w:style w:type="paragraph" w:customStyle="1" w:styleId="Ttulo1Kernem16pt">
    <w:name w:val="Título 1 + Kern em 16 pt"/>
    <w:basedOn w:val="Normal"/>
    <w:semiHidden/>
    <w:rsid w:val="00385F45"/>
    <w:rPr>
      <w:rFonts w:cs="Arial"/>
      <w:b/>
    </w:rPr>
  </w:style>
  <w:style w:type="character" w:customStyle="1" w:styleId="valor4">
    <w:name w:val="valor4"/>
    <w:semiHidden/>
    <w:rsid w:val="00385F45"/>
    <w:rPr>
      <w:vanish w:val="0"/>
      <w:webHidden w:val="0"/>
      <w:shd w:val="clear" w:color="auto" w:fill="FFFFFF"/>
      <w:specVanish w:val="0"/>
    </w:rPr>
  </w:style>
  <w:style w:type="paragraph" w:customStyle="1" w:styleId="Paragrafo0">
    <w:name w:val="Paragrafo"/>
    <w:basedOn w:val="Normal"/>
    <w:next w:val="Normal2"/>
    <w:rsid w:val="00385F45"/>
    <w:rPr>
      <w:rFonts w:eastAsia="Calibri"/>
      <w:lang w:eastAsia="en-US"/>
    </w:rPr>
  </w:style>
  <w:style w:type="paragraph" w:customStyle="1" w:styleId="fonte0">
    <w:name w:val="fonte"/>
    <w:basedOn w:val="Normal"/>
    <w:next w:val="Normal"/>
    <w:semiHidden/>
    <w:rsid w:val="00B76CB5"/>
    <w:pPr>
      <w:spacing w:before="120"/>
      <w:jc w:val="center"/>
    </w:pPr>
    <w:rPr>
      <w:sz w:val="22"/>
      <w:szCs w:val="22"/>
    </w:rPr>
  </w:style>
  <w:style w:type="paragraph" w:customStyle="1" w:styleId="Autores">
    <w:name w:val="Autores"/>
    <w:basedOn w:val="Normal"/>
    <w:semiHidden/>
    <w:rsid w:val="0013064A"/>
    <w:pPr>
      <w:jc w:val="center"/>
    </w:pPr>
    <w:rPr>
      <w:b/>
      <w:bCs/>
      <w:sz w:val="20"/>
    </w:rPr>
  </w:style>
  <w:style w:type="paragraph" w:customStyle="1" w:styleId="AUTORES0">
    <w:name w:val="AUTORES"/>
    <w:basedOn w:val="Normal"/>
    <w:next w:val="Normal"/>
    <w:rsid w:val="00E946D3"/>
    <w:pPr>
      <w:tabs>
        <w:tab w:val="left" w:pos="1560"/>
      </w:tabs>
      <w:autoSpaceDE w:val="0"/>
      <w:autoSpaceDN w:val="0"/>
      <w:adjustRightInd w:val="0"/>
      <w:jc w:val="right"/>
    </w:pPr>
    <w:rPr>
      <w:b/>
      <w:spacing w:val="4"/>
      <w:lang w:val="it-IT" w:eastAsia="pt-PT"/>
    </w:rPr>
  </w:style>
  <w:style w:type="paragraph" w:styleId="PargrafodaLista0">
    <w:name w:val="List Paragraph"/>
    <w:basedOn w:val="Normal"/>
    <w:uiPriority w:val="34"/>
    <w:qFormat/>
    <w:rsid w:val="00D043CB"/>
    <w:pPr>
      <w:ind w:left="720" w:firstLine="737"/>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B0"/>
    <w:pPr>
      <w:spacing w:line="360" w:lineRule="auto"/>
      <w:ind w:firstLine="709"/>
      <w:jc w:val="both"/>
    </w:pPr>
    <w:rPr>
      <w:rFonts w:ascii="Arial" w:hAnsi="Arial" w:cs="Comic Sans MS"/>
      <w:sz w:val="24"/>
      <w:szCs w:val="24"/>
    </w:rPr>
  </w:style>
  <w:style w:type="paragraph" w:styleId="Ttulo1">
    <w:name w:val="heading 1"/>
    <w:basedOn w:val="Normal"/>
    <w:next w:val="Normal"/>
    <w:link w:val="Ttulo1Char1"/>
    <w:qFormat/>
    <w:rsid w:val="00786E5B"/>
    <w:pPr>
      <w:keepNext/>
      <w:spacing w:after="360"/>
      <w:ind w:firstLine="0"/>
      <w:jc w:val="left"/>
      <w:outlineLvl w:val="0"/>
    </w:pPr>
    <w:rPr>
      <w:rFonts w:cs="Arial"/>
      <w:b/>
      <w:bCs/>
      <w:caps/>
      <w:kern w:val="32"/>
      <w:szCs w:val="32"/>
    </w:rPr>
  </w:style>
  <w:style w:type="paragraph" w:styleId="Ttulo2">
    <w:name w:val="heading 2"/>
    <w:basedOn w:val="Normal"/>
    <w:next w:val="Normal"/>
    <w:link w:val="Ttulo2Char"/>
    <w:qFormat/>
    <w:rsid w:val="00786E5B"/>
    <w:pPr>
      <w:keepNext/>
      <w:spacing w:before="360" w:after="360"/>
      <w:ind w:firstLine="0"/>
      <w:jc w:val="left"/>
      <w:outlineLvl w:val="1"/>
    </w:pPr>
    <w:rPr>
      <w:rFonts w:cs="Arial"/>
      <w:b/>
      <w:bCs/>
      <w:iCs/>
      <w:szCs w:val="28"/>
    </w:rPr>
  </w:style>
  <w:style w:type="paragraph" w:styleId="Ttulo3">
    <w:name w:val="heading 3"/>
    <w:basedOn w:val="Normal"/>
    <w:next w:val="Normal"/>
    <w:qFormat/>
    <w:rsid w:val="00786E5B"/>
    <w:pPr>
      <w:keepNext/>
      <w:spacing w:before="360" w:after="360"/>
      <w:ind w:firstLine="0"/>
      <w:jc w:val="left"/>
      <w:outlineLvl w:val="2"/>
    </w:pPr>
    <w:rPr>
      <w:rFonts w:cs="Arial"/>
      <w:bCs/>
      <w:szCs w:val="26"/>
    </w:rPr>
  </w:style>
  <w:style w:type="paragraph" w:styleId="Ttulo4">
    <w:name w:val="heading 4"/>
    <w:basedOn w:val="Normal"/>
    <w:next w:val="Normal"/>
    <w:qFormat/>
    <w:rsid w:val="00786E5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786E5B"/>
    <w:pPr>
      <w:spacing w:before="240" w:after="60"/>
      <w:outlineLvl w:val="4"/>
    </w:pPr>
    <w:rPr>
      <w:b/>
      <w:bCs/>
      <w:i/>
      <w:iCs/>
      <w:sz w:val="26"/>
      <w:szCs w:val="26"/>
    </w:rPr>
  </w:style>
  <w:style w:type="paragraph" w:styleId="Ttulo6">
    <w:name w:val="heading 6"/>
    <w:basedOn w:val="Normal"/>
    <w:next w:val="Normal"/>
    <w:qFormat/>
    <w:rsid w:val="00786E5B"/>
    <w:pPr>
      <w:spacing w:before="240" w:after="60"/>
      <w:outlineLvl w:val="5"/>
    </w:pPr>
    <w:rPr>
      <w:rFonts w:ascii="Times New Roman" w:hAnsi="Times New Roman"/>
      <w:b/>
      <w:bCs/>
      <w:sz w:val="22"/>
      <w:szCs w:val="22"/>
    </w:rPr>
  </w:style>
  <w:style w:type="paragraph" w:styleId="Ttulo7">
    <w:name w:val="heading 7"/>
    <w:basedOn w:val="Normal"/>
    <w:next w:val="Normal"/>
    <w:qFormat/>
    <w:rsid w:val="00786E5B"/>
    <w:pPr>
      <w:spacing w:before="240" w:after="60"/>
      <w:outlineLvl w:val="6"/>
    </w:pPr>
    <w:rPr>
      <w:rFonts w:ascii="Times New Roman" w:hAnsi="Times New Roman"/>
    </w:rPr>
  </w:style>
  <w:style w:type="paragraph" w:styleId="Ttulo8">
    <w:name w:val="heading 8"/>
    <w:basedOn w:val="Normal"/>
    <w:next w:val="Normal"/>
    <w:qFormat/>
    <w:rsid w:val="00786E5B"/>
    <w:pPr>
      <w:spacing w:before="240" w:after="60"/>
      <w:outlineLvl w:val="7"/>
    </w:pPr>
    <w:rPr>
      <w:rFonts w:ascii="Times New Roman" w:hAnsi="Times New Roman"/>
      <w:i/>
      <w:iCs/>
    </w:rPr>
  </w:style>
  <w:style w:type="paragraph" w:styleId="Ttulo9">
    <w:name w:val="heading 9"/>
    <w:basedOn w:val="Normal"/>
    <w:next w:val="Normal"/>
    <w:qFormat/>
    <w:rsid w:val="00786E5B"/>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ANEXOS">
    <w:name w:val="TÍTULO ANEXOS"/>
    <w:basedOn w:val="Normal"/>
    <w:next w:val="Normal"/>
    <w:rsid w:val="00311028"/>
    <w:pPr>
      <w:spacing w:after="360"/>
      <w:ind w:firstLine="0"/>
      <w:jc w:val="center"/>
    </w:pPr>
  </w:style>
  <w:style w:type="numbering" w:styleId="111111">
    <w:name w:val="Outline List 2"/>
    <w:basedOn w:val="Semlista"/>
    <w:semiHidden/>
    <w:rsid w:val="00786E5B"/>
    <w:pPr>
      <w:numPr>
        <w:numId w:val="38"/>
      </w:numPr>
    </w:pPr>
  </w:style>
  <w:style w:type="numbering" w:styleId="1ai">
    <w:name w:val="Outline List 1"/>
    <w:basedOn w:val="Semlista"/>
    <w:semiHidden/>
    <w:rsid w:val="00786E5B"/>
    <w:pPr>
      <w:numPr>
        <w:numId w:val="24"/>
      </w:numPr>
    </w:pPr>
  </w:style>
  <w:style w:type="character" w:styleId="AcrnimoHTML">
    <w:name w:val="HTML Acronym"/>
    <w:basedOn w:val="Fontepargpadro"/>
    <w:semiHidden/>
    <w:rsid w:val="00786E5B"/>
  </w:style>
  <w:style w:type="paragraph" w:customStyle="1" w:styleId="ANEXO">
    <w:name w:val="ANEXO"/>
    <w:basedOn w:val="Normal"/>
    <w:next w:val="Normal"/>
    <w:semiHidden/>
    <w:rsid w:val="00F1122C"/>
    <w:pPr>
      <w:spacing w:after="360"/>
      <w:ind w:firstLine="0"/>
      <w:jc w:val="center"/>
    </w:pPr>
  </w:style>
  <w:style w:type="paragraph" w:styleId="Sumrio1">
    <w:name w:val="toc 1"/>
    <w:basedOn w:val="Normal"/>
    <w:next w:val="Normal"/>
    <w:autoRedefine/>
    <w:rsid w:val="00786E5B"/>
  </w:style>
  <w:style w:type="paragraph" w:styleId="Sumrio2">
    <w:name w:val="toc 2"/>
    <w:basedOn w:val="Normal"/>
    <w:next w:val="Normal"/>
    <w:autoRedefine/>
    <w:rsid w:val="00786E5B"/>
    <w:pPr>
      <w:ind w:left="240"/>
    </w:pPr>
  </w:style>
  <w:style w:type="paragraph" w:styleId="Sumrio3">
    <w:name w:val="toc 3"/>
    <w:basedOn w:val="Normal"/>
    <w:next w:val="Normal"/>
    <w:autoRedefine/>
    <w:rsid w:val="00786E5B"/>
    <w:pPr>
      <w:ind w:left="480"/>
    </w:pPr>
  </w:style>
  <w:style w:type="numbering" w:styleId="Artigoseo">
    <w:name w:val="Outline List 3"/>
    <w:basedOn w:val="Semlista"/>
    <w:semiHidden/>
    <w:rsid w:val="00786E5B"/>
    <w:pPr>
      <w:numPr>
        <w:numId w:val="25"/>
      </w:numPr>
    </w:pPr>
  </w:style>
  <w:style w:type="paragraph" w:styleId="Assinatura">
    <w:name w:val="Signature"/>
    <w:basedOn w:val="Normal"/>
    <w:semiHidden/>
    <w:rsid w:val="00786E5B"/>
    <w:pPr>
      <w:ind w:left="4252"/>
    </w:pPr>
  </w:style>
  <w:style w:type="paragraph" w:styleId="AssinaturadeEmail">
    <w:name w:val="E-mail Signature"/>
    <w:basedOn w:val="Normal"/>
    <w:semiHidden/>
    <w:rsid w:val="00786E5B"/>
  </w:style>
  <w:style w:type="character" w:styleId="CitaoHTML">
    <w:name w:val="HTML Cite"/>
    <w:semiHidden/>
    <w:rsid w:val="00786E5B"/>
    <w:rPr>
      <w:i/>
      <w:iCs/>
    </w:rPr>
  </w:style>
  <w:style w:type="character" w:styleId="CdigoHTML">
    <w:name w:val="HTML Code"/>
    <w:semiHidden/>
    <w:rsid w:val="00786E5B"/>
    <w:rPr>
      <w:rFonts w:ascii="Courier New" w:hAnsi="Courier New" w:cs="Courier New"/>
      <w:sz w:val="20"/>
      <w:szCs w:val="20"/>
    </w:rPr>
  </w:style>
  <w:style w:type="paragraph" w:styleId="Commarcadores">
    <w:name w:val="List Bullet"/>
    <w:basedOn w:val="Normal"/>
    <w:semiHidden/>
    <w:rsid w:val="00786E5B"/>
    <w:pPr>
      <w:numPr>
        <w:numId w:val="26"/>
      </w:numPr>
    </w:pPr>
  </w:style>
  <w:style w:type="paragraph" w:styleId="Commarcadores2">
    <w:name w:val="List Bullet 2"/>
    <w:basedOn w:val="Normal"/>
    <w:semiHidden/>
    <w:rsid w:val="00786E5B"/>
    <w:pPr>
      <w:numPr>
        <w:numId w:val="27"/>
      </w:numPr>
    </w:pPr>
  </w:style>
  <w:style w:type="paragraph" w:styleId="Commarcadores3">
    <w:name w:val="List Bullet 3"/>
    <w:basedOn w:val="Normal"/>
    <w:semiHidden/>
    <w:rsid w:val="00786E5B"/>
    <w:pPr>
      <w:numPr>
        <w:numId w:val="28"/>
      </w:numPr>
    </w:pPr>
  </w:style>
  <w:style w:type="paragraph" w:styleId="Commarcadores4">
    <w:name w:val="List Bullet 4"/>
    <w:basedOn w:val="Normal"/>
    <w:semiHidden/>
    <w:rsid w:val="00786E5B"/>
    <w:pPr>
      <w:numPr>
        <w:numId w:val="29"/>
      </w:numPr>
    </w:pPr>
  </w:style>
  <w:style w:type="paragraph" w:styleId="Commarcadores5">
    <w:name w:val="List Bullet 5"/>
    <w:basedOn w:val="Normal"/>
    <w:semiHidden/>
    <w:rsid w:val="00786E5B"/>
    <w:pPr>
      <w:numPr>
        <w:numId w:val="30"/>
      </w:numPr>
    </w:pPr>
  </w:style>
  <w:style w:type="paragraph" w:styleId="Corpodetexto">
    <w:name w:val="Body Text"/>
    <w:basedOn w:val="Normal"/>
    <w:semiHidden/>
    <w:rsid w:val="00786E5B"/>
    <w:pPr>
      <w:spacing w:after="120"/>
    </w:pPr>
  </w:style>
  <w:style w:type="paragraph" w:styleId="Corpodetexto2">
    <w:name w:val="Body Text 2"/>
    <w:basedOn w:val="Normal"/>
    <w:semiHidden/>
    <w:rsid w:val="00786E5B"/>
    <w:pPr>
      <w:spacing w:after="120" w:line="480" w:lineRule="auto"/>
    </w:pPr>
  </w:style>
  <w:style w:type="paragraph" w:styleId="Corpodetexto3">
    <w:name w:val="Body Text 3"/>
    <w:basedOn w:val="Normal"/>
    <w:semiHidden/>
    <w:rsid w:val="00786E5B"/>
    <w:pPr>
      <w:spacing w:after="120"/>
    </w:pPr>
    <w:rPr>
      <w:sz w:val="16"/>
      <w:szCs w:val="16"/>
    </w:rPr>
  </w:style>
  <w:style w:type="paragraph" w:styleId="Data">
    <w:name w:val="Date"/>
    <w:basedOn w:val="Normal"/>
    <w:next w:val="Normal"/>
    <w:semiHidden/>
    <w:rsid w:val="00786E5B"/>
  </w:style>
  <w:style w:type="character" w:styleId="DefinioHTML">
    <w:name w:val="HTML Definition"/>
    <w:semiHidden/>
    <w:rsid w:val="00786E5B"/>
    <w:rPr>
      <w:i/>
      <w:iCs/>
    </w:rPr>
  </w:style>
  <w:style w:type="paragraph" w:styleId="Destinatrio">
    <w:name w:val="envelope address"/>
    <w:basedOn w:val="Normal"/>
    <w:semiHidden/>
    <w:rsid w:val="00786E5B"/>
    <w:pPr>
      <w:framePr w:w="7938" w:h="1984" w:hRule="exact" w:hSpace="141" w:wrap="auto" w:hAnchor="page" w:xAlign="center" w:yAlign="bottom"/>
      <w:ind w:left="2835"/>
    </w:pPr>
    <w:rPr>
      <w:rFonts w:cs="Arial"/>
    </w:rPr>
  </w:style>
  <w:style w:type="paragraph" w:styleId="Encerramento">
    <w:name w:val="Closing"/>
    <w:basedOn w:val="Normal"/>
    <w:semiHidden/>
    <w:rsid w:val="00786E5B"/>
    <w:pPr>
      <w:ind w:left="4252"/>
    </w:pPr>
  </w:style>
  <w:style w:type="paragraph" w:styleId="EndereoHTML">
    <w:name w:val="HTML Address"/>
    <w:basedOn w:val="Normal"/>
    <w:semiHidden/>
    <w:rsid w:val="00786E5B"/>
    <w:rPr>
      <w:i/>
      <w:iCs/>
    </w:rPr>
  </w:style>
  <w:style w:type="character" w:styleId="nfase">
    <w:name w:val="Emphasis"/>
    <w:qFormat/>
    <w:rsid w:val="00786E5B"/>
    <w:rPr>
      <w:i/>
      <w:iCs/>
    </w:rPr>
  </w:style>
  <w:style w:type="character" w:styleId="ExemploHTML">
    <w:name w:val="HTML Sample"/>
    <w:semiHidden/>
    <w:rsid w:val="00786E5B"/>
    <w:rPr>
      <w:rFonts w:ascii="Courier New" w:hAnsi="Courier New" w:cs="Courier New"/>
    </w:rPr>
  </w:style>
  <w:style w:type="character" w:styleId="Forte">
    <w:name w:val="Strong"/>
    <w:qFormat/>
    <w:rsid w:val="00786E5B"/>
    <w:rPr>
      <w:b/>
      <w:bCs/>
    </w:rPr>
  </w:style>
  <w:style w:type="character" w:styleId="HiperlinkVisitado">
    <w:name w:val="FollowedHyperlink"/>
    <w:semiHidden/>
    <w:rsid w:val="00786E5B"/>
    <w:rPr>
      <w:color w:val="800080"/>
      <w:u w:val="single"/>
    </w:rPr>
  </w:style>
  <w:style w:type="character" w:styleId="Hyperlink">
    <w:name w:val="Hyperlink"/>
    <w:semiHidden/>
    <w:rsid w:val="00786E5B"/>
    <w:rPr>
      <w:color w:val="0000FF"/>
      <w:u w:val="single"/>
    </w:rPr>
  </w:style>
  <w:style w:type="paragraph" w:styleId="Legenda">
    <w:name w:val="caption"/>
    <w:aliases w:val="Legenda Quadros"/>
    <w:basedOn w:val="Normal"/>
    <w:next w:val="Normal"/>
    <w:qFormat/>
    <w:rsid w:val="00786E5B"/>
    <w:pPr>
      <w:spacing w:after="120" w:line="240" w:lineRule="auto"/>
      <w:ind w:firstLine="0"/>
      <w:jc w:val="center"/>
    </w:pPr>
    <w:rPr>
      <w:noProof/>
      <w:sz w:val="22"/>
    </w:rPr>
  </w:style>
  <w:style w:type="paragraph" w:styleId="Lista">
    <w:name w:val="List"/>
    <w:basedOn w:val="Normal"/>
    <w:semiHidden/>
    <w:rsid w:val="00786E5B"/>
    <w:pPr>
      <w:ind w:left="283" w:hanging="283"/>
    </w:pPr>
  </w:style>
  <w:style w:type="paragraph" w:styleId="Lista2">
    <w:name w:val="List 2"/>
    <w:basedOn w:val="Normal"/>
    <w:semiHidden/>
    <w:rsid w:val="00786E5B"/>
    <w:pPr>
      <w:ind w:left="566" w:hanging="283"/>
    </w:pPr>
  </w:style>
  <w:style w:type="paragraph" w:styleId="Lista3">
    <w:name w:val="List 3"/>
    <w:basedOn w:val="Normal"/>
    <w:semiHidden/>
    <w:rsid w:val="00786E5B"/>
    <w:pPr>
      <w:ind w:left="849" w:hanging="283"/>
    </w:pPr>
  </w:style>
  <w:style w:type="paragraph" w:styleId="Lista4">
    <w:name w:val="List 4"/>
    <w:basedOn w:val="Normal"/>
    <w:semiHidden/>
    <w:rsid w:val="00786E5B"/>
    <w:pPr>
      <w:ind w:left="1132" w:hanging="283"/>
    </w:pPr>
  </w:style>
  <w:style w:type="paragraph" w:styleId="Lista5">
    <w:name w:val="List 5"/>
    <w:basedOn w:val="Normal"/>
    <w:semiHidden/>
    <w:rsid w:val="00786E5B"/>
    <w:pPr>
      <w:ind w:left="1415" w:hanging="283"/>
    </w:pPr>
  </w:style>
  <w:style w:type="paragraph" w:styleId="Listadecontinuao">
    <w:name w:val="List Continue"/>
    <w:basedOn w:val="Normal"/>
    <w:semiHidden/>
    <w:rsid w:val="00786E5B"/>
    <w:pPr>
      <w:spacing w:after="120"/>
      <w:ind w:left="283"/>
    </w:pPr>
  </w:style>
  <w:style w:type="paragraph" w:styleId="Listadecontinuao2">
    <w:name w:val="List Continue 2"/>
    <w:basedOn w:val="Normal"/>
    <w:semiHidden/>
    <w:rsid w:val="00786E5B"/>
    <w:pPr>
      <w:spacing w:after="120"/>
      <w:ind w:left="566"/>
    </w:pPr>
  </w:style>
  <w:style w:type="paragraph" w:styleId="Listadecontinuao3">
    <w:name w:val="List Continue 3"/>
    <w:basedOn w:val="Normal"/>
    <w:semiHidden/>
    <w:rsid w:val="00786E5B"/>
    <w:pPr>
      <w:spacing w:after="120"/>
      <w:ind w:left="849"/>
    </w:pPr>
  </w:style>
  <w:style w:type="paragraph" w:styleId="Listadecontinuao4">
    <w:name w:val="List Continue 4"/>
    <w:basedOn w:val="Normal"/>
    <w:semiHidden/>
    <w:rsid w:val="00786E5B"/>
    <w:pPr>
      <w:spacing w:after="120"/>
      <w:ind w:left="1132"/>
    </w:pPr>
  </w:style>
  <w:style w:type="paragraph" w:styleId="Listadecontinuao5">
    <w:name w:val="List Continue 5"/>
    <w:basedOn w:val="Normal"/>
    <w:semiHidden/>
    <w:rsid w:val="00786E5B"/>
    <w:pPr>
      <w:spacing w:after="120"/>
      <w:ind w:left="1415"/>
    </w:pPr>
  </w:style>
  <w:style w:type="character" w:styleId="MquinadeescreverHTML">
    <w:name w:val="HTML Typewriter"/>
    <w:semiHidden/>
    <w:rsid w:val="00786E5B"/>
    <w:rPr>
      <w:rFonts w:ascii="Courier New" w:hAnsi="Courier New" w:cs="Courier New"/>
      <w:sz w:val="20"/>
      <w:szCs w:val="20"/>
    </w:rPr>
  </w:style>
  <w:style w:type="paragraph" w:styleId="NormalWeb">
    <w:name w:val="Normal (Web)"/>
    <w:basedOn w:val="Normal"/>
    <w:unhideWhenUsed/>
    <w:rsid w:val="00786E5B"/>
    <w:pPr>
      <w:spacing w:before="100" w:beforeAutospacing="1" w:after="100" w:afterAutospacing="1"/>
    </w:pPr>
    <w:rPr>
      <w:rFonts w:ascii="Times" w:hAnsi="Times"/>
      <w:lang w:val="en-US" w:eastAsia="en-US"/>
    </w:rPr>
  </w:style>
  <w:style w:type="paragraph" w:styleId="Numerada">
    <w:name w:val="List Number"/>
    <w:basedOn w:val="Normal"/>
    <w:semiHidden/>
    <w:rsid w:val="00786E5B"/>
    <w:pPr>
      <w:numPr>
        <w:numId w:val="31"/>
      </w:numPr>
    </w:pPr>
  </w:style>
  <w:style w:type="paragraph" w:styleId="Numerada2">
    <w:name w:val="List Number 2"/>
    <w:basedOn w:val="Normal"/>
    <w:semiHidden/>
    <w:rsid w:val="00786E5B"/>
    <w:pPr>
      <w:numPr>
        <w:numId w:val="32"/>
      </w:numPr>
    </w:pPr>
  </w:style>
  <w:style w:type="paragraph" w:styleId="Numerada3">
    <w:name w:val="List Number 3"/>
    <w:basedOn w:val="Normal"/>
    <w:semiHidden/>
    <w:rsid w:val="00786E5B"/>
    <w:pPr>
      <w:numPr>
        <w:numId w:val="33"/>
      </w:numPr>
    </w:pPr>
  </w:style>
  <w:style w:type="paragraph" w:styleId="Numerada4">
    <w:name w:val="List Number 4"/>
    <w:basedOn w:val="Normal"/>
    <w:semiHidden/>
    <w:rsid w:val="00786E5B"/>
    <w:pPr>
      <w:numPr>
        <w:numId w:val="34"/>
      </w:numPr>
    </w:pPr>
  </w:style>
  <w:style w:type="paragraph" w:styleId="Numerada5">
    <w:name w:val="List Number 5"/>
    <w:basedOn w:val="Normal"/>
    <w:semiHidden/>
    <w:rsid w:val="00786E5B"/>
    <w:pPr>
      <w:numPr>
        <w:numId w:val="35"/>
      </w:numPr>
    </w:pPr>
  </w:style>
  <w:style w:type="character" w:styleId="Nmerodelinha">
    <w:name w:val="line number"/>
    <w:basedOn w:val="Fontepargpadro"/>
    <w:semiHidden/>
    <w:rsid w:val="00786E5B"/>
  </w:style>
  <w:style w:type="character" w:styleId="Nmerodepgina">
    <w:name w:val="page number"/>
    <w:basedOn w:val="Fontepargpadro"/>
    <w:semiHidden/>
    <w:rsid w:val="00786E5B"/>
  </w:style>
  <w:style w:type="character" w:customStyle="1" w:styleId="Hyperlink4">
    <w:name w:val="Hyperlink4"/>
    <w:semiHidden/>
    <w:rsid w:val="0013064A"/>
    <w:rPr>
      <w:strike w:val="0"/>
      <w:dstrike w:val="0"/>
      <w:color w:val="000000"/>
      <w:u w:val="none"/>
      <w:effect w:val="none"/>
    </w:rPr>
  </w:style>
  <w:style w:type="paragraph" w:styleId="Primeirorecuodecorpodetexto">
    <w:name w:val="Body Text First Indent"/>
    <w:basedOn w:val="Corpodetexto"/>
    <w:semiHidden/>
    <w:rsid w:val="00786E5B"/>
    <w:pPr>
      <w:ind w:firstLine="210"/>
    </w:pPr>
  </w:style>
  <w:style w:type="paragraph" w:styleId="Recuodecorpodetexto">
    <w:name w:val="Body Text Indent"/>
    <w:basedOn w:val="Normal"/>
    <w:semiHidden/>
    <w:rsid w:val="00786E5B"/>
    <w:pPr>
      <w:spacing w:after="120"/>
      <w:ind w:left="283"/>
    </w:pPr>
  </w:style>
  <w:style w:type="paragraph" w:styleId="Primeirorecuodecorpodetexto2">
    <w:name w:val="Body Text First Indent 2"/>
    <w:basedOn w:val="Recuodecorpodetexto"/>
    <w:semiHidden/>
    <w:rsid w:val="00786E5B"/>
    <w:pPr>
      <w:ind w:firstLine="210"/>
    </w:pPr>
  </w:style>
  <w:style w:type="character" w:customStyle="1" w:styleId="Hyperlink5">
    <w:name w:val="Hyperlink5"/>
    <w:semiHidden/>
    <w:rsid w:val="0013064A"/>
    <w:rPr>
      <w:strike w:val="0"/>
      <w:dstrike w:val="0"/>
      <w:color w:val="0466D3"/>
      <w:u w:val="none"/>
      <w:effect w:val="none"/>
    </w:rPr>
  </w:style>
  <w:style w:type="paragraph" w:styleId="Recuodecorpodetexto3">
    <w:name w:val="Body Text Indent 3"/>
    <w:basedOn w:val="Normal"/>
    <w:semiHidden/>
    <w:rsid w:val="00786E5B"/>
    <w:pPr>
      <w:spacing w:after="120"/>
      <w:ind w:left="283"/>
    </w:pPr>
    <w:rPr>
      <w:sz w:val="16"/>
      <w:szCs w:val="16"/>
    </w:rPr>
  </w:style>
  <w:style w:type="paragraph" w:styleId="Recuonormal">
    <w:name w:val="Normal Indent"/>
    <w:basedOn w:val="Normal"/>
    <w:semiHidden/>
    <w:rsid w:val="00786E5B"/>
    <w:pPr>
      <w:ind w:left="708"/>
    </w:pPr>
  </w:style>
  <w:style w:type="paragraph" w:styleId="Remetente">
    <w:name w:val="envelope return"/>
    <w:basedOn w:val="Normal"/>
    <w:semiHidden/>
    <w:rsid w:val="00786E5B"/>
    <w:rPr>
      <w:rFonts w:cs="Arial"/>
      <w:sz w:val="20"/>
    </w:rPr>
  </w:style>
  <w:style w:type="paragraph" w:styleId="Rodap">
    <w:name w:val="footer"/>
    <w:basedOn w:val="Normal"/>
    <w:semiHidden/>
    <w:rsid w:val="00786E5B"/>
    <w:pPr>
      <w:tabs>
        <w:tab w:val="center" w:pos="4252"/>
        <w:tab w:val="right" w:pos="8504"/>
      </w:tabs>
    </w:pPr>
  </w:style>
  <w:style w:type="paragraph" w:styleId="Saudao">
    <w:name w:val="Salutation"/>
    <w:basedOn w:val="Normal"/>
    <w:next w:val="Normal"/>
    <w:semiHidden/>
    <w:rsid w:val="00786E5B"/>
  </w:style>
  <w:style w:type="paragraph" w:styleId="Subttulo">
    <w:name w:val="Subtitle"/>
    <w:basedOn w:val="Normal"/>
    <w:qFormat/>
    <w:rsid w:val="00786E5B"/>
    <w:pPr>
      <w:spacing w:after="60"/>
      <w:jc w:val="center"/>
      <w:outlineLvl w:val="1"/>
    </w:pPr>
    <w:rPr>
      <w:rFonts w:cs="Arial"/>
    </w:rPr>
  </w:style>
  <w:style w:type="table" w:styleId="Tabelaclssica1">
    <w:name w:val="Table Classic 1"/>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786E5B"/>
    <w:pPr>
      <w:spacing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786E5B"/>
    <w:pPr>
      <w:spacing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786E5B"/>
    <w:pPr>
      <w:spacing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786E5B"/>
    <w:pPr>
      <w:spacing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786E5B"/>
    <w:pPr>
      <w:spacing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786E5B"/>
    <w:pPr>
      <w:spacing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786E5B"/>
    <w:pPr>
      <w:spacing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786E5B"/>
    <w:pPr>
      <w:spacing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786E5B"/>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notaderodap">
    <w:name w:val="footnote reference"/>
    <w:rsid w:val="00786E5B"/>
    <w:rPr>
      <w:vertAlign w:val="superscript"/>
    </w:rPr>
  </w:style>
  <w:style w:type="table" w:styleId="Tabelacomgrade3">
    <w:name w:val="Table Grid 3"/>
    <w:basedOn w:val="Tabelanormal"/>
    <w:semiHidden/>
    <w:rsid w:val="00786E5B"/>
    <w:pPr>
      <w:spacing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786E5B"/>
    <w:pPr>
      <w:spacing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786E5B"/>
    <w:pPr>
      <w:spacing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786E5B"/>
    <w:pPr>
      <w:spacing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786E5B"/>
    <w:pPr>
      <w:spacing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786E5B"/>
    <w:pPr>
      <w:spacing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786E5B"/>
    <w:pPr>
      <w:spacing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786E5B"/>
    <w:pPr>
      <w:spacing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786E5B"/>
    <w:pPr>
      <w:spacing w:line="360" w:lineRule="auto"/>
      <w:ind w:firstLine="709"/>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786E5B"/>
    <w:pPr>
      <w:spacing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786E5B"/>
    <w:pPr>
      <w:spacing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786E5B"/>
    <w:pPr>
      <w:spacing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786E5B"/>
    <w:pPr>
      <w:spacing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786E5B"/>
    <w:pPr>
      <w:spacing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786E5B"/>
    <w:pPr>
      <w:spacing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786E5B"/>
    <w:pPr>
      <w:spacing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786E5B"/>
    <w:pPr>
      <w:spacing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786E5B"/>
    <w:pPr>
      <w:spacing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786E5B"/>
    <w:pPr>
      <w:spacing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786E5B"/>
    <w:pPr>
      <w:spacing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786E5B"/>
    <w:pPr>
      <w:spacing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786E5B"/>
    <w:pPr>
      <w:spacing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786E5B"/>
    <w:rPr>
      <w:rFonts w:ascii="Courier New" w:hAnsi="Courier New" w:cs="Courier New"/>
      <w:sz w:val="20"/>
      <w:szCs w:val="20"/>
    </w:rPr>
  </w:style>
  <w:style w:type="paragraph" w:styleId="Textoembloco">
    <w:name w:val="Block Text"/>
    <w:basedOn w:val="Normal"/>
    <w:semiHidden/>
    <w:rsid w:val="00786E5B"/>
    <w:pPr>
      <w:spacing w:after="120"/>
      <w:ind w:left="1440" w:right="1440"/>
    </w:pPr>
  </w:style>
  <w:style w:type="paragraph" w:styleId="TextosemFormatao">
    <w:name w:val="Plain Text"/>
    <w:basedOn w:val="Normal"/>
    <w:semiHidden/>
    <w:rsid w:val="00786E5B"/>
    <w:rPr>
      <w:rFonts w:ascii="Courier New" w:hAnsi="Courier New" w:cs="Courier New"/>
      <w:sz w:val="20"/>
    </w:rPr>
  </w:style>
  <w:style w:type="paragraph" w:styleId="Ttulo">
    <w:name w:val="Title"/>
    <w:basedOn w:val="Normal"/>
    <w:qFormat/>
    <w:rsid w:val="00786E5B"/>
    <w:pPr>
      <w:spacing w:before="240" w:after="60"/>
      <w:jc w:val="center"/>
      <w:outlineLvl w:val="0"/>
    </w:pPr>
    <w:rPr>
      <w:rFonts w:cs="Arial"/>
      <w:b/>
      <w:bCs/>
      <w:kern w:val="28"/>
      <w:sz w:val="32"/>
      <w:szCs w:val="32"/>
    </w:rPr>
  </w:style>
  <w:style w:type="paragraph" w:styleId="Ttulodanota">
    <w:name w:val="Note Heading"/>
    <w:basedOn w:val="Normal"/>
    <w:next w:val="Normal"/>
    <w:semiHidden/>
    <w:rsid w:val="00786E5B"/>
  </w:style>
  <w:style w:type="character" w:styleId="VarivelHTML">
    <w:name w:val="HTML Variable"/>
    <w:semiHidden/>
    <w:rsid w:val="00786E5B"/>
    <w:rPr>
      <w:i/>
      <w:iCs/>
    </w:rPr>
  </w:style>
  <w:style w:type="paragraph" w:styleId="Cabealho">
    <w:name w:val="header"/>
    <w:basedOn w:val="Normal"/>
    <w:uiPriority w:val="99"/>
    <w:rsid w:val="00786E5B"/>
    <w:pPr>
      <w:tabs>
        <w:tab w:val="center" w:pos="4419"/>
        <w:tab w:val="right" w:pos="8838"/>
        <w:tab w:val="right" w:leader="dot" w:pos="9072"/>
      </w:tabs>
    </w:pPr>
  </w:style>
  <w:style w:type="paragraph" w:styleId="ndicedeilustraes">
    <w:name w:val="table of figures"/>
    <w:basedOn w:val="Normal"/>
    <w:next w:val="Normal"/>
    <w:semiHidden/>
    <w:rsid w:val="00331282"/>
    <w:pPr>
      <w:ind w:firstLine="0"/>
      <w:jc w:val="left"/>
    </w:pPr>
  </w:style>
  <w:style w:type="paragraph" w:customStyle="1" w:styleId="Resumo">
    <w:name w:val="Resumo"/>
    <w:basedOn w:val="Normal"/>
    <w:semiHidden/>
    <w:rsid w:val="0013064A"/>
    <w:rPr>
      <w:i/>
      <w:iCs/>
    </w:rPr>
  </w:style>
  <w:style w:type="paragraph" w:styleId="Cabealhodamensagem">
    <w:name w:val="Message Header"/>
    <w:basedOn w:val="Normal"/>
    <w:semiHidden/>
    <w:rsid w:val="00786E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DadosCadastrais">
    <w:name w:val="Dados Cadastrais"/>
    <w:basedOn w:val="Normal"/>
    <w:semiHidden/>
    <w:rsid w:val="005E1CE1"/>
    <w:pPr>
      <w:tabs>
        <w:tab w:val="right" w:pos="8505"/>
      </w:tabs>
      <w:spacing w:line="240" w:lineRule="auto"/>
      <w:ind w:firstLine="0"/>
    </w:pPr>
    <w:rPr>
      <w:rFonts w:cs="Arial"/>
      <w:caps/>
    </w:rPr>
  </w:style>
  <w:style w:type="character" w:styleId="Refdenotadefim">
    <w:name w:val="endnote reference"/>
    <w:semiHidden/>
    <w:rsid w:val="00B76CB5"/>
    <w:rPr>
      <w:vertAlign w:val="superscript"/>
    </w:rPr>
  </w:style>
  <w:style w:type="paragraph" w:styleId="Textodenotadefim">
    <w:name w:val="endnote text"/>
    <w:basedOn w:val="Normal"/>
    <w:semiHidden/>
    <w:rsid w:val="00B76CB5"/>
  </w:style>
  <w:style w:type="paragraph" w:customStyle="1" w:styleId="Notaderodap">
    <w:name w:val="Nota de rodapé"/>
    <w:basedOn w:val="Normal"/>
    <w:semiHidden/>
    <w:rsid w:val="00F1122C"/>
    <w:pPr>
      <w:tabs>
        <w:tab w:val="left" w:pos="425"/>
      </w:tabs>
      <w:spacing w:after="120"/>
    </w:pPr>
    <w:rPr>
      <w:spacing w:val="-8"/>
      <w:sz w:val="22"/>
    </w:rPr>
  </w:style>
  <w:style w:type="paragraph" w:customStyle="1" w:styleId="CITAO">
    <w:name w:val="CITAÇÃO"/>
    <w:basedOn w:val="Normal"/>
    <w:next w:val="Normal"/>
    <w:link w:val="CITAOChar"/>
    <w:rsid w:val="00B76CB5"/>
    <w:pPr>
      <w:spacing w:before="360" w:after="360"/>
      <w:ind w:left="2268"/>
    </w:pPr>
    <w:rPr>
      <w:rFonts w:cs="Arial"/>
      <w:sz w:val="22"/>
      <w:szCs w:val="20"/>
    </w:rPr>
  </w:style>
  <w:style w:type="paragraph" w:customStyle="1" w:styleId="TCC-C5">
    <w:name w:val="TCC-C5"/>
    <w:basedOn w:val="Normal"/>
    <w:link w:val="TCC-C5Char"/>
    <w:semiHidden/>
    <w:rsid w:val="00786E5B"/>
    <w:pPr>
      <w:tabs>
        <w:tab w:val="right" w:leader="dot" w:pos="9072"/>
      </w:tabs>
      <w:spacing w:after="120"/>
    </w:pPr>
    <w:rPr>
      <w:rFonts w:cs="Times New Roman"/>
    </w:rPr>
  </w:style>
  <w:style w:type="paragraph" w:customStyle="1" w:styleId="grafico">
    <w:name w:val="grafico"/>
    <w:basedOn w:val="Normal"/>
    <w:next w:val="Normal"/>
    <w:rsid w:val="00A07F63"/>
    <w:pPr>
      <w:spacing w:line="240" w:lineRule="auto"/>
      <w:ind w:firstLine="0"/>
      <w:jc w:val="center"/>
    </w:pPr>
    <w:rPr>
      <w:rFonts w:ascii="Times New Roman" w:hAnsi="Times New Roman"/>
      <w:noProof/>
      <w:szCs w:val="20"/>
    </w:rPr>
  </w:style>
  <w:style w:type="paragraph" w:customStyle="1" w:styleId="Ttulocentral1">
    <w:name w:val="Título central 1"/>
    <w:basedOn w:val="Normal"/>
    <w:next w:val="Normal"/>
    <w:rsid w:val="00786E5B"/>
    <w:pPr>
      <w:tabs>
        <w:tab w:val="right" w:leader="dot" w:pos="9072"/>
      </w:tabs>
      <w:spacing w:after="360"/>
      <w:ind w:firstLine="0"/>
      <w:jc w:val="center"/>
    </w:pPr>
    <w:rPr>
      <w:b/>
      <w:caps/>
    </w:rPr>
  </w:style>
  <w:style w:type="paragraph" w:customStyle="1" w:styleId="PargrafodaLista1">
    <w:name w:val="Parágrafo da Lista1"/>
    <w:basedOn w:val="Normal"/>
    <w:semiHidden/>
    <w:qFormat/>
    <w:rsid w:val="00786E5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85F45"/>
    <w:pPr>
      <w:autoSpaceDE w:val="0"/>
      <w:autoSpaceDN w:val="0"/>
      <w:adjustRightInd w:val="0"/>
    </w:pPr>
    <w:rPr>
      <w:rFonts w:ascii="Verdana" w:hAnsi="Verdana" w:cs="Verdana"/>
      <w:color w:val="000000"/>
      <w:sz w:val="24"/>
      <w:szCs w:val="24"/>
      <w:lang w:eastAsia="en-US"/>
    </w:rPr>
  </w:style>
  <w:style w:type="paragraph" w:customStyle="1" w:styleId="Pa3">
    <w:name w:val="Pa3"/>
    <w:basedOn w:val="Normal"/>
    <w:next w:val="Normal"/>
    <w:semiHidden/>
    <w:rsid w:val="00F1122C"/>
    <w:pPr>
      <w:autoSpaceDE w:val="0"/>
      <w:spacing w:line="241" w:lineRule="atLeast"/>
    </w:pPr>
    <w:rPr>
      <w:rFonts w:ascii="Gill Sans" w:hAnsi="Gill Sans"/>
    </w:rPr>
  </w:style>
  <w:style w:type="paragraph" w:customStyle="1" w:styleId="PargrafodaLista10">
    <w:name w:val="Parágrafo da Lista1"/>
    <w:basedOn w:val="Normal"/>
    <w:semiHidden/>
    <w:qFormat/>
    <w:rsid w:val="00385F45"/>
    <w:pPr>
      <w:spacing w:after="360"/>
      <w:ind w:left="720"/>
      <w:contextualSpacing/>
    </w:pPr>
    <w:rPr>
      <w:rFonts w:eastAsia="Calibri"/>
      <w:szCs w:val="22"/>
      <w:lang w:eastAsia="en-US"/>
    </w:rPr>
  </w:style>
  <w:style w:type="character" w:customStyle="1" w:styleId="Hyperlink6">
    <w:name w:val="Hyperlink6"/>
    <w:semiHidden/>
    <w:rsid w:val="0013064A"/>
    <w:rPr>
      <w:strike w:val="0"/>
      <w:dstrike w:val="0"/>
      <w:color w:val="FF3300"/>
      <w:u w:val="none"/>
      <w:effect w:val="none"/>
    </w:rPr>
  </w:style>
  <w:style w:type="paragraph" w:customStyle="1" w:styleId="Primeirorecuodecorpodetexto1">
    <w:name w:val="Primeiro recuo de corpo de texto1"/>
    <w:basedOn w:val="Normal"/>
    <w:semiHidden/>
    <w:rsid w:val="0013064A"/>
    <w:pPr>
      <w:ind w:firstLine="210"/>
    </w:pPr>
  </w:style>
  <w:style w:type="character" w:customStyle="1" w:styleId="apple-converted-space">
    <w:name w:val="apple-converted-space"/>
    <w:semiHidden/>
    <w:rsid w:val="00786E5B"/>
  </w:style>
  <w:style w:type="character" w:customStyle="1" w:styleId="apple-style-span">
    <w:name w:val="apple-style-span"/>
    <w:semiHidden/>
    <w:rsid w:val="00385F45"/>
    <w:rPr>
      <w:rFonts w:cs="Times New Roman"/>
    </w:rPr>
  </w:style>
  <w:style w:type="paragraph" w:customStyle="1" w:styleId="Autoridade">
    <w:name w:val="Autoridade"/>
    <w:basedOn w:val="Normal"/>
    <w:semiHidden/>
    <w:rsid w:val="00F1122C"/>
    <w:pPr>
      <w:autoSpaceDE w:val="0"/>
      <w:autoSpaceDN w:val="0"/>
      <w:spacing w:line="360" w:lineRule="atLeast"/>
      <w:ind w:left="1871" w:right="1871"/>
      <w:jc w:val="center"/>
    </w:pPr>
    <w:rPr>
      <w:rFonts w:ascii="Courier New" w:hAnsi="Courier New" w:cs="Courier New"/>
      <w:b/>
      <w:bCs/>
      <w:caps/>
      <w:color w:val="000000"/>
    </w:rPr>
  </w:style>
  <w:style w:type="paragraph" w:customStyle="1" w:styleId="Capa">
    <w:name w:val="Capa"/>
    <w:basedOn w:val="Normal"/>
    <w:next w:val="Normal"/>
    <w:rsid w:val="00786E5B"/>
    <w:pPr>
      <w:tabs>
        <w:tab w:val="right" w:leader="dot" w:pos="9072"/>
      </w:tabs>
      <w:ind w:firstLine="0"/>
      <w:jc w:val="center"/>
    </w:pPr>
    <w:rPr>
      <w:b/>
      <w:caps/>
    </w:rPr>
  </w:style>
  <w:style w:type="paragraph" w:styleId="Sumrio4">
    <w:name w:val="toc 4"/>
    <w:basedOn w:val="Normal"/>
    <w:next w:val="Normal"/>
    <w:autoRedefine/>
    <w:rsid w:val="00786E5B"/>
    <w:pPr>
      <w:ind w:left="720"/>
    </w:pPr>
  </w:style>
  <w:style w:type="paragraph" w:customStyle="1" w:styleId="Ementa">
    <w:name w:val="Ementa"/>
    <w:basedOn w:val="Normal"/>
    <w:semiHidden/>
    <w:rsid w:val="00385F45"/>
    <w:pPr>
      <w:suppressAutoHyphens/>
      <w:autoSpaceDE w:val="0"/>
      <w:autoSpaceDN w:val="0"/>
      <w:ind w:left="3119"/>
    </w:pPr>
    <w:rPr>
      <w:rFonts w:cs="Arial"/>
      <w:b/>
      <w:bCs/>
    </w:rPr>
  </w:style>
  <w:style w:type="character" w:customStyle="1" w:styleId="fontetituloscript">
    <w:name w:val="fontetituloscript"/>
    <w:basedOn w:val="Fontepargpadro"/>
    <w:semiHidden/>
    <w:rsid w:val="00F1122C"/>
  </w:style>
  <w:style w:type="character" w:customStyle="1" w:styleId="PRETEXTUALCharChar">
    <w:name w:val="PRE TEXTUAL Char Char"/>
    <w:semiHidden/>
    <w:rsid w:val="0013064A"/>
    <w:rPr>
      <w:rFonts w:eastAsia="SimSun"/>
      <w:b/>
      <w:bCs/>
      <w:sz w:val="24"/>
      <w:szCs w:val="24"/>
      <w:lang w:val="pt-BR" w:eastAsia="zh-CN" w:bidi="ar-SA"/>
    </w:rPr>
  </w:style>
  <w:style w:type="paragraph" w:styleId="Pr-formataoHTML">
    <w:name w:val="HTML Preformatted"/>
    <w:basedOn w:val="Normal"/>
    <w:uiPriority w:val="99"/>
    <w:semiHidden/>
    <w:rsid w:val="00786E5B"/>
    <w:rPr>
      <w:rFonts w:ascii="Courier New" w:hAnsi="Courier New" w:cs="Courier New"/>
      <w:sz w:val="20"/>
    </w:rPr>
  </w:style>
  <w:style w:type="paragraph" w:styleId="Sumrio6">
    <w:name w:val="toc 6"/>
    <w:basedOn w:val="Normal"/>
    <w:next w:val="Normal"/>
    <w:semiHidden/>
    <w:rsid w:val="00373B53"/>
    <w:pPr>
      <w:ind w:firstLine="0"/>
    </w:pPr>
  </w:style>
  <w:style w:type="paragraph" w:styleId="Recuodecorpodetexto2">
    <w:name w:val="Body Text Indent 2"/>
    <w:basedOn w:val="Normal"/>
    <w:semiHidden/>
    <w:rsid w:val="00786E5B"/>
    <w:pPr>
      <w:spacing w:after="120" w:line="480" w:lineRule="auto"/>
      <w:ind w:left="283"/>
    </w:pPr>
  </w:style>
  <w:style w:type="paragraph" w:styleId="Textodenotaderodap">
    <w:name w:val="footnote text"/>
    <w:basedOn w:val="Normal"/>
    <w:link w:val="TextodenotaderodapChar2"/>
    <w:rsid w:val="00786E5B"/>
    <w:rPr>
      <w:rFonts w:cs="Times New Roman"/>
      <w:sz w:val="20"/>
      <w:szCs w:val="20"/>
    </w:rPr>
  </w:style>
  <w:style w:type="paragraph" w:customStyle="1" w:styleId="REFERNCIA2">
    <w:name w:val="REFERÊNCIA 2"/>
    <w:basedOn w:val="Normal"/>
    <w:next w:val="Normal"/>
    <w:rsid w:val="00B76CB5"/>
    <w:pPr>
      <w:spacing w:after="240" w:line="240" w:lineRule="auto"/>
      <w:ind w:firstLine="0"/>
      <w:jc w:val="left"/>
    </w:pPr>
    <w:rPr>
      <w:rFonts w:cs="Arial"/>
    </w:rPr>
  </w:style>
  <w:style w:type="character" w:customStyle="1" w:styleId="Absatz-Standardschriftart">
    <w:name w:val="Absatz-Standardschriftart"/>
    <w:semiHidden/>
    <w:rsid w:val="00540C13"/>
  </w:style>
  <w:style w:type="paragraph" w:styleId="Sumrio7">
    <w:name w:val="toc 7"/>
    <w:basedOn w:val="Normal"/>
    <w:next w:val="Normal"/>
    <w:autoRedefine/>
    <w:semiHidden/>
    <w:rsid w:val="00385F45"/>
    <w:pPr>
      <w:ind w:left="1200"/>
    </w:pPr>
  </w:style>
  <w:style w:type="paragraph" w:styleId="Sumrio8">
    <w:name w:val="toc 8"/>
    <w:basedOn w:val="Normal"/>
    <w:next w:val="Normal"/>
    <w:autoRedefine/>
    <w:semiHidden/>
    <w:rsid w:val="00385F45"/>
    <w:pPr>
      <w:ind w:left="1400"/>
    </w:pPr>
  </w:style>
  <w:style w:type="paragraph" w:customStyle="1" w:styleId="CapaTexto">
    <w:name w:val="Capa Texto"/>
    <w:next w:val="Normal"/>
    <w:autoRedefine/>
    <w:semiHidden/>
    <w:rsid w:val="00F1122C"/>
    <w:pPr>
      <w:keepNext/>
      <w:spacing w:line="480" w:lineRule="auto"/>
      <w:ind w:firstLine="851"/>
      <w:jc w:val="center"/>
    </w:pPr>
    <w:rPr>
      <w:rFonts w:ascii="Arial" w:hAnsi="Arial"/>
      <w:caps/>
      <w:noProof/>
      <w:color w:val="000000"/>
      <w:sz w:val="32"/>
    </w:rPr>
  </w:style>
  <w:style w:type="paragraph" w:customStyle="1" w:styleId="CapaTexto2">
    <w:name w:val="Capa Texto2"/>
    <w:basedOn w:val="Normal"/>
    <w:autoRedefine/>
    <w:semiHidden/>
    <w:rsid w:val="00F1122C"/>
    <w:pPr>
      <w:tabs>
        <w:tab w:val="left" w:pos="851"/>
        <w:tab w:val="right" w:leader="dot" w:pos="9072"/>
      </w:tabs>
      <w:jc w:val="center"/>
    </w:pPr>
    <w:rPr>
      <w:iCs/>
      <w:color w:val="000000"/>
      <w:sz w:val="28"/>
      <w:szCs w:val="28"/>
    </w:rPr>
  </w:style>
  <w:style w:type="character" w:customStyle="1" w:styleId="CharChar20">
    <w:name w:val="Char Char20"/>
    <w:semiHidden/>
    <w:rsid w:val="007B5F00"/>
    <w:rPr>
      <w:rFonts w:ascii="Times New Roman" w:eastAsia="Times New Roman" w:hAnsi="Times New Roman" w:cs="Times New Roman"/>
      <w:sz w:val="24"/>
      <w:szCs w:val="24"/>
    </w:rPr>
  </w:style>
  <w:style w:type="character" w:customStyle="1" w:styleId="CharChar5">
    <w:name w:val="Char Char5"/>
    <w:semiHidden/>
    <w:rsid w:val="007B5F00"/>
    <w:rPr>
      <w:rFonts w:ascii="Arial" w:eastAsia="Times New Roman" w:hAnsi="Arial" w:cs="Arial"/>
      <w:sz w:val="24"/>
      <w:szCs w:val="24"/>
    </w:rPr>
  </w:style>
  <w:style w:type="character" w:customStyle="1" w:styleId="CharChar6">
    <w:name w:val="Char Char6"/>
    <w:semiHidden/>
    <w:rsid w:val="007B5F00"/>
    <w:rPr>
      <w:rFonts w:ascii="Times New Roman" w:eastAsia="Times New Roman" w:hAnsi="Times New Roman" w:cs="Times New Roman"/>
      <w:sz w:val="24"/>
      <w:szCs w:val="24"/>
    </w:rPr>
  </w:style>
  <w:style w:type="paragraph" w:styleId="Citao0">
    <w:name w:val="Quote"/>
    <w:basedOn w:val="Normal"/>
    <w:next w:val="Normal"/>
    <w:link w:val="CitaoChar0"/>
    <w:qFormat/>
    <w:rsid w:val="00385F45"/>
    <w:pPr>
      <w:spacing w:before="720" w:after="720"/>
      <w:ind w:left="2268"/>
    </w:pPr>
    <w:rPr>
      <w:rFonts w:cs="Times New Roman"/>
      <w:iCs/>
      <w:sz w:val="20"/>
      <w:szCs w:val="20"/>
      <w:lang w:eastAsia="en-US"/>
    </w:rPr>
  </w:style>
  <w:style w:type="paragraph" w:customStyle="1" w:styleId="Citaolonga">
    <w:name w:val="Citação longa"/>
    <w:basedOn w:val="Normal"/>
    <w:next w:val="Normal"/>
    <w:rsid w:val="00E61405"/>
    <w:pPr>
      <w:spacing w:before="360" w:after="360" w:line="240" w:lineRule="auto"/>
      <w:ind w:left="2268" w:firstLine="0"/>
    </w:pPr>
    <w:rPr>
      <w:sz w:val="22"/>
    </w:rPr>
  </w:style>
  <w:style w:type="paragraph" w:customStyle="1" w:styleId="CitaoLonga0">
    <w:name w:val="Citação Longa"/>
    <w:basedOn w:val="Normal"/>
    <w:next w:val="Normal"/>
    <w:rsid w:val="00373B53"/>
    <w:pPr>
      <w:spacing w:before="360" w:after="360" w:line="240" w:lineRule="auto"/>
      <w:ind w:left="2268" w:firstLine="0"/>
    </w:pPr>
    <w:rPr>
      <w:sz w:val="20"/>
    </w:rPr>
  </w:style>
  <w:style w:type="paragraph" w:customStyle="1" w:styleId="CITAOLONGAMC">
    <w:name w:val="CITAÇÃO LONGA MC"/>
    <w:basedOn w:val="Normal"/>
    <w:semiHidden/>
    <w:rsid w:val="00F1122C"/>
    <w:pPr>
      <w:widowControl w:val="0"/>
      <w:tabs>
        <w:tab w:val="right" w:leader="dot" w:pos="9072"/>
      </w:tabs>
      <w:spacing w:after="240"/>
      <w:ind w:left="2268"/>
    </w:pPr>
    <w:rPr>
      <w:sz w:val="20"/>
      <w:szCs w:val="20"/>
    </w:rPr>
  </w:style>
  <w:style w:type="paragraph" w:customStyle="1" w:styleId="CM25">
    <w:name w:val="CM25"/>
    <w:basedOn w:val="Default"/>
    <w:next w:val="Default"/>
    <w:semiHidden/>
    <w:rsid w:val="00F1122C"/>
    <w:pPr>
      <w:spacing w:line="360" w:lineRule="auto"/>
      <w:ind w:firstLine="851"/>
    </w:pPr>
    <w:rPr>
      <w:color w:val="auto"/>
    </w:rPr>
  </w:style>
  <w:style w:type="paragraph" w:customStyle="1" w:styleId="CM26">
    <w:name w:val="CM26"/>
    <w:basedOn w:val="Default"/>
    <w:next w:val="Default"/>
    <w:semiHidden/>
    <w:rsid w:val="00F1122C"/>
    <w:pPr>
      <w:spacing w:line="360" w:lineRule="auto"/>
      <w:ind w:firstLine="851"/>
    </w:pPr>
    <w:rPr>
      <w:color w:val="auto"/>
    </w:rPr>
  </w:style>
  <w:style w:type="paragraph" w:customStyle="1" w:styleId="CM27">
    <w:name w:val="CM27"/>
    <w:basedOn w:val="Default"/>
    <w:next w:val="Default"/>
    <w:semiHidden/>
    <w:rsid w:val="00F1122C"/>
    <w:pPr>
      <w:spacing w:line="360" w:lineRule="auto"/>
      <w:ind w:firstLine="851"/>
    </w:pPr>
    <w:rPr>
      <w:color w:val="auto"/>
    </w:rPr>
  </w:style>
  <w:style w:type="paragraph" w:customStyle="1" w:styleId="CM28">
    <w:name w:val="CM28"/>
    <w:basedOn w:val="Default"/>
    <w:next w:val="Default"/>
    <w:semiHidden/>
    <w:rsid w:val="00F1122C"/>
    <w:pPr>
      <w:spacing w:line="360" w:lineRule="auto"/>
      <w:ind w:firstLine="851"/>
    </w:pPr>
    <w:rPr>
      <w:color w:val="auto"/>
    </w:rPr>
  </w:style>
  <w:style w:type="character" w:styleId="nfaseIntensa">
    <w:name w:val="Intense Emphasis"/>
    <w:qFormat/>
    <w:rsid w:val="005E1CE1"/>
    <w:rPr>
      <w:b/>
      <w:i/>
      <w:sz w:val="24"/>
      <w:szCs w:val="24"/>
      <w:u w:val="single"/>
    </w:rPr>
  </w:style>
  <w:style w:type="character" w:styleId="nfaseSutil">
    <w:name w:val="Subtle Emphasis"/>
    <w:qFormat/>
    <w:rsid w:val="005E1CE1"/>
    <w:rPr>
      <w:i/>
      <w:color w:val="5A5A5A"/>
    </w:rPr>
  </w:style>
  <w:style w:type="paragraph" w:customStyle="1" w:styleId="EstiloEstiloTtulo1esquerda0cmPrimeiralinha0cmDep">
    <w:name w:val="Estilo Estilo Título 1 + À esquerda:  0 cm Primeira linha:  0 cm Dep..."/>
    <w:basedOn w:val="Normal"/>
    <w:autoRedefine/>
    <w:semiHidden/>
    <w:rsid w:val="00F1122C"/>
    <w:pPr>
      <w:keepNext/>
      <w:tabs>
        <w:tab w:val="right" w:leader="dot" w:pos="9072"/>
      </w:tabs>
      <w:spacing w:after="360"/>
      <w:outlineLvl w:val="0"/>
    </w:pPr>
    <w:rPr>
      <w:b/>
      <w:bCs/>
      <w:caps/>
      <w:szCs w:val="20"/>
    </w:rPr>
  </w:style>
  <w:style w:type="paragraph" w:styleId="Sumrio5">
    <w:name w:val="toc 5"/>
    <w:basedOn w:val="Normal"/>
    <w:next w:val="Normal"/>
    <w:autoRedefine/>
    <w:rsid w:val="0013064A"/>
    <w:pPr>
      <w:ind w:left="800"/>
    </w:pPr>
    <w:rPr>
      <w:rFonts w:eastAsia="SimSun"/>
      <w:sz w:val="20"/>
      <w:szCs w:val="20"/>
      <w:lang w:eastAsia="zh-CN"/>
    </w:rPr>
  </w:style>
  <w:style w:type="paragraph" w:customStyle="1" w:styleId="EstiloTtulo1esquerda0cmPrimeiralinha0cmDepoisd">
    <w:name w:val="Estilo Título 1 + À esquerda:  0 cm Primeira linha:  0 cm Depois d..."/>
    <w:basedOn w:val="Ttulo1"/>
    <w:semiHidden/>
    <w:rsid w:val="00F1122C"/>
    <w:pPr>
      <w:tabs>
        <w:tab w:val="right" w:leader="dot" w:pos="9072"/>
      </w:tabs>
      <w:spacing w:afterLines="200"/>
    </w:pPr>
    <w:rPr>
      <w:szCs w:val="20"/>
    </w:rPr>
  </w:style>
  <w:style w:type="paragraph" w:customStyle="1" w:styleId="EstiloTtulo1esquerda0cmPrimeiralinha0cmDepoisd1">
    <w:name w:val="Estilo Título 1 + À esquerda:  0 cm Primeira linha:  0 cm Depois d...1"/>
    <w:basedOn w:val="Ttulo1"/>
    <w:autoRedefine/>
    <w:semiHidden/>
    <w:rsid w:val="00F1122C"/>
    <w:pPr>
      <w:tabs>
        <w:tab w:val="right" w:leader="dot" w:pos="9072"/>
      </w:tabs>
    </w:pPr>
    <w:rPr>
      <w:szCs w:val="20"/>
    </w:rPr>
  </w:style>
  <w:style w:type="paragraph" w:customStyle="1" w:styleId="EstiloTtulo1Depoisde48pt">
    <w:name w:val="Estilo Título 1 + Depois de:  48 pt"/>
    <w:basedOn w:val="Ttulo1"/>
    <w:semiHidden/>
    <w:rsid w:val="00F1122C"/>
    <w:pPr>
      <w:tabs>
        <w:tab w:val="right" w:leader="dot" w:pos="9072"/>
      </w:tabs>
    </w:pPr>
    <w:rPr>
      <w:szCs w:val="20"/>
    </w:rPr>
  </w:style>
  <w:style w:type="paragraph" w:customStyle="1" w:styleId="EstiloTtulo2Antes4linhaDepoisde4linha">
    <w:name w:val="Estilo Título 2 + Antes:  4 linha Depois de:  4 linha"/>
    <w:basedOn w:val="Ttulo2"/>
    <w:autoRedefine/>
    <w:semiHidden/>
    <w:rsid w:val="00F1122C"/>
    <w:pPr>
      <w:tabs>
        <w:tab w:val="right" w:leader="dot" w:pos="9072"/>
      </w:tabs>
      <w:ind w:firstLine="851"/>
    </w:pPr>
    <w:rPr>
      <w:i/>
      <w:iCs w:val="0"/>
      <w:caps/>
      <w:szCs w:val="20"/>
      <w:lang w:eastAsia="en-US"/>
    </w:rPr>
  </w:style>
  <w:style w:type="paragraph" w:customStyle="1" w:styleId="EstiloTtulo2Antes4linhaDepoisde4linha1">
    <w:name w:val="Estilo Título 2 + Antes:  4 linha Depois de:  4 linha1"/>
    <w:basedOn w:val="Ttulo2"/>
    <w:semiHidden/>
    <w:rsid w:val="00F1122C"/>
    <w:pPr>
      <w:tabs>
        <w:tab w:val="right" w:leader="dot" w:pos="9072"/>
      </w:tabs>
    </w:pPr>
    <w:rPr>
      <w:i/>
      <w:iCs w:val="0"/>
      <w:caps/>
      <w:szCs w:val="20"/>
      <w:lang w:eastAsia="en-US"/>
    </w:rPr>
  </w:style>
  <w:style w:type="paragraph" w:customStyle="1" w:styleId="EstiloTtulo3Antes48ptDepoisde48pt">
    <w:name w:val="Estilo Título 3 + Antes:  48 pt Depois de:  48 pt"/>
    <w:basedOn w:val="Ttulo3"/>
    <w:autoRedefine/>
    <w:semiHidden/>
    <w:rsid w:val="00F1122C"/>
    <w:pPr>
      <w:tabs>
        <w:tab w:val="right" w:leader="dot" w:pos="9072"/>
      </w:tabs>
    </w:pPr>
    <w:rPr>
      <w:rFonts w:cs="Times New Roman"/>
      <w:color w:val="000000"/>
      <w:szCs w:val="20"/>
      <w:shd w:val="clear" w:color="auto" w:fill="FFFFFF"/>
    </w:rPr>
  </w:style>
  <w:style w:type="paragraph" w:customStyle="1" w:styleId="EstiloTtulo3Antes48ptDepoisde48pt1">
    <w:name w:val="Estilo Título 3 + Antes:  48 pt Depois de:  48 pt1"/>
    <w:basedOn w:val="Ttulo3"/>
    <w:semiHidden/>
    <w:rsid w:val="00F1122C"/>
    <w:pPr>
      <w:tabs>
        <w:tab w:val="right" w:leader="dot" w:pos="9072"/>
      </w:tabs>
    </w:pPr>
    <w:rPr>
      <w:rFonts w:cs="Times New Roman"/>
      <w:szCs w:val="20"/>
      <w:shd w:val="clear" w:color="auto" w:fill="FFFFFF"/>
    </w:rPr>
  </w:style>
  <w:style w:type="paragraph" w:customStyle="1" w:styleId="EstiloTTULOPRINCIPALMCesquerda">
    <w:name w:val="Estilo TÍTULO PRINCIPAL MC + À esquerda"/>
    <w:basedOn w:val="Normal"/>
    <w:semiHidden/>
    <w:rsid w:val="00F1122C"/>
    <w:pPr>
      <w:widowControl w:val="0"/>
      <w:tabs>
        <w:tab w:val="right" w:leader="dot" w:pos="9072"/>
      </w:tabs>
      <w:spacing w:after="360"/>
      <w:jc w:val="center"/>
      <w:outlineLvl w:val="0"/>
    </w:pPr>
    <w:rPr>
      <w:b/>
      <w:bCs/>
      <w:szCs w:val="20"/>
    </w:rPr>
  </w:style>
  <w:style w:type="paragraph" w:customStyle="1" w:styleId="Estilo1">
    <w:name w:val="Estilo1"/>
    <w:basedOn w:val="NormalNegrito"/>
    <w:semiHidden/>
    <w:rsid w:val="009C5C89"/>
    <w:pPr>
      <w:ind w:left="0"/>
    </w:pPr>
    <w:rPr>
      <w:rFonts w:cs="Arial"/>
      <w:b w:val="0"/>
      <w:sz w:val="26"/>
      <w:szCs w:val="26"/>
    </w:rPr>
  </w:style>
  <w:style w:type="paragraph" w:customStyle="1" w:styleId="Estilo2">
    <w:name w:val="Estilo2"/>
    <w:basedOn w:val="Normal"/>
    <w:semiHidden/>
    <w:rsid w:val="009C5C89"/>
    <w:rPr>
      <w:rFonts w:ascii="Gill Sans Ultra Bold" w:hAnsi="Gill Sans Ultra Bold"/>
      <w:sz w:val="26"/>
    </w:rPr>
  </w:style>
  <w:style w:type="paragraph" w:customStyle="1" w:styleId="Estilo3">
    <w:name w:val="Estilo3"/>
    <w:basedOn w:val="Joaquim-RegistroCAPA"/>
    <w:semiHidden/>
    <w:qFormat/>
    <w:rsid w:val="005E1CE1"/>
    <w:pPr>
      <w:ind w:left="4536"/>
      <w:jc w:val="both"/>
    </w:pPr>
    <w:rPr>
      <w:b w:val="0"/>
    </w:rPr>
  </w:style>
  <w:style w:type="paragraph" w:customStyle="1" w:styleId="Estilo4">
    <w:name w:val="Estilo4"/>
    <w:basedOn w:val="Sumrio1"/>
    <w:semiHidden/>
    <w:qFormat/>
    <w:rsid w:val="005E1CE1"/>
    <w:pPr>
      <w:tabs>
        <w:tab w:val="left" w:pos="1200"/>
      </w:tabs>
    </w:pPr>
  </w:style>
  <w:style w:type="paragraph" w:customStyle="1" w:styleId="Estilo5">
    <w:name w:val="Estilo5"/>
    <w:basedOn w:val="Estilo4"/>
    <w:semiHidden/>
    <w:qFormat/>
    <w:rsid w:val="005E1CE1"/>
  </w:style>
  <w:style w:type="paragraph" w:styleId="Sumrio9">
    <w:name w:val="toc 9"/>
    <w:basedOn w:val="Normal"/>
    <w:next w:val="Normal"/>
    <w:autoRedefine/>
    <w:semiHidden/>
    <w:rsid w:val="00385F45"/>
    <w:pPr>
      <w:ind w:left="1600"/>
    </w:pPr>
  </w:style>
  <w:style w:type="character" w:customStyle="1" w:styleId="gt-icon-text1">
    <w:name w:val="gt-icon-text1"/>
    <w:semiHidden/>
    <w:rsid w:val="00F1122C"/>
    <w:rPr>
      <w:rFonts w:cs="Times New Roman"/>
    </w:rPr>
  </w:style>
  <w:style w:type="character" w:customStyle="1" w:styleId="gwt-inlinehtml">
    <w:name w:val="gwt-inlinehtml"/>
    <w:semiHidden/>
    <w:rsid w:val="00F1122C"/>
    <w:rPr>
      <w:rFonts w:cs="Times New Roman"/>
      <w:bdr w:val="single" w:sz="6" w:space="5" w:color="DDDDDD" w:frame="1"/>
      <w:shd w:val="clear" w:color="auto" w:fill="D9E6F7"/>
    </w:rPr>
  </w:style>
  <w:style w:type="character" w:customStyle="1" w:styleId="hps">
    <w:name w:val="hps"/>
    <w:basedOn w:val="Fontepargpadro"/>
    <w:semiHidden/>
    <w:rsid w:val="00EC2430"/>
  </w:style>
  <w:style w:type="paragraph" w:customStyle="1" w:styleId="Introdeconcluso">
    <w:name w:val="Introd e conclusão"/>
    <w:basedOn w:val="Normal"/>
    <w:semiHidden/>
    <w:rsid w:val="00F1122C"/>
    <w:pPr>
      <w:keepNext/>
      <w:tabs>
        <w:tab w:val="right" w:leader="dot" w:pos="9072"/>
      </w:tabs>
      <w:spacing w:after="360"/>
      <w:outlineLvl w:val="0"/>
    </w:pPr>
    <w:rPr>
      <w:b/>
      <w:caps/>
    </w:rPr>
  </w:style>
  <w:style w:type="paragraph" w:customStyle="1" w:styleId="LocaleData">
    <w:name w:val="Local e Data"/>
    <w:basedOn w:val="Normal"/>
    <w:autoRedefine/>
    <w:semiHidden/>
    <w:rsid w:val="00F1122C"/>
    <w:pPr>
      <w:tabs>
        <w:tab w:val="left" w:pos="851"/>
        <w:tab w:val="right" w:leader="dot" w:pos="9072"/>
      </w:tabs>
      <w:jc w:val="center"/>
    </w:pPr>
    <w:rPr>
      <w:iCs/>
      <w:color w:val="000000"/>
      <w:sz w:val="28"/>
    </w:rPr>
  </w:style>
  <w:style w:type="character" w:customStyle="1" w:styleId="longtext">
    <w:name w:val="long_text"/>
    <w:basedOn w:val="Fontepargpadro"/>
    <w:semiHidden/>
    <w:rsid w:val="00F1122C"/>
  </w:style>
  <w:style w:type="character" w:customStyle="1" w:styleId="longtext1">
    <w:name w:val="long_text1"/>
    <w:semiHidden/>
    <w:rsid w:val="00FF562F"/>
    <w:rPr>
      <w:rFonts w:cs="Times New Roman"/>
      <w:sz w:val="20"/>
      <w:szCs w:val="20"/>
    </w:rPr>
  </w:style>
  <w:style w:type="paragraph" w:customStyle="1" w:styleId="N">
    <w:name w:val="N"/>
    <w:basedOn w:val="Normal"/>
    <w:autoRedefine/>
    <w:semiHidden/>
    <w:rsid w:val="00F1122C"/>
    <w:pPr>
      <w:tabs>
        <w:tab w:val="right" w:leader="dot" w:pos="9072"/>
      </w:tabs>
      <w:spacing w:before="240" w:after="120"/>
      <w:ind w:left="705"/>
    </w:pPr>
  </w:style>
  <w:style w:type="paragraph" w:customStyle="1" w:styleId="NomeTrabalho">
    <w:name w:val="Nome Trabalho"/>
    <w:basedOn w:val="Normal"/>
    <w:autoRedefine/>
    <w:semiHidden/>
    <w:rsid w:val="00F1122C"/>
    <w:pPr>
      <w:tabs>
        <w:tab w:val="right" w:leader="dot" w:pos="9072"/>
      </w:tabs>
      <w:jc w:val="center"/>
      <w:outlineLvl w:val="0"/>
    </w:pPr>
    <w:rPr>
      <w:iCs/>
      <w:caps/>
      <w:color w:val="000000"/>
      <w:sz w:val="32"/>
    </w:rPr>
  </w:style>
  <w:style w:type="paragraph" w:customStyle="1" w:styleId="nomesecao">
    <w:name w:val="nomesecao"/>
    <w:basedOn w:val="Normal"/>
    <w:semiHidden/>
    <w:rsid w:val="00F1122C"/>
    <w:pPr>
      <w:tabs>
        <w:tab w:val="right" w:leader="dot" w:pos="9072"/>
      </w:tabs>
      <w:spacing w:before="100" w:beforeAutospacing="1" w:after="100" w:afterAutospacing="1"/>
    </w:pPr>
  </w:style>
  <w:style w:type="paragraph" w:customStyle="1" w:styleId="Normal3">
    <w:name w:val="Normal 3"/>
    <w:autoRedefine/>
    <w:semiHidden/>
    <w:rsid w:val="00F1122C"/>
    <w:pPr>
      <w:tabs>
        <w:tab w:val="left" w:pos="4860"/>
      </w:tabs>
      <w:spacing w:line="360" w:lineRule="auto"/>
      <w:ind w:firstLine="851"/>
    </w:pPr>
    <w:rPr>
      <w:rFonts w:ascii="Arial" w:hAnsi="Arial"/>
      <w:noProof/>
      <w:sz w:val="24"/>
    </w:rPr>
  </w:style>
  <w:style w:type="paragraph" w:customStyle="1" w:styleId="normalabnt0">
    <w:name w:val="normal abnt"/>
    <w:basedOn w:val="Normal"/>
    <w:semiHidden/>
    <w:rsid w:val="00F1122C"/>
    <w:pPr>
      <w:spacing w:after="480"/>
    </w:pPr>
    <w:rPr>
      <w:rFonts w:cs="Arial"/>
    </w:rPr>
  </w:style>
  <w:style w:type="paragraph" w:customStyle="1" w:styleId="NormalAbnt1">
    <w:name w:val="Normal Abnt"/>
    <w:semiHidden/>
    <w:rsid w:val="00F1122C"/>
    <w:pPr>
      <w:spacing w:after="480" w:line="360" w:lineRule="auto"/>
      <w:ind w:firstLine="851"/>
      <w:jc w:val="both"/>
    </w:pPr>
    <w:rPr>
      <w:rFonts w:ascii="Arial" w:hAnsi="Arial"/>
      <w:sz w:val="24"/>
      <w:szCs w:val="24"/>
    </w:rPr>
  </w:style>
  <w:style w:type="paragraph" w:customStyle="1" w:styleId="NormalABNT2">
    <w:name w:val="Normal_ABNT"/>
    <w:basedOn w:val="Normal"/>
    <w:semiHidden/>
    <w:rsid w:val="00F1122C"/>
    <w:pPr>
      <w:tabs>
        <w:tab w:val="left" w:pos="851"/>
      </w:tabs>
      <w:spacing w:after="480"/>
    </w:pPr>
    <w:rPr>
      <w:rFonts w:cs="Arial"/>
      <w:color w:val="000000"/>
    </w:rPr>
  </w:style>
  <w:style w:type="paragraph" w:customStyle="1" w:styleId="NotadeRodap0">
    <w:name w:val="Nota de Rodapé"/>
    <w:basedOn w:val="Normal"/>
    <w:semiHidden/>
    <w:rsid w:val="00F1122C"/>
    <w:pPr>
      <w:spacing w:line="240" w:lineRule="auto"/>
      <w:ind w:left="119" w:hanging="119"/>
    </w:pPr>
  </w:style>
  <w:style w:type="character" w:styleId="Refdecomentrio">
    <w:name w:val="annotation reference"/>
    <w:semiHidden/>
    <w:unhideWhenUsed/>
    <w:rsid w:val="00786E5B"/>
    <w:rPr>
      <w:sz w:val="16"/>
      <w:szCs w:val="16"/>
    </w:rPr>
  </w:style>
  <w:style w:type="paragraph" w:customStyle="1" w:styleId="Referencias">
    <w:name w:val="Referencias"/>
    <w:basedOn w:val="Normal"/>
    <w:next w:val="Normal"/>
    <w:rsid w:val="00E24462"/>
    <w:pPr>
      <w:spacing w:before="240" w:after="240" w:line="240" w:lineRule="auto"/>
      <w:ind w:firstLine="0"/>
      <w:jc w:val="left"/>
    </w:pPr>
    <w:rPr>
      <w:rFonts w:cs="Arial"/>
    </w:rPr>
  </w:style>
  <w:style w:type="paragraph" w:customStyle="1" w:styleId="Referenciasbibligraficas">
    <w:name w:val="Referencias bibligraficas"/>
    <w:basedOn w:val="Normal"/>
    <w:semiHidden/>
    <w:rsid w:val="00F1122C"/>
    <w:pPr>
      <w:keepNext/>
      <w:pageBreakBefore/>
      <w:spacing w:after="360"/>
      <w:ind w:firstLine="0"/>
      <w:jc w:val="center"/>
      <w:outlineLvl w:val="0"/>
    </w:pPr>
    <w:rPr>
      <w:rFonts w:cs="Arial"/>
      <w:b/>
      <w:caps/>
    </w:rPr>
  </w:style>
  <w:style w:type="paragraph" w:styleId="Remissivo1">
    <w:name w:val="index 1"/>
    <w:basedOn w:val="Normal"/>
    <w:next w:val="Normal"/>
    <w:autoRedefine/>
    <w:semiHidden/>
    <w:rsid w:val="00385F45"/>
    <w:pPr>
      <w:ind w:left="200" w:hanging="200"/>
    </w:pPr>
  </w:style>
  <w:style w:type="paragraph" w:styleId="Remissivo2">
    <w:name w:val="index 2"/>
    <w:basedOn w:val="Normal"/>
    <w:next w:val="Normal"/>
    <w:autoRedefine/>
    <w:semiHidden/>
    <w:rsid w:val="00385F45"/>
    <w:pPr>
      <w:ind w:left="400" w:hanging="200"/>
    </w:pPr>
  </w:style>
  <w:style w:type="paragraph" w:styleId="Remissivo3">
    <w:name w:val="index 3"/>
    <w:basedOn w:val="Normal"/>
    <w:next w:val="Normal"/>
    <w:autoRedefine/>
    <w:semiHidden/>
    <w:rsid w:val="00385F45"/>
    <w:pPr>
      <w:ind w:left="600" w:hanging="200"/>
    </w:pPr>
  </w:style>
  <w:style w:type="paragraph" w:styleId="Remissivo4">
    <w:name w:val="index 4"/>
    <w:basedOn w:val="Normal"/>
    <w:next w:val="Normal"/>
    <w:autoRedefine/>
    <w:semiHidden/>
    <w:rsid w:val="00385F45"/>
    <w:pPr>
      <w:ind w:left="800" w:hanging="200"/>
    </w:pPr>
  </w:style>
  <w:style w:type="paragraph" w:styleId="Remissivo5">
    <w:name w:val="index 5"/>
    <w:basedOn w:val="Normal"/>
    <w:next w:val="Normal"/>
    <w:autoRedefine/>
    <w:semiHidden/>
    <w:rsid w:val="00385F45"/>
    <w:pPr>
      <w:ind w:left="1000" w:hanging="200"/>
    </w:pPr>
  </w:style>
  <w:style w:type="paragraph" w:styleId="Remissivo6">
    <w:name w:val="index 6"/>
    <w:basedOn w:val="Normal"/>
    <w:next w:val="Normal"/>
    <w:autoRedefine/>
    <w:semiHidden/>
    <w:rsid w:val="00385F45"/>
    <w:pPr>
      <w:ind w:left="1200" w:hanging="200"/>
    </w:pPr>
  </w:style>
  <w:style w:type="paragraph" w:styleId="Remissivo7">
    <w:name w:val="index 7"/>
    <w:basedOn w:val="Normal"/>
    <w:next w:val="Normal"/>
    <w:autoRedefine/>
    <w:semiHidden/>
    <w:rsid w:val="00385F45"/>
    <w:pPr>
      <w:ind w:left="1400" w:hanging="200"/>
    </w:pPr>
  </w:style>
  <w:style w:type="paragraph" w:styleId="Remissivo8">
    <w:name w:val="index 8"/>
    <w:basedOn w:val="Normal"/>
    <w:next w:val="Normal"/>
    <w:autoRedefine/>
    <w:semiHidden/>
    <w:rsid w:val="00385F45"/>
    <w:pPr>
      <w:ind w:left="1600" w:hanging="200"/>
    </w:pPr>
  </w:style>
  <w:style w:type="paragraph" w:styleId="Remissivo9">
    <w:name w:val="index 9"/>
    <w:basedOn w:val="Normal"/>
    <w:next w:val="Normal"/>
    <w:autoRedefine/>
    <w:semiHidden/>
    <w:rsid w:val="00385F45"/>
    <w:pPr>
      <w:ind w:left="1800" w:hanging="200"/>
    </w:pPr>
  </w:style>
  <w:style w:type="paragraph" w:customStyle="1" w:styleId="ResumoAbstract">
    <w:name w:val="Resumo Abstract"/>
    <w:basedOn w:val="Normal"/>
    <w:semiHidden/>
    <w:rsid w:val="00F1122C"/>
    <w:pPr>
      <w:keepNext/>
      <w:tabs>
        <w:tab w:val="right" w:leader="dot" w:pos="9061"/>
      </w:tabs>
      <w:spacing w:after="360"/>
      <w:ind w:firstLine="0"/>
    </w:pPr>
    <w:rPr>
      <w:rFonts w:cs="Arial"/>
    </w:rPr>
  </w:style>
  <w:style w:type="paragraph" w:styleId="SemEspaamento">
    <w:name w:val="No Spacing"/>
    <w:qFormat/>
    <w:rsid w:val="00F83948"/>
    <w:rPr>
      <w:rFonts w:ascii="Calibri" w:hAnsi="Calibri"/>
      <w:sz w:val="22"/>
      <w:szCs w:val="22"/>
      <w:lang w:eastAsia="en-US"/>
    </w:rPr>
  </w:style>
  <w:style w:type="character" w:customStyle="1" w:styleId="shorttext1">
    <w:name w:val="short_text1"/>
    <w:semiHidden/>
    <w:rsid w:val="00F1122C"/>
    <w:rPr>
      <w:rFonts w:cs="Times New Roman"/>
      <w:sz w:val="29"/>
      <w:szCs w:val="29"/>
    </w:rPr>
  </w:style>
  <w:style w:type="paragraph" w:styleId="Textodebalo">
    <w:name w:val="Balloon Text"/>
    <w:basedOn w:val="Normal"/>
    <w:semiHidden/>
    <w:rsid w:val="00786E5B"/>
    <w:rPr>
      <w:rFonts w:ascii="Tahoma" w:hAnsi="Tahoma" w:cs="Tahoma"/>
      <w:sz w:val="16"/>
      <w:szCs w:val="16"/>
    </w:rPr>
  </w:style>
  <w:style w:type="character" w:customStyle="1" w:styleId="TextodenotaderodapChar">
    <w:name w:val="Texto de nota de rodapé Char"/>
    <w:semiHidden/>
    <w:rsid w:val="002A0969"/>
    <w:rPr>
      <w:lang w:eastAsia="en-US"/>
    </w:rPr>
  </w:style>
  <w:style w:type="character" w:customStyle="1" w:styleId="texto1">
    <w:name w:val="texto1"/>
    <w:semiHidden/>
    <w:rsid w:val="00F1122C"/>
    <w:rPr>
      <w:rFonts w:ascii="Verdana" w:hAnsi="Verdana" w:cs="Times New Roman"/>
      <w:color w:val="000000"/>
      <w:sz w:val="20"/>
      <w:szCs w:val="20"/>
    </w:rPr>
  </w:style>
  <w:style w:type="paragraph" w:customStyle="1" w:styleId="TtForadoSumrio">
    <w:name w:val="Tít. Fora do Sumário"/>
    <w:basedOn w:val="Normal"/>
    <w:next w:val="Normal"/>
    <w:semiHidden/>
    <w:rsid w:val="00F1122C"/>
    <w:pPr>
      <w:keepNext/>
      <w:tabs>
        <w:tab w:val="right" w:leader="dot" w:pos="9061"/>
      </w:tabs>
      <w:spacing w:after="360"/>
      <w:ind w:firstLine="0"/>
      <w:jc w:val="center"/>
    </w:pPr>
    <w:rPr>
      <w:rFonts w:cs="Arial"/>
      <w:b/>
      <w:caps/>
    </w:rPr>
  </w:style>
  <w:style w:type="paragraph" w:customStyle="1" w:styleId="TTULO11MC">
    <w:name w:val="TÍTULO 1.1 MC"/>
    <w:basedOn w:val="Normal"/>
    <w:semiHidden/>
    <w:rsid w:val="00F1122C"/>
    <w:pPr>
      <w:spacing w:before="360" w:after="360"/>
      <w:jc w:val="left"/>
      <w:outlineLvl w:val="2"/>
    </w:pPr>
    <w:rPr>
      <w:rFonts w:ascii="Times New Roman" w:hAnsi="Times New Roman"/>
      <w:caps/>
    </w:rPr>
  </w:style>
  <w:style w:type="paragraph" w:customStyle="1" w:styleId="TTULO1MC">
    <w:name w:val="TÍTULO 1MC"/>
    <w:basedOn w:val="Normal"/>
    <w:semiHidden/>
    <w:rsid w:val="00F1122C"/>
    <w:pPr>
      <w:spacing w:before="360" w:after="360"/>
      <w:jc w:val="left"/>
      <w:outlineLvl w:val="1"/>
    </w:pPr>
    <w:rPr>
      <w:rFonts w:ascii="Times New Roman" w:hAnsi="Times New Roman"/>
      <w:b/>
      <w:caps/>
    </w:rPr>
  </w:style>
  <w:style w:type="paragraph" w:customStyle="1" w:styleId="TTULOCENTRAL10">
    <w:name w:val="TÍTULO CENTRAL 1"/>
    <w:basedOn w:val="Normal"/>
    <w:next w:val="Normal"/>
    <w:qFormat/>
    <w:rsid w:val="0013064A"/>
    <w:pPr>
      <w:suppressAutoHyphens/>
      <w:spacing w:after="720"/>
      <w:jc w:val="center"/>
    </w:pPr>
    <w:rPr>
      <w:rFonts w:eastAsia="Calibri" w:cs="Calibri"/>
      <w:b/>
      <w:caps/>
      <w:szCs w:val="22"/>
      <w:lang w:eastAsia="ar-SA"/>
    </w:rPr>
  </w:style>
  <w:style w:type="paragraph" w:customStyle="1" w:styleId="TTULOCENTRAL2">
    <w:name w:val="TÍTULO CENTRAL 2"/>
    <w:basedOn w:val="Normal"/>
    <w:next w:val="Normal"/>
    <w:rsid w:val="00C342E2"/>
    <w:pPr>
      <w:spacing w:after="360"/>
      <w:jc w:val="center"/>
    </w:pPr>
    <w:rPr>
      <w:rFonts w:cs="Arial"/>
      <w:b/>
      <w:caps/>
      <w:lang w:val="en-US"/>
    </w:rPr>
  </w:style>
  <w:style w:type="paragraph" w:styleId="Ttulodendiceremissivo">
    <w:name w:val="index heading"/>
    <w:basedOn w:val="Normal"/>
    <w:next w:val="Remissivo1"/>
    <w:semiHidden/>
    <w:rsid w:val="00385F45"/>
    <w:rPr>
      <w:rFonts w:cs="Arial"/>
      <w:b/>
      <w:bCs/>
    </w:rPr>
  </w:style>
  <w:style w:type="paragraph" w:customStyle="1" w:styleId="Ttulononumeradoaesquerda">
    <w:name w:val="Título não numerado a esquerda"/>
    <w:basedOn w:val="Ttulo"/>
    <w:autoRedefine/>
    <w:semiHidden/>
    <w:rsid w:val="00F1122C"/>
    <w:pPr>
      <w:ind w:firstLine="0"/>
      <w:jc w:val="left"/>
    </w:pPr>
    <w:rPr>
      <w:b w:val="0"/>
      <w:caps/>
      <w:noProof/>
    </w:rPr>
  </w:style>
  <w:style w:type="paragraph" w:customStyle="1" w:styleId="TTULOPRINCIPALMC">
    <w:name w:val="TÍTULO PRINCIPAL MC"/>
    <w:basedOn w:val="Normal"/>
    <w:semiHidden/>
    <w:rsid w:val="00F1122C"/>
    <w:pPr>
      <w:widowControl w:val="0"/>
      <w:spacing w:after="360"/>
      <w:ind w:firstLine="0"/>
      <w:jc w:val="center"/>
      <w:outlineLvl w:val="0"/>
    </w:pPr>
    <w:rPr>
      <w:rFonts w:ascii="Times New Roman" w:hAnsi="Times New Roman"/>
      <w:b/>
    </w:rPr>
  </w:style>
  <w:style w:type="paragraph" w:customStyle="1" w:styleId="TtuloSumrio">
    <w:name w:val="Título.Sumário"/>
    <w:basedOn w:val="Ttulo1"/>
    <w:next w:val="Normal"/>
    <w:semiHidden/>
    <w:rsid w:val="00F1122C"/>
  </w:style>
  <w:style w:type="character" w:customStyle="1" w:styleId="txt-tahoma-11-preto-materias">
    <w:name w:val="txt-tahoma-11-preto-materias"/>
    <w:semiHidden/>
    <w:rsid w:val="00F1122C"/>
    <w:rPr>
      <w:rFonts w:cs="Times New Roman"/>
    </w:rPr>
  </w:style>
  <w:style w:type="paragraph" w:customStyle="1" w:styleId="western">
    <w:name w:val="western"/>
    <w:basedOn w:val="Normal"/>
    <w:semiHidden/>
    <w:rsid w:val="00D937E0"/>
    <w:pPr>
      <w:spacing w:before="280" w:after="119"/>
    </w:pPr>
  </w:style>
  <w:style w:type="character" w:customStyle="1" w:styleId="CabealhoChar">
    <w:name w:val="Cabeçalho Char"/>
    <w:uiPriority w:val="99"/>
    <w:rsid w:val="00F83948"/>
    <w:rPr>
      <w:rFonts w:ascii="Calibri" w:eastAsia="Calibri" w:hAnsi="Calibri"/>
      <w:sz w:val="22"/>
      <w:szCs w:val="22"/>
      <w:lang w:val="pt-BR" w:eastAsia="en-US" w:bidi="ar-SA"/>
    </w:rPr>
  </w:style>
  <w:style w:type="paragraph" w:styleId="CabealhodoSumrio">
    <w:name w:val="TOC Heading"/>
    <w:basedOn w:val="Ttulo1"/>
    <w:next w:val="Normal"/>
    <w:qFormat/>
    <w:rsid w:val="002A0969"/>
    <w:pPr>
      <w:keepLines/>
      <w:spacing w:before="480"/>
      <w:outlineLvl w:val="9"/>
    </w:pPr>
    <w:rPr>
      <w:color w:val="365F91"/>
      <w:sz w:val="28"/>
      <w:szCs w:val="28"/>
    </w:rPr>
  </w:style>
  <w:style w:type="character" w:customStyle="1" w:styleId="WW8Num4z1">
    <w:name w:val="WW8Num4z1"/>
    <w:semiHidden/>
    <w:rsid w:val="00F1122C"/>
    <w:rPr>
      <w:rFonts w:ascii="Courier New" w:hAnsi="Courier New"/>
      <w:sz w:val="20"/>
    </w:rPr>
  </w:style>
  <w:style w:type="character" w:customStyle="1" w:styleId="TextodenotaderodapChar2">
    <w:name w:val="Texto de nota de rodapé Char2"/>
    <w:link w:val="Textodenotaderodap"/>
    <w:semiHidden/>
    <w:locked/>
    <w:rsid w:val="00786E5B"/>
    <w:rPr>
      <w:rFonts w:ascii="Arial" w:hAnsi="Arial"/>
      <w:lang w:val="pt-BR" w:eastAsia="pt-BR" w:bidi="ar-SA"/>
    </w:rPr>
  </w:style>
  <w:style w:type="character" w:customStyle="1" w:styleId="gt-trans-draggable">
    <w:name w:val="gt-trans-draggable"/>
    <w:basedOn w:val="Fontepargpadro"/>
    <w:semiHidden/>
    <w:rsid w:val="00F1122C"/>
  </w:style>
  <w:style w:type="character" w:customStyle="1" w:styleId="hpsatn">
    <w:name w:val="hps atn"/>
    <w:basedOn w:val="Fontepargpadro"/>
    <w:semiHidden/>
    <w:rsid w:val="00360BE3"/>
  </w:style>
  <w:style w:type="character" w:customStyle="1" w:styleId="hpsgt-trans-draggable">
    <w:name w:val="hps gt-trans-draggable"/>
    <w:basedOn w:val="Fontepargpadro"/>
    <w:semiHidden/>
    <w:rsid w:val="00F1122C"/>
  </w:style>
  <w:style w:type="paragraph" w:customStyle="1" w:styleId="Relato">
    <w:name w:val="Relato"/>
    <w:semiHidden/>
    <w:rsid w:val="00F1122C"/>
    <w:pPr>
      <w:ind w:firstLine="851"/>
      <w:jc w:val="both"/>
    </w:pPr>
    <w:rPr>
      <w:rFonts w:ascii="Ottawa" w:hAnsi="Ottawa"/>
      <w:kern w:val="24"/>
      <w:sz w:val="24"/>
    </w:rPr>
  </w:style>
  <w:style w:type="character" w:customStyle="1" w:styleId="shorttext">
    <w:name w:val="short_text"/>
    <w:semiHidden/>
    <w:rsid w:val="00CF6D25"/>
    <w:rPr>
      <w:rFonts w:cs="Times New Roman"/>
    </w:rPr>
  </w:style>
  <w:style w:type="paragraph" w:styleId="CitaoIntensa">
    <w:name w:val="Intense Quote"/>
    <w:basedOn w:val="Normal"/>
    <w:next w:val="Normal"/>
    <w:link w:val="CitaoIntensaChar"/>
    <w:qFormat/>
    <w:rsid w:val="005E1CE1"/>
    <w:pPr>
      <w:ind w:left="720" w:right="720"/>
    </w:pPr>
    <w:rPr>
      <w:rFonts w:cs="Calibri"/>
      <w:i/>
      <w:szCs w:val="22"/>
      <w:lang w:val="en-US" w:eastAsia="en-US" w:bidi="en-US"/>
    </w:rPr>
  </w:style>
  <w:style w:type="paragraph" w:customStyle="1" w:styleId="Figura">
    <w:name w:val="Figura"/>
    <w:basedOn w:val="Normal"/>
    <w:next w:val="Normal"/>
    <w:semiHidden/>
    <w:rsid w:val="00F1122C"/>
    <w:pPr>
      <w:tabs>
        <w:tab w:val="right" w:leader="dot" w:pos="9072"/>
      </w:tabs>
      <w:autoSpaceDE w:val="0"/>
      <w:autoSpaceDN w:val="0"/>
      <w:adjustRightInd w:val="0"/>
      <w:jc w:val="center"/>
    </w:pPr>
  </w:style>
  <w:style w:type="paragraph" w:customStyle="1" w:styleId="Reference">
    <w:name w:val="Reference"/>
    <w:basedOn w:val="Normal"/>
    <w:semiHidden/>
    <w:rsid w:val="00F1122C"/>
    <w:pPr>
      <w:tabs>
        <w:tab w:val="left" w:pos="720"/>
      </w:tabs>
      <w:spacing w:before="120"/>
      <w:ind w:left="284" w:hanging="284"/>
    </w:pPr>
    <w:rPr>
      <w:rFonts w:ascii="Times" w:hAnsi="Times"/>
      <w:szCs w:val="20"/>
    </w:rPr>
  </w:style>
  <w:style w:type="character" w:styleId="RefernciaIntensa">
    <w:name w:val="Intense Reference"/>
    <w:qFormat/>
    <w:rsid w:val="00EC2430"/>
    <w:rPr>
      <w:b/>
      <w:bCs/>
      <w:smallCaps/>
      <w:color w:val="C0504D"/>
      <w:spacing w:val="5"/>
      <w:u w:val="single"/>
    </w:rPr>
  </w:style>
  <w:style w:type="character" w:styleId="RefernciaSutil">
    <w:name w:val="Subtle Reference"/>
    <w:qFormat/>
    <w:rsid w:val="005E1CE1"/>
    <w:rPr>
      <w:sz w:val="24"/>
      <w:szCs w:val="24"/>
      <w:u w:val="single"/>
    </w:rPr>
  </w:style>
  <w:style w:type="paragraph" w:customStyle="1" w:styleId="RESUMO0">
    <w:name w:val="RESUMO"/>
    <w:basedOn w:val="Normal"/>
    <w:next w:val="Normal"/>
    <w:rsid w:val="0013064A"/>
    <w:pPr>
      <w:tabs>
        <w:tab w:val="left" w:pos="1560"/>
      </w:tabs>
      <w:autoSpaceDE w:val="0"/>
      <w:autoSpaceDN w:val="0"/>
      <w:adjustRightInd w:val="0"/>
      <w:spacing w:before="360" w:after="120"/>
      <w:ind w:left="1559"/>
    </w:pPr>
    <w:rPr>
      <w:spacing w:val="4"/>
      <w:lang w:eastAsia="pt-PT"/>
    </w:rPr>
  </w:style>
  <w:style w:type="character" w:customStyle="1" w:styleId="CharCharChar">
    <w:name w:val="Char Char Char"/>
    <w:semiHidden/>
    <w:rsid w:val="00357F67"/>
    <w:rPr>
      <w:rFonts w:ascii="Tahoma" w:eastAsia="Times New Roman" w:hAnsi="Tahoma"/>
    </w:rPr>
  </w:style>
  <w:style w:type="character" w:styleId="TextodoEspaoReservado">
    <w:name w:val="Placeholder Text"/>
    <w:semiHidden/>
    <w:rsid w:val="00F1122C"/>
    <w:rPr>
      <w:color w:val="808080"/>
    </w:rPr>
  </w:style>
  <w:style w:type="paragraph" w:customStyle="1" w:styleId="texto10">
    <w:name w:val="texto10"/>
    <w:basedOn w:val="Normal"/>
    <w:semiHidden/>
    <w:rsid w:val="00F1122C"/>
    <w:pPr>
      <w:spacing w:before="100" w:beforeAutospacing="1" w:after="100" w:afterAutospacing="1"/>
    </w:pPr>
    <w:rPr>
      <w:rFonts w:ascii="Times New Roman" w:hAnsi="Times New Roman"/>
    </w:rPr>
  </w:style>
  <w:style w:type="paragraph" w:customStyle="1" w:styleId="TextoFormulrios">
    <w:name w:val="TextoFormulários"/>
    <w:basedOn w:val="Normal"/>
    <w:semiHidden/>
    <w:rsid w:val="00F1122C"/>
    <w:pPr>
      <w:suppressAutoHyphens/>
    </w:pPr>
    <w:rPr>
      <w:b/>
      <w:color w:val="0000FF"/>
      <w:sz w:val="20"/>
      <w:szCs w:val="20"/>
      <w:lang w:eastAsia="ar-SA"/>
    </w:rPr>
  </w:style>
  <w:style w:type="character" w:styleId="TtulodoLivro">
    <w:name w:val="Book Title"/>
    <w:qFormat/>
    <w:rsid w:val="006F33EB"/>
    <w:rPr>
      <w:b/>
      <w:bCs/>
      <w:smallCaps/>
      <w:spacing w:val="5"/>
    </w:rPr>
  </w:style>
  <w:style w:type="paragraph" w:customStyle="1" w:styleId="titulo1">
    <w:name w:val="titulo1"/>
    <w:basedOn w:val="Normal"/>
    <w:semiHidden/>
    <w:rsid w:val="00F1122C"/>
    <w:pPr>
      <w:spacing w:before="100" w:beforeAutospacing="1" w:after="100" w:afterAutospacing="1"/>
    </w:pPr>
    <w:rPr>
      <w:rFonts w:cs="Arial"/>
      <w:b/>
      <w:bCs/>
      <w:color w:val="0E3259"/>
      <w:sz w:val="45"/>
      <w:szCs w:val="45"/>
    </w:rPr>
  </w:style>
  <w:style w:type="paragraph" w:customStyle="1" w:styleId="titulo2">
    <w:name w:val="titulo2"/>
    <w:basedOn w:val="Normal"/>
    <w:semiHidden/>
    <w:rsid w:val="00F1122C"/>
    <w:pPr>
      <w:spacing w:before="100" w:beforeAutospacing="1" w:after="100" w:afterAutospacing="1"/>
    </w:pPr>
    <w:rPr>
      <w:rFonts w:cs="Arial"/>
      <w:b/>
      <w:bCs/>
      <w:color w:val="000000"/>
      <w:sz w:val="34"/>
      <w:szCs w:val="34"/>
    </w:rPr>
  </w:style>
  <w:style w:type="paragraph" w:customStyle="1" w:styleId="Ementa-Ttulo">
    <w:name w:val="Ementa - Título"/>
    <w:basedOn w:val="Normal"/>
    <w:semiHidden/>
    <w:rsid w:val="005E1CE1"/>
    <w:pPr>
      <w:spacing w:line="240" w:lineRule="auto"/>
      <w:ind w:left="2835" w:firstLine="0"/>
    </w:pPr>
    <w:rPr>
      <w:rFonts w:cs="Arial"/>
      <w:bCs/>
      <w:caps/>
      <w:sz w:val="22"/>
      <w:szCs w:val="22"/>
    </w:rPr>
  </w:style>
  <w:style w:type="paragraph" w:customStyle="1" w:styleId="PargrafoNormal">
    <w:name w:val="Parágrafo Normal"/>
    <w:basedOn w:val="Normal"/>
    <w:semiHidden/>
    <w:rsid w:val="005E1CE1"/>
    <w:pPr>
      <w:spacing w:after="60"/>
      <w:ind w:firstLine="1418"/>
    </w:pPr>
    <w:rPr>
      <w:rFonts w:cs="Arial"/>
    </w:rPr>
  </w:style>
  <w:style w:type="paragraph" w:customStyle="1" w:styleId="TCC-Capa">
    <w:name w:val="TCC-Capa"/>
    <w:basedOn w:val="Normal"/>
    <w:semiHidden/>
    <w:rsid w:val="00331282"/>
    <w:pPr>
      <w:spacing w:line="480" w:lineRule="auto"/>
      <w:jc w:val="center"/>
    </w:pPr>
    <w:rPr>
      <w:rFonts w:ascii="Times New Roman" w:eastAsia="Calibri" w:hAnsi="Times New Roman"/>
      <w:szCs w:val="20"/>
    </w:rPr>
  </w:style>
  <w:style w:type="paragraph" w:customStyle="1" w:styleId="Ttulocentral20">
    <w:name w:val="Título central 2"/>
    <w:basedOn w:val="Normal"/>
    <w:next w:val="Normal"/>
    <w:semiHidden/>
    <w:rsid w:val="00F1122C"/>
    <w:pPr>
      <w:spacing w:after="720"/>
      <w:ind w:firstLine="0"/>
      <w:jc w:val="center"/>
    </w:pPr>
    <w:rPr>
      <w:b/>
      <w:caps/>
    </w:rPr>
  </w:style>
  <w:style w:type="paragraph" w:customStyle="1" w:styleId="TEXTOCORRIDO">
    <w:name w:val="TEXTO CORRIDO"/>
    <w:basedOn w:val="Normal"/>
    <w:semiHidden/>
    <w:rsid w:val="00A643F7"/>
    <w:pPr>
      <w:suppressAutoHyphens/>
    </w:pPr>
    <w:rPr>
      <w:rFonts w:cs="Arial"/>
      <w:lang w:eastAsia="ar-SA"/>
    </w:rPr>
  </w:style>
  <w:style w:type="character" w:customStyle="1" w:styleId="textojustificado">
    <w:name w:val="textojustificado"/>
    <w:basedOn w:val="Fontepargpadro"/>
    <w:semiHidden/>
    <w:rsid w:val="00B76CB5"/>
  </w:style>
  <w:style w:type="paragraph" w:customStyle="1" w:styleId="TtuloCentral11">
    <w:name w:val="Título Central 1"/>
    <w:basedOn w:val="Normal"/>
    <w:next w:val="Normal"/>
    <w:semiHidden/>
    <w:rsid w:val="00B76CB5"/>
    <w:pPr>
      <w:spacing w:after="360"/>
      <w:ind w:firstLine="0"/>
      <w:jc w:val="center"/>
    </w:pPr>
    <w:rPr>
      <w:b/>
      <w:caps/>
    </w:rPr>
  </w:style>
  <w:style w:type="paragraph" w:customStyle="1" w:styleId="ttulocentral21">
    <w:name w:val="título central 2"/>
    <w:basedOn w:val="Normal"/>
    <w:next w:val="Normal"/>
    <w:semiHidden/>
    <w:rsid w:val="00F1122C"/>
    <w:pPr>
      <w:spacing w:after="720"/>
      <w:jc w:val="center"/>
    </w:pPr>
    <w:rPr>
      <w:b/>
      <w:caps/>
    </w:rPr>
  </w:style>
  <w:style w:type="paragraph" w:customStyle="1" w:styleId="TTULOREFERNCIA">
    <w:name w:val="TÍTULO REFERÊNCIA"/>
    <w:basedOn w:val="Normal"/>
    <w:next w:val="Normal"/>
    <w:semiHidden/>
    <w:qFormat/>
    <w:rsid w:val="00F1122C"/>
    <w:pPr>
      <w:spacing w:after="360"/>
      <w:ind w:firstLine="0"/>
      <w:jc w:val="center"/>
    </w:pPr>
    <w:rPr>
      <w:b/>
      <w:caps/>
    </w:rPr>
  </w:style>
  <w:style w:type="paragraph" w:customStyle="1" w:styleId="TTULODECAPTULO">
    <w:name w:val="TÍTULO DE CAPÍTULO"/>
    <w:basedOn w:val="Normal"/>
    <w:next w:val="Normal"/>
    <w:rsid w:val="00CB3FD3"/>
    <w:pPr>
      <w:ind w:firstLine="0"/>
      <w:jc w:val="right"/>
    </w:pPr>
    <w:rPr>
      <w:b/>
      <w:caps/>
      <w:sz w:val="28"/>
      <w:szCs w:val="28"/>
    </w:rPr>
  </w:style>
  <w:style w:type="table" w:customStyle="1" w:styleId="GradeClara1">
    <w:name w:val="Grade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dia11">
    <w:name w:val="Lista Média 11"/>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1">
    <w:name w:val="Sombreamento Claro1"/>
    <w:semiHidden/>
    <w:rsid w:val="001905F3"/>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WW8Num4z2">
    <w:name w:val="WW8Num4z2"/>
    <w:semiHidden/>
    <w:rsid w:val="00F1122C"/>
    <w:rPr>
      <w:rFonts w:ascii="Wingdings" w:hAnsi="Wingdings"/>
      <w:sz w:val="20"/>
    </w:rPr>
  </w:style>
  <w:style w:type="character" w:customStyle="1" w:styleId="googqs-tidbit1">
    <w:name w:val="goog_qs-tidbit1"/>
    <w:semiHidden/>
    <w:rsid w:val="00B76CB5"/>
    <w:rPr>
      <w:vanish w:val="0"/>
      <w:webHidden w:val="0"/>
      <w:specVanish w:val="0"/>
    </w:rPr>
  </w:style>
  <w:style w:type="paragraph" w:customStyle="1" w:styleId="referenciass">
    <w:name w:val="referenciass"/>
    <w:basedOn w:val="Normal"/>
    <w:semiHidden/>
    <w:qFormat/>
    <w:rsid w:val="00F1122C"/>
    <w:pPr>
      <w:tabs>
        <w:tab w:val="left" w:pos="709"/>
      </w:tabs>
      <w:spacing w:after="360" w:line="240" w:lineRule="auto"/>
    </w:pPr>
  </w:style>
  <w:style w:type="paragraph" w:customStyle="1" w:styleId="TTULOAPNDICEANEXO">
    <w:name w:val="TÍTULO APÊNDICE ANEXO"/>
    <w:basedOn w:val="Normal"/>
    <w:next w:val="Normal"/>
    <w:semiHidden/>
    <w:qFormat/>
    <w:rsid w:val="00F1122C"/>
    <w:pPr>
      <w:spacing w:after="360"/>
      <w:ind w:firstLine="0"/>
      <w:jc w:val="center"/>
    </w:pPr>
  </w:style>
  <w:style w:type="paragraph" w:customStyle="1" w:styleId="WW-Commarcadores2">
    <w:name w:val="WW-Com marcadores 2"/>
    <w:basedOn w:val="Normal"/>
    <w:semiHidden/>
    <w:rsid w:val="00F1122C"/>
    <w:pPr>
      <w:keepNext/>
      <w:tabs>
        <w:tab w:val="num" w:pos="720"/>
      </w:tabs>
      <w:suppressAutoHyphens/>
      <w:spacing w:line="240" w:lineRule="auto"/>
    </w:pPr>
    <w:rPr>
      <w:rFonts w:ascii="Times New Roman" w:hAnsi="Times New Roman"/>
      <w:szCs w:val="20"/>
      <w:lang w:eastAsia="ar-SA"/>
    </w:rPr>
  </w:style>
  <w:style w:type="character" w:customStyle="1" w:styleId="WW8NumSt3z0">
    <w:name w:val="WW8NumSt3z0"/>
    <w:semiHidden/>
    <w:rsid w:val="00F1122C"/>
    <w:rPr>
      <w:rFonts w:ascii="Wingdings" w:hAnsi="Wingdings"/>
      <w:sz w:val="20"/>
    </w:rPr>
  </w:style>
  <w:style w:type="character" w:customStyle="1" w:styleId="gsa1">
    <w:name w:val="gs_a1"/>
    <w:semiHidden/>
    <w:rsid w:val="00F1122C"/>
    <w:rPr>
      <w:color w:val="008000"/>
    </w:rPr>
  </w:style>
  <w:style w:type="character" w:customStyle="1" w:styleId="gsctg21">
    <w:name w:val="gs_ctg21"/>
    <w:semiHidden/>
    <w:rsid w:val="00F1122C"/>
    <w:rPr>
      <w:b/>
      <w:bCs/>
      <w:sz w:val="24"/>
      <w:szCs w:val="24"/>
    </w:rPr>
  </w:style>
  <w:style w:type="character" w:customStyle="1" w:styleId="gsggs1">
    <w:name w:val="gs_ggs1"/>
    <w:semiHidden/>
    <w:rsid w:val="00F1122C"/>
  </w:style>
  <w:style w:type="paragraph" w:customStyle="1" w:styleId="TCC-Ttulop">
    <w:name w:val="TCC-Títulop"/>
    <w:basedOn w:val="Normal"/>
    <w:semiHidden/>
    <w:rsid w:val="00C5223E"/>
    <w:pPr>
      <w:tabs>
        <w:tab w:val="left" w:leader="dot" w:pos="7796"/>
      </w:tabs>
      <w:spacing w:after="720"/>
      <w:jc w:val="center"/>
    </w:pPr>
    <w:rPr>
      <w:rFonts w:ascii="Times" w:hAnsi="Times"/>
      <w:b/>
      <w:caps/>
      <w:szCs w:val="20"/>
    </w:rPr>
  </w:style>
  <w:style w:type="paragraph" w:customStyle="1" w:styleId="ENTREVISTA">
    <w:name w:val="ENTREVISTA"/>
    <w:basedOn w:val="Normal"/>
    <w:next w:val="Normal"/>
    <w:semiHidden/>
    <w:rsid w:val="00F1122C"/>
    <w:pPr>
      <w:spacing w:before="240" w:after="240" w:line="240" w:lineRule="auto"/>
      <w:ind w:left="1134" w:firstLine="0"/>
    </w:pPr>
    <w:rPr>
      <w:rFonts w:cs="Arial"/>
      <w:i/>
      <w:sz w:val="22"/>
      <w:szCs w:val="20"/>
    </w:rPr>
  </w:style>
  <w:style w:type="character" w:customStyle="1" w:styleId="bwxsm">
    <w:name w:val="b w xsm"/>
    <w:basedOn w:val="Fontepargpadro"/>
    <w:semiHidden/>
    <w:rsid w:val="00F1122C"/>
  </w:style>
  <w:style w:type="character" w:customStyle="1" w:styleId="bc">
    <w:name w:val="bc"/>
    <w:basedOn w:val="Fontepargpadro"/>
    <w:semiHidden/>
    <w:rsid w:val="00F1122C"/>
  </w:style>
  <w:style w:type="paragraph" w:customStyle="1" w:styleId="Pa0">
    <w:name w:val="Pa0"/>
    <w:basedOn w:val="Normal"/>
    <w:next w:val="Normal"/>
    <w:semiHidden/>
    <w:rsid w:val="00F1122C"/>
    <w:pPr>
      <w:autoSpaceDE w:val="0"/>
      <w:autoSpaceDN w:val="0"/>
      <w:adjustRightInd w:val="0"/>
      <w:spacing w:line="241" w:lineRule="atLeast"/>
      <w:ind w:firstLine="0"/>
      <w:jc w:val="left"/>
    </w:pPr>
    <w:rPr>
      <w:rFonts w:ascii="Comic Sans MS" w:hAnsi="Comic Sans MS"/>
    </w:rPr>
  </w:style>
  <w:style w:type="paragraph" w:customStyle="1" w:styleId="Pa2">
    <w:name w:val="Pa2"/>
    <w:basedOn w:val="Default"/>
    <w:next w:val="Default"/>
    <w:semiHidden/>
    <w:rsid w:val="00F1122C"/>
    <w:pPr>
      <w:spacing w:line="320" w:lineRule="atLeast"/>
    </w:pPr>
    <w:rPr>
      <w:color w:val="auto"/>
    </w:rPr>
  </w:style>
  <w:style w:type="paragraph" w:customStyle="1" w:styleId="Pa6">
    <w:name w:val="Pa6"/>
    <w:basedOn w:val="Default"/>
    <w:next w:val="Default"/>
    <w:semiHidden/>
    <w:rsid w:val="00B94FFF"/>
    <w:pPr>
      <w:spacing w:line="221" w:lineRule="atLeast"/>
    </w:pPr>
    <w:rPr>
      <w:rFonts w:ascii="Times New Roman" w:hAnsi="Times New Roman" w:cs="Times New Roman"/>
      <w:color w:val="auto"/>
      <w:lang w:eastAsia="pt-BR"/>
    </w:rPr>
  </w:style>
  <w:style w:type="paragraph" w:customStyle="1" w:styleId="Pa8">
    <w:name w:val="Pa8"/>
    <w:basedOn w:val="Default"/>
    <w:next w:val="Default"/>
    <w:semiHidden/>
    <w:rsid w:val="00F1122C"/>
    <w:pPr>
      <w:spacing w:line="200" w:lineRule="atLeast"/>
    </w:pPr>
    <w:rPr>
      <w:rFonts w:ascii="XQJRTB+Agenda-Light" w:hAnsi="XQJRTB+Agenda-Light"/>
      <w:color w:val="auto"/>
    </w:rPr>
  </w:style>
  <w:style w:type="paragraph" w:styleId="ndicedeautoridades">
    <w:name w:val="table of authorities"/>
    <w:basedOn w:val="Normal"/>
    <w:next w:val="Normal"/>
    <w:semiHidden/>
    <w:rsid w:val="00385F45"/>
    <w:pPr>
      <w:ind w:left="200" w:hanging="200"/>
    </w:pPr>
  </w:style>
  <w:style w:type="paragraph" w:styleId="Textodemacro">
    <w:name w:val="macro"/>
    <w:semiHidden/>
    <w:rsid w:val="00385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tulodendicedeautoridades">
    <w:name w:val="toa heading"/>
    <w:basedOn w:val="Normal"/>
    <w:next w:val="Normal"/>
    <w:semiHidden/>
    <w:rsid w:val="00385F45"/>
    <w:pPr>
      <w:spacing w:before="120"/>
    </w:pPr>
    <w:rPr>
      <w:rFonts w:cs="Arial"/>
      <w:b/>
      <w:bCs/>
    </w:rPr>
  </w:style>
  <w:style w:type="character" w:customStyle="1" w:styleId="googqs-tidbitgoogqs-tidbit-1">
    <w:name w:val="goog_qs-tidbit goog_qs-tidbit-1"/>
    <w:basedOn w:val="Fontepargpadro"/>
    <w:semiHidden/>
    <w:rsid w:val="00F1122C"/>
  </w:style>
  <w:style w:type="paragraph" w:customStyle="1" w:styleId="post-footer-linepost-footer-line-1">
    <w:name w:val="post-footer-line post-footer-line-1"/>
    <w:basedOn w:val="Normal"/>
    <w:semiHidden/>
    <w:rsid w:val="00F1122C"/>
    <w:pPr>
      <w:spacing w:before="100" w:beforeAutospacing="1" w:after="100" w:afterAutospacing="1"/>
    </w:pPr>
  </w:style>
  <w:style w:type="paragraph" w:customStyle="1" w:styleId="TCC-Citao">
    <w:name w:val="TCC-Citação"/>
    <w:basedOn w:val="TCC-C5"/>
    <w:semiHidden/>
    <w:rsid w:val="00C5223E"/>
    <w:pPr>
      <w:spacing w:before="720" w:after="720"/>
      <w:ind w:left="2268"/>
    </w:pPr>
    <w:rPr>
      <w:sz w:val="20"/>
    </w:rPr>
  </w:style>
  <w:style w:type="paragraph" w:customStyle="1" w:styleId="TCC-RefBibliogrficas">
    <w:name w:val="TCC-Ref. Bibliográficas"/>
    <w:basedOn w:val="TCC-C5"/>
    <w:autoRedefine/>
    <w:rsid w:val="00163952"/>
    <w:pPr>
      <w:tabs>
        <w:tab w:val="left" w:pos="709"/>
      </w:tabs>
      <w:spacing w:before="120"/>
    </w:pPr>
  </w:style>
  <w:style w:type="paragraph" w:customStyle="1" w:styleId="TCC-Ttulo">
    <w:name w:val="TCC-Título"/>
    <w:basedOn w:val="Normal"/>
    <w:next w:val="Normal"/>
    <w:semiHidden/>
    <w:rsid w:val="00C5223E"/>
    <w:pPr>
      <w:tabs>
        <w:tab w:val="left" w:leader="dot" w:pos="7796"/>
      </w:tabs>
      <w:spacing w:before="2268" w:after="970" w:line="480" w:lineRule="auto"/>
      <w:jc w:val="center"/>
    </w:pPr>
    <w:rPr>
      <w:b/>
      <w:caps/>
      <w:sz w:val="30"/>
      <w:szCs w:val="20"/>
    </w:rPr>
  </w:style>
  <w:style w:type="paragraph" w:customStyle="1" w:styleId="TTULOPR-TEXTUAL">
    <w:name w:val="TÍTULO PRÉ-TEXTUAL"/>
    <w:basedOn w:val="Normal"/>
    <w:next w:val="Normal"/>
    <w:semiHidden/>
    <w:rsid w:val="00385F45"/>
    <w:pPr>
      <w:spacing w:after="360"/>
      <w:jc w:val="center"/>
    </w:pPr>
    <w:rPr>
      <w:rFonts w:eastAsia="Calibri"/>
      <w:b/>
      <w:caps/>
      <w:szCs w:val="22"/>
    </w:rPr>
  </w:style>
  <w:style w:type="paragraph" w:customStyle="1" w:styleId="NormalABNT">
    <w:name w:val="Normal ABNT"/>
    <w:basedOn w:val="Normal"/>
    <w:autoRedefine/>
    <w:semiHidden/>
    <w:qFormat/>
    <w:rsid w:val="005266E2"/>
    <w:pPr>
      <w:numPr>
        <w:numId w:val="17"/>
      </w:numPr>
    </w:pPr>
    <w:rPr>
      <w:szCs w:val="20"/>
    </w:rPr>
  </w:style>
  <w:style w:type="paragraph" w:customStyle="1" w:styleId="Referncias">
    <w:name w:val="Referências"/>
    <w:basedOn w:val="Normal"/>
    <w:semiHidden/>
    <w:qFormat/>
    <w:rsid w:val="005266E2"/>
    <w:pPr>
      <w:spacing w:line="240" w:lineRule="auto"/>
    </w:pPr>
    <w:rPr>
      <w:szCs w:val="20"/>
    </w:rPr>
  </w:style>
  <w:style w:type="paragraph" w:customStyle="1" w:styleId="ndice">
    <w:name w:val="Índice"/>
    <w:basedOn w:val="Normal"/>
    <w:semiHidden/>
    <w:rsid w:val="00B94FFF"/>
    <w:pPr>
      <w:suppressLineNumbers/>
      <w:suppressAutoHyphens/>
      <w:spacing w:line="240" w:lineRule="auto"/>
      <w:ind w:firstLine="0"/>
      <w:jc w:val="left"/>
    </w:pPr>
    <w:rPr>
      <w:rFonts w:cs="Tahoma"/>
      <w:sz w:val="22"/>
      <w:szCs w:val="22"/>
      <w:lang w:eastAsia="ar-SA"/>
    </w:rPr>
  </w:style>
  <w:style w:type="paragraph" w:customStyle="1" w:styleId="Legenda1">
    <w:name w:val="Legenda1"/>
    <w:basedOn w:val="Normal"/>
    <w:semiHidden/>
    <w:rsid w:val="00B94FFF"/>
    <w:pPr>
      <w:suppressLineNumbers/>
      <w:suppressAutoHyphens/>
      <w:spacing w:before="120" w:after="120" w:line="240" w:lineRule="auto"/>
      <w:ind w:firstLine="0"/>
      <w:jc w:val="left"/>
    </w:pPr>
    <w:rPr>
      <w:rFonts w:cs="Tahoma"/>
      <w:i/>
      <w:iCs/>
      <w:lang w:eastAsia="ar-SA"/>
    </w:rPr>
  </w:style>
  <w:style w:type="character" w:customStyle="1" w:styleId="Marcas">
    <w:name w:val="Marcas"/>
    <w:semiHidden/>
    <w:rsid w:val="000064DE"/>
    <w:rPr>
      <w:rFonts w:ascii="OpenSymbol" w:eastAsia="OpenSymbol" w:hAnsi="OpenSymbol" w:cs="OpenSymbol"/>
    </w:rPr>
  </w:style>
  <w:style w:type="character" w:customStyle="1" w:styleId="Smbolosdenumerao">
    <w:name w:val="Símbolos de numeração"/>
    <w:semiHidden/>
    <w:rsid w:val="007B5F00"/>
  </w:style>
  <w:style w:type="paragraph" w:customStyle="1" w:styleId="Ttulo10">
    <w:name w:val="Título1"/>
    <w:basedOn w:val="Normal"/>
    <w:next w:val="Normal"/>
    <w:semiHidden/>
    <w:rsid w:val="00B94FFF"/>
    <w:pPr>
      <w:keepNext/>
      <w:spacing w:before="240" w:after="120"/>
    </w:pPr>
    <w:rPr>
      <w:rFonts w:eastAsia="SimSun" w:cs="Tahoma"/>
      <w:sz w:val="28"/>
      <w:szCs w:val="28"/>
    </w:rPr>
  </w:style>
  <w:style w:type="paragraph" w:customStyle="1" w:styleId="CITAAO">
    <w:name w:val="CITAÇAO"/>
    <w:basedOn w:val="Normal"/>
    <w:next w:val="Normal"/>
    <w:semiHidden/>
    <w:rsid w:val="00F1122C"/>
    <w:pPr>
      <w:autoSpaceDE w:val="0"/>
      <w:autoSpaceDN w:val="0"/>
      <w:adjustRightInd w:val="0"/>
      <w:spacing w:before="360" w:after="360" w:line="240" w:lineRule="auto"/>
      <w:ind w:left="2268"/>
    </w:pPr>
    <w:rPr>
      <w:rFonts w:cs="Arial"/>
    </w:rPr>
  </w:style>
  <w:style w:type="character" w:customStyle="1" w:styleId="ft">
    <w:name w:val="ft"/>
    <w:basedOn w:val="Fontepargpadro"/>
    <w:semiHidden/>
    <w:rsid w:val="00716C84"/>
  </w:style>
  <w:style w:type="character" w:customStyle="1" w:styleId="gl3">
    <w:name w:val="gl3"/>
    <w:basedOn w:val="Fontepargpadro"/>
    <w:semiHidden/>
    <w:rsid w:val="00F1122C"/>
  </w:style>
  <w:style w:type="paragraph" w:customStyle="1" w:styleId="RefernciastextoChar">
    <w:name w:val="Referências texto Char"/>
    <w:basedOn w:val="Default"/>
    <w:next w:val="Default"/>
    <w:semiHidden/>
    <w:rsid w:val="00F1122C"/>
    <w:rPr>
      <w:color w:val="auto"/>
    </w:rPr>
  </w:style>
  <w:style w:type="character" w:customStyle="1" w:styleId="stdnobr">
    <w:name w:val="std nobr"/>
    <w:basedOn w:val="Fontepargpadro"/>
    <w:semiHidden/>
    <w:rsid w:val="00F1122C"/>
  </w:style>
  <w:style w:type="paragraph" w:customStyle="1" w:styleId="TITULOANEXOEAPENDICE">
    <w:name w:val="TITULO ANEXO E APENDICE"/>
    <w:basedOn w:val="Normal"/>
    <w:next w:val="Normal"/>
    <w:semiHidden/>
    <w:rsid w:val="00F1122C"/>
    <w:pPr>
      <w:spacing w:after="360"/>
      <w:ind w:firstLine="0"/>
      <w:jc w:val="center"/>
    </w:pPr>
    <w:rPr>
      <w:rFonts w:cs="Arial"/>
      <w:szCs w:val="28"/>
    </w:rPr>
  </w:style>
  <w:style w:type="paragraph" w:customStyle="1" w:styleId="TITULOPRETEXTUAIS">
    <w:name w:val="TITULO PRETEXTUAIS"/>
    <w:basedOn w:val="Normal"/>
    <w:next w:val="Normal"/>
    <w:semiHidden/>
    <w:rsid w:val="00F1122C"/>
    <w:pPr>
      <w:spacing w:after="360"/>
      <w:jc w:val="center"/>
    </w:pPr>
    <w:rPr>
      <w:rFonts w:cs="Arial"/>
      <w:b/>
      <w:caps/>
    </w:rPr>
  </w:style>
  <w:style w:type="paragraph" w:customStyle="1" w:styleId="TITULOREFERENCIA">
    <w:name w:val="TITULO REFERENCIA"/>
    <w:basedOn w:val="Normal"/>
    <w:next w:val="Normal"/>
    <w:semiHidden/>
    <w:rsid w:val="00F1122C"/>
    <w:pPr>
      <w:spacing w:after="360"/>
      <w:ind w:firstLine="0"/>
      <w:jc w:val="center"/>
    </w:pPr>
    <w:rPr>
      <w:b/>
      <w:caps/>
      <w:szCs w:val="28"/>
    </w:rPr>
  </w:style>
  <w:style w:type="paragraph" w:customStyle="1" w:styleId="Captulo">
    <w:name w:val="Capítulo"/>
    <w:basedOn w:val="Normal"/>
    <w:next w:val="Normal"/>
    <w:semiHidden/>
    <w:rsid w:val="005E1CE1"/>
    <w:pPr>
      <w:keepNext/>
      <w:spacing w:before="240" w:after="120"/>
    </w:pPr>
    <w:rPr>
      <w:rFonts w:eastAsia="Arial Unicode MS" w:cs="Tahoma"/>
      <w:sz w:val="28"/>
      <w:szCs w:val="28"/>
    </w:rPr>
  </w:style>
  <w:style w:type="character" w:customStyle="1" w:styleId="Caracteresdenotadefim">
    <w:name w:val="Caracteres de nota de fim"/>
    <w:semiHidden/>
    <w:rsid w:val="00A70792"/>
  </w:style>
  <w:style w:type="character" w:customStyle="1" w:styleId="Caracteresdenotaderodap">
    <w:name w:val="Caracteres de nota de rodapé"/>
    <w:semiHidden/>
    <w:rsid w:val="00A70792"/>
    <w:rPr>
      <w:vertAlign w:val="superscript"/>
    </w:rPr>
  </w:style>
  <w:style w:type="character" w:customStyle="1" w:styleId="CitaoChar0">
    <w:name w:val="Citação Char"/>
    <w:link w:val="Citao0"/>
    <w:semiHidden/>
    <w:rsid w:val="00385F45"/>
    <w:rPr>
      <w:rFonts w:ascii="Arial" w:hAnsi="Arial"/>
      <w:iCs/>
      <w:lang w:eastAsia="en-US"/>
    </w:rPr>
  </w:style>
  <w:style w:type="paragraph" w:customStyle="1" w:styleId="Contedodatabela">
    <w:name w:val="Conteúdo da tabela"/>
    <w:basedOn w:val="Normal"/>
    <w:semiHidden/>
    <w:rsid w:val="005E1CE1"/>
    <w:pPr>
      <w:suppressLineNumbers/>
    </w:pPr>
  </w:style>
  <w:style w:type="paragraph" w:customStyle="1" w:styleId="Entradadendice10">
    <w:name w:val="Entrada de índice 10"/>
    <w:basedOn w:val="ndice"/>
    <w:semiHidden/>
    <w:rsid w:val="00D25921"/>
    <w:pPr>
      <w:widowControl w:val="0"/>
      <w:tabs>
        <w:tab w:val="right" w:leader="dot" w:pos="22372"/>
      </w:tabs>
      <w:ind w:left="2547"/>
    </w:pPr>
    <w:rPr>
      <w:rFonts w:eastAsia="Lucida Sans Unicode"/>
      <w:kern w:val="1"/>
      <w:szCs w:val="24"/>
    </w:rPr>
  </w:style>
  <w:style w:type="character" w:customStyle="1" w:styleId="Fontepargpadro1">
    <w:name w:val="Fonte parág. padrão1"/>
    <w:semiHidden/>
    <w:rsid w:val="00B94FFF"/>
  </w:style>
  <w:style w:type="character" w:customStyle="1" w:styleId="Fontepargpadro2">
    <w:name w:val="Fonte parág. padrão2"/>
    <w:semiHidden/>
    <w:rsid w:val="005E1CE1"/>
  </w:style>
  <w:style w:type="character" w:customStyle="1" w:styleId="Fontepargpadro3">
    <w:name w:val="Fonte parág. padrão3"/>
    <w:semiHidden/>
    <w:rsid w:val="000064DE"/>
  </w:style>
  <w:style w:type="character" w:customStyle="1" w:styleId="Fontepargpadro4">
    <w:name w:val="Fonte parág. padrão4"/>
    <w:semiHidden/>
    <w:rsid w:val="000064DE"/>
  </w:style>
  <w:style w:type="character" w:customStyle="1" w:styleId="Fontepargpadro5">
    <w:name w:val="Fonte parág. padrão5"/>
    <w:semiHidden/>
    <w:rsid w:val="00D25921"/>
  </w:style>
  <w:style w:type="character" w:customStyle="1" w:styleId="Fontepargpadro6">
    <w:name w:val="Fonte parág. padrão6"/>
    <w:semiHidden/>
    <w:rsid w:val="00D25921"/>
  </w:style>
  <w:style w:type="paragraph" w:customStyle="1" w:styleId="Legenda2">
    <w:name w:val="Legenda2"/>
    <w:basedOn w:val="Normal"/>
    <w:semiHidden/>
    <w:rsid w:val="005E1CE1"/>
    <w:pPr>
      <w:suppressLineNumbers/>
      <w:spacing w:before="120" w:after="120"/>
    </w:pPr>
    <w:rPr>
      <w:rFonts w:cs="Tahoma"/>
      <w:i/>
      <w:iCs/>
    </w:rPr>
  </w:style>
  <w:style w:type="paragraph" w:customStyle="1" w:styleId="Legenda3">
    <w:name w:val="Legenda3"/>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4">
    <w:name w:val="Legenda4"/>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5">
    <w:name w:val="Legenda5"/>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6">
    <w:name w:val="Legenda6"/>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7">
    <w:name w:val="Legenda7"/>
    <w:basedOn w:val="Normal"/>
    <w:semiHidden/>
    <w:rsid w:val="00D25921"/>
    <w:pPr>
      <w:widowControl w:val="0"/>
      <w:suppressLineNumbers/>
      <w:suppressAutoHyphens/>
      <w:spacing w:before="120" w:after="120"/>
    </w:pPr>
    <w:rPr>
      <w:rFonts w:eastAsia="Lucida Sans Unicode" w:cs="Tahoma"/>
      <w:i/>
      <w:iCs/>
      <w:kern w:val="1"/>
      <w:lang w:eastAsia="ar-SA"/>
    </w:rPr>
  </w:style>
  <w:style w:type="character" w:customStyle="1" w:styleId="Refdenotadefim1">
    <w:name w:val="Ref. de nota de fim1"/>
    <w:semiHidden/>
    <w:rsid w:val="005E1CE1"/>
    <w:rPr>
      <w:vertAlign w:val="superscript"/>
    </w:rPr>
  </w:style>
  <w:style w:type="character" w:customStyle="1" w:styleId="Refdenotadefim2">
    <w:name w:val="Ref. de nota de fim2"/>
    <w:semiHidden/>
    <w:rsid w:val="00D25921"/>
    <w:rPr>
      <w:vertAlign w:val="superscript"/>
    </w:rPr>
  </w:style>
  <w:style w:type="character" w:customStyle="1" w:styleId="Refdenotaderodap1">
    <w:name w:val="Ref. de nota de rodapé1"/>
    <w:semiHidden/>
    <w:rsid w:val="00540C13"/>
    <w:rPr>
      <w:vertAlign w:val="superscript"/>
    </w:rPr>
  </w:style>
  <w:style w:type="character" w:customStyle="1" w:styleId="Refdenotaderodap2">
    <w:name w:val="Ref. de nota de rodapé2"/>
    <w:semiHidden/>
    <w:rsid w:val="00D25921"/>
    <w:rPr>
      <w:vertAlign w:val="superscript"/>
    </w:rPr>
  </w:style>
  <w:style w:type="character" w:customStyle="1" w:styleId="Refdenotaderodap3">
    <w:name w:val="Ref. de nota de rodapé3"/>
    <w:semiHidden/>
    <w:rsid w:val="00D25921"/>
    <w:rPr>
      <w:vertAlign w:val="superscript"/>
    </w:rPr>
  </w:style>
  <w:style w:type="character" w:customStyle="1" w:styleId="Refdenotaderodap4">
    <w:name w:val="Ref. de nota de rodapé4"/>
    <w:semiHidden/>
    <w:rsid w:val="00D25921"/>
    <w:rPr>
      <w:vertAlign w:val="superscript"/>
    </w:rPr>
  </w:style>
  <w:style w:type="character" w:customStyle="1" w:styleId="Refdenotaderodap5">
    <w:name w:val="Ref. de nota de rodapé5"/>
    <w:semiHidden/>
    <w:rsid w:val="00D25921"/>
    <w:rPr>
      <w:vertAlign w:val="superscript"/>
    </w:rPr>
  </w:style>
  <w:style w:type="paragraph" w:customStyle="1" w:styleId="Ttulodatabela">
    <w:name w:val="Título da tabela"/>
    <w:basedOn w:val="Contedodatabela"/>
    <w:semiHidden/>
    <w:rsid w:val="005E1CE1"/>
    <w:pPr>
      <w:jc w:val="center"/>
    </w:pPr>
    <w:rPr>
      <w:bCs/>
    </w:rPr>
  </w:style>
  <w:style w:type="character" w:customStyle="1" w:styleId="WW8Num10z0">
    <w:name w:val="WW8Num10z0"/>
    <w:semiHidden/>
    <w:rsid w:val="007B5F00"/>
    <w:rPr>
      <w:rFonts w:ascii="Symbol" w:hAnsi="Symbol" w:cs="Symbol"/>
    </w:rPr>
  </w:style>
  <w:style w:type="character" w:customStyle="1" w:styleId="WW8Num10z1">
    <w:name w:val="WW8Num10z1"/>
    <w:semiHidden/>
    <w:rsid w:val="00D25921"/>
    <w:rPr>
      <w:rFonts w:ascii="Courier New" w:hAnsi="Courier New"/>
      <w:sz w:val="20"/>
    </w:rPr>
  </w:style>
  <w:style w:type="character" w:customStyle="1" w:styleId="WW8Num10z2">
    <w:name w:val="WW8Num10z2"/>
    <w:semiHidden/>
    <w:rsid w:val="00D25921"/>
    <w:rPr>
      <w:rFonts w:ascii="Wingdings" w:hAnsi="Wingdings"/>
      <w:sz w:val="20"/>
    </w:rPr>
  </w:style>
  <w:style w:type="character" w:customStyle="1" w:styleId="WW8Num11z0">
    <w:name w:val="WW8Num11z0"/>
    <w:semiHidden/>
    <w:rsid w:val="000064DE"/>
    <w:rPr>
      <w:rFonts w:ascii="Times New Roman" w:eastAsia="Times New Roman" w:hAnsi="Times New Roman" w:cs="Times New Roman"/>
    </w:rPr>
  </w:style>
  <w:style w:type="character" w:customStyle="1" w:styleId="WW8Num11z1">
    <w:name w:val="WW8Num11z1"/>
    <w:semiHidden/>
    <w:rsid w:val="000064DE"/>
    <w:rPr>
      <w:rFonts w:ascii="Courier New" w:hAnsi="Courier New"/>
    </w:rPr>
  </w:style>
  <w:style w:type="character" w:customStyle="1" w:styleId="WW8Num11z2">
    <w:name w:val="WW8Num11z2"/>
    <w:semiHidden/>
    <w:rsid w:val="000064DE"/>
    <w:rPr>
      <w:rFonts w:ascii="Wingdings" w:hAnsi="Wingdings"/>
    </w:rPr>
  </w:style>
  <w:style w:type="character" w:customStyle="1" w:styleId="WW8Num12z0">
    <w:name w:val="WW8Num12z0"/>
    <w:semiHidden/>
    <w:rsid w:val="00D25921"/>
    <w:rPr>
      <w:rFonts w:ascii="Symbol" w:hAnsi="Symbol"/>
      <w:sz w:val="20"/>
    </w:rPr>
  </w:style>
  <w:style w:type="character" w:customStyle="1" w:styleId="WW8Num12z1">
    <w:name w:val="WW8Num12z1"/>
    <w:semiHidden/>
    <w:rsid w:val="00D25921"/>
    <w:rPr>
      <w:rFonts w:ascii="Courier New" w:hAnsi="Courier New"/>
      <w:sz w:val="20"/>
    </w:rPr>
  </w:style>
  <w:style w:type="character" w:customStyle="1" w:styleId="WW8Num12z2">
    <w:name w:val="WW8Num12z2"/>
    <w:semiHidden/>
    <w:rsid w:val="00D25921"/>
    <w:rPr>
      <w:rFonts w:ascii="Wingdings" w:hAnsi="Wingdings"/>
      <w:sz w:val="20"/>
    </w:rPr>
  </w:style>
  <w:style w:type="character" w:customStyle="1" w:styleId="WW8Num13z0">
    <w:name w:val="WW8Num13z0"/>
    <w:semiHidden/>
    <w:rsid w:val="00D25921"/>
    <w:rPr>
      <w:rFonts w:ascii="Symbol" w:hAnsi="Symbol"/>
      <w:sz w:val="20"/>
    </w:rPr>
  </w:style>
  <w:style w:type="character" w:customStyle="1" w:styleId="WW8Num13z1">
    <w:name w:val="WW8Num13z1"/>
    <w:semiHidden/>
    <w:rsid w:val="00D25921"/>
    <w:rPr>
      <w:rFonts w:ascii="Courier New" w:hAnsi="Courier New"/>
      <w:sz w:val="20"/>
    </w:rPr>
  </w:style>
  <w:style w:type="character" w:customStyle="1" w:styleId="WW8Num13z2">
    <w:name w:val="WW8Num13z2"/>
    <w:semiHidden/>
    <w:rsid w:val="00D25921"/>
    <w:rPr>
      <w:rFonts w:ascii="Wingdings" w:hAnsi="Wingdings"/>
      <w:sz w:val="20"/>
    </w:rPr>
  </w:style>
  <w:style w:type="character" w:customStyle="1" w:styleId="WW8Num15z0">
    <w:name w:val="WW8Num15z0"/>
    <w:semiHidden/>
    <w:rsid w:val="00D25921"/>
    <w:rPr>
      <w:rFonts w:ascii="Symbol" w:hAnsi="Symbol"/>
      <w:sz w:val="20"/>
    </w:rPr>
  </w:style>
  <w:style w:type="character" w:customStyle="1" w:styleId="WW8Num15z1">
    <w:name w:val="WW8Num15z1"/>
    <w:semiHidden/>
    <w:rsid w:val="00D25921"/>
    <w:rPr>
      <w:rFonts w:ascii="Courier New" w:hAnsi="Courier New"/>
      <w:sz w:val="20"/>
    </w:rPr>
  </w:style>
  <w:style w:type="character" w:customStyle="1" w:styleId="WW8Num15z2">
    <w:name w:val="WW8Num15z2"/>
    <w:semiHidden/>
    <w:rsid w:val="00D25921"/>
    <w:rPr>
      <w:rFonts w:ascii="Wingdings" w:hAnsi="Wingdings"/>
      <w:sz w:val="20"/>
    </w:rPr>
  </w:style>
  <w:style w:type="character" w:customStyle="1" w:styleId="WW8Num8z0">
    <w:name w:val="WW8Num8z0"/>
    <w:semiHidden/>
    <w:rsid w:val="007B5F00"/>
    <w:rPr>
      <w:rFonts w:ascii="Symbol" w:hAnsi="Symbol" w:cs="Symbol"/>
    </w:rPr>
  </w:style>
  <w:style w:type="character" w:customStyle="1" w:styleId="WW8Num8z1">
    <w:name w:val="WW8Num8z1"/>
    <w:semiHidden/>
    <w:rsid w:val="00D25921"/>
    <w:rPr>
      <w:rFonts w:ascii="Courier New" w:hAnsi="Courier New"/>
      <w:sz w:val="20"/>
    </w:rPr>
  </w:style>
  <w:style w:type="character" w:customStyle="1" w:styleId="WW8Num8z2">
    <w:name w:val="WW8Num8z2"/>
    <w:semiHidden/>
    <w:rsid w:val="00D25921"/>
    <w:rPr>
      <w:rFonts w:ascii="Wingdings" w:hAnsi="Wingdings"/>
      <w:sz w:val="20"/>
    </w:rPr>
  </w:style>
  <w:style w:type="character" w:customStyle="1" w:styleId="WW8Num9z0">
    <w:name w:val="WW8Num9z0"/>
    <w:semiHidden/>
    <w:rsid w:val="000064DE"/>
    <w:rPr>
      <w:rFonts w:ascii="Times New Roman" w:hAnsi="Times New Roman" w:cs="Times New Roman"/>
    </w:rPr>
  </w:style>
  <w:style w:type="character" w:customStyle="1" w:styleId="WW8Num9z1">
    <w:name w:val="WW8Num9z1"/>
    <w:semiHidden/>
    <w:rsid w:val="005E1CE1"/>
    <w:rPr>
      <w:b/>
    </w:rPr>
  </w:style>
  <w:style w:type="character" w:customStyle="1" w:styleId="WW8Num9z2">
    <w:name w:val="WW8Num9z2"/>
    <w:semiHidden/>
    <w:rsid w:val="000064DE"/>
    <w:rPr>
      <w:rFonts w:ascii="Symbol" w:hAnsi="Symbol"/>
    </w:rPr>
  </w:style>
  <w:style w:type="character" w:customStyle="1" w:styleId="WW-Absatz-Standardschriftart">
    <w:name w:val="WW-Absatz-Standardschriftart"/>
    <w:semiHidden/>
    <w:rsid w:val="00540C13"/>
  </w:style>
  <w:style w:type="character" w:customStyle="1" w:styleId="WW-Absatz-Standardschriftart1">
    <w:name w:val="WW-Absatz-Standardschriftart1"/>
    <w:semiHidden/>
    <w:rsid w:val="00C5223E"/>
  </w:style>
  <w:style w:type="character" w:customStyle="1" w:styleId="WW-Absatz-Standardschriftart11">
    <w:name w:val="WW-Absatz-Standardschriftart11"/>
    <w:semiHidden/>
    <w:rsid w:val="000064DE"/>
  </w:style>
  <w:style w:type="character" w:customStyle="1" w:styleId="WW-Absatz-Standardschriftart111">
    <w:name w:val="WW-Absatz-Standardschriftart111"/>
    <w:semiHidden/>
    <w:rsid w:val="000064DE"/>
  </w:style>
  <w:style w:type="character" w:customStyle="1" w:styleId="WW-Caracteresdenotadefim">
    <w:name w:val="WW-Caracteres de nota de fim"/>
    <w:semiHidden/>
    <w:rsid w:val="00540C13"/>
  </w:style>
  <w:style w:type="character" w:customStyle="1" w:styleId="tl">
    <w:name w:val="tl"/>
    <w:basedOn w:val="Fontepargpadro"/>
    <w:semiHidden/>
    <w:rsid w:val="00F1122C"/>
  </w:style>
  <w:style w:type="character" w:customStyle="1" w:styleId="vshid1">
    <w:name w:val="vshid1"/>
    <w:semiHidden/>
    <w:rsid w:val="00F1122C"/>
    <w:rPr>
      <w:vanish/>
      <w:webHidden w:val="0"/>
      <w:specVanish w:val="0"/>
    </w:rPr>
  </w:style>
  <w:style w:type="paragraph" w:customStyle="1" w:styleId="BodyText31">
    <w:name w:val="Body Text 31"/>
    <w:basedOn w:val="Normal"/>
    <w:semiHidden/>
    <w:rsid w:val="00311028"/>
    <w:pPr>
      <w:ind w:firstLine="851"/>
    </w:pPr>
    <w:rPr>
      <w:rFonts w:eastAsia="Calibri"/>
      <w:szCs w:val="22"/>
      <w:lang w:eastAsia="en-US"/>
    </w:rPr>
  </w:style>
  <w:style w:type="paragraph" w:styleId="MapadoDocumento">
    <w:name w:val="Document Map"/>
    <w:basedOn w:val="Normal"/>
    <w:semiHidden/>
    <w:rsid w:val="00331282"/>
    <w:pPr>
      <w:spacing w:line="240" w:lineRule="auto"/>
    </w:pPr>
    <w:rPr>
      <w:rFonts w:ascii="Tahoma" w:hAnsi="Tahoma" w:cs="Tahoma"/>
      <w:sz w:val="16"/>
      <w:szCs w:val="16"/>
      <w:lang w:val="en-US" w:eastAsia="en-US"/>
    </w:rPr>
  </w:style>
  <w:style w:type="paragraph" w:customStyle="1" w:styleId="Capitulo">
    <w:name w:val="Capitulo"/>
    <w:basedOn w:val="Normal"/>
    <w:semiHidden/>
    <w:rsid w:val="00F1122C"/>
    <w:rPr>
      <w:b/>
    </w:rPr>
  </w:style>
  <w:style w:type="paragraph" w:customStyle="1" w:styleId="Citao1">
    <w:name w:val="Citação1"/>
    <w:aliases w:val="CITAÇÃO RECUADA"/>
    <w:basedOn w:val="Normal"/>
    <w:semiHidden/>
    <w:qFormat/>
    <w:rsid w:val="00F1122C"/>
    <w:pPr>
      <w:spacing w:before="840" w:after="840"/>
      <w:ind w:left="2268" w:firstLine="0"/>
      <w:contextualSpacing/>
    </w:pPr>
    <w:rPr>
      <w:sz w:val="20"/>
      <w:szCs w:val="20"/>
    </w:rPr>
  </w:style>
  <w:style w:type="paragraph" w:customStyle="1" w:styleId="DecimalAligned">
    <w:name w:val="Decimal Aligned"/>
    <w:basedOn w:val="Normal"/>
    <w:semiHidden/>
    <w:rsid w:val="00F1122C"/>
    <w:pPr>
      <w:tabs>
        <w:tab w:val="decimal" w:pos="360"/>
      </w:tabs>
      <w:spacing w:after="200" w:line="276" w:lineRule="auto"/>
      <w:ind w:firstLine="0"/>
      <w:jc w:val="left"/>
    </w:pPr>
    <w:rPr>
      <w:rFonts w:ascii="Calibri" w:hAnsi="Calibri"/>
      <w:sz w:val="22"/>
    </w:rPr>
  </w:style>
  <w:style w:type="character" w:customStyle="1" w:styleId="jrnl">
    <w:name w:val="jrnl"/>
    <w:semiHidden/>
    <w:rsid w:val="00F1122C"/>
    <w:rPr>
      <w:rFonts w:cs="Times New Roman"/>
    </w:rPr>
  </w:style>
  <w:style w:type="table" w:customStyle="1" w:styleId="SombreamentoClaro-nfase51">
    <w:name w:val="Sombreamento Claro - Ênfase 51"/>
    <w:semiHidden/>
    <w:rsid w:val="00F1122C"/>
    <w:rPr>
      <w:rFonts w:ascii="Calibri" w:hAnsi="Calibri"/>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1">
    <w:name w:val="Lista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Mdia21">
    <w:name w:val="Lista Média 21"/>
    <w:semiHidden/>
    <w:rsid w:val="00F1122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mentoClaro-nfase11">
    <w:name w:val="Sombreamento Claro - Ênfase 11"/>
    <w:semiHidden/>
    <w:rsid w:val="001905F3"/>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
    <w:name w:val="Sombreamento Claro2"/>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Mdio11">
    <w:name w:val="Sombreamento Médio 11"/>
    <w:semiHidden/>
    <w:rsid w:val="00F1122C"/>
    <w:rPr>
      <w:rFonts w:ascii="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Subtitulo">
    <w:name w:val="Subtitulo"/>
    <w:basedOn w:val="Normal"/>
    <w:semiHidden/>
    <w:rsid w:val="00F1122C"/>
    <w:rPr>
      <w:rFonts w:cs="Arial"/>
    </w:rPr>
  </w:style>
  <w:style w:type="paragraph" w:customStyle="1" w:styleId="Subtitulo2">
    <w:name w:val="Subtitulo_2"/>
    <w:basedOn w:val="Normal"/>
    <w:semiHidden/>
    <w:rsid w:val="00F1122C"/>
    <w:pPr>
      <w:autoSpaceDE w:val="0"/>
      <w:autoSpaceDN w:val="0"/>
      <w:adjustRightInd w:val="0"/>
      <w:ind w:left="708" w:firstLine="0"/>
    </w:pPr>
    <w:rPr>
      <w:rFonts w:cs="Arial"/>
      <w:b/>
    </w:rPr>
  </w:style>
  <w:style w:type="character" w:customStyle="1" w:styleId="nfaseSutil1">
    <w:name w:val="Ênfase Sutil1"/>
    <w:semiHidden/>
    <w:rsid w:val="00DF61C4"/>
    <w:rPr>
      <w:rFonts w:cs="Times New Roman"/>
      <w:i/>
      <w:iCs/>
      <w:color w:val="808080"/>
    </w:rPr>
  </w:style>
  <w:style w:type="paragraph" w:customStyle="1" w:styleId="titulocentral2">
    <w:name w:val="titulo central 2"/>
    <w:basedOn w:val="Normal"/>
    <w:next w:val="Normal"/>
    <w:semiHidden/>
    <w:rsid w:val="00F1122C"/>
    <w:pPr>
      <w:spacing w:after="360"/>
      <w:ind w:firstLine="0"/>
      <w:jc w:val="center"/>
    </w:pPr>
    <w:rPr>
      <w:b/>
      <w:caps/>
    </w:rPr>
  </w:style>
  <w:style w:type="paragraph" w:customStyle="1" w:styleId="ttulops-textual">
    <w:name w:val="título pós-textual"/>
    <w:basedOn w:val="Normal"/>
    <w:next w:val="Normal"/>
    <w:semiHidden/>
    <w:rsid w:val="00F1122C"/>
    <w:pPr>
      <w:spacing w:after="360"/>
      <w:ind w:firstLine="0"/>
      <w:jc w:val="center"/>
    </w:pPr>
  </w:style>
  <w:style w:type="paragraph" w:customStyle="1" w:styleId="Parag">
    <w:name w:val="Parag"/>
    <w:basedOn w:val="Normal"/>
    <w:semiHidden/>
    <w:rsid w:val="00716C84"/>
    <w:rPr>
      <w:rFonts w:cs="Arial"/>
    </w:rPr>
  </w:style>
  <w:style w:type="character" w:customStyle="1" w:styleId="texto">
    <w:name w:val="texto"/>
    <w:basedOn w:val="Fontepargpadro"/>
    <w:semiHidden/>
    <w:rsid w:val="00F1122C"/>
  </w:style>
  <w:style w:type="paragraph" w:customStyle="1" w:styleId="TtuloCentral22">
    <w:name w:val="Título Central 2"/>
    <w:basedOn w:val="Normal"/>
    <w:next w:val="Normal"/>
    <w:rsid w:val="00E61405"/>
    <w:pPr>
      <w:spacing w:after="360"/>
      <w:ind w:firstLine="0"/>
      <w:jc w:val="center"/>
    </w:pPr>
    <w:rPr>
      <w:rFonts w:eastAsia="Calibri"/>
      <w:b/>
      <w:caps/>
      <w:lang w:eastAsia="en-US"/>
    </w:rPr>
  </w:style>
  <w:style w:type="character" w:customStyle="1" w:styleId="st">
    <w:name w:val="st"/>
    <w:semiHidden/>
    <w:rsid w:val="00385F45"/>
    <w:rPr>
      <w:rFonts w:cs="Times New Roman"/>
    </w:rPr>
  </w:style>
  <w:style w:type="paragraph" w:customStyle="1" w:styleId="ABNTFur-CAPA">
    <w:name w:val="ABNT Fur - CAPA"/>
    <w:basedOn w:val="Normal"/>
    <w:autoRedefine/>
    <w:semiHidden/>
    <w:rsid w:val="00F1122C"/>
    <w:pPr>
      <w:tabs>
        <w:tab w:val="left" w:pos="2552"/>
      </w:tabs>
      <w:spacing w:after="10"/>
      <w:ind w:right="74"/>
      <w:jc w:val="center"/>
    </w:pPr>
    <w:rPr>
      <w:rFonts w:cs="Arial"/>
      <w:b/>
    </w:rPr>
  </w:style>
  <w:style w:type="paragraph" w:customStyle="1" w:styleId="Indice">
    <w:name w:val="Indice"/>
    <w:basedOn w:val="Sumrio1"/>
    <w:semiHidden/>
    <w:qFormat/>
    <w:rsid w:val="00F1122C"/>
    <w:pPr>
      <w:tabs>
        <w:tab w:val="right" w:leader="dot" w:pos="9061"/>
      </w:tabs>
      <w:jc w:val="center"/>
    </w:pPr>
    <w:rPr>
      <w:rFonts w:cs="Arial"/>
      <w:b/>
      <w:caps/>
    </w:rPr>
  </w:style>
  <w:style w:type="paragraph" w:customStyle="1" w:styleId="nvel4">
    <w:name w:val="nível 4"/>
    <w:basedOn w:val="Normal"/>
    <w:semiHidden/>
    <w:rsid w:val="00F1122C"/>
    <w:pPr>
      <w:suppressAutoHyphens/>
    </w:pPr>
    <w:rPr>
      <w:rFonts w:cs="Arial"/>
    </w:rPr>
  </w:style>
  <w:style w:type="paragraph" w:customStyle="1" w:styleId="UnisinosNormalTimes">
    <w:name w:val="Unisinos Normal Times"/>
    <w:basedOn w:val="Normal"/>
    <w:semiHidden/>
    <w:rsid w:val="00F1122C"/>
  </w:style>
  <w:style w:type="paragraph" w:customStyle="1" w:styleId="Contedodequadro">
    <w:name w:val="Conteúdo de quadro"/>
    <w:basedOn w:val="Normal"/>
    <w:semiHidden/>
    <w:rsid w:val="0013064A"/>
    <w:rPr>
      <w:b/>
    </w:rPr>
  </w:style>
  <w:style w:type="paragraph" w:customStyle="1" w:styleId="Contedodetabela">
    <w:name w:val="Conteúdo de tabela"/>
    <w:basedOn w:val="Normal"/>
    <w:semiHidden/>
    <w:rsid w:val="00B94FFF"/>
    <w:pPr>
      <w:suppressLineNumbers/>
      <w:suppressAutoHyphens/>
      <w:spacing w:line="240" w:lineRule="auto"/>
      <w:ind w:firstLine="0"/>
      <w:jc w:val="left"/>
    </w:pPr>
    <w:rPr>
      <w:sz w:val="22"/>
      <w:szCs w:val="22"/>
      <w:lang w:eastAsia="ar-SA"/>
    </w:rPr>
  </w:style>
  <w:style w:type="character" w:customStyle="1" w:styleId="Refdecomentrio1">
    <w:name w:val="Ref. de comentário1"/>
    <w:semiHidden/>
    <w:rsid w:val="00F1122C"/>
    <w:rPr>
      <w:sz w:val="16"/>
      <w:szCs w:val="16"/>
    </w:rPr>
  </w:style>
  <w:style w:type="character" w:customStyle="1" w:styleId="RodapChar">
    <w:name w:val="Rodapé Char"/>
    <w:semiHidden/>
    <w:rsid w:val="002A0969"/>
    <w:rPr>
      <w:sz w:val="22"/>
      <w:szCs w:val="22"/>
      <w:lang w:eastAsia="en-US"/>
    </w:rPr>
  </w:style>
  <w:style w:type="paragraph" w:customStyle="1" w:styleId="tabelas">
    <w:name w:val="tabelas"/>
    <w:basedOn w:val="Normal"/>
    <w:rsid w:val="00570455"/>
    <w:pPr>
      <w:keepNext/>
      <w:keepLines/>
      <w:widowControl w:val="0"/>
      <w:suppressAutoHyphens/>
      <w:spacing w:line="240" w:lineRule="auto"/>
      <w:ind w:firstLine="0"/>
      <w:jc w:val="center"/>
    </w:pPr>
    <w:rPr>
      <w:rFonts w:ascii="Times" w:eastAsia="Lucida Sans Unicode" w:hAnsi="Times"/>
      <w:kern w:val="1"/>
      <w:szCs w:val="20"/>
      <w:lang w:eastAsia="ar-SA"/>
    </w:rPr>
  </w:style>
  <w:style w:type="character" w:customStyle="1" w:styleId="TextodebaloChar">
    <w:name w:val="Texto de balão Char"/>
    <w:semiHidden/>
    <w:rsid w:val="002A0969"/>
    <w:rPr>
      <w:rFonts w:ascii="Tahoma" w:hAnsi="Tahoma" w:cs="Tahoma"/>
      <w:sz w:val="16"/>
      <w:szCs w:val="16"/>
      <w:lang w:eastAsia="en-US"/>
    </w:rPr>
  </w:style>
  <w:style w:type="character" w:customStyle="1" w:styleId="TextodecomentrioChar">
    <w:name w:val="Texto de comentário Char"/>
    <w:semiHidden/>
    <w:rsid w:val="00F1122C"/>
    <w:rPr>
      <w:rFonts w:ascii="Calibri" w:hAnsi="Calibri" w:cs="Times New Roman"/>
      <w:sz w:val="20"/>
      <w:szCs w:val="20"/>
    </w:rPr>
  </w:style>
  <w:style w:type="paragraph" w:customStyle="1" w:styleId="Textodecomentrio1">
    <w:name w:val="Texto de comentário1"/>
    <w:basedOn w:val="Normal"/>
    <w:semiHidden/>
    <w:rsid w:val="00F1122C"/>
    <w:rPr>
      <w:sz w:val="20"/>
    </w:rPr>
  </w:style>
  <w:style w:type="character" w:customStyle="1" w:styleId="TextodenotadefimChar">
    <w:name w:val="Texto de nota de fim Char"/>
    <w:semiHidden/>
    <w:rsid w:val="002A0969"/>
    <w:rPr>
      <w:rFonts w:ascii="Arial" w:eastAsia="Calibri" w:hAnsi="Arial"/>
      <w:lang w:val="pt-BR" w:eastAsia="en-US" w:bidi="ar-SA"/>
    </w:rPr>
  </w:style>
  <w:style w:type="character" w:customStyle="1" w:styleId="Ttulo1Char">
    <w:name w:val="Título 1 Char"/>
    <w:link w:val="TTULO11"/>
    <w:semiHidden/>
    <w:rsid w:val="002A0969"/>
    <w:rPr>
      <w:rFonts w:ascii="Cambria" w:hAnsi="Cambria"/>
      <w:b/>
      <w:caps/>
      <w:kern w:val="32"/>
      <w:sz w:val="32"/>
      <w:szCs w:val="32"/>
      <w:u w:val="single"/>
      <w:lang w:eastAsia="pt-BR" w:bidi="ar-SA"/>
    </w:rPr>
  </w:style>
  <w:style w:type="paragraph" w:customStyle="1" w:styleId="Ttulodetabela">
    <w:name w:val="Título de tabela"/>
    <w:basedOn w:val="Contedodetabela"/>
    <w:semiHidden/>
    <w:rsid w:val="00B94FFF"/>
    <w:pPr>
      <w:jc w:val="center"/>
    </w:pPr>
    <w:rPr>
      <w:b/>
      <w:bCs/>
    </w:rPr>
  </w:style>
  <w:style w:type="paragraph" w:customStyle="1" w:styleId="CabealhodoSumrio1">
    <w:name w:val="Cabeçalho do Sumário1"/>
    <w:basedOn w:val="Ttulo1"/>
    <w:next w:val="Normal"/>
    <w:semiHidden/>
    <w:rsid w:val="00B310AB"/>
    <w:pPr>
      <w:outlineLvl w:val="9"/>
    </w:pPr>
  </w:style>
  <w:style w:type="character" w:customStyle="1" w:styleId="WW8Num1z0">
    <w:name w:val="WW8Num1z0"/>
    <w:semiHidden/>
    <w:rsid w:val="00540C13"/>
    <w:rPr>
      <w:rFonts w:ascii="Times New Roman" w:hAnsi="Times New Roman" w:cs="Times New Roman"/>
    </w:rPr>
  </w:style>
  <w:style w:type="character" w:customStyle="1" w:styleId="WW8Num2z0">
    <w:name w:val="WW8Num2z0"/>
    <w:semiHidden/>
    <w:rsid w:val="00540C13"/>
    <w:rPr>
      <w:rFonts w:ascii="Times New Roman" w:hAnsi="Times New Roman" w:cs="Times New Roman"/>
    </w:rPr>
  </w:style>
  <w:style w:type="paragraph" w:customStyle="1" w:styleId="ABNTFur-TTULOSUMRIO">
    <w:name w:val="ABNT Fur - TÍTULO SUMÁRIO"/>
    <w:basedOn w:val="Normal"/>
    <w:next w:val="Normal"/>
    <w:autoRedefine/>
    <w:semiHidden/>
    <w:rsid w:val="00F1122C"/>
    <w:pPr>
      <w:widowControl w:val="0"/>
      <w:spacing w:before="2840" w:after="1740"/>
      <w:jc w:val="center"/>
    </w:pPr>
    <w:rPr>
      <w:rFonts w:cs="Arial"/>
      <w:b/>
    </w:rPr>
  </w:style>
  <w:style w:type="paragraph" w:styleId="Textodecomentrio">
    <w:name w:val="annotation text"/>
    <w:basedOn w:val="Normal"/>
    <w:semiHidden/>
    <w:unhideWhenUsed/>
    <w:rsid w:val="00786E5B"/>
    <w:pPr>
      <w:spacing w:after="200"/>
    </w:pPr>
    <w:rPr>
      <w:rFonts w:ascii="Calibri" w:eastAsia="Calibri" w:hAnsi="Calibri"/>
      <w:lang w:eastAsia="en-US"/>
    </w:rPr>
  </w:style>
  <w:style w:type="paragraph" w:customStyle="1" w:styleId="CEARTIGO">
    <w:name w:val="CEARTIGO"/>
    <w:basedOn w:val="Normal"/>
    <w:semiHidden/>
    <w:rsid w:val="00F1122C"/>
    <w:pPr>
      <w:snapToGrid w:val="0"/>
      <w:spacing w:before="360"/>
      <w:ind w:firstLine="567"/>
    </w:pPr>
    <w:rPr>
      <w:rFonts w:ascii="Times New Roman" w:hAnsi="Times New Roman"/>
      <w:sz w:val="20"/>
    </w:rPr>
  </w:style>
  <w:style w:type="paragraph" w:customStyle="1" w:styleId="CEPARGRAFO">
    <w:name w:val="CEPARÁGRAFO"/>
    <w:basedOn w:val="CEARTIGO"/>
    <w:semiHidden/>
    <w:rsid w:val="00F1122C"/>
    <w:pPr>
      <w:tabs>
        <w:tab w:val="right" w:pos="907"/>
      </w:tabs>
      <w:spacing w:before="100"/>
      <w:outlineLvl w:val="4"/>
    </w:pPr>
  </w:style>
  <w:style w:type="paragraph" w:customStyle="1" w:styleId="CM76">
    <w:name w:val="CM76"/>
    <w:basedOn w:val="Normal"/>
    <w:next w:val="Normal"/>
    <w:semiHidden/>
    <w:rsid w:val="00F1122C"/>
    <w:pPr>
      <w:autoSpaceDE w:val="0"/>
      <w:autoSpaceDN w:val="0"/>
      <w:adjustRightInd w:val="0"/>
      <w:ind w:firstLine="0"/>
    </w:pPr>
    <w:rPr>
      <w:rFonts w:ascii="Times New Roman" w:hAnsi="Times New Roman"/>
    </w:rPr>
  </w:style>
  <w:style w:type="paragraph" w:customStyle="1" w:styleId="CM77">
    <w:name w:val="CM77"/>
    <w:basedOn w:val="Normal"/>
    <w:next w:val="Normal"/>
    <w:semiHidden/>
    <w:rsid w:val="00F1122C"/>
    <w:pPr>
      <w:autoSpaceDE w:val="0"/>
      <w:autoSpaceDN w:val="0"/>
      <w:adjustRightInd w:val="0"/>
      <w:ind w:firstLine="0"/>
    </w:pPr>
    <w:rPr>
      <w:rFonts w:ascii="Times New Roman" w:hAnsi="Times New Roman"/>
    </w:rPr>
  </w:style>
  <w:style w:type="character" w:customStyle="1" w:styleId="date9">
    <w:name w:val="date9"/>
    <w:semiHidden/>
    <w:rsid w:val="00F1122C"/>
    <w:rPr>
      <w:color w:val="7E7E7E"/>
      <w:sz w:val="18"/>
      <w:szCs w:val="18"/>
      <w14:shadow w14:blurRad="0" w14:dist="0" w14:dir="0" w14:sx="0" w14:sy="0" w14:kx="0" w14:ky="0" w14:algn="none">
        <w14:srgbClr w14:val="000000"/>
      </w14:shadow>
    </w:rPr>
  </w:style>
  <w:style w:type="character" w:customStyle="1" w:styleId="editsection">
    <w:name w:val="editsection"/>
    <w:basedOn w:val="Fontepargpadro"/>
    <w:semiHidden/>
    <w:rsid w:val="00F1122C"/>
  </w:style>
  <w:style w:type="character" w:customStyle="1" w:styleId="mw-headline">
    <w:name w:val="mw-headline"/>
    <w:semiHidden/>
    <w:rsid w:val="00B310AB"/>
    <w:rPr>
      <w:rFonts w:cs="Times New Roman"/>
    </w:rPr>
  </w:style>
  <w:style w:type="character" w:customStyle="1" w:styleId="postbody1">
    <w:name w:val="postbody1"/>
    <w:semiHidden/>
    <w:rsid w:val="00F1122C"/>
    <w:rPr>
      <w:sz w:val="18"/>
      <w:szCs w:val="18"/>
    </w:rPr>
  </w:style>
  <w:style w:type="character" w:customStyle="1" w:styleId="qterm">
    <w:name w:val="qterm"/>
    <w:basedOn w:val="Fontepargpadro"/>
    <w:semiHidden/>
    <w:rsid w:val="006B6CE8"/>
  </w:style>
  <w:style w:type="paragraph" w:customStyle="1" w:styleId="style6">
    <w:name w:val="style6"/>
    <w:basedOn w:val="Normal"/>
    <w:semiHidden/>
    <w:rsid w:val="00F1122C"/>
    <w:pPr>
      <w:spacing w:before="100" w:beforeAutospacing="1" w:after="100" w:afterAutospacing="1" w:line="240" w:lineRule="auto"/>
    </w:pPr>
    <w:rPr>
      <w:rFonts w:ascii="Times New Roman" w:hAnsi="Times New Roman"/>
    </w:rPr>
  </w:style>
  <w:style w:type="paragraph" w:customStyle="1" w:styleId="style9">
    <w:name w:val="style9"/>
    <w:basedOn w:val="Normal"/>
    <w:semiHidden/>
    <w:rsid w:val="00F1122C"/>
    <w:pPr>
      <w:spacing w:before="100" w:beforeAutospacing="1" w:after="100" w:afterAutospacing="1" w:line="240" w:lineRule="auto"/>
    </w:pPr>
    <w:rPr>
      <w:rFonts w:ascii="Times New Roman" w:hAnsi="Times New Roman"/>
    </w:rPr>
  </w:style>
  <w:style w:type="character" w:customStyle="1" w:styleId="time2">
    <w:name w:val="time2"/>
    <w:basedOn w:val="Fontepargpadro"/>
    <w:semiHidden/>
    <w:rsid w:val="00F1122C"/>
  </w:style>
  <w:style w:type="paragraph" w:customStyle="1" w:styleId="TTULO0">
    <w:name w:val="TÍTULO"/>
    <w:basedOn w:val="Ttulo1"/>
    <w:next w:val="Normal"/>
    <w:semiHidden/>
    <w:rsid w:val="00F1122C"/>
    <w:rPr>
      <w:bCs w:val="0"/>
      <w:szCs w:val="20"/>
    </w:rPr>
  </w:style>
  <w:style w:type="paragraph" w:customStyle="1" w:styleId="TTULO30">
    <w:name w:val="TÍTULO 3"/>
    <w:basedOn w:val="NormalWeb"/>
    <w:next w:val="Normal"/>
    <w:semiHidden/>
    <w:rsid w:val="00F1122C"/>
    <w:pPr>
      <w:spacing w:before="720" w:after="720"/>
      <w:outlineLvl w:val="2"/>
    </w:pPr>
    <w:rPr>
      <w:b/>
    </w:rPr>
  </w:style>
  <w:style w:type="paragraph" w:customStyle="1" w:styleId="Ttulosemnumero">
    <w:name w:val="Título_semnumero"/>
    <w:basedOn w:val="Ttulo1"/>
    <w:semiHidden/>
    <w:rsid w:val="00716C84"/>
    <w:pPr>
      <w:spacing w:before="2840" w:after="720" w:line="480" w:lineRule="auto"/>
    </w:pPr>
    <w:rPr>
      <w:caps w:val="0"/>
    </w:rPr>
  </w:style>
  <w:style w:type="paragraph" w:customStyle="1" w:styleId="wp-caption-text">
    <w:name w:val="wp-caption-text"/>
    <w:basedOn w:val="Normal"/>
    <w:semiHidden/>
    <w:rsid w:val="00F1122C"/>
    <w:pPr>
      <w:spacing w:before="100" w:beforeAutospacing="1" w:after="100" w:afterAutospacing="1" w:line="456" w:lineRule="atLeast"/>
    </w:pPr>
    <w:rPr>
      <w:rFonts w:ascii="Times New Roman" w:hAnsi="Times New Roman"/>
      <w:color w:val="525252"/>
      <w:sz w:val="18"/>
      <w:szCs w:val="18"/>
    </w:rPr>
  </w:style>
  <w:style w:type="paragraph" w:styleId="Assuntodocomentrio">
    <w:name w:val="annotation subject"/>
    <w:basedOn w:val="Textodecomentrio"/>
    <w:next w:val="Textodecomentrio"/>
    <w:semiHidden/>
    <w:rsid w:val="00385F45"/>
    <w:rPr>
      <w:b/>
      <w:bCs/>
    </w:rPr>
  </w:style>
  <w:style w:type="character" w:customStyle="1" w:styleId="atn">
    <w:name w:val="atn"/>
    <w:basedOn w:val="Fontepargpadro"/>
    <w:semiHidden/>
    <w:rsid w:val="00FF562F"/>
  </w:style>
  <w:style w:type="paragraph" w:customStyle="1" w:styleId="citao3linhasChar">
    <w:name w:val="citação + 3 linhas Char"/>
    <w:basedOn w:val="Normal"/>
    <w:autoRedefine/>
    <w:semiHidden/>
    <w:rsid w:val="00F1122C"/>
    <w:pPr>
      <w:autoSpaceDE w:val="0"/>
      <w:autoSpaceDN w:val="0"/>
      <w:adjustRightInd w:val="0"/>
      <w:spacing w:before="720" w:after="720"/>
      <w:ind w:left="2268"/>
    </w:pPr>
    <w:rPr>
      <w:lang w:val="pt-PT"/>
    </w:rPr>
  </w:style>
  <w:style w:type="paragraph" w:customStyle="1" w:styleId="Dedicatria">
    <w:name w:val="Dedicatória"/>
    <w:basedOn w:val="Textotcc"/>
    <w:semiHidden/>
    <w:rsid w:val="00F1122C"/>
    <w:pPr>
      <w:spacing w:before="6960"/>
      <w:ind w:left="4820" w:firstLine="0"/>
    </w:pPr>
  </w:style>
  <w:style w:type="paragraph" w:customStyle="1" w:styleId="Epgrafe">
    <w:name w:val="Epígrafe"/>
    <w:basedOn w:val="Dedicatria"/>
    <w:semiHidden/>
    <w:rsid w:val="00F1122C"/>
  </w:style>
  <w:style w:type="paragraph" w:customStyle="1" w:styleId="EstiloArialJustificadoPrimeiralinha125cmEspaamentoent">
    <w:name w:val="Estilo Arial Justificado Primeira linha:  125 cm Espaçamento ent..."/>
    <w:basedOn w:val="Normal"/>
    <w:semiHidden/>
    <w:rsid w:val="00F1122C"/>
    <w:pPr>
      <w:ind w:firstLine="708"/>
    </w:pPr>
  </w:style>
  <w:style w:type="paragraph" w:customStyle="1" w:styleId="Monografia1">
    <w:name w:val="Monografia 1"/>
    <w:basedOn w:val="Normal"/>
    <w:autoRedefine/>
    <w:semiHidden/>
    <w:rsid w:val="00F1122C"/>
    <w:pPr>
      <w:tabs>
        <w:tab w:val="left" w:pos="0"/>
      </w:tabs>
      <w:ind w:firstLine="567"/>
    </w:pPr>
    <w:rPr>
      <w:rFonts w:cs="Arial"/>
    </w:rPr>
  </w:style>
  <w:style w:type="paragraph" w:customStyle="1" w:styleId="PadroLTGliederung1">
    <w:name w:val="Padrão~LT~Gliederung 1"/>
    <w:semiHidden/>
    <w:rsid w:val="00F1122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sz w:val="64"/>
      <w:szCs w:val="64"/>
    </w:rPr>
  </w:style>
  <w:style w:type="paragraph" w:customStyle="1" w:styleId="RefBibliogrfica">
    <w:name w:val="Ref Bibliográfica"/>
    <w:basedOn w:val="TCC-C5"/>
    <w:semiHidden/>
    <w:rsid w:val="00F1122C"/>
  </w:style>
  <w:style w:type="paragraph" w:customStyle="1" w:styleId="Resumotexto">
    <w:name w:val="Resumo texto"/>
    <w:basedOn w:val="Normal"/>
    <w:semiHidden/>
    <w:rsid w:val="00F1122C"/>
    <w:pPr>
      <w:spacing w:line="240" w:lineRule="auto"/>
    </w:pPr>
    <w:rPr>
      <w:rFonts w:ascii="Times New Roman" w:hAnsi="Times New Roman" w:cs="Times New Roman"/>
      <w:szCs w:val="20"/>
    </w:rPr>
  </w:style>
  <w:style w:type="paragraph" w:customStyle="1" w:styleId="Sumrio10">
    <w:name w:val="Sumário 10"/>
    <w:basedOn w:val="ndice"/>
    <w:semiHidden/>
    <w:rsid w:val="007B5F00"/>
    <w:pPr>
      <w:tabs>
        <w:tab w:val="right" w:leader="dot" w:pos="7091"/>
      </w:tabs>
      <w:ind w:left="2547"/>
    </w:pPr>
  </w:style>
  <w:style w:type="paragraph" w:customStyle="1" w:styleId="textotcc0">
    <w:name w:val="texto tcc"/>
    <w:basedOn w:val="Normal"/>
    <w:semiHidden/>
    <w:rsid w:val="00F1122C"/>
    <w:pPr>
      <w:ind w:firstLine="708"/>
    </w:pPr>
  </w:style>
  <w:style w:type="paragraph" w:customStyle="1" w:styleId="Textotcc">
    <w:name w:val="Texto tcc"/>
    <w:semiHidden/>
    <w:rsid w:val="00F1122C"/>
    <w:pPr>
      <w:spacing w:line="480" w:lineRule="auto"/>
      <w:ind w:firstLine="709"/>
      <w:jc w:val="both"/>
    </w:pPr>
    <w:rPr>
      <w:sz w:val="24"/>
    </w:rPr>
  </w:style>
  <w:style w:type="paragraph" w:customStyle="1" w:styleId="Ttulo20">
    <w:name w:val="Título2"/>
    <w:basedOn w:val="Normal"/>
    <w:next w:val="Normal"/>
    <w:semiHidden/>
    <w:rsid w:val="000064DE"/>
    <w:pPr>
      <w:keepNext/>
      <w:spacing w:before="240" w:after="120"/>
    </w:pPr>
    <w:rPr>
      <w:rFonts w:eastAsia="MS Gothic" w:cs="Tahoma"/>
      <w:sz w:val="28"/>
      <w:szCs w:val="28"/>
    </w:rPr>
  </w:style>
  <w:style w:type="character" w:customStyle="1" w:styleId="WW8Num24z0">
    <w:name w:val="WW8Num24z0"/>
    <w:semiHidden/>
    <w:rsid w:val="00F1122C"/>
    <w:rPr>
      <w:rFonts w:ascii="StarSymbol" w:hAnsi="StarSymbol" w:cs="StarSymbol"/>
      <w:sz w:val="18"/>
      <w:szCs w:val="18"/>
    </w:rPr>
  </w:style>
  <w:style w:type="character" w:customStyle="1" w:styleId="WW8Num24z1">
    <w:name w:val="WW8Num24z1"/>
    <w:semiHidden/>
    <w:rsid w:val="00F1122C"/>
    <w:rPr>
      <w:rFonts w:ascii="Courier New" w:hAnsi="Courier New" w:cs="Courier New"/>
    </w:rPr>
  </w:style>
  <w:style w:type="character" w:customStyle="1" w:styleId="WW8Num24z3">
    <w:name w:val="WW8Num24z3"/>
    <w:semiHidden/>
    <w:rsid w:val="00F1122C"/>
    <w:rPr>
      <w:rFonts w:ascii="Symbol" w:hAnsi="Symbol"/>
    </w:rPr>
  </w:style>
  <w:style w:type="character" w:customStyle="1" w:styleId="WW-Absatz-Standardschriftart1111">
    <w:name w:val="WW-Absatz-Standardschriftart1111"/>
    <w:semiHidden/>
    <w:rsid w:val="000064DE"/>
  </w:style>
  <w:style w:type="character" w:customStyle="1" w:styleId="WW-Absatz-Standardschriftart11111">
    <w:name w:val="WW-Absatz-Standardschriftart11111"/>
    <w:semiHidden/>
    <w:rsid w:val="000064DE"/>
  </w:style>
  <w:style w:type="character" w:customStyle="1" w:styleId="WW-Absatz-Standardschriftart111111">
    <w:name w:val="WW-Absatz-Standardschriftart111111"/>
    <w:semiHidden/>
    <w:rsid w:val="000064DE"/>
  </w:style>
  <w:style w:type="character" w:customStyle="1" w:styleId="author">
    <w:name w:val="author"/>
    <w:basedOn w:val="Fontepargpadro6"/>
    <w:semiHidden/>
    <w:rsid w:val="00D25921"/>
  </w:style>
  <w:style w:type="character" w:customStyle="1" w:styleId="CaracteresdeNotadeRodap0">
    <w:name w:val="Caracteres de Nota de Rodapé"/>
    <w:semiHidden/>
    <w:rsid w:val="00D937E0"/>
    <w:rPr>
      <w:vertAlign w:val="superscript"/>
    </w:rPr>
  </w:style>
  <w:style w:type="paragraph" w:customStyle="1" w:styleId="Recuodecorpodetexto21">
    <w:name w:val="Recuo de corpo de texto 21"/>
    <w:basedOn w:val="Normal"/>
    <w:semiHidden/>
    <w:rsid w:val="00F8262B"/>
    <w:pPr>
      <w:suppressAutoHyphens/>
    </w:pPr>
    <w:rPr>
      <w:rFonts w:ascii="Times New Roman" w:hAnsi="Times New Roman"/>
      <w:sz w:val="18"/>
      <w:lang w:eastAsia="ar-SA"/>
    </w:rPr>
  </w:style>
  <w:style w:type="character" w:customStyle="1" w:styleId="WW-Absatz-Standardschriftart1111111">
    <w:name w:val="WW-Absatz-Standardschriftart1111111"/>
    <w:semiHidden/>
    <w:rsid w:val="000064DE"/>
  </w:style>
  <w:style w:type="character" w:customStyle="1" w:styleId="WW-Absatz-Standardschriftart11111111">
    <w:name w:val="WW-Absatz-Standardschriftart11111111"/>
    <w:semiHidden/>
    <w:rsid w:val="000064DE"/>
  </w:style>
  <w:style w:type="character" w:customStyle="1" w:styleId="WW-Absatz-Standardschriftart111111111">
    <w:name w:val="WW-Absatz-Standardschriftart111111111"/>
    <w:semiHidden/>
    <w:rsid w:val="000064DE"/>
  </w:style>
  <w:style w:type="character" w:customStyle="1" w:styleId="WW-Absatz-Standardschriftart1111111111">
    <w:name w:val="WW-Absatz-Standardschriftart1111111111"/>
    <w:semiHidden/>
    <w:rsid w:val="000064DE"/>
  </w:style>
  <w:style w:type="character" w:customStyle="1" w:styleId="WW-Absatz-Standardschriftart11111111111">
    <w:name w:val="WW-Absatz-Standardschriftart11111111111"/>
    <w:semiHidden/>
    <w:rsid w:val="000064DE"/>
  </w:style>
  <w:style w:type="character" w:customStyle="1" w:styleId="WW-Absatz-Standardschriftart111111111111">
    <w:name w:val="WW-Absatz-Standardschriftart111111111111"/>
    <w:semiHidden/>
    <w:rsid w:val="000064DE"/>
  </w:style>
  <w:style w:type="character" w:customStyle="1" w:styleId="WW-Absatz-Standardschriftart1111111111111">
    <w:name w:val="WW-Absatz-Standardschriftart1111111111111"/>
    <w:semiHidden/>
    <w:rsid w:val="000064DE"/>
  </w:style>
  <w:style w:type="character" w:customStyle="1" w:styleId="WW-Fontepargpadro">
    <w:name w:val="WW-Fonte parág. padrão"/>
    <w:semiHidden/>
    <w:rsid w:val="00F1122C"/>
  </w:style>
  <w:style w:type="character" w:customStyle="1" w:styleId="WW-Fontepargpadro1">
    <w:name w:val="WW-Fonte parág. padrão1"/>
    <w:semiHidden/>
    <w:rsid w:val="00F1122C"/>
  </w:style>
  <w:style w:type="character" w:customStyle="1" w:styleId="WW-Fontepargpadro11">
    <w:name w:val="WW-Fonte parág. padrão11"/>
    <w:semiHidden/>
    <w:rsid w:val="00F1122C"/>
  </w:style>
  <w:style w:type="character" w:customStyle="1" w:styleId="WW-Fontepargpadro111">
    <w:name w:val="WW-Fonte parág. padrão111"/>
    <w:semiHidden/>
    <w:rsid w:val="00F1122C"/>
  </w:style>
  <w:style w:type="character" w:customStyle="1" w:styleId="WW-Refdenotadefim">
    <w:name w:val="WW-Ref. de nota de fim"/>
    <w:semiHidden/>
    <w:rsid w:val="00F1122C"/>
    <w:rPr>
      <w:vertAlign w:val="superscript"/>
    </w:rPr>
  </w:style>
  <w:style w:type="character" w:customStyle="1" w:styleId="WW-Refdenotadefim1">
    <w:name w:val="WW-Ref. de nota de fim1"/>
    <w:semiHidden/>
    <w:rsid w:val="00F1122C"/>
    <w:rPr>
      <w:vertAlign w:val="superscript"/>
    </w:rPr>
  </w:style>
  <w:style w:type="character" w:customStyle="1" w:styleId="WW-Refdenotadefim12">
    <w:name w:val="WW-Ref. de nota de fim12"/>
    <w:semiHidden/>
    <w:rsid w:val="00F1122C"/>
    <w:rPr>
      <w:vertAlign w:val="superscript"/>
    </w:rPr>
  </w:style>
  <w:style w:type="character" w:customStyle="1" w:styleId="WW-Refdenotaderodap">
    <w:name w:val="WW-Ref. de nota de rodapé"/>
    <w:semiHidden/>
    <w:rsid w:val="00D937E0"/>
    <w:rPr>
      <w:vertAlign w:val="superscript"/>
    </w:rPr>
  </w:style>
  <w:style w:type="character" w:customStyle="1" w:styleId="WW-Refdenotaderodap1">
    <w:name w:val="WW-Ref. de nota de rodapé1"/>
    <w:semiHidden/>
    <w:rsid w:val="00F1122C"/>
    <w:rPr>
      <w:vertAlign w:val="superscript"/>
    </w:rPr>
  </w:style>
  <w:style w:type="character" w:customStyle="1" w:styleId="WW-Refdenotaderodap12">
    <w:name w:val="WW-Ref. de nota de rodapé12"/>
    <w:semiHidden/>
    <w:rsid w:val="00F1122C"/>
    <w:rPr>
      <w:vertAlign w:val="superscript"/>
    </w:rPr>
  </w:style>
  <w:style w:type="character" w:customStyle="1" w:styleId="container">
    <w:name w:val="container"/>
    <w:semiHidden/>
    <w:rsid w:val="00F1122C"/>
    <w:rPr>
      <w:rFonts w:cs="Times New Roman"/>
    </w:rPr>
  </w:style>
  <w:style w:type="character" w:customStyle="1" w:styleId="doi">
    <w:name w:val="doi"/>
    <w:semiHidden/>
    <w:rsid w:val="00F1122C"/>
    <w:rPr>
      <w:rFonts w:cs="Times New Roman"/>
    </w:rPr>
  </w:style>
  <w:style w:type="character" w:customStyle="1" w:styleId="goog-submenu-arrow2">
    <w:name w:val="goog-submenu-arrow2"/>
    <w:semiHidden/>
    <w:rsid w:val="00F1122C"/>
    <w:rPr>
      <w:rFonts w:cs="Times New Roman"/>
    </w:rPr>
  </w:style>
  <w:style w:type="character" w:customStyle="1" w:styleId="CorpodetextoChar">
    <w:name w:val="Corpo de texto Char"/>
    <w:semiHidden/>
    <w:rsid w:val="00200DB6"/>
    <w:rPr>
      <w:rFonts w:cs="Times New Roman"/>
      <w:lang w:eastAsia="en-US"/>
    </w:rPr>
  </w:style>
  <w:style w:type="character" w:customStyle="1" w:styleId="MapadoDocumentoChar">
    <w:name w:val="Mapa do Documento Char"/>
    <w:semiHidden/>
    <w:rsid w:val="00200DB6"/>
    <w:rPr>
      <w:rFonts w:ascii="Times New Roman" w:hAnsi="Times New Roman"/>
      <w:lang w:eastAsia="en-US"/>
    </w:rPr>
  </w:style>
  <w:style w:type="paragraph" w:customStyle="1" w:styleId="MapadoDocumento1">
    <w:name w:val="Mapa do Documento1"/>
    <w:basedOn w:val="Normal"/>
    <w:semiHidden/>
    <w:rsid w:val="00F1122C"/>
    <w:pPr>
      <w:suppressAutoHyphens/>
      <w:spacing w:line="240" w:lineRule="auto"/>
    </w:pPr>
    <w:rPr>
      <w:rFonts w:ascii="Tahoma" w:hAnsi="Tahoma" w:cs="Tahoma"/>
      <w:sz w:val="16"/>
      <w:szCs w:val="16"/>
      <w:lang w:eastAsia="ar-SA"/>
    </w:rPr>
  </w:style>
  <w:style w:type="paragraph" w:customStyle="1" w:styleId="Pa11">
    <w:name w:val="Pa11"/>
    <w:basedOn w:val="Default"/>
    <w:next w:val="Default"/>
    <w:semiHidden/>
    <w:rsid w:val="00F1122C"/>
    <w:pPr>
      <w:spacing w:line="201" w:lineRule="atLeast"/>
    </w:pPr>
    <w:rPr>
      <w:rFonts w:ascii="Times" w:hAnsi="Times" w:cs="Times"/>
      <w:color w:val="auto"/>
    </w:rPr>
  </w:style>
  <w:style w:type="paragraph" w:customStyle="1" w:styleId="Pa7">
    <w:name w:val="Pa7"/>
    <w:basedOn w:val="Default"/>
    <w:next w:val="Default"/>
    <w:semiHidden/>
    <w:rsid w:val="00751FAE"/>
    <w:pPr>
      <w:spacing w:line="201" w:lineRule="atLeast"/>
    </w:pPr>
    <w:rPr>
      <w:rFonts w:cs="Times New Roman"/>
      <w:color w:val="auto"/>
    </w:rPr>
  </w:style>
  <w:style w:type="paragraph" w:customStyle="1" w:styleId="Pa9">
    <w:name w:val="Pa9"/>
    <w:basedOn w:val="Normal"/>
    <w:next w:val="Normal"/>
    <w:semiHidden/>
    <w:rsid w:val="00F1122C"/>
    <w:pPr>
      <w:autoSpaceDE w:val="0"/>
      <w:spacing w:line="181" w:lineRule="atLeast"/>
    </w:pPr>
    <w:rPr>
      <w:rFonts w:ascii="Libre Semi Serif SSi" w:hAnsi="Libre Semi Serif SSi"/>
    </w:rPr>
  </w:style>
  <w:style w:type="paragraph" w:customStyle="1" w:styleId="Pargrafo">
    <w:name w:val="Parágrafo"/>
    <w:basedOn w:val="Normal"/>
    <w:semiHidden/>
    <w:rsid w:val="00200DB6"/>
    <w:pPr>
      <w:tabs>
        <w:tab w:val="left" w:pos="851"/>
        <w:tab w:val="left" w:pos="2730"/>
      </w:tabs>
      <w:ind w:firstLine="0"/>
    </w:pPr>
    <w:rPr>
      <w:rFonts w:cs="Arial"/>
    </w:rPr>
  </w:style>
  <w:style w:type="character" w:customStyle="1" w:styleId="RecuodecorpodetextoChar">
    <w:name w:val="Recuo de corpo de texto Char"/>
    <w:semiHidden/>
    <w:rsid w:val="002A0969"/>
    <w:rPr>
      <w:rFonts w:ascii="Arial" w:hAnsi="Arial" w:cs="Arial"/>
      <w:sz w:val="24"/>
      <w:szCs w:val="24"/>
      <w:lang w:eastAsia="en-US"/>
    </w:rPr>
  </w:style>
  <w:style w:type="paragraph" w:styleId="Reviso">
    <w:name w:val="Revision"/>
    <w:semiHidden/>
    <w:rsid w:val="00F1122C"/>
    <w:pPr>
      <w:suppressAutoHyphens/>
    </w:pPr>
    <w:rPr>
      <w:rFonts w:eastAsia="Arial" w:cs="Calibri"/>
      <w:sz w:val="24"/>
      <w:szCs w:val="24"/>
      <w:lang w:eastAsia="ar-SA"/>
    </w:rPr>
  </w:style>
  <w:style w:type="character" w:customStyle="1" w:styleId="SubttuloChar">
    <w:name w:val="Subtítulo Char"/>
    <w:semiHidden/>
    <w:rsid w:val="00200DB6"/>
    <w:rPr>
      <w:rFonts w:ascii="Cambria" w:hAnsi="Cambria" w:cs="Times New Roman"/>
      <w:sz w:val="24"/>
      <w:szCs w:val="24"/>
      <w:lang w:eastAsia="en-US"/>
    </w:rPr>
  </w:style>
  <w:style w:type="paragraph" w:customStyle="1" w:styleId="TextoNORMAL">
    <w:name w:val="Texto NORMAL"/>
    <w:basedOn w:val="Normal"/>
    <w:semiHidden/>
    <w:rsid w:val="00F1122C"/>
    <w:rPr>
      <w:rFonts w:cs="Arial"/>
      <w:b/>
    </w:rPr>
  </w:style>
  <w:style w:type="character" w:customStyle="1" w:styleId="Ttulo3Char">
    <w:name w:val="Título 3 Char"/>
    <w:semiHidden/>
    <w:rsid w:val="00303593"/>
    <w:rPr>
      <w:rFonts w:ascii="Arial" w:hAnsi="Arial"/>
      <w:sz w:val="24"/>
      <w:szCs w:val="24"/>
      <w:lang w:val="pt-BR" w:eastAsia="pt-BR" w:bidi="ar-SA"/>
    </w:rPr>
  </w:style>
  <w:style w:type="character" w:customStyle="1" w:styleId="Ttulo5Char">
    <w:name w:val="Título 5 Char"/>
    <w:semiHidden/>
    <w:rsid w:val="00200DB6"/>
    <w:rPr>
      <w:rFonts w:ascii="Calibri" w:hAnsi="Calibri" w:cs="Times New Roman"/>
      <w:b/>
      <w:bCs/>
      <w:i/>
      <w:iCs/>
      <w:sz w:val="26"/>
      <w:szCs w:val="26"/>
      <w:lang w:eastAsia="en-US"/>
    </w:rPr>
  </w:style>
  <w:style w:type="character" w:customStyle="1" w:styleId="Ttulo6Char">
    <w:name w:val="Título 6 Char"/>
    <w:semiHidden/>
    <w:rsid w:val="00200DB6"/>
    <w:rPr>
      <w:rFonts w:ascii="Calibri" w:hAnsi="Calibri" w:cs="Times New Roman"/>
      <w:b/>
      <w:bCs/>
      <w:lang w:eastAsia="en-US"/>
    </w:rPr>
  </w:style>
  <w:style w:type="character" w:customStyle="1" w:styleId="TtuloChar">
    <w:name w:val="Título Char"/>
    <w:semiHidden/>
    <w:rsid w:val="00200DB6"/>
    <w:rPr>
      <w:rFonts w:ascii="Cambria" w:hAnsi="Cambria" w:cs="Times New Roman"/>
      <w:b/>
      <w:bCs/>
      <w:kern w:val="3"/>
      <w:sz w:val="32"/>
      <w:szCs w:val="32"/>
      <w:lang w:eastAsia="en-US"/>
    </w:rPr>
  </w:style>
  <w:style w:type="character" w:customStyle="1" w:styleId="WW8Num14z0">
    <w:name w:val="WW8Num14z0"/>
    <w:semiHidden/>
    <w:rsid w:val="00F1122C"/>
    <w:rPr>
      <w:rFonts w:ascii="Symbol" w:hAnsi="Symbol" w:cs="StarSymbol"/>
      <w:sz w:val="18"/>
      <w:szCs w:val="18"/>
    </w:rPr>
  </w:style>
  <w:style w:type="character" w:customStyle="1" w:styleId="WW8Num14z1">
    <w:name w:val="WW8Num14z1"/>
    <w:semiHidden/>
    <w:rsid w:val="00F1122C"/>
    <w:rPr>
      <w:rFonts w:ascii="Courier New" w:hAnsi="Courier New" w:cs="Courier New"/>
    </w:rPr>
  </w:style>
  <w:style w:type="character" w:customStyle="1" w:styleId="WW8Num14z2">
    <w:name w:val="WW8Num14z2"/>
    <w:semiHidden/>
    <w:rsid w:val="00F1122C"/>
    <w:rPr>
      <w:rFonts w:ascii="Wingdings" w:hAnsi="Wingdings"/>
    </w:rPr>
  </w:style>
  <w:style w:type="character" w:customStyle="1" w:styleId="WW8Num16z0">
    <w:name w:val="WW8Num16z0"/>
    <w:semiHidden/>
    <w:rsid w:val="00F1122C"/>
    <w:rPr>
      <w:rFonts w:ascii="Symbol" w:hAnsi="Symbol"/>
    </w:rPr>
  </w:style>
  <w:style w:type="character" w:customStyle="1" w:styleId="WW8Num16z1">
    <w:name w:val="WW8Num16z1"/>
    <w:semiHidden/>
    <w:rsid w:val="00F1122C"/>
    <w:rPr>
      <w:rFonts w:ascii="Courier New" w:hAnsi="Courier New" w:cs="Courier New"/>
    </w:rPr>
  </w:style>
  <w:style w:type="character" w:customStyle="1" w:styleId="WW8Num16z2">
    <w:name w:val="WW8Num16z2"/>
    <w:semiHidden/>
    <w:rsid w:val="00F1122C"/>
    <w:rPr>
      <w:rFonts w:ascii="Wingdings" w:hAnsi="Wingdings"/>
    </w:rPr>
  </w:style>
  <w:style w:type="character" w:customStyle="1" w:styleId="WW8Num17z0">
    <w:name w:val="WW8Num17z0"/>
    <w:semiHidden/>
    <w:rsid w:val="00F1122C"/>
    <w:rPr>
      <w:rFonts w:ascii="Symbol" w:hAnsi="Symbol"/>
    </w:rPr>
  </w:style>
  <w:style w:type="character" w:customStyle="1" w:styleId="WW8Num17z1">
    <w:name w:val="WW8Num17z1"/>
    <w:semiHidden/>
    <w:rsid w:val="00F1122C"/>
    <w:rPr>
      <w:rFonts w:ascii="Courier New" w:hAnsi="Courier New" w:cs="Courier New"/>
    </w:rPr>
  </w:style>
  <w:style w:type="character" w:customStyle="1" w:styleId="WW8Num17z2">
    <w:name w:val="WW8Num17z2"/>
    <w:semiHidden/>
    <w:rsid w:val="00F1122C"/>
    <w:rPr>
      <w:rFonts w:ascii="Wingdings" w:hAnsi="Wingdings"/>
    </w:rPr>
  </w:style>
  <w:style w:type="character" w:customStyle="1" w:styleId="WW8Num18z0">
    <w:name w:val="WW8Num18z0"/>
    <w:semiHidden/>
    <w:rsid w:val="00F1122C"/>
    <w:rPr>
      <w:rFonts w:ascii="Symbol" w:hAnsi="Symbol" w:cs="StarSymbol"/>
      <w:sz w:val="18"/>
      <w:szCs w:val="18"/>
    </w:rPr>
  </w:style>
  <w:style w:type="character" w:customStyle="1" w:styleId="WW8Num18z1">
    <w:name w:val="WW8Num18z1"/>
    <w:semiHidden/>
    <w:rsid w:val="00F1122C"/>
    <w:rPr>
      <w:rFonts w:ascii="Courier New" w:hAnsi="Courier New" w:cs="Courier New"/>
    </w:rPr>
  </w:style>
  <w:style w:type="character" w:customStyle="1" w:styleId="WW8Num18z2">
    <w:name w:val="WW8Num18z2"/>
    <w:semiHidden/>
    <w:rsid w:val="00F1122C"/>
    <w:rPr>
      <w:rFonts w:ascii="Wingdings" w:hAnsi="Wingdings"/>
    </w:rPr>
  </w:style>
  <w:style w:type="character" w:customStyle="1" w:styleId="WW8Num19z0">
    <w:name w:val="WW8Num19z0"/>
    <w:semiHidden/>
    <w:rsid w:val="00F1122C"/>
    <w:rPr>
      <w:rFonts w:ascii="Wingdings" w:hAnsi="Wingdings"/>
    </w:rPr>
  </w:style>
  <w:style w:type="character" w:customStyle="1" w:styleId="WW8Num19z1">
    <w:name w:val="WW8Num19z1"/>
    <w:semiHidden/>
    <w:rsid w:val="00F1122C"/>
    <w:rPr>
      <w:rFonts w:ascii="Courier New" w:hAnsi="Courier New" w:cs="Courier New"/>
    </w:rPr>
  </w:style>
  <w:style w:type="character" w:customStyle="1" w:styleId="WW8Num19z2">
    <w:name w:val="WW8Num19z2"/>
    <w:semiHidden/>
    <w:rsid w:val="00F1122C"/>
    <w:rPr>
      <w:rFonts w:ascii="Wingdings" w:hAnsi="Wingdings"/>
    </w:rPr>
  </w:style>
  <w:style w:type="character" w:customStyle="1" w:styleId="WW8Num20z0">
    <w:name w:val="WW8Num20z0"/>
    <w:semiHidden/>
    <w:rsid w:val="00F1122C"/>
    <w:rPr>
      <w:rFonts w:ascii="Symbol" w:hAnsi="Symbol" w:cs="StarSymbol"/>
      <w:sz w:val="18"/>
      <w:szCs w:val="18"/>
    </w:rPr>
  </w:style>
  <w:style w:type="character" w:customStyle="1" w:styleId="WW8Num20z1">
    <w:name w:val="WW8Num20z1"/>
    <w:semiHidden/>
    <w:rsid w:val="00F1122C"/>
    <w:rPr>
      <w:rFonts w:ascii="Courier New" w:hAnsi="Courier New" w:cs="Courier New"/>
    </w:rPr>
  </w:style>
  <w:style w:type="character" w:customStyle="1" w:styleId="WW8Num20z2">
    <w:name w:val="WW8Num20z2"/>
    <w:semiHidden/>
    <w:rsid w:val="00F1122C"/>
    <w:rPr>
      <w:rFonts w:ascii="Wingdings" w:hAnsi="Wingdings"/>
    </w:rPr>
  </w:style>
  <w:style w:type="character" w:customStyle="1" w:styleId="WW8Num21z0">
    <w:name w:val="WW8Num21z0"/>
    <w:semiHidden/>
    <w:rsid w:val="00F1122C"/>
    <w:rPr>
      <w:rFonts w:ascii="Symbol" w:hAnsi="Symbol"/>
    </w:rPr>
  </w:style>
  <w:style w:type="character" w:customStyle="1" w:styleId="WW8Num21z1">
    <w:name w:val="WW8Num21z1"/>
    <w:semiHidden/>
    <w:rsid w:val="00F1122C"/>
    <w:rPr>
      <w:rFonts w:ascii="Courier New" w:hAnsi="Courier New" w:cs="Courier New"/>
    </w:rPr>
  </w:style>
  <w:style w:type="character" w:customStyle="1" w:styleId="WW8Num21z2">
    <w:name w:val="WW8Num21z2"/>
    <w:semiHidden/>
    <w:rsid w:val="00F1122C"/>
    <w:rPr>
      <w:rFonts w:ascii="Wingdings" w:hAnsi="Wingdings"/>
    </w:rPr>
  </w:style>
  <w:style w:type="character" w:customStyle="1" w:styleId="WW8Num22z0">
    <w:name w:val="WW8Num22z0"/>
    <w:semiHidden/>
    <w:rsid w:val="00F1122C"/>
    <w:rPr>
      <w:rFonts w:ascii="Symbol" w:hAnsi="Symbol"/>
    </w:rPr>
  </w:style>
  <w:style w:type="character" w:customStyle="1" w:styleId="WW8Num22z1">
    <w:name w:val="WW8Num22z1"/>
    <w:semiHidden/>
    <w:rsid w:val="00F1122C"/>
    <w:rPr>
      <w:rFonts w:ascii="Courier New" w:hAnsi="Courier New" w:cs="Courier New"/>
    </w:rPr>
  </w:style>
  <w:style w:type="character" w:customStyle="1" w:styleId="WW8Num22z2">
    <w:name w:val="WW8Num22z2"/>
    <w:semiHidden/>
    <w:rsid w:val="00F1122C"/>
    <w:rPr>
      <w:rFonts w:ascii="Wingdings" w:hAnsi="Wingdings"/>
    </w:rPr>
  </w:style>
  <w:style w:type="character" w:customStyle="1" w:styleId="WW8Num23z0">
    <w:name w:val="WW8Num23z0"/>
    <w:semiHidden/>
    <w:rsid w:val="00F1122C"/>
    <w:rPr>
      <w:rFonts w:ascii="StarSymbol" w:hAnsi="StarSymbol"/>
    </w:rPr>
  </w:style>
  <w:style w:type="character" w:customStyle="1" w:styleId="WW8Num23z1">
    <w:name w:val="WW8Num23z1"/>
    <w:semiHidden/>
    <w:rsid w:val="00F1122C"/>
    <w:rPr>
      <w:rFonts w:ascii="Courier New" w:hAnsi="Courier New" w:cs="Courier New"/>
    </w:rPr>
  </w:style>
  <w:style w:type="character" w:customStyle="1" w:styleId="WW8Num23z2">
    <w:name w:val="WW8Num23z2"/>
    <w:semiHidden/>
    <w:rsid w:val="00F1122C"/>
    <w:rPr>
      <w:rFonts w:ascii="Wingdings" w:hAnsi="Wingdings"/>
    </w:rPr>
  </w:style>
  <w:style w:type="character" w:customStyle="1" w:styleId="WW8Num24z2">
    <w:name w:val="WW8Num24z2"/>
    <w:semiHidden/>
    <w:rsid w:val="00F1122C"/>
    <w:rPr>
      <w:rFonts w:ascii="Wingdings" w:hAnsi="Wingdings"/>
    </w:rPr>
  </w:style>
  <w:style w:type="character" w:customStyle="1" w:styleId="WW8Num25z0">
    <w:name w:val="WW8Num25z0"/>
    <w:semiHidden/>
    <w:rsid w:val="00F1122C"/>
    <w:rPr>
      <w:rFonts w:ascii="Symbol" w:hAnsi="Symbol"/>
    </w:rPr>
  </w:style>
  <w:style w:type="character" w:customStyle="1" w:styleId="WW8Num25z1">
    <w:name w:val="WW8Num25z1"/>
    <w:semiHidden/>
    <w:rsid w:val="00F1122C"/>
    <w:rPr>
      <w:rFonts w:ascii="Courier New" w:hAnsi="Courier New" w:cs="Courier New"/>
    </w:rPr>
  </w:style>
  <w:style w:type="character" w:customStyle="1" w:styleId="WW8Num25z2">
    <w:name w:val="WW8Num25z2"/>
    <w:semiHidden/>
    <w:rsid w:val="00F1122C"/>
    <w:rPr>
      <w:rFonts w:ascii="Wingdings" w:hAnsi="Wingdings"/>
    </w:rPr>
  </w:style>
  <w:style w:type="character" w:customStyle="1" w:styleId="WW8Num26z1">
    <w:name w:val="WW8Num26z1"/>
    <w:semiHidden/>
    <w:rsid w:val="00F1122C"/>
    <w:rPr>
      <w:rFonts w:ascii="Courier New" w:hAnsi="Courier New" w:cs="Courier New"/>
    </w:rPr>
  </w:style>
  <w:style w:type="character" w:customStyle="1" w:styleId="WW8Num26z2">
    <w:name w:val="WW8Num26z2"/>
    <w:semiHidden/>
    <w:rsid w:val="00F1122C"/>
    <w:rPr>
      <w:rFonts w:ascii="Wingdings" w:hAnsi="Wingdings"/>
    </w:rPr>
  </w:style>
  <w:style w:type="character" w:customStyle="1" w:styleId="WW8Num26z3">
    <w:name w:val="WW8Num26z3"/>
    <w:semiHidden/>
    <w:rsid w:val="00F1122C"/>
    <w:rPr>
      <w:rFonts w:ascii="Symbol" w:hAnsi="Symbol"/>
    </w:rPr>
  </w:style>
  <w:style w:type="character" w:customStyle="1" w:styleId="WW8Num27z0">
    <w:name w:val="WW8Num27z0"/>
    <w:semiHidden/>
    <w:rsid w:val="00F1122C"/>
    <w:rPr>
      <w:rFonts w:ascii="Symbol" w:hAnsi="Symbol"/>
    </w:rPr>
  </w:style>
  <w:style w:type="character" w:customStyle="1" w:styleId="WW8Num27z1">
    <w:name w:val="WW8Num27z1"/>
    <w:semiHidden/>
    <w:rsid w:val="00736E05"/>
    <w:rPr>
      <w:b/>
      <w:sz w:val="28"/>
    </w:rPr>
  </w:style>
  <w:style w:type="character" w:customStyle="1" w:styleId="WW8Num27z2">
    <w:name w:val="WW8Num27z2"/>
    <w:semiHidden/>
    <w:rsid w:val="00F1122C"/>
    <w:rPr>
      <w:rFonts w:ascii="Wingdings" w:hAnsi="Wingdings"/>
    </w:rPr>
  </w:style>
  <w:style w:type="character" w:customStyle="1" w:styleId="WW8Num28z0">
    <w:name w:val="WW8Num28z0"/>
    <w:semiHidden/>
    <w:rsid w:val="00F1122C"/>
    <w:rPr>
      <w:rFonts w:ascii="Symbol" w:hAnsi="Symbol"/>
    </w:rPr>
  </w:style>
  <w:style w:type="character" w:customStyle="1" w:styleId="WW8Num29z0">
    <w:name w:val="WW8Num29z0"/>
    <w:semiHidden/>
    <w:rsid w:val="00F1122C"/>
    <w:rPr>
      <w:rFonts w:ascii="Symbol" w:hAnsi="Symbol"/>
    </w:rPr>
  </w:style>
  <w:style w:type="character" w:customStyle="1" w:styleId="WW8Num29z1">
    <w:name w:val="WW8Num29z1"/>
    <w:semiHidden/>
    <w:rsid w:val="00F1122C"/>
    <w:rPr>
      <w:rFonts w:ascii="Courier New" w:hAnsi="Courier New" w:cs="Courier New"/>
    </w:rPr>
  </w:style>
  <w:style w:type="character" w:customStyle="1" w:styleId="WW8Num29z2">
    <w:name w:val="WW8Num29z2"/>
    <w:semiHidden/>
    <w:rsid w:val="00F1122C"/>
    <w:rPr>
      <w:rFonts w:ascii="Wingdings" w:hAnsi="Wingdings"/>
    </w:rPr>
  </w:style>
  <w:style w:type="character" w:customStyle="1" w:styleId="WW8Num30z0">
    <w:name w:val="WW8Num30z0"/>
    <w:semiHidden/>
    <w:rsid w:val="00736E05"/>
    <w:rPr>
      <w:rFonts w:ascii="Wingdings" w:hAnsi="Wingdings"/>
    </w:rPr>
  </w:style>
  <w:style w:type="character" w:customStyle="1" w:styleId="WW8Num30z1">
    <w:name w:val="WW8Num30z1"/>
    <w:semiHidden/>
    <w:rsid w:val="00F1122C"/>
    <w:rPr>
      <w:rFonts w:ascii="Courier New" w:hAnsi="Courier New" w:cs="Courier New"/>
    </w:rPr>
  </w:style>
  <w:style w:type="character" w:customStyle="1" w:styleId="WW8Num30z2">
    <w:name w:val="WW8Num30z2"/>
    <w:semiHidden/>
    <w:rsid w:val="00F1122C"/>
    <w:rPr>
      <w:rFonts w:ascii="Wingdings" w:hAnsi="Wingdings"/>
    </w:rPr>
  </w:style>
  <w:style w:type="character" w:customStyle="1" w:styleId="WW8Num31z0">
    <w:name w:val="WW8Num31z0"/>
    <w:semiHidden/>
    <w:rsid w:val="00F1122C"/>
    <w:rPr>
      <w:rFonts w:ascii="Symbol" w:hAnsi="Symbol"/>
    </w:rPr>
  </w:style>
  <w:style w:type="character" w:customStyle="1" w:styleId="WW8Num31z1">
    <w:name w:val="WW8Num31z1"/>
    <w:semiHidden/>
    <w:rsid w:val="00F1122C"/>
    <w:rPr>
      <w:rFonts w:ascii="Courier New" w:hAnsi="Courier New" w:cs="Courier New"/>
    </w:rPr>
  </w:style>
  <w:style w:type="character" w:customStyle="1" w:styleId="WW8Num31z2">
    <w:name w:val="WW8Num31z2"/>
    <w:semiHidden/>
    <w:rsid w:val="00F1122C"/>
    <w:rPr>
      <w:rFonts w:ascii="Wingdings" w:hAnsi="Wingdings"/>
    </w:rPr>
  </w:style>
  <w:style w:type="character" w:customStyle="1" w:styleId="WW8Num3z0">
    <w:name w:val="WW8Num3z0"/>
    <w:semiHidden/>
    <w:rsid w:val="005E1CE1"/>
    <w:rPr>
      <w:rFonts w:ascii="Times" w:hAnsi="Times"/>
      <w:b/>
    </w:rPr>
  </w:style>
  <w:style w:type="character" w:customStyle="1" w:styleId="WW8Num4z0">
    <w:name w:val="WW8Num4z0"/>
    <w:semiHidden/>
    <w:rsid w:val="00F1122C"/>
    <w:rPr>
      <w:rFonts w:ascii="Symbol" w:hAnsi="Symbol" w:cs="StarSymbol"/>
      <w:sz w:val="18"/>
      <w:szCs w:val="18"/>
    </w:rPr>
  </w:style>
  <w:style w:type="character" w:customStyle="1" w:styleId="WW8Num5z0">
    <w:name w:val="WW8Num5z0"/>
    <w:semiHidden/>
    <w:rsid w:val="005E1CE1"/>
    <w:rPr>
      <w:rFonts w:ascii="Times" w:hAnsi="Times"/>
      <w:b/>
    </w:rPr>
  </w:style>
  <w:style w:type="character" w:customStyle="1" w:styleId="WW8Num6z0">
    <w:name w:val="WW8Num6z0"/>
    <w:semiHidden/>
    <w:rsid w:val="007B5F00"/>
    <w:rPr>
      <w:rFonts w:ascii="Symbol" w:hAnsi="Symbol" w:cs="Symbol"/>
    </w:rPr>
  </w:style>
  <w:style w:type="character" w:customStyle="1" w:styleId="WW8Num7z0">
    <w:name w:val="WW8Num7z0"/>
    <w:semiHidden/>
    <w:rsid w:val="005E1CE1"/>
    <w:rPr>
      <w:rFonts w:ascii="Times" w:hAnsi="Times"/>
      <w:b/>
    </w:rPr>
  </w:style>
  <w:style w:type="character" w:customStyle="1" w:styleId="gt-ft-text1">
    <w:name w:val="gt-ft-text1"/>
    <w:semiHidden/>
    <w:rsid w:val="00F1122C"/>
    <w:rPr>
      <w:rFonts w:cs="Times New Roman"/>
    </w:rPr>
  </w:style>
  <w:style w:type="character" w:customStyle="1" w:styleId="hidden">
    <w:name w:val="hidden"/>
    <w:semiHidden/>
    <w:rsid w:val="00F1122C"/>
    <w:rPr>
      <w:rFonts w:cs="Times New Roman"/>
    </w:rPr>
  </w:style>
  <w:style w:type="character" w:customStyle="1" w:styleId="hit">
    <w:name w:val="hit"/>
    <w:semiHidden/>
    <w:rsid w:val="00F1122C"/>
    <w:rPr>
      <w:rFonts w:cs="Times New Roman"/>
    </w:rPr>
  </w:style>
  <w:style w:type="character" w:customStyle="1" w:styleId="info">
    <w:name w:val="info"/>
    <w:semiHidden/>
    <w:rsid w:val="00F1122C"/>
    <w:rPr>
      <w:rFonts w:cs="Times New Roman"/>
    </w:rPr>
  </w:style>
  <w:style w:type="character" w:customStyle="1" w:styleId="issue">
    <w:name w:val="issue"/>
    <w:semiHidden/>
    <w:rsid w:val="00F1122C"/>
    <w:rPr>
      <w:rFonts w:cs="Times New Roman"/>
    </w:rPr>
  </w:style>
  <w:style w:type="table" w:customStyle="1" w:styleId="SombreamentoMdio1-nfase31">
    <w:name w:val="Sombreamento Médio 1 - Ênfase 31"/>
    <w:semiHidden/>
    <w:rsid w:val="00F1122C"/>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character" w:customStyle="1" w:styleId="medium-font">
    <w:name w:val="medium-font"/>
    <w:basedOn w:val="Fontepargpadro"/>
    <w:semiHidden/>
    <w:rsid w:val="00F1122C"/>
  </w:style>
  <w:style w:type="paragraph" w:customStyle="1" w:styleId="CAPA0">
    <w:name w:val="CAPA"/>
    <w:basedOn w:val="Normal"/>
    <w:next w:val="Normal"/>
    <w:semiHidden/>
    <w:rsid w:val="00385F45"/>
    <w:pPr>
      <w:suppressAutoHyphens/>
      <w:autoSpaceDE w:val="0"/>
      <w:spacing w:after="480"/>
      <w:ind w:firstLine="851"/>
      <w:jc w:val="center"/>
    </w:pPr>
    <w:rPr>
      <w:rFonts w:eastAsia="Calibri" w:cs="Arial"/>
      <w:b/>
      <w:caps/>
      <w:spacing w:val="5"/>
      <w:lang w:eastAsia="ar-SA"/>
    </w:rPr>
  </w:style>
  <w:style w:type="paragraph" w:customStyle="1" w:styleId="Ementa-Corpo">
    <w:name w:val="Ementa - Corpo"/>
    <w:basedOn w:val="Normal"/>
    <w:link w:val="Ementa-CorpoChar"/>
    <w:semiHidden/>
    <w:rsid w:val="005E1CE1"/>
    <w:pPr>
      <w:spacing w:line="240" w:lineRule="auto"/>
      <w:ind w:left="2835" w:firstLine="0"/>
    </w:pPr>
    <w:rPr>
      <w:rFonts w:cs="Arial"/>
      <w:b/>
      <w:bCs/>
      <w:sz w:val="22"/>
      <w:szCs w:val="22"/>
      <w:lang w:eastAsia="ar-SA"/>
    </w:rPr>
  </w:style>
  <w:style w:type="character" w:customStyle="1" w:styleId="highlightbrs1">
    <w:name w:val="highlightbrs1"/>
    <w:semiHidden/>
    <w:rsid w:val="00F1122C"/>
    <w:rPr>
      <w:b/>
      <w:bCs/>
      <w:color w:val="FF0000"/>
    </w:rPr>
  </w:style>
  <w:style w:type="character" w:customStyle="1" w:styleId="hilite13">
    <w:name w:val="hilite13"/>
    <w:semiHidden/>
    <w:rsid w:val="00F1122C"/>
    <w:rPr>
      <w:shd w:val="clear" w:color="auto" w:fill="FFFF00"/>
    </w:rPr>
  </w:style>
  <w:style w:type="character" w:customStyle="1" w:styleId="hl">
    <w:name w:val="hl"/>
    <w:basedOn w:val="Fontepargpadro"/>
    <w:semiHidden/>
    <w:rsid w:val="00736E05"/>
  </w:style>
  <w:style w:type="paragraph" w:customStyle="1" w:styleId="Paragdedicagrad">
    <w:name w:val="Parag_dedic_agrad"/>
    <w:basedOn w:val="Parag"/>
    <w:semiHidden/>
    <w:rsid w:val="00716C84"/>
    <w:pPr>
      <w:spacing w:after="360" w:line="240" w:lineRule="auto"/>
      <w:ind w:left="3958" w:firstLine="0"/>
    </w:pPr>
    <w:rPr>
      <w:i/>
      <w:iCs/>
    </w:rPr>
  </w:style>
  <w:style w:type="paragraph" w:customStyle="1" w:styleId="REFERNCIAS0">
    <w:name w:val="REFERÊNCIAS"/>
    <w:basedOn w:val="Normal"/>
    <w:next w:val="Normal"/>
    <w:rsid w:val="00311028"/>
    <w:pPr>
      <w:spacing w:after="240" w:line="240" w:lineRule="auto"/>
      <w:ind w:firstLine="0"/>
      <w:jc w:val="left"/>
    </w:pPr>
  </w:style>
  <w:style w:type="paragraph" w:customStyle="1" w:styleId="tj">
    <w:name w:val="tj"/>
    <w:basedOn w:val="Normal"/>
    <w:semiHidden/>
    <w:rsid w:val="00736E05"/>
    <w:pPr>
      <w:spacing w:before="100" w:beforeAutospacing="1" w:after="100" w:afterAutospacing="1" w:line="240" w:lineRule="auto"/>
      <w:jc w:val="left"/>
    </w:pPr>
  </w:style>
  <w:style w:type="paragraph" w:customStyle="1" w:styleId="TxBrp1">
    <w:name w:val="TxBr_p1"/>
    <w:basedOn w:val="Normal"/>
    <w:semiHidden/>
    <w:rsid w:val="00F1122C"/>
    <w:pPr>
      <w:widowControl w:val="0"/>
      <w:tabs>
        <w:tab w:val="left" w:pos="204"/>
      </w:tabs>
      <w:autoSpaceDE w:val="0"/>
      <w:autoSpaceDN w:val="0"/>
      <w:spacing w:line="240" w:lineRule="atLeast"/>
    </w:pPr>
  </w:style>
  <w:style w:type="paragraph" w:customStyle="1" w:styleId="Citao2">
    <w:name w:val="Citação2"/>
    <w:basedOn w:val="Normal"/>
    <w:next w:val="Normal"/>
    <w:semiHidden/>
    <w:rsid w:val="00DF61C4"/>
    <w:rPr>
      <w:i/>
      <w:iCs/>
      <w:color w:val="000000"/>
    </w:rPr>
  </w:style>
  <w:style w:type="paragraph" w:customStyle="1" w:styleId="TtuloPR-TEXTUAL0">
    <w:name w:val="Título PRÉ-TEXTUAL"/>
    <w:basedOn w:val="Normal"/>
    <w:next w:val="Normal"/>
    <w:semiHidden/>
    <w:rsid w:val="00F1122C"/>
    <w:pPr>
      <w:tabs>
        <w:tab w:val="right" w:leader="dot" w:pos="9072"/>
      </w:tabs>
      <w:spacing w:after="360"/>
      <w:ind w:firstLine="0"/>
      <w:jc w:val="center"/>
    </w:pPr>
    <w:rPr>
      <w:b/>
      <w:caps/>
    </w:rPr>
  </w:style>
  <w:style w:type="paragraph" w:customStyle="1" w:styleId="Voto">
    <w:name w:val="Voto"/>
    <w:autoRedefine/>
    <w:semiHidden/>
    <w:rsid w:val="00F1122C"/>
    <w:pPr>
      <w:spacing w:line="360" w:lineRule="auto"/>
      <w:ind w:firstLine="1134"/>
      <w:jc w:val="both"/>
    </w:pPr>
    <w:rPr>
      <w:sz w:val="28"/>
      <w:szCs w:val="28"/>
    </w:rPr>
  </w:style>
  <w:style w:type="paragraph" w:customStyle="1" w:styleId="inicio">
    <w:name w:val="inicio"/>
    <w:basedOn w:val="Normal"/>
    <w:semiHidden/>
    <w:rsid w:val="00F1122C"/>
    <w:pPr>
      <w:spacing w:line="360" w:lineRule="atLeast"/>
      <w:ind w:left="680" w:right="567"/>
    </w:pPr>
    <w:rPr>
      <w:b/>
      <w:szCs w:val="20"/>
    </w:rPr>
  </w:style>
  <w:style w:type="paragraph" w:customStyle="1" w:styleId="Recuodecorpodetexto31">
    <w:name w:val="Recuo de corpo de texto 31"/>
    <w:basedOn w:val="Normal"/>
    <w:semiHidden/>
    <w:rsid w:val="007B5F00"/>
    <w:pPr>
      <w:spacing w:after="120"/>
      <w:ind w:left="283"/>
    </w:pPr>
    <w:rPr>
      <w:sz w:val="16"/>
      <w:szCs w:val="16"/>
    </w:rPr>
  </w:style>
  <w:style w:type="paragraph" w:customStyle="1" w:styleId="Ttulo100">
    <w:name w:val="Título 10"/>
    <w:basedOn w:val="Ttulo20"/>
    <w:next w:val="Normal"/>
    <w:semiHidden/>
    <w:rsid w:val="00F1122C"/>
    <w:pPr>
      <w:spacing w:before="360" w:after="360"/>
      <w:outlineLvl w:val="8"/>
    </w:pPr>
    <w:rPr>
      <w:rFonts w:ascii="Times New Roman" w:hAnsi="Times New Roman"/>
      <w:b/>
      <w:bCs/>
      <w:caps/>
      <w:sz w:val="21"/>
      <w:szCs w:val="21"/>
    </w:rPr>
  </w:style>
  <w:style w:type="paragraph" w:customStyle="1" w:styleId="TITULOCENTRAL1">
    <w:name w:val="TITULO CENTRAL 1"/>
    <w:basedOn w:val="Normal"/>
    <w:next w:val="Normal"/>
    <w:semiHidden/>
    <w:rsid w:val="00F1122C"/>
    <w:pPr>
      <w:spacing w:after="720"/>
      <w:jc w:val="center"/>
    </w:pPr>
    <w:rPr>
      <w:b/>
      <w:caps/>
    </w:rPr>
  </w:style>
  <w:style w:type="character" w:customStyle="1" w:styleId="WW8Num1z1">
    <w:name w:val="WW8Num1z1"/>
    <w:semiHidden/>
    <w:rsid w:val="000064DE"/>
    <w:rPr>
      <w:rFonts w:ascii="Courier New" w:hAnsi="Courier New"/>
    </w:rPr>
  </w:style>
  <w:style w:type="paragraph" w:customStyle="1" w:styleId="EstiloTCC-RefBibliogrficasEspaamentoentrelinhassimples">
    <w:name w:val="Estilo TCC-Ref. Bibliográficas + Espaçamento entre linhas:  simples"/>
    <w:basedOn w:val="TCC-RefBibliogrficas"/>
    <w:semiHidden/>
    <w:rsid w:val="00F1122C"/>
    <w:pPr>
      <w:tabs>
        <w:tab w:val="clear" w:pos="9072"/>
      </w:tabs>
    </w:pPr>
    <w:rPr>
      <w:szCs w:val="20"/>
    </w:rPr>
  </w:style>
  <w:style w:type="table" w:customStyle="1" w:styleId="GradeClara-nfase11">
    <w:name w:val="Grade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2">
    <w:name w:val="Lista Clara2"/>
    <w:basedOn w:val="Tabelanormal"/>
    <w:semiHidden/>
    <w:rsid w:val="00F1122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e11">
    <w:name w:val="Lista Clara - Ênfase 1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FERENCIAS0">
    <w:name w:val="REFERENCIAS"/>
    <w:basedOn w:val="Normal"/>
    <w:next w:val="Normal"/>
    <w:semiHidden/>
    <w:rsid w:val="00F1122C"/>
    <w:pPr>
      <w:spacing w:before="240" w:after="240" w:line="240" w:lineRule="auto"/>
      <w:ind w:firstLine="0"/>
      <w:jc w:val="left"/>
    </w:pPr>
    <w:rPr>
      <w:rFonts w:cs="Times New Roman"/>
      <w:lang w:eastAsia="en-US"/>
    </w:rPr>
  </w:style>
  <w:style w:type="table" w:customStyle="1" w:styleId="SombreamentoClaro-nfase12">
    <w:name w:val="Sombreamento Claro - Ênfase 12"/>
    <w:basedOn w:val="Tabelanormal"/>
    <w:semiHidden/>
    <w:rsid w:val="00F112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Mdio1-nfase11">
    <w:name w:val="Sombreamento Médio 1 - Ênfase 11"/>
    <w:basedOn w:val="Tabelanormal"/>
    <w:semiHidden/>
    <w:rsid w:val="00F1122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2-nfase11">
    <w:name w:val="Sombreamento Médio 2 - Ênfase 11"/>
    <w:basedOn w:val="Tabelanormal"/>
    <w:semiHidden/>
    <w:rsid w:val="00F1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itao3">
    <w:name w:val="citação"/>
    <w:basedOn w:val="Normal"/>
    <w:semiHidden/>
    <w:rsid w:val="005E1CE1"/>
    <w:pPr>
      <w:spacing w:after="480" w:line="300" w:lineRule="exact"/>
      <w:ind w:left="2835" w:firstLine="0"/>
    </w:pPr>
    <w:rPr>
      <w:rFonts w:ascii="Arial Rounded MT Bold" w:hAnsi="Arial Rounded MT Bold"/>
      <w:i/>
    </w:rPr>
  </w:style>
  <w:style w:type="character" w:customStyle="1" w:styleId="Ementa-CorpoChar">
    <w:name w:val="Ementa - Corpo Char"/>
    <w:link w:val="Ementa-Corpo"/>
    <w:semiHidden/>
    <w:rsid w:val="005E1CE1"/>
    <w:rPr>
      <w:rFonts w:ascii="Arial" w:hAnsi="Arial" w:cs="Arial"/>
      <w:b/>
      <w:bCs/>
      <w:sz w:val="22"/>
      <w:szCs w:val="22"/>
      <w:lang w:val="pt-BR" w:eastAsia="ar-SA" w:bidi="ar-SA"/>
    </w:rPr>
  </w:style>
  <w:style w:type="character" w:customStyle="1" w:styleId="hlhilite">
    <w:name w:val="hl hilite"/>
    <w:basedOn w:val="Fontepargpadro"/>
    <w:semiHidden/>
    <w:rsid w:val="00716C84"/>
  </w:style>
  <w:style w:type="character" w:customStyle="1" w:styleId="timeaccess">
    <w:name w:val="timeaccess"/>
    <w:semiHidden/>
    <w:rsid w:val="00F1122C"/>
  </w:style>
  <w:style w:type="character" w:customStyle="1" w:styleId="url">
    <w:name w:val="url"/>
    <w:basedOn w:val="Fontepargpadro"/>
    <w:semiHidden/>
    <w:rsid w:val="009C5C89"/>
  </w:style>
  <w:style w:type="paragraph" w:customStyle="1" w:styleId="Normalpres">
    <w:name w:val="Normalpres"/>
    <w:basedOn w:val="Normal"/>
    <w:semiHidden/>
    <w:rsid w:val="00F1122C"/>
    <w:pPr>
      <w:spacing w:before="120"/>
    </w:pPr>
    <w:rPr>
      <w:rFonts w:ascii="Times New Roman" w:hAnsi="Times New Roman"/>
      <w:kern w:val="24"/>
      <w:szCs w:val="20"/>
    </w:rPr>
  </w:style>
  <w:style w:type="paragraph" w:customStyle="1" w:styleId="miologeral">
    <w:name w:val="miologeral"/>
    <w:basedOn w:val="Normal"/>
    <w:semiHidden/>
    <w:rsid w:val="00F1122C"/>
    <w:pPr>
      <w:spacing w:before="100" w:beforeAutospacing="1" w:after="100" w:afterAutospacing="1" w:line="240" w:lineRule="auto"/>
      <w:ind w:firstLine="0"/>
      <w:jc w:val="left"/>
    </w:pPr>
    <w:rPr>
      <w:rFonts w:ascii="Times New Roman" w:hAnsi="Times New Roman"/>
    </w:rPr>
  </w:style>
  <w:style w:type="character" w:customStyle="1" w:styleId="miologeral1">
    <w:name w:val="miologeral1"/>
    <w:basedOn w:val="Fontepargpadro"/>
    <w:semiHidden/>
    <w:rsid w:val="00F1122C"/>
  </w:style>
  <w:style w:type="paragraph" w:customStyle="1" w:styleId="NomeJulgadorPadro">
    <w:name w:val="Nome Julgador Padrão"/>
    <w:basedOn w:val="Normal"/>
    <w:semiHidden/>
    <w:rsid w:val="005E1CE1"/>
    <w:pPr>
      <w:spacing w:after="60"/>
      <w:ind w:firstLine="0"/>
    </w:pPr>
    <w:rPr>
      <w:rFonts w:cs="Arial"/>
      <w:bCs/>
      <w:caps/>
    </w:rPr>
  </w:style>
  <w:style w:type="paragraph" w:customStyle="1" w:styleId="Pargrafonormal0">
    <w:name w:val="Parágrafo normal"/>
    <w:basedOn w:val="Normal"/>
    <w:next w:val="Normal"/>
    <w:autoRedefine/>
    <w:semiHidden/>
    <w:rsid w:val="00C33C82"/>
  </w:style>
  <w:style w:type="character" w:customStyle="1" w:styleId="qterm2">
    <w:name w:val="qterm2"/>
    <w:basedOn w:val="Fontepargpadro"/>
    <w:semiHidden/>
    <w:rsid w:val="00187D27"/>
  </w:style>
  <w:style w:type="paragraph" w:customStyle="1" w:styleId="style1">
    <w:name w:val="style1"/>
    <w:basedOn w:val="Normal"/>
    <w:semiHidden/>
    <w:rsid w:val="00F1122C"/>
    <w:pPr>
      <w:spacing w:before="100" w:beforeAutospacing="1" w:after="100" w:afterAutospacing="1"/>
    </w:pPr>
    <w:rPr>
      <w:rFonts w:ascii="Times New Roman" w:hAnsi="Times New Roman"/>
    </w:rPr>
  </w:style>
  <w:style w:type="paragraph" w:customStyle="1" w:styleId="style5">
    <w:name w:val="style5"/>
    <w:basedOn w:val="Normal"/>
    <w:semiHidden/>
    <w:rsid w:val="00F1122C"/>
    <w:pPr>
      <w:spacing w:before="100" w:beforeAutospacing="1" w:after="100" w:afterAutospacing="1"/>
    </w:pPr>
    <w:rPr>
      <w:rFonts w:ascii="Times New Roman" w:hAnsi="Times New Roman"/>
    </w:rPr>
  </w:style>
  <w:style w:type="paragraph" w:customStyle="1" w:styleId="TTULO11">
    <w:name w:val="TÍTULO 1"/>
    <w:basedOn w:val="Ttulo1"/>
    <w:link w:val="Ttulo1Char"/>
    <w:semiHidden/>
    <w:qFormat/>
    <w:rsid w:val="002A0969"/>
    <w:rPr>
      <w:rFonts w:ascii="Cambria" w:hAnsi="Cambria" w:cs="Times New Roman"/>
      <w:bCs w:val="0"/>
      <w:sz w:val="32"/>
      <w:u w:val="single"/>
    </w:rPr>
  </w:style>
  <w:style w:type="paragraph" w:customStyle="1" w:styleId="TtuloPrincipal">
    <w:name w:val="Título Principal"/>
    <w:basedOn w:val="Ttulo1"/>
    <w:semiHidden/>
    <w:rsid w:val="00F1122C"/>
    <w:pPr>
      <w:spacing w:before="240" w:after="60"/>
    </w:pPr>
    <w:rPr>
      <w:caps w:val="0"/>
      <w:spacing w:val="60"/>
      <w:w w:val="150"/>
      <w:sz w:val="28"/>
    </w:rPr>
  </w:style>
  <w:style w:type="paragraph" w:customStyle="1" w:styleId="TTULO12">
    <w:name w:val="TÍTULO1"/>
    <w:basedOn w:val="TTULOPR-TEXTUAL"/>
    <w:semiHidden/>
    <w:rsid w:val="00F1122C"/>
  </w:style>
  <w:style w:type="character" w:customStyle="1" w:styleId="url1">
    <w:name w:val="url1"/>
    <w:semiHidden/>
    <w:rsid w:val="00F1122C"/>
    <w:rPr>
      <w:strike w:val="0"/>
      <w:dstrike w:val="0"/>
      <w:color w:val="0746A8"/>
      <w:u w:val="none"/>
      <w:effect w:val="none"/>
    </w:rPr>
  </w:style>
  <w:style w:type="character" w:customStyle="1" w:styleId="verd10">
    <w:name w:val="verd10"/>
    <w:semiHidden/>
    <w:rsid w:val="00F1122C"/>
  </w:style>
  <w:style w:type="character" w:customStyle="1" w:styleId="st1">
    <w:name w:val="st1"/>
    <w:semiHidden/>
    <w:rsid w:val="00385F45"/>
    <w:rPr>
      <w:rFonts w:cs="Times New Roman"/>
    </w:rPr>
  </w:style>
  <w:style w:type="paragraph" w:customStyle="1" w:styleId="NormalpresCharCharCharCharChar">
    <w:name w:val="Normalpres Char Char Char Char Char"/>
    <w:basedOn w:val="Normal"/>
    <w:semiHidden/>
    <w:rsid w:val="00F1122C"/>
    <w:pPr>
      <w:spacing w:before="180" w:line="480" w:lineRule="auto"/>
      <w:ind w:firstLine="680"/>
    </w:pPr>
    <w:rPr>
      <w:rFonts w:ascii="Times New Roman" w:hAnsi="Times New Roman"/>
      <w:kern w:val="24"/>
      <w:szCs w:val="20"/>
    </w:rPr>
  </w:style>
  <w:style w:type="paragraph" w:customStyle="1" w:styleId="Pa17">
    <w:name w:val="Pa17"/>
    <w:basedOn w:val="Default"/>
    <w:next w:val="Default"/>
    <w:semiHidden/>
    <w:rsid w:val="00F1122C"/>
    <w:pPr>
      <w:spacing w:line="181" w:lineRule="atLeast"/>
    </w:pPr>
    <w:rPr>
      <w:rFonts w:ascii="Times" w:hAnsi="Times" w:cs="Times"/>
      <w:color w:val="auto"/>
    </w:rPr>
  </w:style>
  <w:style w:type="character" w:customStyle="1" w:styleId="pages">
    <w:name w:val="pages"/>
    <w:semiHidden/>
    <w:rsid w:val="00F1122C"/>
    <w:rPr>
      <w:rFonts w:cs="Times New Roman"/>
    </w:rPr>
  </w:style>
  <w:style w:type="character" w:customStyle="1" w:styleId="pagination">
    <w:name w:val="pagination"/>
    <w:semiHidden/>
    <w:rsid w:val="00F1122C"/>
    <w:rPr>
      <w:rFonts w:cs="Times New Roman"/>
    </w:rPr>
  </w:style>
  <w:style w:type="character" w:customStyle="1" w:styleId="publisher">
    <w:name w:val="publisher"/>
    <w:semiHidden/>
    <w:rsid w:val="00F1122C"/>
    <w:rPr>
      <w:rFonts w:cs="Times New Roman"/>
    </w:rPr>
  </w:style>
  <w:style w:type="character" w:customStyle="1" w:styleId="referencetext">
    <w:name w:val="referencetext"/>
    <w:semiHidden/>
    <w:rsid w:val="00F1122C"/>
    <w:rPr>
      <w:rFonts w:cs="Times New Roman"/>
    </w:rPr>
  </w:style>
  <w:style w:type="character" w:customStyle="1" w:styleId="title-link-wrapper">
    <w:name w:val="title-link-wrapper"/>
    <w:semiHidden/>
    <w:rsid w:val="00F1122C"/>
    <w:rPr>
      <w:rFonts w:cs="Times New Roman"/>
    </w:rPr>
  </w:style>
  <w:style w:type="character" w:customStyle="1" w:styleId="volume">
    <w:name w:val="volume"/>
    <w:semiHidden/>
    <w:rsid w:val="00F1122C"/>
    <w:rPr>
      <w:rFonts w:cs="Times New Roman"/>
    </w:rPr>
  </w:style>
  <w:style w:type="paragraph" w:customStyle="1" w:styleId="yiv166552938msonormal">
    <w:name w:val="yiv166552938msonormal"/>
    <w:basedOn w:val="Normal"/>
    <w:semiHidden/>
    <w:rsid w:val="00F1122C"/>
    <w:pPr>
      <w:spacing w:before="100" w:beforeAutospacing="1" w:after="100" w:afterAutospacing="1" w:line="240" w:lineRule="auto"/>
    </w:pPr>
    <w:rPr>
      <w:rFonts w:ascii="Times New Roman" w:hAnsi="Times New Roman"/>
    </w:rPr>
  </w:style>
  <w:style w:type="character" w:customStyle="1" w:styleId="A8">
    <w:name w:val="A8"/>
    <w:semiHidden/>
    <w:rsid w:val="00F1122C"/>
    <w:rPr>
      <w:rFonts w:cs="DMRBZP+Agenda-Bold"/>
      <w:b/>
      <w:bCs/>
      <w:color w:val="000000"/>
      <w:sz w:val="28"/>
      <w:szCs w:val="28"/>
    </w:rPr>
  </w:style>
  <w:style w:type="character" w:customStyle="1" w:styleId="pp-hover-attribution5">
    <w:name w:val="pp-hover-attribution5"/>
    <w:semiHidden/>
    <w:rsid w:val="00F1122C"/>
    <w:rPr>
      <w:strike w:val="0"/>
      <w:dstrike w:val="0"/>
      <w:color w:val="666666"/>
      <w:u w:val="none"/>
      <w:effect w:val="none"/>
    </w:rPr>
  </w:style>
  <w:style w:type="character" w:customStyle="1" w:styleId="lista-corpo-rotulo1">
    <w:name w:val="lista-corpo-rotulo1"/>
    <w:semiHidden/>
    <w:rsid w:val="00F1122C"/>
    <w:rPr>
      <w:b/>
    </w:rPr>
  </w:style>
  <w:style w:type="paragraph" w:customStyle="1" w:styleId="citao20">
    <w:name w:val="citação2"/>
    <w:basedOn w:val="Normal"/>
    <w:semiHidden/>
    <w:rsid w:val="00F1122C"/>
    <w:pPr>
      <w:spacing w:before="120" w:after="120"/>
      <w:ind w:firstLine="708"/>
    </w:pPr>
    <w:rPr>
      <w:sz w:val="20"/>
    </w:rPr>
  </w:style>
  <w:style w:type="paragraph" w:customStyle="1" w:styleId="padrao">
    <w:name w:val="padrao"/>
    <w:basedOn w:val="Normal"/>
    <w:semiHidden/>
    <w:rsid w:val="00F1122C"/>
  </w:style>
  <w:style w:type="paragraph" w:customStyle="1" w:styleId="pdrao">
    <w:name w:val="pdrao"/>
    <w:basedOn w:val="Normal"/>
    <w:semiHidden/>
    <w:rsid w:val="00F1122C"/>
  </w:style>
  <w:style w:type="paragraph" w:customStyle="1" w:styleId="titulo">
    <w:name w:val="titulo"/>
    <w:basedOn w:val="Normal"/>
    <w:semiHidden/>
    <w:rsid w:val="00F1122C"/>
    <w:pPr>
      <w:spacing w:before="100" w:beforeAutospacing="1" w:after="100" w:afterAutospacing="1"/>
    </w:pPr>
    <w:rPr>
      <w:rFonts w:ascii="Times New Roman" w:hAnsi="Times New Roman"/>
    </w:rPr>
  </w:style>
  <w:style w:type="character" w:customStyle="1" w:styleId="CaracteresdeNotadeFim0">
    <w:name w:val="Caracteres de Nota de Fim"/>
    <w:semiHidden/>
    <w:rsid w:val="00D937E0"/>
    <w:rPr>
      <w:vertAlign w:val="superscript"/>
    </w:rPr>
  </w:style>
  <w:style w:type="paragraph" w:customStyle="1" w:styleId="ABNTTituloCentral1">
    <w:name w:val="ABNT Titulo Central 1"/>
    <w:basedOn w:val="Normal"/>
    <w:next w:val="Normal"/>
    <w:semiHidden/>
    <w:rsid w:val="00F1122C"/>
    <w:pPr>
      <w:spacing w:after="720"/>
      <w:jc w:val="center"/>
    </w:pPr>
    <w:rPr>
      <w:b/>
      <w:caps/>
    </w:rPr>
  </w:style>
  <w:style w:type="paragraph" w:customStyle="1" w:styleId="ABNTTituloCentral2">
    <w:name w:val="ABNT Titulo Central 2"/>
    <w:basedOn w:val="Sumrio1"/>
    <w:next w:val="Normal"/>
    <w:semiHidden/>
    <w:rsid w:val="00F1122C"/>
    <w:pPr>
      <w:spacing w:after="720"/>
      <w:jc w:val="center"/>
    </w:pPr>
    <w:rPr>
      <w:bCs/>
      <w:caps/>
    </w:rPr>
  </w:style>
  <w:style w:type="paragraph" w:customStyle="1" w:styleId="ABSTRACT">
    <w:name w:val="ABSTRACT"/>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ALICEP">
    <w:name w:val="ALICEP"/>
    <w:basedOn w:val="Normal"/>
    <w:semiHidden/>
    <w:rsid w:val="00F1122C"/>
    <w:pPr>
      <w:widowControl w:val="0"/>
      <w:suppressAutoHyphens/>
    </w:pPr>
    <w:rPr>
      <w:rFonts w:ascii="Times New Roman" w:eastAsia="Lucida Sans Unicode" w:hAnsi="Times New Roman" w:cs="Device Font 10cpi"/>
      <w:kern w:val="1"/>
      <w:lang w:eastAsia="ar-SA"/>
    </w:rPr>
  </w:style>
  <w:style w:type="paragraph" w:customStyle="1" w:styleId="ALICEPARAGRAFO">
    <w:name w:val="ALICEPARAGRAFO"/>
    <w:basedOn w:val="NormalWeb"/>
    <w:semiHidden/>
    <w:rsid w:val="00F1122C"/>
    <w:pPr>
      <w:spacing w:line="480" w:lineRule="auto"/>
      <w:ind w:firstLine="3119"/>
    </w:pPr>
    <w:rPr>
      <w:rFonts w:ascii="Times New Roman" w:hAnsi="Times New Roman"/>
      <w:color w:val="000000"/>
    </w:rPr>
  </w:style>
  <w:style w:type="paragraph" w:customStyle="1" w:styleId="ALNEA0">
    <w:name w:val="ALÍNEA"/>
    <w:basedOn w:val="Normal"/>
    <w:semiHidden/>
    <w:rsid w:val="00F1122C"/>
    <w:pPr>
      <w:spacing w:before="120" w:after="360"/>
      <w:ind w:left="567" w:firstLine="0"/>
    </w:pPr>
    <w:rPr>
      <w:rFonts w:ascii="Times New Roman" w:hAnsi="Times New Roman"/>
      <w:szCs w:val="20"/>
    </w:rPr>
  </w:style>
  <w:style w:type="paragraph" w:customStyle="1" w:styleId="anexos">
    <w:name w:val="anexos"/>
    <w:basedOn w:val="Normal"/>
    <w:semiHidden/>
    <w:rsid w:val="00F1122C"/>
    <w:pPr>
      <w:keepNext/>
      <w:spacing w:line="240" w:lineRule="auto"/>
      <w:ind w:firstLine="0"/>
      <w:jc w:val="center"/>
      <w:outlineLvl w:val="0"/>
    </w:pPr>
    <w:rPr>
      <w:rFonts w:ascii="Times New Roman" w:hAnsi="Times New Roman"/>
      <w:b/>
      <w:caps/>
      <w:szCs w:val="20"/>
    </w:rPr>
  </w:style>
  <w:style w:type="paragraph" w:customStyle="1" w:styleId="ano">
    <w:name w:val="ano"/>
    <w:basedOn w:val="Normal"/>
    <w:semiHidden/>
    <w:rsid w:val="00F1122C"/>
    <w:pPr>
      <w:spacing w:before="160"/>
      <w:ind w:firstLine="0"/>
      <w:jc w:val="center"/>
    </w:pPr>
    <w:rPr>
      <w:rFonts w:cs="Arial"/>
      <w:szCs w:val="20"/>
    </w:rPr>
  </w:style>
  <w:style w:type="paragraph" w:customStyle="1" w:styleId="anorosto">
    <w:name w:val="ano rosto"/>
    <w:basedOn w:val="Normal"/>
    <w:semiHidden/>
    <w:rsid w:val="00F1122C"/>
    <w:pPr>
      <w:spacing w:before="160"/>
      <w:ind w:firstLine="0"/>
      <w:jc w:val="center"/>
    </w:pPr>
    <w:rPr>
      <w:szCs w:val="20"/>
    </w:rPr>
  </w:style>
  <w:style w:type="paragraph" w:customStyle="1" w:styleId="BIBLIOG">
    <w:name w:val="BIBLIOG"/>
    <w:basedOn w:val="Normal"/>
    <w:semiHidden/>
    <w:rsid w:val="00F1122C"/>
    <w:pPr>
      <w:keepNext/>
      <w:spacing w:after="480" w:line="240" w:lineRule="auto"/>
      <w:ind w:firstLine="0"/>
      <w:outlineLvl w:val="0"/>
    </w:pPr>
    <w:rPr>
      <w:rFonts w:ascii="Times New Roman" w:hAnsi="Times New Roman"/>
      <w:bCs/>
    </w:rPr>
  </w:style>
  <w:style w:type="paragraph" w:styleId="Bibliografia">
    <w:name w:val="Bibliography"/>
    <w:basedOn w:val="Normal"/>
    <w:semiHidden/>
    <w:rsid w:val="0013064A"/>
    <w:pPr>
      <w:widowControl w:val="0"/>
      <w:spacing w:after="120"/>
    </w:pPr>
    <w:rPr>
      <w:sz w:val="20"/>
      <w:szCs w:val="20"/>
      <w:lang w:val="it-IT"/>
    </w:rPr>
  </w:style>
  <w:style w:type="paragraph" w:customStyle="1" w:styleId="Textoembloco1">
    <w:name w:val="Texto em bloco1"/>
    <w:basedOn w:val="Normal"/>
    <w:semiHidden/>
    <w:rsid w:val="00F1122C"/>
    <w:pPr>
      <w:spacing w:line="480" w:lineRule="atLeast"/>
      <w:ind w:left="680" w:right="-284" w:firstLine="1531"/>
    </w:pPr>
    <w:rPr>
      <w:rFonts w:ascii="Times New Roman" w:hAnsi="Times New Roman"/>
      <w:szCs w:val="20"/>
    </w:rPr>
  </w:style>
  <w:style w:type="paragraph" w:customStyle="1" w:styleId="Corpodetexto21">
    <w:name w:val="Corpo de texto 21"/>
    <w:basedOn w:val="Normal"/>
    <w:semiHidden/>
    <w:rsid w:val="00F1122C"/>
    <w:pPr>
      <w:overflowPunct w:val="0"/>
      <w:autoSpaceDE w:val="0"/>
      <w:autoSpaceDN w:val="0"/>
      <w:adjustRightInd w:val="0"/>
      <w:spacing w:before="120" w:after="240" w:line="480" w:lineRule="auto"/>
    </w:pPr>
    <w:rPr>
      <w:rFonts w:ascii="Times New Roman" w:hAnsi="Times New Roman"/>
      <w:szCs w:val="20"/>
    </w:rPr>
  </w:style>
  <w:style w:type="paragraph" w:customStyle="1" w:styleId="breadcrumb">
    <w:name w:val="breadcrumb"/>
    <w:basedOn w:val="Normal"/>
    <w:semiHidden/>
    <w:rsid w:val="00F1122C"/>
    <w:pPr>
      <w:spacing w:line="175" w:lineRule="atLeast"/>
      <w:ind w:firstLine="0"/>
      <w:jc w:val="left"/>
    </w:pPr>
    <w:rPr>
      <w:rFonts w:cs="Arial"/>
      <w:color w:val="666666"/>
      <w:sz w:val="14"/>
      <w:szCs w:val="14"/>
    </w:rPr>
  </w:style>
  <w:style w:type="paragraph" w:customStyle="1" w:styleId="bullet">
    <w:name w:val="bullet"/>
    <w:basedOn w:val="Normal"/>
    <w:semiHidden/>
    <w:rsid w:val="00F1122C"/>
    <w:pPr>
      <w:tabs>
        <w:tab w:val="num" w:pos="360"/>
        <w:tab w:val="left" w:pos="425"/>
      </w:tabs>
      <w:spacing w:line="480" w:lineRule="auto"/>
      <w:ind w:left="357" w:hanging="357"/>
    </w:pPr>
    <w:rPr>
      <w:spacing w:val="-8"/>
      <w:szCs w:val="20"/>
    </w:rPr>
  </w:style>
  <w:style w:type="paragraph" w:customStyle="1" w:styleId="Cabealhodamensagem1">
    <w:name w:val="Cabeçalho da mensagem1"/>
    <w:basedOn w:val="Normal"/>
    <w:semiHidden/>
    <w:rsid w:val="007B5F00"/>
    <w:pPr>
      <w:shd w:val="clear" w:color="auto" w:fill="CCCCCC"/>
      <w:suppressAutoHyphens/>
      <w:spacing w:line="240" w:lineRule="auto"/>
      <w:ind w:left="1134" w:hanging="1134"/>
      <w:jc w:val="left"/>
    </w:pPr>
    <w:rPr>
      <w:rFonts w:cs="Arial"/>
      <w:lang w:eastAsia="ar-SA"/>
    </w:rPr>
  </w:style>
  <w:style w:type="paragraph" w:customStyle="1" w:styleId="Cabealhodamensagem2">
    <w:name w:val="Cabeçalho da mensagem2"/>
    <w:basedOn w:val="Normal"/>
    <w:semiHidden/>
    <w:rsid w:val="00F1122C"/>
    <w:pPr>
      <w:widowControl w:val="0"/>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eastAsia="Arial Unicode MS" w:cs="Arial"/>
      <w:lang w:eastAsia="ar-SA"/>
    </w:rPr>
  </w:style>
  <w:style w:type="paragraph" w:customStyle="1" w:styleId="cAPA1">
    <w:name w:val="cAPA"/>
    <w:basedOn w:val="Normal"/>
    <w:next w:val="Normal"/>
    <w:semiHidden/>
    <w:rsid w:val="00F1122C"/>
    <w:pPr>
      <w:tabs>
        <w:tab w:val="num" w:pos="643"/>
        <w:tab w:val="num" w:pos="1021"/>
        <w:tab w:val="num" w:pos="1069"/>
      </w:tabs>
      <w:spacing w:line="240" w:lineRule="auto"/>
      <w:ind w:left="1021" w:right="74" w:hanging="312"/>
    </w:pPr>
    <w:rPr>
      <w:b/>
      <w:bCs/>
      <w:sz w:val="22"/>
      <w:szCs w:val="22"/>
    </w:rPr>
  </w:style>
  <w:style w:type="paragraph" w:customStyle="1" w:styleId="capa2">
    <w:name w:val="capa"/>
    <w:basedOn w:val="Ttulo"/>
    <w:semiHidden/>
    <w:rsid w:val="00F1122C"/>
    <w:pPr>
      <w:spacing w:line="240" w:lineRule="auto"/>
      <w:ind w:firstLine="0"/>
    </w:pPr>
    <w:rPr>
      <w:rFonts w:cs="Times New Roman"/>
      <w:b w:val="0"/>
      <w:bCs w:val="0"/>
      <w:noProof/>
      <w:szCs w:val="20"/>
    </w:rPr>
  </w:style>
  <w:style w:type="paragraph" w:customStyle="1" w:styleId="capa11">
    <w:name w:val="capa 11"/>
    <w:basedOn w:val="Normal"/>
    <w:semiHidden/>
    <w:rsid w:val="00F1122C"/>
    <w:pPr>
      <w:spacing w:before="2720"/>
      <w:ind w:firstLine="0"/>
      <w:jc w:val="center"/>
    </w:pPr>
    <w:rPr>
      <w:b/>
      <w:bCs/>
      <w:szCs w:val="20"/>
    </w:rPr>
  </w:style>
  <w:style w:type="paragraph" w:customStyle="1" w:styleId="capa25">
    <w:name w:val="capa 25"/>
    <w:aliases w:val="5"/>
    <w:basedOn w:val="Normal"/>
    <w:semiHidden/>
    <w:rsid w:val="00F1122C"/>
    <w:pPr>
      <w:spacing w:before="8640"/>
      <w:ind w:firstLine="0"/>
      <w:jc w:val="center"/>
    </w:pPr>
    <w:rPr>
      <w:rFonts w:cs="Arial"/>
      <w:szCs w:val="20"/>
    </w:rPr>
  </w:style>
  <w:style w:type="paragraph" w:customStyle="1" w:styleId="capa55">
    <w:name w:val="capa 55"/>
    <w:basedOn w:val="Ttulo3"/>
    <w:semiHidden/>
    <w:rsid w:val="00F1122C"/>
    <w:pPr>
      <w:spacing w:before="1440"/>
      <w:jc w:val="center"/>
    </w:pPr>
    <w:rPr>
      <w:rFonts w:ascii="Times New Roman" w:eastAsia="Batang" w:hAnsi="Times New Roman" w:cs="Times New Roman"/>
      <w:b/>
      <w:bCs w:val="0"/>
      <w:szCs w:val="20"/>
    </w:rPr>
  </w:style>
  <w:style w:type="paragraph" w:customStyle="1" w:styleId="CAPAABNT">
    <w:name w:val="CAPA ABNT"/>
    <w:basedOn w:val="Normal"/>
    <w:next w:val="Normal"/>
    <w:semiHidden/>
    <w:rsid w:val="00F1122C"/>
    <w:pPr>
      <w:jc w:val="center"/>
    </w:pPr>
    <w:rPr>
      <w:rFonts w:ascii="Times New Roman" w:hAnsi="Times New Roman"/>
      <w:b/>
    </w:rPr>
  </w:style>
  <w:style w:type="paragraph" w:customStyle="1" w:styleId="CAPA10">
    <w:name w:val="CAPA1"/>
    <w:basedOn w:val="Normal"/>
    <w:next w:val="Normal"/>
    <w:semiHidden/>
    <w:rsid w:val="00F1122C"/>
    <w:pPr>
      <w:suppressAutoHyphens/>
      <w:jc w:val="center"/>
    </w:pPr>
    <w:rPr>
      <w:rFonts w:ascii="Times New Roman" w:hAnsi="Times New Roman"/>
      <w:b/>
      <w:caps/>
      <w:szCs w:val="20"/>
      <w:lang w:eastAsia="ar-SA"/>
    </w:rPr>
  </w:style>
  <w:style w:type="paragraph" w:customStyle="1" w:styleId="Cargodaassinatura">
    <w:name w:val="Cargo da assinatura"/>
    <w:basedOn w:val="Assinatura"/>
    <w:semiHidden/>
    <w:rsid w:val="00F1122C"/>
    <w:pPr>
      <w:spacing w:line="240" w:lineRule="auto"/>
      <w:ind w:firstLine="0"/>
      <w:jc w:val="left"/>
    </w:pPr>
    <w:rPr>
      <w:rFonts w:ascii="Times New Roman" w:hAnsi="Times New Roman"/>
    </w:rPr>
  </w:style>
  <w:style w:type="paragraph" w:customStyle="1" w:styleId="CD4">
    <w:name w:val="CD4"/>
    <w:basedOn w:val="Normal"/>
    <w:semiHidden/>
    <w:rsid w:val="00F1122C"/>
    <w:pPr>
      <w:spacing w:before="240" w:line="240" w:lineRule="auto"/>
      <w:ind w:left="2268" w:firstLine="0"/>
    </w:pPr>
    <w:rPr>
      <w:rFonts w:ascii="Times New Roman" w:hAnsi="Times New Roman"/>
      <w:sz w:val="20"/>
      <w:lang w:val="en-US" w:eastAsia="en-US"/>
    </w:rPr>
  </w:style>
  <w:style w:type="paragraph" w:customStyle="1" w:styleId="centro">
    <w:name w:val="centro"/>
    <w:basedOn w:val="Normal"/>
    <w:semiHidden/>
    <w:rsid w:val="00F1122C"/>
    <w:pPr>
      <w:spacing w:before="40" w:line="240" w:lineRule="auto"/>
      <w:ind w:firstLine="0"/>
      <w:jc w:val="center"/>
    </w:pPr>
    <w:rPr>
      <w:szCs w:val="20"/>
    </w:rPr>
  </w:style>
  <w:style w:type="paragraph" w:customStyle="1" w:styleId="citCharChar">
    <w:name w:val="cit Char Char"/>
    <w:basedOn w:val="Normal"/>
    <w:semiHidden/>
    <w:rsid w:val="00F1122C"/>
    <w:pPr>
      <w:spacing w:after="720" w:line="240" w:lineRule="auto"/>
      <w:ind w:left="2268" w:firstLine="851"/>
    </w:pPr>
    <w:rPr>
      <w:rFonts w:ascii="Times New Roman" w:hAnsi="Times New Roman"/>
      <w:sz w:val="20"/>
      <w:szCs w:val="20"/>
    </w:rPr>
  </w:style>
  <w:style w:type="character" w:customStyle="1" w:styleId="citCharCharChar">
    <w:name w:val="cit Char Char Char"/>
    <w:semiHidden/>
    <w:rsid w:val="00F1122C"/>
    <w:rPr>
      <w:lang w:val="pt-BR" w:eastAsia="pt-BR" w:bidi="ar-SA"/>
    </w:rPr>
  </w:style>
  <w:style w:type="paragraph" w:customStyle="1" w:styleId="citrecuoChar">
    <w:name w:val="cit recuo Char"/>
    <w:basedOn w:val="citCharChar"/>
    <w:semiHidden/>
    <w:rsid w:val="00F1122C"/>
    <w:pPr>
      <w:ind w:firstLine="567"/>
    </w:pPr>
    <w:rPr>
      <w:rFonts w:ascii="Arial" w:hAnsi="Arial"/>
    </w:rPr>
  </w:style>
  <w:style w:type="character" w:customStyle="1" w:styleId="citrecuoCharChar">
    <w:name w:val="cit recuo Char Char"/>
    <w:semiHidden/>
    <w:rsid w:val="00F1122C"/>
    <w:rPr>
      <w:rFonts w:ascii="Arial" w:hAnsi="Arial"/>
      <w:lang w:val="pt-BR" w:eastAsia="pt-BR" w:bidi="ar-SA"/>
    </w:rPr>
  </w:style>
  <w:style w:type="paragraph" w:customStyle="1" w:styleId="citacao">
    <w:name w:val="citacao"/>
    <w:basedOn w:val="Normal"/>
    <w:semiHidden/>
    <w:rsid w:val="00F1122C"/>
    <w:pPr>
      <w:tabs>
        <w:tab w:val="left" w:pos="425"/>
      </w:tabs>
      <w:spacing w:before="720" w:after="720" w:line="240" w:lineRule="auto"/>
      <w:ind w:left="2268" w:firstLine="0"/>
    </w:pPr>
    <w:rPr>
      <w:rFonts w:ascii="Times New Roman" w:hAnsi="Times New Roman"/>
      <w:i/>
      <w:sz w:val="20"/>
      <w:szCs w:val="20"/>
    </w:rPr>
  </w:style>
  <w:style w:type="paragraph" w:customStyle="1" w:styleId="CitaoABNT">
    <w:name w:val="Citação ABNT"/>
    <w:basedOn w:val="Normal"/>
    <w:next w:val="Normal"/>
    <w:semiHidden/>
    <w:rsid w:val="00F1122C"/>
    <w:pPr>
      <w:autoSpaceDE w:val="0"/>
      <w:autoSpaceDN w:val="0"/>
      <w:adjustRightInd w:val="0"/>
      <w:spacing w:before="720" w:after="720" w:line="240" w:lineRule="auto"/>
      <w:ind w:left="2268" w:firstLine="0"/>
    </w:pPr>
    <w:rPr>
      <w:rFonts w:eastAsia="Calibri" w:cs="Arial"/>
      <w:sz w:val="22"/>
      <w:lang w:eastAsia="en-US"/>
    </w:rPr>
  </w:style>
  <w:style w:type="paragraph" w:customStyle="1" w:styleId="CITAOABNT0">
    <w:name w:val="CITAÇÃO ABNT"/>
    <w:basedOn w:val="Normal"/>
    <w:next w:val="Normal"/>
    <w:semiHidden/>
    <w:rsid w:val="00F1122C"/>
    <w:pPr>
      <w:spacing w:before="720" w:after="720"/>
      <w:ind w:left="2268"/>
    </w:pPr>
    <w:rPr>
      <w:rFonts w:ascii="Times New Roman" w:hAnsi="Times New Roman"/>
      <w:sz w:val="20"/>
    </w:rPr>
  </w:style>
  <w:style w:type="paragraph" w:customStyle="1" w:styleId="CITAOABNTChar">
    <w:name w:val="CITAÇÃO ABNT Char"/>
    <w:basedOn w:val="Normal"/>
    <w:next w:val="Normal"/>
    <w:semiHidden/>
    <w:rsid w:val="00F1122C"/>
    <w:pPr>
      <w:spacing w:before="720" w:after="720"/>
      <w:ind w:left="2268"/>
    </w:pPr>
    <w:rPr>
      <w:rFonts w:ascii="Times New Roman" w:hAnsi="Times New Roman"/>
      <w:sz w:val="20"/>
    </w:rPr>
  </w:style>
  <w:style w:type="character" w:customStyle="1" w:styleId="CITAOChar">
    <w:name w:val="CITAÇÃO Char"/>
    <w:link w:val="CITAO"/>
    <w:semiHidden/>
    <w:rsid w:val="00B76CB5"/>
    <w:rPr>
      <w:rFonts w:ascii="Arial" w:hAnsi="Arial" w:cs="Arial"/>
      <w:sz w:val="22"/>
      <w:lang w:val="pt-BR" w:eastAsia="pt-BR" w:bidi="ar-SA"/>
    </w:rPr>
  </w:style>
  <w:style w:type="paragraph" w:customStyle="1" w:styleId="CitaoCharChar">
    <w:name w:val="Citação Char Char"/>
    <w:basedOn w:val="Normal"/>
    <w:semiHidden/>
    <w:rsid w:val="0013064A"/>
    <w:pPr>
      <w:widowControl w:val="0"/>
      <w:spacing w:before="720" w:after="720"/>
      <w:ind w:left="2268"/>
    </w:pPr>
    <w:rPr>
      <w:sz w:val="20"/>
      <w:szCs w:val="20"/>
    </w:rPr>
  </w:style>
  <w:style w:type="character" w:customStyle="1" w:styleId="CitaoCharCharChar">
    <w:name w:val="Citação Char Char Char"/>
    <w:basedOn w:val="Fontepargpadro"/>
    <w:semiHidden/>
    <w:rsid w:val="00F1122C"/>
  </w:style>
  <w:style w:type="paragraph" w:customStyle="1" w:styleId="CitacaoItal">
    <w:name w:val="Citacao Ital"/>
    <w:basedOn w:val="Normal"/>
    <w:semiHidden/>
    <w:rsid w:val="00F1122C"/>
    <w:pPr>
      <w:tabs>
        <w:tab w:val="left" w:pos="425"/>
      </w:tabs>
      <w:spacing w:after="480" w:line="240" w:lineRule="auto"/>
      <w:ind w:left="1843"/>
    </w:pPr>
    <w:rPr>
      <w:i/>
      <w:spacing w:val="-8"/>
      <w:szCs w:val="20"/>
    </w:rPr>
  </w:style>
  <w:style w:type="paragraph" w:customStyle="1" w:styleId="CITAO10">
    <w:name w:val="CITAÇÃO1"/>
    <w:basedOn w:val="Normal"/>
    <w:next w:val="Normal"/>
    <w:semiHidden/>
    <w:rsid w:val="00F1122C"/>
    <w:pPr>
      <w:suppressAutoHyphens/>
      <w:spacing w:before="720" w:after="720" w:line="240" w:lineRule="auto"/>
      <w:ind w:left="2268" w:firstLine="0"/>
    </w:pPr>
    <w:rPr>
      <w:rFonts w:ascii="Times New Roman" w:hAnsi="Times New Roman"/>
      <w:color w:val="0000FF"/>
      <w:sz w:val="20"/>
      <w:szCs w:val="20"/>
      <w:lang w:eastAsia="ar-SA"/>
    </w:rPr>
  </w:style>
  <w:style w:type="paragraph" w:customStyle="1" w:styleId="Commarcadores21">
    <w:name w:val="Com marcadores 2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2">
    <w:name w:val="Com marcadores 22"/>
    <w:basedOn w:val="Normal"/>
    <w:semiHidden/>
    <w:rsid w:val="00F1122C"/>
    <w:pPr>
      <w:widowControl w:val="0"/>
      <w:suppressAutoHyphens/>
    </w:pPr>
    <w:rPr>
      <w:rFonts w:eastAsia="Arial Unicode MS"/>
      <w:lang w:eastAsia="ar-SA"/>
    </w:rPr>
  </w:style>
  <w:style w:type="paragraph" w:customStyle="1" w:styleId="Commarcadores31">
    <w:name w:val="Com marcadores 3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32">
    <w:name w:val="Com marcadores 32"/>
    <w:basedOn w:val="Normal"/>
    <w:semiHidden/>
    <w:rsid w:val="00F1122C"/>
    <w:pPr>
      <w:widowControl w:val="0"/>
      <w:suppressAutoHyphens/>
    </w:pPr>
    <w:rPr>
      <w:rFonts w:eastAsia="Arial Unicode MS"/>
      <w:lang w:eastAsia="ar-SA"/>
    </w:rPr>
  </w:style>
  <w:style w:type="paragraph" w:customStyle="1" w:styleId="Commarcadores41">
    <w:name w:val="Com marcadores 4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42">
    <w:name w:val="Com marcadores 42"/>
    <w:basedOn w:val="Normal"/>
    <w:semiHidden/>
    <w:rsid w:val="00F1122C"/>
    <w:pPr>
      <w:widowControl w:val="0"/>
      <w:suppressAutoHyphens/>
    </w:pPr>
    <w:rPr>
      <w:rFonts w:eastAsia="Arial Unicode MS"/>
      <w:lang w:eastAsia="ar-SA"/>
    </w:rPr>
  </w:style>
  <w:style w:type="paragraph" w:customStyle="1" w:styleId="Commarcadores51">
    <w:name w:val="Com marcadores 5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52">
    <w:name w:val="Com marcadores 52"/>
    <w:basedOn w:val="Normal"/>
    <w:semiHidden/>
    <w:rsid w:val="00F1122C"/>
    <w:pPr>
      <w:widowControl w:val="0"/>
      <w:suppressAutoHyphens/>
    </w:pPr>
    <w:rPr>
      <w:rFonts w:eastAsia="Arial Unicode MS"/>
      <w:lang w:eastAsia="ar-SA"/>
    </w:rPr>
  </w:style>
  <w:style w:type="paragraph" w:customStyle="1" w:styleId="Commarcadores1">
    <w:name w:val="Com marcadores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0">
    <w:name w:val="Com marcadores2"/>
    <w:basedOn w:val="Normal"/>
    <w:semiHidden/>
    <w:rsid w:val="00F1122C"/>
    <w:pPr>
      <w:widowControl w:val="0"/>
      <w:suppressAutoHyphens/>
    </w:pPr>
    <w:rPr>
      <w:rFonts w:eastAsia="Arial Unicode MS"/>
      <w:lang w:eastAsia="ar-SA"/>
    </w:rPr>
  </w:style>
  <w:style w:type="paragraph" w:customStyle="1" w:styleId="Contedo10">
    <w:name w:val="Conteúdo 10"/>
    <w:basedOn w:val="ndice"/>
    <w:semiHidden/>
    <w:rsid w:val="00F1122C"/>
    <w:pPr>
      <w:tabs>
        <w:tab w:val="right" w:leader="dot" w:pos="9637"/>
      </w:tabs>
      <w:ind w:left="2547"/>
    </w:pPr>
  </w:style>
  <w:style w:type="paragraph" w:customStyle="1" w:styleId="Contedodoquadro">
    <w:name w:val="Conteúdo do quadro"/>
    <w:basedOn w:val="Normal"/>
    <w:semiHidden/>
    <w:rsid w:val="0013064A"/>
    <w:rPr>
      <w:b/>
    </w:rPr>
  </w:style>
  <w:style w:type="character" w:customStyle="1" w:styleId="copysmall">
    <w:name w:val="copysmall"/>
    <w:basedOn w:val="Fontepargpadro"/>
    <w:semiHidden/>
    <w:rsid w:val="00F1122C"/>
  </w:style>
  <w:style w:type="paragraph" w:customStyle="1" w:styleId="Corpodetexto210">
    <w:name w:val="Corpo de texto 21"/>
    <w:basedOn w:val="Normal"/>
    <w:semiHidden/>
    <w:rsid w:val="00B94FFF"/>
    <w:pPr>
      <w:suppressAutoHyphens/>
      <w:spacing w:line="480" w:lineRule="auto"/>
      <w:ind w:firstLine="0"/>
      <w:jc w:val="center"/>
    </w:pPr>
    <w:rPr>
      <w:rFonts w:ascii="Times New Roman" w:hAnsi="Times New Roman"/>
      <w:b/>
      <w:bCs/>
      <w:lang w:eastAsia="ar-SA"/>
    </w:rPr>
  </w:style>
  <w:style w:type="paragraph" w:customStyle="1" w:styleId="Corpodetexto22">
    <w:name w:val="Corpo de texto 22"/>
    <w:basedOn w:val="Normal"/>
    <w:semiHidden/>
    <w:rsid w:val="00F1122C"/>
    <w:pPr>
      <w:widowControl w:val="0"/>
      <w:suppressAutoHyphens/>
      <w:spacing w:after="120" w:line="480" w:lineRule="auto"/>
    </w:pPr>
    <w:rPr>
      <w:rFonts w:eastAsia="Arial Unicode MS"/>
      <w:lang w:eastAsia="ar-SA"/>
    </w:rPr>
  </w:style>
  <w:style w:type="paragraph" w:customStyle="1" w:styleId="Corpodetexto31">
    <w:name w:val="Corpo de texto 31"/>
    <w:basedOn w:val="Normal"/>
    <w:semiHidden/>
    <w:rsid w:val="00F8262B"/>
    <w:pPr>
      <w:suppressAutoHyphens/>
      <w:spacing w:line="240" w:lineRule="auto"/>
      <w:ind w:firstLine="0"/>
      <w:jc w:val="center"/>
    </w:pPr>
    <w:rPr>
      <w:rFonts w:cs="Arial"/>
      <w:b/>
      <w:bCs/>
      <w:sz w:val="20"/>
      <w:lang w:eastAsia="ar-SA"/>
    </w:rPr>
  </w:style>
  <w:style w:type="paragraph" w:customStyle="1" w:styleId="Corpodetexto32">
    <w:name w:val="Corpo de texto 32"/>
    <w:basedOn w:val="Normal"/>
    <w:semiHidden/>
    <w:rsid w:val="00F1122C"/>
    <w:pPr>
      <w:widowControl w:val="0"/>
      <w:suppressAutoHyphens/>
      <w:spacing w:after="120"/>
    </w:pPr>
    <w:rPr>
      <w:rFonts w:eastAsia="Arial Unicode MS"/>
      <w:sz w:val="16"/>
      <w:szCs w:val="16"/>
      <w:lang w:eastAsia="ar-SA"/>
    </w:rPr>
  </w:style>
  <w:style w:type="paragraph" w:customStyle="1" w:styleId="curso">
    <w:name w:val="curso"/>
    <w:basedOn w:val="Normal"/>
    <w:semiHidden/>
    <w:rsid w:val="00F1122C"/>
    <w:pPr>
      <w:spacing w:before="40" w:line="240" w:lineRule="auto"/>
      <w:ind w:firstLine="0"/>
      <w:jc w:val="center"/>
    </w:pPr>
    <w:rPr>
      <w:szCs w:val="20"/>
    </w:rPr>
  </w:style>
  <w:style w:type="paragraph" w:customStyle="1" w:styleId="Data1">
    <w:name w:val="Data1"/>
    <w:basedOn w:val="Normal"/>
    <w:next w:val="Normal"/>
    <w:semiHidden/>
    <w:rsid w:val="007B5F00"/>
    <w:pPr>
      <w:suppressAutoHyphens/>
      <w:spacing w:line="240" w:lineRule="auto"/>
      <w:ind w:firstLine="0"/>
      <w:jc w:val="left"/>
    </w:pPr>
    <w:rPr>
      <w:rFonts w:ascii="Times New Roman" w:hAnsi="Times New Roman"/>
      <w:lang w:eastAsia="ar-SA"/>
    </w:rPr>
  </w:style>
  <w:style w:type="paragraph" w:customStyle="1" w:styleId="Data2">
    <w:name w:val="Data2"/>
    <w:basedOn w:val="Normal"/>
    <w:next w:val="Normal"/>
    <w:semiHidden/>
    <w:rsid w:val="00F1122C"/>
    <w:pPr>
      <w:widowControl w:val="0"/>
      <w:suppressAutoHyphens/>
    </w:pPr>
    <w:rPr>
      <w:rFonts w:eastAsia="Arial Unicode MS"/>
      <w:lang w:eastAsia="ar-SA"/>
    </w:rPr>
  </w:style>
  <w:style w:type="paragraph" w:customStyle="1" w:styleId="Empresadaassinatura">
    <w:name w:val="Empresa da assinatura"/>
    <w:basedOn w:val="Assinatura"/>
    <w:semiHidden/>
    <w:rsid w:val="00F1122C"/>
    <w:pPr>
      <w:spacing w:line="240" w:lineRule="auto"/>
      <w:ind w:firstLine="0"/>
      <w:jc w:val="left"/>
    </w:pPr>
    <w:rPr>
      <w:rFonts w:ascii="Times New Roman" w:hAnsi="Times New Roman"/>
    </w:rPr>
  </w:style>
  <w:style w:type="paragraph" w:customStyle="1" w:styleId="Encerramento1">
    <w:name w:val="Encerramento1"/>
    <w:basedOn w:val="Normal"/>
    <w:semiHidden/>
    <w:rsid w:val="007B5F00"/>
    <w:pPr>
      <w:suppressAutoHyphens/>
      <w:spacing w:line="240" w:lineRule="auto"/>
      <w:ind w:left="4252" w:firstLine="0"/>
      <w:jc w:val="left"/>
    </w:pPr>
    <w:rPr>
      <w:rFonts w:ascii="Times New Roman" w:hAnsi="Times New Roman"/>
      <w:lang w:eastAsia="ar-SA"/>
    </w:rPr>
  </w:style>
  <w:style w:type="paragraph" w:customStyle="1" w:styleId="Encerramento2">
    <w:name w:val="Encerramento2"/>
    <w:basedOn w:val="Normal"/>
    <w:semiHidden/>
    <w:rsid w:val="00F1122C"/>
    <w:pPr>
      <w:widowControl w:val="0"/>
      <w:suppressAutoHyphens/>
      <w:ind w:left="4252"/>
    </w:pPr>
    <w:rPr>
      <w:rFonts w:eastAsia="Arial Unicode MS"/>
      <w:lang w:eastAsia="ar-SA"/>
    </w:rPr>
  </w:style>
  <w:style w:type="paragraph" w:customStyle="1" w:styleId="EstiloTtulo4esquerda">
    <w:name w:val="Estilo Título 4 + À esquerda"/>
    <w:basedOn w:val="Ttulo4"/>
    <w:semiHidden/>
    <w:rsid w:val="00555228"/>
    <w:pPr>
      <w:spacing w:after="100" w:afterAutospacing="1"/>
    </w:pPr>
    <w:rPr>
      <w:bCs w:val="0"/>
      <w:sz w:val="22"/>
      <w:szCs w:val="20"/>
    </w:rPr>
  </w:style>
  <w:style w:type="character" w:customStyle="1" w:styleId="estilodecorreioeletrnico15">
    <w:name w:val="estilodecorreioeletrnico15"/>
    <w:semiHidden/>
    <w:rsid w:val="00F1122C"/>
    <w:rPr>
      <w:rFonts w:ascii="Bookman Old Style" w:hAnsi="Bookman Old Style" w:cs="Arial"/>
      <w:b w:val="0"/>
      <w:bCs w:val="0"/>
      <w:i w:val="0"/>
      <w:iCs w:val="0"/>
      <w:color w:val="0000FF"/>
      <w:sz w:val="24"/>
    </w:rPr>
  </w:style>
  <w:style w:type="paragraph" w:customStyle="1" w:styleId="Estruturadodocumento1">
    <w:name w:val="Estrutura do documento1"/>
    <w:basedOn w:val="Normal"/>
    <w:semiHidden/>
    <w:rsid w:val="00D937E0"/>
    <w:pPr>
      <w:shd w:val="clear" w:color="auto" w:fill="000080"/>
    </w:pPr>
    <w:rPr>
      <w:rFonts w:ascii="Tahoma" w:hAnsi="Tahoma" w:cs="Tahoma"/>
      <w:sz w:val="20"/>
      <w:szCs w:val="20"/>
    </w:rPr>
  </w:style>
  <w:style w:type="character" w:customStyle="1" w:styleId="fileinfofl">
    <w:name w:val="file_info fl"/>
    <w:basedOn w:val="Fontepargpadro"/>
    <w:semiHidden/>
    <w:rsid w:val="00F1122C"/>
  </w:style>
  <w:style w:type="paragraph" w:customStyle="1" w:styleId="font5">
    <w:name w:val="font5"/>
    <w:basedOn w:val="Normal"/>
    <w:semiHidden/>
    <w:rsid w:val="00F1122C"/>
    <w:pPr>
      <w:spacing w:before="100" w:beforeAutospacing="1" w:after="100" w:afterAutospacing="1" w:line="240" w:lineRule="auto"/>
      <w:ind w:firstLine="0"/>
      <w:jc w:val="left"/>
    </w:pPr>
    <w:rPr>
      <w:rFonts w:ascii="Univers 55" w:hAnsi="Univers 55"/>
      <w:sz w:val="14"/>
      <w:szCs w:val="14"/>
    </w:rPr>
  </w:style>
  <w:style w:type="paragraph" w:customStyle="1" w:styleId="font6">
    <w:name w:val="font6"/>
    <w:basedOn w:val="Normal"/>
    <w:semiHidden/>
    <w:rsid w:val="00F1122C"/>
    <w:pPr>
      <w:spacing w:before="100" w:beforeAutospacing="1" w:after="100" w:afterAutospacing="1" w:line="240" w:lineRule="auto"/>
      <w:ind w:firstLine="0"/>
      <w:jc w:val="left"/>
    </w:pPr>
    <w:rPr>
      <w:rFonts w:ascii="Univers 55" w:hAnsi="Univers 55"/>
      <w:i/>
      <w:iCs/>
      <w:sz w:val="14"/>
      <w:szCs w:val="14"/>
    </w:rPr>
  </w:style>
  <w:style w:type="character" w:customStyle="1" w:styleId="Fontepargpadro10">
    <w:name w:val="Fonte parág. padrão10"/>
    <w:semiHidden/>
    <w:rsid w:val="00F1122C"/>
  </w:style>
  <w:style w:type="character" w:customStyle="1" w:styleId="Fontepargpadro11">
    <w:name w:val="Fonte parág. padrão11"/>
    <w:semiHidden/>
    <w:rsid w:val="00F1122C"/>
  </w:style>
  <w:style w:type="character" w:customStyle="1" w:styleId="Fontepargpadro7">
    <w:name w:val="Fonte parág. padrão7"/>
    <w:semiHidden/>
    <w:rsid w:val="00F1122C"/>
  </w:style>
  <w:style w:type="character" w:customStyle="1" w:styleId="Fontepargpadro8">
    <w:name w:val="Fonte parág. padrão8"/>
    <w:semiHidden/>
    <w:rsid w:val="00F1122C"/>
  </w:style>
  <w:style w:type="character" w:customStyle="1" w:styleId="Fontepargpadro9">
    <w:name w:val="Fonte parág. padrão9"/>
    <w:semiHidden/>
    <w:rsid w:val="00F1122C"/>
  </w:style>
  <w:style w:type="paragraph" w:customStyle="1" w:styleId="ndicedefiguras1">
    <w:name w:val="Índice de figuras1"/>
    <w:basedOn w:val="Normal"/>
    <w:next w:val="Normal"/>
    <w:semiHidden/>
    <w:rsid w:val="00F1122C"/>
    <w:pPr>
      <w:widowControl w:val="0"/>
      <w:suppressAutoHyphens/>
      <w:ind w:left="480" w:hanging="480"/>
    </w:pPr>
    <w:rPr>
      <w:rFonts w:eastAsia="Arial Unicode MS"/>
      <w:lang w:eastAsia="ar-SA"/>
    </w:rPr>
  </w:style>
  <w:style w:type="paragraph" w:customStyle="1" w:styleId="ndicedeilustraes1">
    <w:name w:val="Índice de ilustrações1"/>
    <w:basedOn w:val="Normal"/>
    <w:next w:val="Normal"/>
    <w:semiHidden/>
    <w:rsid w:val="00F1122C"/>
    <w:pPr>
      <w:suppressAutoHyphens/>
    </w:pPr>
    <w:rPr>
      <w:rFonts w:ascii="Times New Roman" w:hAnsi="Times New Roman"/>
      <w:szCs w:val="20"/>
      <w:lang w:eastAsia="ar-SA"/>
    </w:rPr>
  </w:style>
  <w:style w:type="character" w:customStyle="1" w:styleId="LegendaChar">
    <w:name w:val="Legenda Char"/>
    <w:semiHidden/>
    <w:rsid w:val="00F1122C"/>
    <w:rPr>
      <w:rFonts w:eastAsia="Arial Unicode MS"/>
      <w:bCs/>
      <w:lang w:val="pt-BR" w:eastAsia="ar-SA" w:bidi="ar-SA"/>
    </w:rPr>
  </w:style>
  <w:style w:type="paragraph" w:customStyle="1" w:styleId="Legenda10">
    <w:name w:val="Legenda10"/>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1">
    <w:name w:val="Legenda11"/>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2">
    <w:name w:val="Legenda12"/>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8">
    <w:name w:val="Legenda8"/>
    <w:basedOn w:val="Normal"/>
    <w:next w:val="Normal"/>
    <w:semiHidden/>
    <w:rsid w:val="00F1122C"/>
    <w:pPr>
      <w:widowControl w:val="0"/>
      <w:suppressAutoHyphens/>
      <w:spacing w:before="120" w:after="120"/>
      <w:jc w:val="center"/>
    </w:pPr>
    <w:rPr>
      <w:rFonts w:eastAsia="Arial Unicode MS"/>
      <w:bCs/>
      <w:sz w:val="22"/>
      <w:szCs w:val="22"/>
      <w:lang w:eastAsia="ar-SA"/>
    </w:rPr>
  </w:style>
  <w:style w:type="paragraph" w:customStyle="1" w:styleId="Legenda9">
    <w:name w:val="Legenda9"/>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ista21">
    <w:name w:val="Lista 21"/>
    <w:basedOn w:val="Normal"/>
    <w:semiHidden/>
    <w:rsid w:val="007B5F00"/>
    <w:pPr>
      <w:suppressAutoHyphens/>
      <w:spacing w:line="240" w:lineRule="auto"/>
      <w:ind w:left="566" w:hanging="283"/>
      <w:jc w:val="left"/>
    </w:pPr>
    <w:rPr>
      <w:rFonts w:ascii="Times New Roman" w:hAnsi="Times New Roman"/>
      <w:lang w:eastAsia="ar-SA"/>
    </w:rPr>
  </w:style>
  <w:style w:type="paragraph" w:customStyle="1" w:styleId="Lista22">
    <w:name w:val="Lista 22"/>
    <w:basedOn w:val="Normal"/>
    <w:semiHidden/>
    <w:rsid w:val="00F1122C"/>
    <w:pPr>
      <w:widowControl w:val="0"/>
      <w:suppressAutoHyphens/>
      <w:ind w:left="566" w:hanging="283"/>
    </w:pPr>
    <w:rPr>
      <w:rFonts w:eastAsia="Arial Unicode MS"/>
      <w:lang w:eastAsia="ar-SA"/>
    </w:rPr>
  </w:style>
  <w:style w:type="paragraph" w:customStyle="1" w:styleId="Lista31">
    <w:name w:val="Lista 31"/>
    <w:basedOn w:val="Normal"/>
    <w:semiHidden/>
    <w:rsid w:val="007B5F00"/>
    <w:pPr>
      <w:suppressAutoHyphens/>
      <w:spacing w:line="240" w:lineRule="auto"/>
      <w:ind w:left="849" w:hanging="283"/>
      <w:jc w:val="left"/>
    </w:pPr>
    <w:rPr>
      <w:rFonts w:ascii="Times New Roman" w:hAnsi="Times New Roman"/>
      <w:lang w:eastAsia="ar-SA"/>
    </w:rPr>
  </w:style>
  <w:style w:type="paragraph" w:customStyle="1" w:styleId="Lista32">
    <w:name w:val="Lista 32"/>
    <w:basedOn w:val="Normal"/>
    <w:semiHidden/>
    <w:rsid w:val="00F1122C"/>
    <w:pPr>
      <w:widowControl w:val="0"/>
      <w:suppressAutoHyphens/>
      <w:ind w:left="849" w:hanging="283"/>
    </w:pPr>
    <w:rPr>
      <w:rFonts w:eastAsia="Arial Unicode MS"/>
      <w:lang w:eastAsia="ar-SA"/>
    </w:rPr>
  </w:style>
  <w:style w:type="paragraph" w:customStyle="1" w:styleId="Lista41">
    <w:name w:val="Lista 41"/>
    <w:basedOn w:val="Normal"/>
    <w:semiHidden/>
    <w:rsid w:val="007B5F00"/>
    <w:pPr>
      <w:suppressAutoHyphens/>
      <w:spacing w:line="240" w:lineRule="auto"/>
      <w:ind w:left="1132" w:hanging="283"/>
      <w:jc w:val="left"/>
    </w:pPr>
    <w:rPr>
      <w:rFonts w:ascii="Times New Roman" w:hAnsi="Times New Roman"/>
      <w:lang w:eastAsia="ar-SA"/>
    </w:rPr>
  </w:style>
  <w:style w:type="paragraph" w:customStyle="1" w:styleId="Lista42">
    <w:name w:val="Lista 42"/>
    <w:basedOn w:val="Normal"/>
    <w:semiHidden/>
    <w:rsid w:val="00F1122C"/>
    <w:pPr>
      <w:widowControl w:val="0"/>
      <w:suppressAutoHyphens/>
      <w:ind w:left="1132" w:hanging="283"/>
    </w:pPr>
    <w:rPr>
      <w:rFonts w:eastAsia="Arial Unicode MS"/>
      <w:lang w:eastAsia="ar-SA"/>
    </w:rPr>
  </w:style>
  <w:style w:type="paragraph" w:customStyle="1" w:styleId="Lista51">
    <w:name w:val="Lista 51"/>
    <w:basedOn w:val="Normal"/>
    <w:semiHidden/>
    <w:rsid w:val="007B5F00"/>
    <w:pPr>
      <w:suppressAutoHyphens/>
      <w:spacing w:line="240" w:lineRule="auto"/>
      <w:ind w:left="1415" w:hanging="283"/>
      <w:jc w:val="left"/>
    </w:pPr>
    <w:rPr>
      <w:rFonts w:ascii="Times New Roman" w:hAnsi="Times New Roman"/>
      <w:lang w:eastAsia="ar-SA"/>
    </w:rPr>
  </w:style>
  <w:style w:type="paragraph" w:customStyle="1" w:styleId="Lista52">
    <w:name w:val="Lista 52"/>
    <w:basedOn w:val="Normal"/>
    <w:semiHidden/>
    <w:rsid w:val="00F1122C"/>
    <w:pPr>
      <w:widowControl w:val="0"/>
      <w:suppressAutoHyphens/>
      <w:ind w:left="1415" w:hanging="283"/>
    </w:pPr>
    <w:rPr>
      <w:rFonts w:eastAsia="Arial Unicode MS"/>
      <w:lang w:eastAsia="ar-SA"/>
    </w:rPr>
  </w:style>
  <w:style w:type="paragraph" w:customStyle="1" w:styleId="Listadecontinuao21">
    <w:name w:val="Lista de continuação 21"/>
    <w:basedOn w:val="Normal"/>
    <w:semiHidden/>
    <w:rsid w:val="007B5F00"/>
    <w:pPr>
      <w:suppressAutoHyphens/>
      <w:spacing w:after="120" w:line="240" w:lineRule="auto"/>
      <w:ind w:left="566" w:firstLine="0"/>
      <w:jc w:val="left"/>
    </w:pPr>
    <w:rPr>
      <w:rFonts w:ascii="Times New Roman" w:hAnsi="Times New Roman"/>
      <w:lang w:eastAsia="ar-SA"/>
    </w:rPr>
  </w:style>
  <w:style w:type="paragraph" w:customStyle="1" w:styleId="Listadecontinuao22">
    <w:name w:val="Lista de continuação 22"/>
    <w:basedOn w:val="Normal"/>
    <w:semiHidden/>
    <w:rsid w:val="00F1122C"/>
    <w:pPr>
      <w:widowControl w:val="0"/>
      <w:suppressAutoHyphens/>
      <w:spacing w:after="120"/>
      <w:ind w:left="566"/>
    </w:pPr>
    <w:rPr>
      <w:rFonts w:eastAsia="Arial Unicode MS"/>
      <w:lang w:eastAsia="ar-SA"/>
    </w:rPr>
  </w:style>
  <w:style w:type="paragraph" w:customStyle="1" w:styleId="Listadecontinuao31">
    <w:name w:val="Lista de continuação 31"/>
    <w:basedOn w:val="Normal"/>
    <w:semiHidden/>
    <w:rsid w:val="007B5F00"/>
    <w:pPr>
      <w:suppressAutoHyphens/>
      <w:spacing w:after="120" w:line="240" w:lineRule="auto"/>
      <w:ind w:left="849" w:firstLine="0"/>
      <w:jc w:val="left"/>
    </w:pPr>
    <w:rPr>
      <w:rFonts w:ascii="Times New Roman" w:hAnsi="Times New Roman"/>
      <w:lang w:eastAsia="ar-SA"/>
    </w:rPr>
  </w:style>
  <w:style w:type="paragraph" w:customStyle="1" w:styleId="Listadecontinuao32">
    <w:name w:val="Lista de continuação 32"/>
    <w:basedOn w:val="Normal"/>
    <w:semiHidden/>
    <w:rsid w:val="00F1122C"/>
    <w:pPr>
      <w:widowControl w:val="0"/>
      <w:suppressAutoHyphens/>
      <w:spacing w:after="120"/>
      <w:ind w:left="849"/>
    </w:pPr>
    <w:rPr>
      <w:rFonts w:eastAsia="Arial Unicode MS"/>
      <w:lang w:eastAsia="ar-SA"/>
    </w:rPr>
  </w:style>
  <w:style w:type="paragraph" w:customStyle="1" w:styleId="Listadecontinuao41">
    <w:name w:val="Lista de continuação 41"/>
    <w:basedOn w:val="Normal"/>
    <w:semiHidden/>
    <w:rsid w:val="007B5F00"/>
    <w:pPr>
      <w:suppressAutoHyphens/>
      <w:spacing w:after="120" w:line="240" w:lineRule="auto"/>
      <w:ind w:left="1132" w:firstLine="0"/>
      <w:jc w:val="left"/>
    </w:pPr>
    <w:rPr>
      <w:rFonts w:ascii="Times New Roman" w:hAnsi="Times New Roman"/>
      <w:lang w:eastAsia="ar-SA"/>
    </w:rPr>
  </w:style>
  <w:style w:type="paragraph" w:customStyle="1" w:styleId="Listadecontinuao42">
    <w:name w:val="Lista de continuação 42"/>
    <w:basedOn w:val="Normal"/>
    <w:semiHidden/>
    <w:rsid w:val="00F1122C"/>
    <w:pPr>
      <w:widowControl w:val="0"/>
      <w:suppressAutoHyphens/>
      <w:spacing w:after="120"/>
      <w:ind w:left="1132"/>
    </w:pPr>
    <w:rPr>
      <w:rFonts w:eastAsia="Arial Unicode MS"/>
      <w:lang w:eastAsia="ar-SA"/>
    </w:rPr>
  </w:style>
  <w:style w:type="paragraph" w:customStyle="1" w:styleId="Listadecontinuao51">
    <w:name w:val="Lista de continuação 51"/>
    <w:basedOn w:val="Normal"/>
    <w:semiHidden/>
    <w:rsid w:val="007B5F00"/>
    <w:pPr>
      <w:suppressAutoHyphens/>
      <w:spacing w:after="120" w:line="240" w:lineRule="auto"/>
      <w:ind w:left="1415" w:firstLine="0"/>
      <w:jc w:val="left"/>
    </w:pPr>
    <w:rPr>
      <w:rFonts w:ascii="Times New Roman" w:hAnsi="Times New Roman"/>
      <w:lang w:eastAsia="ar-SA"/>
    </w:rPr>
  </w:style>
  <w:style w:type="paragraph" w:customStyle="1" w:styleId="Listadecontinuao52">
    <w:name w:val="Lista de continuação 52"/>
    <w:basedOn w:val="Normal"/>
    <w:semiHidden/>
    <w:rsid w:val="00F1122C"/>
    <w:pPr>
      <w:widowControl w:val="0"/>
      <w:suppressAutoHyphens/>
      <w:spacing w:after="120"/>
      <w:ind w:left="1415"/>
    </w:pPr>
    <w:rPr>
      <w:rFonts w:eastAsia="Arial Unicode MS"/>
      <w:lang w:eastAsia="ar-SA"/>
    </w:rPr>
  </w:style>
  <w:style w:type="paragraph" w:customStyle="1" w:styleId="Listadecontinuao1">
    <w:name w:val="Lista de continuação1"/>
    <w:basedOn w:val="Normal"/>
    <w:semiHidden/>
    <w:rsid w:val="007B5F00"/>
    <w:pPr>
      <w:suppressAutoHyphens/>
      <w:spacing w:after="120" w:line="240" w:lineRule="auto"/>
      <w:ind w:left="283" w:firstLine="0"/>
      <w:jc w:val="left"/>
    </w:pPr>
    <w:rPr>
      <w:rFonts w:ascii="Times New Roman" w:hAnsi="Times New Roman"/>
      <w:lang w:eastAsia="ar-SA"/>
    </w:rPr>
  </w:style>
  <w:style w:type="paragraph" w:customStyle="1" w:styleId="Listadecontinuao20">
    <w:name w:val="Lista de continuação2"/>
    <w:basedOn w:val="Normal"/>
    <w:semiHidden/>
    <w:rsid w:val="00F1122C"/>
    <w:pPr>
      <w:widowControl w:val="0"/>
      <w:suppressAutoHyphens/>
      <w:spacing w:after="120"/>
      <w:ind w:left="283"/>
    </w:pPr>
    <w:rPr>
      <w:rFonts w:eastAsia="Arial Unicode MS"/>
      <w:lang w:eastAsia="ar-SA"/>
    </w:rPr>
  </w:style>
  <w:style w:type="paragraph" w:customStyle="1" w:styleId="Listaref">
    <w:name w:val="Lista ref"/>
    <w:basedOn w:val="Normal"/>
    <w:semiHidden/>
    <w:rsid w:val="00F1122C"/>
  </w:style>
  <w:style w:type="paragraph" w:customStyle="1" w:styleId="listas">
    <w:name w:val="listas"/>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listfl">
    <w:name w:val="listfl"/>
    <w:basedOn w:val="Normal"/>
    <w:semiHidden/>
    <w:rsid w:val="00F1122C"/>
    <w:pPr>
      <w:spacing w:line="213" w:lineRule="atLeast"/>
      <w:ind w:right="244" w:firstLine="0"/>
      <w:jc w:val="right"/>
    </w:pPr>
    <w:rPr>
      <w:rFonts w:cs="Arial"/>
      <w:color w:val="666666"/>
      <w:sz w:val="15"/>
      <w:szCs w:val="15"/>
    </w:rPr>
  </w:style>
  <w:style w:type="paragraph" w:customStyle="1" w:styleId="listp">
    <w:name w:val="listp"/>
    <w:basedOn w:val="Normal"/>
    <w:semiHidden/>
    <w:rsid w:val="00F1122C"/>
    <w:pPr>
      <w:spacing w:line="213" w:lineRule="atLeast"/>
      <w:ind w:firstLine="0"/>
      <w:jc w:val="left"/>
    </w:pPr>
    <w:rPr>
      <w:rFonts w:cs="Arial"/>
      <w:color w:val="000000"/>
      <w:sz w:val="15"/>
      <w:szCs w:val="15"/>
    </w:rPr>
  </w:style>
  <w:style w:type="paragraph" w:customStyle="1" w:styleId="Local">
    <w:name w:val="Local"/>
    <w:basedOn w:val="capa25"/>
    <w:semiHidden/>
    <w:rsid w:val="00F1122C"/>
  </w:style>
  <w:style w:type="paragraph" w:customStyle="1" w:styleId="localrosto">
    <w:name w:val="local rosto"/>
    <w:basedOn w:val="Normal"/>
    <w:semiHidden/>
    <w:rsid w:val="00F1122C"/>
    <w:pPr>
      <w:spacing w:before="1280"/>
      <w:ind w:firstLine="0"/>
      <w:jc w:val="center"/>
    </w:pPr>
    <w:rPr>
      <w:szCs w:val="20"/>
    </w:rPr>
  </w:style>
  <w:style w:type="character" w:customStyle="1" w:styleId="Marcadores">
    <w:name w:val="Marcadores"/>
    <w:semiHidden/>
    <w:rsid w:val="00F1122C"/>
    <w:rPr>
      <w:rFonts w:ascii="StarSymbol" w:eastAsia="StarSymbol" w:hAnsi="StarSymbol" w:cs="StarSymbol"/>
      <w:sz w:val="18"/>
      <w:szCs w:val="18"/>
    </w:rPr>
  </w:style>
  <w:style w:type="paragraph" w:customStyle="1" w:styleId="naturezadotrabalho">
    <w:name w:val="natureza do trabalho"/>
    <w:basedOn w:val="Normal"/>
    <w:semiHidden/>
    <w:rsid w:val="00F1122C"/>
    <w:pPr>
      <w:spacing w:before="1800"/>
      <w:ind w:firstLine="0"/>
      <w:jc w:val="center"/>
    </w:pPr>
    <w:rPr>
      <w:szCs w:val="20"/>
    </w:rPr>
  </w:style>
  <w:style w:type="paragraph" w:customStyle="1" w:styleId="Normal1">
    <w:name w:val="Normal1"/>
    <w:basedOn w:val="Normal"/>
    <w:semiHidden/>
    <w:rsid w:val="00F1122C"/>
    <w:rPr>
      <w:rFonts w:ascii="Times New Roman" w:hAnsi="Times New Roman"/>
      <w:szCs w:val="20"/>
    </w:rPr>
  </w:style>
  <w:style w:type="paragraph" w:customStyle="1" w:styleId="Normal2">
    <w:name w:val="Normal2"/>
    <w:basedOn w:val="Normal"/>
    <w:next w:val="Normal"/>
    <w:semiHidden/>
    <w:rsid w:val="00385F45"/>
  </w:style>
  <w:style w:type="paragraph" w:customStyle="1" w:styleId="NORMALABNT3">
    <w:name w:val="NORMAL ABNT"/>
    <w:basedOn w:val="Normal"/>
    <w:next w:val="Normal"/>
    <w:semiHidden/>
    <w:rsid w:val="00F1122C"/>
  </w:style>
  <w:style w:type="paragraph" w:customStyle="1" w:styleId="NORMALABNTChar">
    <w:name w:val="NORMAL ABNT Char"/>
    <w:basedOn w:val="Normal"/>
    <w:next w:val="Normal"/>
    <w:semiHidden/>
    <w:rsid w:val="00F1122C"/>
  </w:style>
  <w:style w:type="paragraph" w:customStyle="1" w:styleId="NORMALELIETE">
    <w:name w:val="NORMAL ELIETE"/>
    <w:basedOn w:val="Normal"/>
    <w:next w:val="Normal"/>
    <w:semiHidden/>
    <w:rsid w:val="00F1122C"/>
  </w:style>
  <w:style w:type="paragraph" w:customStyle="1" w:styleId="NormalUnisinos">
    <w:name w:val="Normal Unisinos"/>
    <w:basedOn w:val="Normal"/>
    <w:next w:val="Normal"/>
    <w:semiHidden/>
    <w:rsid w:val="00F1122C"/>
    <w:rPr>
      <w:kern w:val="1"/>
    </w:rPr>
  </w:style>
  <w:style w:type="character" w:customStyle="1" w:styleId="NotaderodapChar">
    <w:name w:val="Nota de rodapé Char"/>
    <w:semiHidden/>
    <w:rsid w:val="00F1122C"/>
    <w:rPr>
      <w:rFonts w:ascii="Arial" w:hAnsi="Arial"/>
      <w:spacing w:val="-8"/>
      <w:sz w:val="22"/>
      <w:lang w:val="pt-BR" w:eastAsia="pt-BR" w:bidi="ar-SA"/>
    </w:rPr>
  </w:style>
  <w:style w:type="character" w:customStyle="1" w:styleId="NotaderodapChar1">
    <w:name w:val="Nota de rodapé Char1"/>
    <w:semiHidden/>
    <w:rsid w:val="00F1122C"/>
    <w:rPr>
      <w:rFonts w:ascii="Arial" w:hAnsi="Arial"/>
      <w:spacing w:val="-8"/>
      <w:sz w:val="22"/>
      <w:lang w:val="pt-BR" w:eastAsia="pt-BR" w:bidi="ar-SA"/>
    </w:rPr>
  </w:style>
  <w:style w:type="character" w:customStyle="1" w:styleId="NotaderodapChar2">
    <w:name w:val="Nota de rodapé Char2"/>
    <w:semiHidden/>
    <w:rsid w:val="00F1122C"/>
    <w:rPr>
      <w:rFonts w:ascii="Arial" w:hAnsi="Arial"/>
      <w:spacing w:val="-8"/>
      <w:sz w:val="22"/>
      <w:lang w:val="pt-BR" w:eastAsia="pt-BR" w:bidi="ar-SA"/>
    </w:rPr>
  </w:style>
  <w:style w:type="character" w:customStyle="1" w:styleId="NotasdeRodapABNT">
    <w:name w:val="Notas de Rodapé ABNT"/>
    <w:semiHidden/>
    <w:rsid w:val="00F1122C"/>
    <w:rPr>
      <w:rFonts w:ascii="Times New Roman" w:hAnsi="Times New Roman"/>
      <w:iCs/>
      <w:sz w:val="20"/>
      <w:vertAlign w:val="superscript"/>
    </w:rPr>
  </w:style>
  <w:style w:type="paragraph" w:customStyle="1" w:styleId="Numerada21">
    <w:name w:val="Numerada 21"/>
    <w:basedOn w:val="Normal"/>
    <w:semiHidden/>
    <w:rsid w:val="007B5F00"/>
  </w:style>
  <w:style w:type="paragraph" w:customStyle="1" w:styleId="Numerada22">
    <w:name w:val="Numerada 22"/>
    <w:basedOn w:val="Normal"/>
    <w:semiHidden/>
    <w:rsid w:val="00F1122C"/>
    <w:pPr>
      <w:ind w:firstLine="0"/>
    </w:pPr>
  </w:style>
  <w:style w:type="paragraph" w:customStyle="1" w:styleId="Numerada31">
    <w:name w:val="Numerada 31"/>
    <w:basedOn w:val="Normal"/>
    <w:semiHidden/>
    <w:rsid w:val="007B5F00"/>
  </w:style>
  <w:style w:type="paragraph" w:customStyle="1" w:styleId="Numerada32">
    <w:name w:val="Numerada 32"/>
    <w:basedOn w:val="Normal"/>
    <w:semiHidden/>
    <w:rsid w:val="00F1122C"/>
    <w:pPr>
      <w:ind w:firstLine="0"/>
    </w:pPr>
  </w:style>
  <w:style w:type="paragraph" w:customStyle="1" w:styleId="Numerada41">
    <w:name w:val="Numerada 41"/>
    <w:basedOn w:val="Normal"/>
    <w:semiHidden/>
    <w:rsid w:val="007B5F00"/>
  </w:style>
  <w:style w:type="paragraph" w:customStyle="1" w:styleId="Numerada42">
    <w:name w:val="Numerada 42"/>
    <w:basedOn w:val="Normal"/>
    <w:semiHidden/>
    <w:rsid w:val="00F1122C"/>
    <w:pPr>
      <w:ind w:firstLine="0"/>
    </w:pPr>
  </w:style>
  <w:style w:type="paragraph" w:customStyle="1" w:styleId="Numerada51">
    <w:name w:val="Numerada 51"/>
    <w:basedOn w:val="Normal"/>
    <w:semiHidden/>
    <w:rsid w:val="007B5F00"/>
  </w:style>
  <w:style w:type="paragraph" w:customStyle="1" w:styleId="Numerada52">
    <w:name w:val="Numerada 52"/>
    <w:basedOn w:val="Normal"/>
    <w:semiHidden/>
    <w:rsid w:val="00F1122C"/>
    <w:pPr>
      <w:ind w:firstLine="0"/>
    </w:pPr>
  </w:style>
  <w:style w:type="paragraph" w:customStyle="1" w:styleId="Numerada1">
    <w:name w:val="Numerada1"/>
    <w:basedOn w:val="Normal"/>
    <w:semiHidden/>
    <w:rsid w:val="007B5F00"/>
  </w:style>
  <w:style w:type="paragraph" w:customStyle="1" w:styleId="Numerada20">
    <w:name w:val="Numerada2"/>
    <w:basedOn w:val="Normal"/>
    <w:semiHidden/>
    <w:rsid w:val="00F1122C"/>
    <w:pPr>
      <w:ind w:firstLine="0"/>
    </w:pPr>
  </w:style>
  <w:style w:type="paragraph" w:customStyle="1" w:styleId="orientador">
    <w:name w:val="orientador"/>
    <w:basedOn w:val="Normal"/>
    <w:semiHidden/>
    <w:rsid w:val="00F1122C"/>
    <w:pPr>
      <w:spacing w:before="1920"/>
      <w:jc w:val="center"/>
    </w:pPr>
  </w:style>
  <w:style w:type="paragraph" w:customStyle="1" w:styleId="parag0">
    <w:name w:val="parag"/>
    <w:basedOn w:val="Normal"/>
    <w:semiHidden/>
    <w:rsid w:val="00F1122C"/>
    <w:pPr>
      <w:spacing w:after="360"/>
      <w:ind w:firstLine="851"/>
    </w:pPr>
    <w:rPr>
      <w:rFonts w:eastAsia="Batang"/>
    </w:rPr>
  </w:style>
  <w:style w:type="paragraph" w:customStyle="1" w:styleId="paragalneacommarcadores">
    <w:name w:val="parag alínea com marcadores"/>
    <w:basedOn w:val="Normal"/>
    <w:autoRedefine/>
    <w:semiHidden/>
    <w:rsid w:val="00F1122C"/>
    <w:pPr>
      <w:tabs>
        <w:tab w:val="num" w:pos="360"/>
      </w:tabs>
      <w:spacing w:after="360"/>
      <w:ind w:left="360" w:hanging="360"/>
    </w:pPr>
    <w:rPr>
      <w:rFonts w:eastAsia="Batang"/>
    </w:rPr>
  </w:style>
  <w:style w:type="paragraph" w:customStyle="1" w:styleId="paragalneacommarcadores2">
    <w:name w:val="parag alínea com marcadores 2"/>
    <w:basedOn w:val="paragalneacommarcadores"/>
    <w:semiHidden/>
    <w:rsid w:val="00F1122C"/>
  </w:style>
  <w:style w:type="paragraph" w:customStyle="1" w:styleId="paragalneasemmarcadores">
    <w:name w:val="parag alínea sem marcadores"/>
    <w:basedOn w:val="Normal"/>
    <w:semiHidden/>
    <w:rsid w:val="00F1122C"/>
    <w:pPr>
      <w:spacing w:after="360"/>
      <w:ind w:left="851"/>
    </w:pPr>
    <w:rPr>
      <w:rFonts w:eastAsia="Batang"/>
    </w:rPr>
  </w:style>
  <w:style w:type="character" w:customStyle="1" w:styleId="paragChar">
    <w:name w:val="parag Char"/>
    <w:semiHidden/>
    <w:rsid w:val="00F1122C"/>
    <w:rPr>
      <w:rFonts w:eastAsia="Batang"/>
      <w:sz w:val="24"/>
      <w:lang w:val="pt-BR" w:eastAsia="pt-BR" w:bidi="ar-SA"/>
    </w:rPr>
  </w:style>
  <w:style w:type="paragraph" w:customStyle="1" w:styleId="paragCharChar">
    <w:name w:val="parag Char Char"/>
    <w:basedOn w:val="Normal"/>
    <w:semiHidden/>
    <w:rsid w:val="00F1122C"/>
    <w:pPr>
      <w:spacing w:after="360"/>
      <w:ind w:firstLine="851"/>
    </w:pPr>
    <w:rPr>
      <w:rFonts w:eastAsia="Batang"/>
    </w:rPr>
  </w:style>
  <w:style w:type="character" w:customStyle="1" w:styleId="paragCharCharChar">
    <w:name w:val="parag Char Char Char"/>
    <w:semiHidden/>
    <w:rsid w:val="00F1122C"/>
    <w:rPr>
      <w:rFonts w:eastAsia="Batang"/>
      <w:sz w:val="24"/>
      <w:lang w:val="pt-BR" w:eastAsia="pt-BR" w:bidi="ar-SA"/>
    </w:rPr>
  </w:style>
  <w:style w:type="paragraph" w:customStyle="1" w:styleId="paragresumo">
    <w:name w:val="parag resumo"/>
    <w:basedOn w:val="paragCharChar"/>
    <w:semiHidden/>
    <w:rsid w:val="00F1122C"/>
    <w:pPr>
      <w:spacing w:after="284" w:line="240" w:lineRule="auto"/>
      <w:ind w:firstLine="567"/>
    </w:pPr>
  </w:style>
  <w:style w:type="paragraph" w:customStyle="1" w:styleId="paragtexto">
    <w:name w:val="parag texto"/>
    <w:basedOn w:val="Normal"/>
    <w:semiHidden/>
    <w:rsid w:val="00F1122C"/>
    <w:pPr>
      <w:spacing w:after="480" w:line="480" w:lineRule="auto"/>
    </w:pPr>
    <w:rPr>
      <w:sz w:val="28"/>
    </w:rPr>
  </w:style>
  <w:style w:type="paragraph" w:customStyle="1" w:styleId="pontos">
    <w:name w:val="pontos"/>
    <w:basedOn w:val="Normal"/>
    <w:semiHidden/>
    <w:rsid w:val="00F1122C"/>
    <w:pPr>
      <w:tabs>
        <w:tab w:val="left" w:pos="284"/>
        <w:tab w:val="left" w:pos="425"/>
        <w:tab w:val="left" w:leader="dot" w:pos="8647"/>
      </w:tabs>
      <w:spacing w:line="480" w:lineRule="auto"/>
    </w:pPr>
    <w:rPr>
      <w:spacing w:val="-8"/>
    </w:rPr>
  </w:style>
  <w:style w:type="paragraph" w:customStyle="1" w:styleId="Primeirorecuodecorpodetexto21">
    <w:name w:val="Primeiro recuo de corpo de texto 21"/>
    <w:basedOn w:val="Recuodecorpodetexto"/>
    <w:semiHidden/>
    <w:rsid w:val="007B5F00"/>
    <w:pPr>
      <w:ind w:firstLine="210"/>
    </w:pPr>
  </w:style>
  <w:style w:type="paragraph" w:customStyle="1" w:styleId="Primeirorecuodecorpodetexto22">
    <w:name w:val="Primeiro recuo de corpo de texto 22"/>
    <w:basedOn w:val="Recuodecorpodetexto"/>
    <w:semiHidden/>
    <w:rsid w:val="00F1122C"/>
    <w:pPr>
      <w:ind w:firstLine="210"/>
    </w:pPr>
    <w:rPr>
      <w:rFonts w:ascii="Times New Roman" w:hAnsi="Times New Roman" w:cs="Times New Roman"/>
    </w:rPr>
  </w:style>
  <w:style w:type="paragraph" w:customStyle="1" w:styleId="Primeirorecuodecorpodetexto20">
    <w:name w:val="Primeiro recuo de corpo de texto2"/>
    <w:basedOn w:val="Normal"/>
    <w:semiHidden/>
    <w:rsid w:val="0013064A"/>
    <w:pPr>
      <w:ind w:firstLine="210"/>
    </w:pPr>
  </w:style>
  <w:style w:type="paragraph" w:customStyle="1" w:styleId="quadro">
    <w:name w:val="quadro"/>
    <w:basedOn w:val="capa55"/>
    <w:semiHidden/>
    <w:rsid w:val="00F1122C"/>
    <w:pPr>
      <w:spacing w:before="2835"/>
    </w:pPr>
  </w:style>
  <w:style w:type="paragraph" w:customStyle="1" w:styleId="quadrotitulo">
    <w:name w:val="quadro titulo"/>
    <w:basedOn w:val="Normal"/>
    <w:semiHidden/>
    <w:rsid w:val="00F1122C"/>
    <w:pPr>
      <w:spacing w:before="480"/>
      <w:jc w:val="center"/>
    </w:pPr>
    <w:rPr>
      <w:b/>
      <w:bCs/>
    </w:rPr>
  </w:style>
  <w:style w:type="paragraph" w:customStyle="1" w:styleId="Recuodecorpodetexto22">
    <w:name w:val="Recuo de corpo de texto 22"/>
    <w:basedOn w:val="Normal"/>
    <w:semiHidden/>
    <w:rsid w:val="00F1122C"/>
    <w:pPr>
      <w:spacing w:after="120" w:line="480" w:lineRule="auto"/>
      <w:ind w:left="283"/>
    </w:pPr>
  </w:style>
  <w:style w:type="paragraph" w:customStyle="1" w:styleId="Recuodecorpodetexto32">
    <w:name w:val="Recuo de corpo de texto 32"/>
    <w:basedOn w:val="Normal"/>
    <w:semiHidden/>
    <w:rsid w:val="00F1122C"/>
    <w:pPr>
      <w:spacing w:after="120"/>
      <w:ind w:left="283"/>
    </w:pPr>
    <w:rPr>
      <w:sz w:val="16"/>
      <w:szCs w:val="16"/>
    </w:rPr>
  </w:style>
  <w:style w:type="paragraph" w:customStyle="1" w:styleId="Recuonormal1">
    <w:name w:val="Recuo normal1"/>
    <w:basedOn w:val="Normal"/>
    <w:semiHidden/>
    <w:rsid w:val="007B5F00"/>
    <w:pPr>
      <w:ind w:left="720"/>
    </w:pPr>
  </w:style>
  <w:style w:type="paragraph" w:customStyle="1" w:styleId="Recuonormal2">
    <w:name w:val="Recuo normal2"/>
    <w:basedOn w:val="Normal"/>
    <w:semiHidden/>
    <w:rsid w:val="00F1122C"/>
    <w:pPr>
      <w:ind w:left="708"/>
    </w:pPr>
  </w:style>
  <w:style w:type="paragraph" w:customStyle="1" w:styleId="refernciabibliogrfica">
    <w:name w:val="refernciabibliogrfica"/>
    <w:basedOn w:val="Normal"/>
    <w:semiHidden/>
    <w:rsid w:val="00F1122C"/>
    <w:pPr>
      <w:spacing w:before="100" w:beforeAutospacing="1" w:after="100" w:afterAutospacing="1"/>
      <w:jc w:val="left"/>
    </w:pPr>
    <w:rPr>
      <w:rFonts w:ascii="Arial Unicode MS" w:eastAsia="Arial Unicode MS" w:hAnsi="Arial Unicode MS" w:cs="Arial Unicode MS" w:hint="eastAsia"/>
    </w:rPr>
  </w:style>
  <w:style w:type="paragraph" w:customStyle="1" w:styleId="RES">
    <w:name w:val="RES"/>
    <w:basedOn w:val="Normal"/>
    <w:semiHidden/>
    <w:rsid w:val="00F1122C"/>
    <w:pPr>
      <w:keepNext/>
      <w:spacing w:before="2860" w:after="840"/>
      <w:jc w:val="center"/>
      <w:outlineLvl w:val="0"/>
    </w:pPr>
    <w:rPr>
      <w:b/>
      <w:caps/>
    </w:rPr>
  </w:style>
  <w:style w:type="paragraph" w:customStyle="1" w:styleId="Saudao1">
    <w:name w:val="Saudação1"/>
    <w:basedOn w:val="Normal"/>
    <w:next w:val="Normal"/>
    <w:semiHidden/>
    <w:rsid w:val="007B5F00"/>
  </w:style>
  <w:style w:type="paragraph" w:customStyle="1" w:styleId="Saudao2">
    <w:name w:val="Saudação2"/>
    <w:basedOn w:val="Normal"/>
    <w:next w:val="Normal"/>
    <w:semiHidden/>
    <w:rsid w:val="00F1122C"/>
  </w:style>
  <w:style w:type="character" w:customStyle="1" w:styleId="Smbolodenotaderodap">
    <w:name w:val="Símbolo de nota de rodapé"/>
    <w:semiHidden/>
    <w:rsid w:val="00F1122C"/>
  </w:style>
  <w:style w:type="character" w:customStyle="1" w:styleId="spelle">
    <w:name w:val="spelle"/>
    <w:basedOn w:val="Fontepargpadro"/>
    <w:semiHidden/>
    <w:rsid w:val="00F1122C"/>
  </w:style>
  <w:style w:type="paragraph" w:customStyle="1" w:styleId="subtitulo0">
    <w:name w:val="subtitulo"/>
    <w:basedOn w:val="Normal"/>
    <w:semiHidden/>
    <w:rsid w:val="00F1122C"/>
    <w:pPr>
      <w:spacing w:before="160" w:after="120"/>
      <w:ind w:firstLine="0"/>
      <w:jc w:val="left"/>
    </w:pPr>
    <w:rPr>
      <w:b/>
      <w:bCs/>
    </w:rPr>
  </w:style>
  <w:style w:type="paragraph" w:customStyle="1" w:styleId="SUM">
    <w:name w:val="SUM"/>
    <w:basedOn w:val="Normal"/>
    <w:semiHidden/>
    <w:rsid w:val="00F1122C"/>
    <w:pPr>
      <w:keepNext/>
      <w:spacing w:before="2860" w:after="840"/>
      <w:jc w:val="center"/>
      <w:outlineLvl w:val="0"/>
    </w:pPr>
    <w:rPr>
      <w:b/>
      <w:caps/>
    </w:rPr>
  </w:style>
  <w:style w:type="paragraph" w:customStyle="1" w:styleId="tese">
    <w:name w:val="tese"/>
    <w:basedOn w:val="Normal"/>
    <w:semiHidden/>
    <w:rsid w:val="00F1122C"/>
    <w:pPr>
      <w:spacing w:line="360" w:lineRule="atLeast"/>
      <w:ind w:left="794" w:right="-284" w:firstLine="1588"/>
    </w:pPr>
    <w:rPr>
      <w:sz w:val="26"/>
    </w:rPr>
  </w:style>
  <w:style w:type="paragraph" w:customStyle="1" w:styleId="text1">
    <w:name w:val="text1"/>
    <w:basedOn w:val="Normal"/>
    <w:semiHidden/>
    <w:rsid w:val="00F1122C"/>
    <w:pPr>
      <w:spacing w:before="225" w:after="225" w:line="240" w:lineRule="auto"/>
      <w:ind w:left="75" w:right="75" w:firstLine="0"/>
      <w:jc w:val="left"/>
    </w:pPr>
    <w:rPr>
      <w:sz w:val="20"/>
    </w:rPr>
  </w:style>
  <w:style w:type="paragraph" w:customStyle="1" w:styleId="Texto0">
    <w:name w:val="Texto"/>
    <w:basedOn w:val="Normal"/>
    <w:semiHidden/>
    <w:rsid w:val="00F1122C"/>
    <w:pPr>
      <w:autoSpaceDE w:val="0"/>
      <w:autoSpaceDN w:val="0"/>
      <w:spacing w:line="540" w:lineRule="exact"/>
    </w:pPr>
    <w:rPr>
      <w:rFonts w:cs="Arial"/>
      <w:lang w:val="pt-PT"/>
    </w:rPr>
  </w:style>
  <w:style w:type="paragraph" w:customStyle="1" w:styleId="Textoembloco10">
    <w:name w:val="Texto em bloco1"/>
    <w:basedOn w:val="Normal"/>
    <w:semiHidden/>
    <w:rsid w:val="007B5F00"/>
    <w:pPr>
      <w:spacing w:after="120"/>
      <w:ind w:left="1440" w:right="1440"/>
    </w:pPr>
  </w:style>
  <w:style w:type="paragraph" w:customStyle="1" w:styleId="Textoembloco2">
    <w:name w:val="Texto em bloco2"/>
    <w:basedOn w:val="Normal"/>
    <w:semiHidden/>
    <w:rsid w:val="00F1122C"/>
    <w:pPr>
      <w:spacing w:after="120"/>
      <w:ind w:left="1440" w:right="1440"/>
    </w:pPr>
  </w:style>
  <w:style w:type="paragraph" w:customStyle="1" w:styleId="Textosemformatao1">
    <w:name w:val="Texto sem formatação1"/>
    <w:basedOn w:val="Normal"/>
    <w:semiHidden/>
    <w:rsid w:val="00F1122C"/>
    <w:rPr>
      <w:rFonts w:ascii="Courier New" w:hAnsi="Courier New" w:cs="Courier New"/>
      <w:sz w:val="20"/>
      <w:szCs w:val="20"/>
    </w:rPr>
  </w:style>
  <w:style w:type="paragraph" w:customStyle="1" w:styleId="TextosemFormatao10">
    <w:name w:val="Texto sem Formatação1"/>
    <w:basedOn w:val="Normal"/>
    <w:semiHidden/>
    <w:rsid w:val="00B94FFF"/>
    <w:rPr>
      <w:rFonts w:ascii="Courier New" w:hAnsi="Courier New" w:cs="Courier New"/>
      <w:sz w:val="20"/>
      <w:szCs w:val="20"/>
    </w:rPr>
  </w:style>
  <w:style w:type="paragraph" w:customStyle="1" w:styleId="Textosemformatao2">
    <w:name w:val="Texto sem formatação2"/>
    <w:basedOn w:val="Normal"/>
    <w:semiHidden/>
    <w:rsid w:val="00F1122C"/>
    <w:rPr>
      <w:rFonts w:ascii="Courier New" w:hAnsi="Courier New" w:cs="Courier New"/>
      <w:sz w:val="20"/>
      <w:szCs w:val="20"/>
    </w:rPr>
  </w:style>
  <w:style w:type="character" w:customStyle="1" w:styleId="textogeral1">
    <w:name w:val="texto_geral1"/>
    <w:semiHidden/>
    <w:rsid w:val="00F1122C"/>
    <w:rPr>
      <w:rFonts w:ascii="Arial" w:hAnsi="Arial" w:cs="Arial" w:hint="default"/>
      <w:color w:val="000000"/>
      <w:sz w:val="18"/>
      <w:szCs w:val="18"/>
    </w:rPr>
  </w:style>
  <w:style w:type="paragraph" w:customStyle="1" w:styleId="textotitulostyle12">
    <w:name w:val="textotitul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paragraph" w:customStyle="1" w:styleId="tit1">
    <w:name w:val="tit 1"/>
    <w:basedOn w:val="Normal"/>
    <w:semiHidden/>
    <w:rsid w:val="00F1122C"/>
    <w:pPr>
      <w:ind w:firstLine="0"/>
      <w:jc w:val="left"/>
    </w:pPr>
    <w:rPr>
      <w:b/>
      <w:bCs/>
      <w:sz w:val="32"/>
      <w:szCs w:val="20"/>
    </w:rPr>
  </w:style>
  <w:style w:type="paragraph" w:customStyle="1" w:styleId="TIT1PROJETO">
    <w:name w:val="TIT 1 PROJETO"/>
    <w:basedOn w:val="paragCharChar"/>
    <w:autoRedefine/>
    <w:semiHidden/>
    <w:rsid w:val="00F1122C"/>
    <w:pPr>
      <w:keepNext/>
      <w:spacing w:after="240"/>
      <w:ind w:firstLine="0"/>
      <w:jc w:val="center"/>
    </w:pPr>
    <w:rPr>
      <w:rFonts w:eastAsia="Times New Roman"/>
      <w:b/>
      <w:color w:val="FF0000"/>
      <w:lang w:val="en-US"/>
    </w:rPr>
  </w:style>
  <w:style w:type="paragraph" w:customStyle="1" w:styleId="tit2">
    <w:name w:val="tit 2"/>
    <w:basedOn w:val="Normal"/>
    <w:semiHidden/>
    <w:rsid w:val="00F1122C"/>
    <w:pPr>
      <w:ind w:firstLine="0"/>
      <w:jc w:val="left"/>
    </w:pPr>
    <w:rPr>
      <w:b/>
      <w:sz w:val="28"/>
      <w:szCs w:val="20"/>
    </w:rPr>
  </w:style>
  <w:style w:type="paragraph" w:customStyle="1" w:styleId="TIT2PROJETO">
    <w:name w:val="TIT 2 PROJETO"/>
    <w:basedOn w:val="paragCharChar"/>
    <w:autoRedefine/>
    <w:semiHidden/>
    <w:rsid w:val="00F1122C"/>
    <w:pPr>
      <w:keepNext/>
      <w:ind w:firstLine="0"/>
    </w:pPr>
    <w:rPr>
      <w:rFonts w:eastAsia="Times New Roman"/>
      <w:b/>
      <w:caps/>
    </w:rPr>
  </w:style>
  <w:style w:type="paragraph" w:customStyle="1" w:styleId="tit3">
    <w:name w:val="tit 3"/>
    <w:basedOn w:val="Normal"/>
    <w:semiHidden/>
    <w:rsid w:val="00F1122C"/>
    <w:pPr>
      <w:tabs>
        <w:tab w:val="num" w:pos="360"/>
      </w:tabs>
      <w:ind w:left="360" w:hanging="360"/>
      <w:jc w:val="left"/>
    </w:pPr>
    <w:rPr>
      <w:b/>
      <w:szCs w:val="20"/>
    </w:rPr>
  </w:style>
  <w:style w:type="paragraph" w:customStyle="1" w:styleId="tittexto2">
    <w:name w:val="tit texto 2"/>
    <w:basedOn w:val="Normal"/>
    <w:semiHidden/>
    <w:rsid w:val="00F1122C"/>
    <w:pPr>
      <w:spacing w:before="360" w:after="360"/>
      <w:ind w:firstLine="851"/>
    </w:pPr>
    <w:rPr>
      <w:b/>
    </w:rPr>
  </w:style>
  <w:style w:type="paragraph" w:customStyle="1" w:styleId="tttulo2t">
    <w:name w:val="títtulo 2t"/>
    <w:basedOn w:val="Normal"/>
    <w:next w:val="Normal"/>
    <w:semiHidden/>
    <w:rsid w:val="00F1122C"/>
    <w:pPr>
      <w:spacing w:after="720" w:line="480" w:lineRule="auto"/>
      <w:jc w:val="left"/>
      <w:outlineLvl w:val="0"/>
    </w:pPr>
    <w:rPr>
      <w:b/>
      <w:smallCaps/>
    </w:rPr>
  </w:style>
  <w:style w:type="character" w:customStyle="1" w:styleId="tttulo2tChar">
    <w:name w:val="títtulo 2t Char"/>
    <w:semiHidden/>
    <w:rsid w:val="00F1122C"/>
    <w:rPr>
      <w:rFonts w:ascii="Arial" w:hAnsi="Arial"/>
      <w:b/>
      <w:smallCaps/>
      <w:sz w:val="24"/>
      <w:szCs w:val="24"/>
      <w:lang w:val="pt-BR" w:eastAsia="pt-BR" w:bidi="ar-SA"/>
    </w:rPr>
  </w:style>
  <w:style w:type="paragraph" w:customStyle="1" w:styleId="ttulo13">
    <w:name w:val="título 1"/>
    <w:basedOn w:val="Normal"/>
    <w:next w:val="Normal"/>
    <w:semiHidden/>
    <w:rsid w:val="00F1122C"/>
    <w:pPr>
      <w:spacing w:before="2880" w:after="1000" w:line="480" w:lineRule="auto"/>
      <w:outlineLvl w:val="0"/>
    </w:pPr>
    <w:rPr>
      <w:rFonts w:cs="Arial"/>
      <w:b/>
      <w:caps/>
      <w:sz w:val="28"/>
      <w:szCs w:val="28"/>
    </w:rPr>
  </w:style>
  <w:style w:type="paragraph" w:customStyle="1" w:styleId="TITULO1ABNT">
    <w:name w:val="TITULO 1 ABNT"/>
    <w:basedOn w:val="Normal"/>
    <w:next w:val="Normal"/>
    <w:semiHidden/>
    <w:rsid w:val="00F1122C"/>
    <w:pPr>
      <w:spacing w:after="720"/>
    </w:pPr>
    <w:rPr>
      <w:b/>
      <w:caps/>
    </w:rPr>
  </w:style>
  <w:style w:type="paragraph" w:customStyle="1" w:styleId="TTULO1ABNT">
    <w:name w:val="TÍTULO 1 ABNT"/>
    <w:basedOn w:val="Normal"/>
    <w:next w:val="Normal"/>
    <w:semiHidden/>
    <w:rsid w:val="00F1122C"/>
    <w:pPr>
      <w:autoSpaceDE w:val="0"/>
      <w:autoSpaceDN w:val="0"/>
      <w:spacing w:after="720"/>
    </w:pPr>
    <w:rPr>
      <w:rFonts w:cs="Arial"/>
      <w:b/>
      <w:caps/>
    </w:rPr>
  </w:style>
  <w:style w:type="paragraph" w:customStyle="1" w:styleId="Titulo1Centr">
    <w:name w:val="Titulo 1 Centr"/>
    <w:basedOn w:val="Ttulo5"/>
    <w:semiHidden/>
    <w:rsid w:val="00F1122C"/>
    <w:pPr>
      <w:numPr>
        <w:ilvl w:val="4"/>
      </w:numPr>
      <w:spacing w:before="0" w:after="120"/>
      <w:ind w:firstLine="1418"/>
      <w:jc w:val="center"/>
      <w:outlineLvl w:val="9"/>
    </w:pPr>
    <w:rPr>
      <w:rFonts w:ascii="Comic Sans MS" w:hAnsi="Comic Sans MS"/>
      <w:b w:val="0"/>
      <w:i w:val="0"/>
      <w:iCs w:val="0"/>
      <w:caps/>
    </w:rPr>
  </w:style>
  <w:style w:type="paragraph" w:customStyle="1" w:styleId="Ttulo1comnumero">
    <w:name w:val="Título 1 com numero"/>
    <w:basedOn w:val="Ttulo1"/>
    <w:autoRedefine/>
    <w:semiHidden/>
    <w:rsid w:val="00F1122C"/>
    <w:pPr>
      <w:spacing w:after="480"/>
    </w:pPr>
  </w:style>
  <w:style w:type="paragraph" w:customStyle="1" w:styleId="Ttulo1semnumero">
    <w:name w:val="Título 1 sem numero"/>
    <w:basedOn w:val="Ttulo1"/>
    <w:semiHidden/>
    <w:rsid w:val="00F1122C"/>
    <w:pPr>
      <w:spacing w:before="2860" w:after="840"/>
    </w:pPr>
  </w:style>
  <w:style w:type="paragraph" w:customStyle="1" w:styleId="titulo20">
    <w:name w:val="titulo 2"/>
    <w:basedOn w:val="Normal"/>
    <w:next w:val="Normal"/>
    <w:rsid w:val="005266E2"/>
    <w:pPr>
      <w:spacing w:before="360" w:after="360"/>
      <w:ind w:firstLine="0"/>
      <w:jc w:val="left"/>
    </w:pPr>
    <w:rPr>
      <w:b/>
    </w:rPr>
  </w:style>
  <w:style w:type="paragraph" w:customStyle="1" w:styleId="ttulo21">
    <w:name w:val="título 2"/>
    <w:basedOn w:val="Normal"/>
    <w:next w:val="Normal"/>
    <w:semiHidden/>
    <w:rsid w:val="00F1122C"/>
    <w:pPr>
      <w:spacing w:after="720" w:line="480" w:lineRule="auto"/>
      <w:ind w:firstLine="851"/>
      <w:jc w:val="left"/>
    </w:pPr>
    <w:rPr>
      <w:b/>
      <w:smallCaps/>
    </w:rPr>
  </w:style>
  <w:style w:type="paragraph" w:customStyle="1" w:styleId="TITULO2ABNT">
    <w:name w:val="TITULO 2 ABNT"/>
    <w:basedOn w:val="Normal"/>
    <w:next w:val="Normal"/>
    <w:semiHidden/>
    <w:rsid w:val="00F1122C"/>
    <w:pPr>
      <w:spacing w:before="720" w:after="720"/>
    </w:pPr>
    <w:rPr>
      <w:caps/>
    </w:rPr>
  </w:style>
  <w:style w:type="paragraph" w:customStyle="1" w:styleId="TITULO3">
    <w:name w:val="TITULO 3"/>
    <w:basedOn w:val="Normal"/>
    <w:next w:val="Normal"/>
    <w:semiHidden/>
    <w:rsid w:val="00736E05"/>
    <w:pPr>
      <w:suppressAutoHyphens/>
      <w:spacing w:before="360" w:after="360"/>
      <w:jc w:val="left"/>
    </w:pPr>
    <w:rPr>
      <w:b/>
      <w:lang w:eastAsia="ar-SA"/>
    </w:rPr>
  </w:style>
  <w:style w:type="paragraph" w:customStyle="1" w:styleId="TITULO4ABNT">
    <w:name w:val="TITULO 4 ABNT"/>
    <w:basedOn w:val="Normal"/>
    <w:next w:val="Normal"/>
    <w:semiHidden/>
    <w:rsid w:val="00F1122C"/>
    <w:pPr>
      <w:spacing w:before="720" w:after="720"/>
    </w:pPr>
  </w:style>
  <w:style w:type="paragraph" w:customStyle="1" w:styleId="TITULO5ABNT">
    <w:name w:val="TITULO 5 ABNT"/>
    <w:basedOn w:val="Normal"/>
    <w:next w:val="Normal"/>
    <w:semiHidden/>
    <w:rsid w:val="00F1122C"/>
    <w:pPr>
      <w:spacing w:before="720" w:after="720"/>
    </w:pPr>
    <w:rPr>
      <w:i/>
    </w:rPr>
  </w:style>
  <w:style w:type="paragraph" w:customStyle="1" w:styleId="titulocentral10">
    <w:name w:val="titulo central 1"/>
    <w:basedOn w:val="Normal"/>
    <w:next w:val="Normal"/>
    <w:semiHidden/>
    <w:rsid w:val="00F1122C"/>
    <w:pPr>
      <w:spacing w:after="720"/>
      <w:jc w:val="center"/>
    </w:pPr>
    <w:rPr>
      <w:b/>
      <w:caps/>
    </w:rPr>
  </w:style>
  <w:style w:type="paragraph" w:customStyle="1" w:styleId="ttulocentral12">
    <w:name w:val="título central 1"/>
    <w:basedOn w:val="Normal"/>
    <w:next w:val="Normal"/>
    <w:semiHidden/>
    <w:rsid w:val="00385F45"/>
    <w:pPr>
      <w:spacing w:after="720"/>
      <w:jc w:val="center"/>
    </w:pPr>
    <w:rPr>
      <w:rFonts w:eastAsia="Calibri"/>
      <w:b/>
      <w:caps/>
      <w:szCs w:val="22"/>
      <w:lang w:eastAsia="en-US"/>
    </w:rPr>
  </w:style>
  <w:style w:type="paragraph" w:customStyle="1" w:styleId="TITULOCENTRAL1ABNT">
    <w:name w:val="TITULO CENTRAL 1 ABNT"/>
    <w:basedOn w:val="Normal"/>
    <w:next w:val="Normal"/>
    <w:semiHidden/>
    <w:rsid w:val="00F1122C"/>
    <w:pPr>
      <w:spacing w:after="720"/>
      <w:jc w:val="center"/>
    </w:pPr>
    <w:rPr>
      <w:b/>
      <w:caps/>
    </w:rPr>
  </w:style>
  <w:style w:type="paragraph" w:customStyle="1" w:styleId="TTULOCENTRAL100">
    <w:name w:val="TÍTULO CENTRAL 10"/>
    <w:basedOn w:val="Normal"/>
    <w:next w:val="Normal"/>
    <w:semiHidden/>
    <w:rsid w:val="00F1122C"/>
    <w:pPr>
      <w:spacing w:after="720"/>
      <w:jc w:val="center"/>
    </w:pPr>
    <w:rPr>
      <w:b/>
      <w:caps/>
    </w:rPr>
  </w:style>
  <w:style w:type="paragraph" w:customStyle="1" w:styleId="titulocentral11">
    <w:name w:val="titulo central 11"/>
    <w:basedOn w:val="Normal"/>
    <w:next w:val="Normal"/>
    <w:semiHidden/>
    <w:rsid w:val="00F1122C"/>
    <w:pPr>
      <w:spacing w:after="720"/>
      <w:ind w:firstLine="0"/>
      <w:jc w:val="center"/>
    </w:pPr>
    <w:rPr>
      <w:b/>
      <w:caps/>
    </w:rPr>
  </w:style>
  <w:style w:type="paragraph" w:customStyle="1" w:styleId="TITULOCENTRAL2ABNT">
    <w:name w:val="TITULO CENTRAL 2 ABNT"/>
    <w:basedOn w:val="Normal"/>
    <w:next w:val="Normal"/>
    <w:semiHidden/>
    <w:rsid w:val="00F1122C"/>
    <w:pPr>
      <w:spacing w:after="720"/>
      <w:jc w:val="center"/>
    </w:pPr>
    <w:rPr>
      <w:b/>
      <w:caps/>
    </w:rPr>
  </w:style>
  <w:style w:type="paragraph" w:customStyle="1" w:styleId="TTULOCENTRAL210">
    <w:name w:val="TÍTULO CENTRAL 21"/>
    <w:basedOn w:val="Normal"/>
    <w:next w:val="Normal"/>
    <w:semiHidden/>
    <w:rsid w:val="00F1122C"/>
    <w:pPr>
      <w:spacing w:after="720"/>
      <w:ind w:firstLine="0"/>
      <w:jc w:val="center"/>
    </w:pPr>
    <w:rPr>
      <w:b/>
      <w:caps/>
    </w:rPr>
  </w:style>
  <w:style w:type="paragraph" w:customStyle="1" w:styleId="titulocentral22">
    <w:name w:val="titulo central 22"/>
    <w:basedOn w:val="Normal"/>
    <w:next w:val="Normal"/>
    <w:semiHidden/>
    <w:rsid w:val="00F1122C"/>
    <w:pPr>
      <w:spacing w:after="720"/>
      <w:ind w:firstLine="0"/>
      <w:jc w:val="center"/>
    </w:pPr>
    <w:rPr>
      <w:b/>
      <w:caps/>
    </w:rPr>
  </w:style>
  <w:style w:type="paragraph" w:customStyle="1" w:styleId="Ttulodanota1">
    <w:name w:val="Título da nota1"/>
    <w:basedOn w:val="Normal"/>
    <w:next w:val="Normal"/>
    <w:semiHidden/>
    <w:rsid w:val="007B5F00"/>
  </w:style>
  <w:style w:type="paragraph" w:customStyle="1" w:styleId="Ttulodanota2">
    <w:name w:val="Título da nota2"/>
    <w:basedOn w:val="Normal"/>
    <w:next w:val="Normal"/>
    <w:semiHidden/>
    <w:rsid w:val="00F1122C"/>
  </w:style>
  <w:style w:type="paragraph" w:customStyle="1" w:styleId="titulo30">
    <w:name w:val="titulo3"/>
    <w:basedOn w:val="Normal"/>
    <w:next w:val="Normal"/>
    <w:semiHidden/>
    <w:rsid w:val="00F1122C"/>
    <w:pPr>
      <w:spacing w:after="720" w:line="480" w:lineRule="auto"/>
      <w:jc w:val="left"/>
    </w:pPr>
    <w:rPr>
      <w:rFonts w:cs="Arial"/>
      <w:i/>
    </w:rPr>
  </w:style>
  <w:style w:type="paragraph" w:customStyle="1" w:styleId="titulosecaostyle12">
    <w:name w:val="tituloseca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character" w:customStyle="1" w:styleId="Typewriter">
    <w:name w:val="Typewriter"/>
    <w:semiHidden/>
    <w:rsid w:val="00F1122C"/>
    <w:rPr>
      <w:rFonts w:ascii="Courier New" w:hAnsi="Courier New"/>
      <w:sz w:val="20"/>
    </w:rPr>
  </w:style>
  <w:style w:type="paragraph" w:customStyle="1" w:styleId="UNICIDPARAGRAFO">
    <w:name w:val="UNICIDPARAGRAFO"/>
    <w:basedOn w:val="Normal"/>
    <w:semiHidden/>
    <w:rsid w:val="00F1122C"/>
    <w:pPr>
      <w:shd w:val="clear" w:color="auto" w:fill="FFFFFF"/>
      <w:spacing w:line="480" w:lineRule="auto"/>
      <w:ind w:firstLine="3119"/>
    </w:pPr>
    <w:rPr>
      <w:rFonts w:ascii="Times New Roman" w:hAnsi="Times New Roman" w:cs="Times New Roman"/>
      <w:color w:val="000000"/>
    </w:rPr>
  </w:style>
  <w:style w:type="paragraph" w:customStyle="1" w:styleId="universidade">
    <w:name w:val="universidade"/>
    <w:basedOn w:val="Normal"/>
    <w:semiHidden/>
    <w:rsid w:val="00F1122C"/>
    <w:pPr>
      <w:spacing w:before="40"/>
      <w:jc w:val="center"/>
    </w:pPr>
  </w:style>
  <w:style w:type="character" w:customStyle="1" w:styleId="WW8Num12z3">
    <w:name w:val="WW8Num12z3"/>
    <w:semiHidden/>
    <w:rsid w:val="00F1122C"/>
    <w:rPr>
      <w:rFonts w:ascii="Symbol" w:hAnsi="Symbol"/>
    </w:rPr>
  </w:style>
  <w:style w:type="character" w:customStyle="1" w:styleId="WW8Num17z3">
    <w:name w:val="WW8Num17z3"/>
    <w:semiHidden/>
    <w:rsid w:val="00F1122C"/>
    <w:rPr>
      <w:rFonts w:ascii="Symbol" w:hAnsi="Symbol"/>
    </w:rPr>
  </w:style>
  <w:style w:type="character" w:customStyle="1" w:styleId="WW8Num19z3">
    <w:name w:val="WW8Num19z3"/>
    <w:semiHidden/>
    <w:rsid w:val="00F1122C"/>
    <w:rPr>
      <w:rFonts w:ascii="Symbol" w:hAnsi="Symbol"/>
    </w:rPr>
  </w:style>
  <w:style w:type="character" w:customStyle="1" w:styleId="WW8Num25z3">
    <w:name w:val="WW8Num25z3"/>
    <w:semiHidden/>
    <w:rsid w:val="00F1122C"/>
    <w:rPr>
      <w:rFonts w:ascii="Symbol" w:hAnsi="Symbol"/>
    </w:rPr>
  </w:style>
  <w:style w:type="character" w:customStyle="1" w:styleId="WW8Num27z3">
    <w:name w:val="WW8Num27z3"/>
    <w:semiHidden/>
    <w:rsid w:val="00F1122C"/>
    <w:rPr>
      <w:rFonts w:ascii="Symbol" w:hAnsi="Symbol"/>
    </w:rPr>
  </w:style>
  <w:style w:type="character" w:customStyle="1" w:styleId="WW8Num28z1">
    <w:name w:val="WW8Num28z1"/>
    <w:semiHidden/>
    <w:rsid w:val="00F1122C"/>
    <w:rPr>
      <w:rFonts w:ascii="Courier New" w:hAnsi="Courier New" w:cs="Courier New"/>
    </w:rPr>
  </w:style>
  <w:style w:type="character" w:customStyle="1" w:styleId="WW8Num28z2">
    <w:name w:val="WW8Num28z2"/>
    <w:semiHidden/>
    <w:rsid w:val="00F1122C"/>
    <w:rPr>
      <w:rFonts w:ascii="Wingdings" w:hAnsi="Wingdings"/>
    </w:rPr>
  </w:style>
  <w:style w:type="character" w:customStyle="1" w:styleId="WW8Num29z3">
    <w:name w:val="WW8Num29z3"/>
    <w:semiHidden/>
    <w:rsid w:val="00F1122C"/>
    <w:rPr>
      <w:rFonts w:ascii="Symbol" w:hAnsi="Symbol"/>
    </w:rPr>
  </w:style>
  <w:style w:type="character" w:customStyle="1" w:styleId="WW8Num30z3">
    <w:name w:val="WW8Num30z3"/>
    <w:semiHidden/>
    <w:rsid w:val="00F1122C"/>
    <w:rPr>
      <w:rFonts w:ascii="Symbol" w:hAnsi="Symbol"/>
    </w:rPr>
  </w:style>
  <w:style w:type="character" w:customStyle="1" w:styleId="WW8Num31z3">
    <w:name w:val="WW8Num31z3"/>
    <w:semiHidden/>
    <w:rsid w:val="00F1122C"/>
    <w:rPr>
      <w:rFonts w:ascii="Symbol" w:hAnsi="Symbol"/>
    </w:rPr>
  </w:style>
  <w:style w:type="character" w:customStyle="1" w:styleId="WW8Num32z1">
    <w:name w:val="WW8Num32z1"/>
    <w:semiHidden/>
    <w:rsid w:val="00F1122C"/>
    <w:rPr>
      <w:rFonts w:ascii="Courier New" w:hAnsi="Courier New" w:cs="Courier New"/>
    </w:rPr>
  </w:style>
  <w:style w:type="character" w:customStyle="1" w:styleId="WW8Num32z2">
    <w:name w:val="WW8Num32z2"/>
    <w:semiHidden/>
    <w:rsid w:val="00F1122C"/>
    <w:rPr>
      <w:rFonts w:ascii="Wingdings" w:hAnsi="Wingdings"/>
    </w:rPr>
  </w:style>
  <w:style w:type="character" w:customStyle="1" w:styleId="WW8Num32z3">
    <w:name w:val="WW8Num32z3"/>
    <w:semiHidden/>
    <w:rsid w:val="00F1122C"/>
    <w:rPr>
      <w:rFonts w:ascii="Symbol" w:hAnsi="Symbol"/>
    </w:rPr>
  </w:style>
  <w:style w:type="character" w:customStyle="1" w:styleId="WW8Num33z1">
    <w:name w:val="WW8Num33z1"/>
    <w:semiHidden/>
    <w:rsid w:val="00F1122C"/>
    <w:rPr>
      <w:rFonts w:ascii="Courier New" w:hAnsi="Courier New" w:cs="Courier New"/>
    </w:rPr>
  </w:style>
  <w:style w:type="character" w:customStyle="1" w:styleId="WW8Num33z2">
    <w:name w:val="WW8Num33z2"/>
    <w:semiHidden/>
    <w:rsid w:val="00F1122C"/>
    <w:rPr>
      <w:rFonts w:ascii="Wingdings" w:hAnsi="Wingdings"/>
    </w:rPr>
  </w:style>
  <w:style w:type="character" w:customStyle="1" w:styleId="WW8Num33z3">
    <w:name w:val="WW8Num33z3"/>
    <w:semiHidden/>
    <w:rsid w:val="00F1122C"/>
    <w:rPr>
      <w:rFonts w:ascii="Symbol" w:hAnsi="Symbol"/>
    </w:rPr>
  </w:style>
  <w:style w:type="character" w:customStyle="1" w:styleId="WW8Num34z1">
    <w:name w:val="WW8Num34z1"/>
    <w:semiHidden/>
    <w:rsid w:val="00F1122C"/>
    <w:rPr>
      <w:rFonts w:ascii="Courier New" w:hAnsi="Courier New" w:cs="Courier New"/>
    </w:rPr>
  </w:style>
  <w:style w:type="character" w:customStyle="1" w:styleId="WW8Num34z2">
    <w:name w:val="WW8Num34z2"/>
    <w:semiHidden/>
    <w:rsid w:val="00F1122C"/>
    <w:rPr>
      <w:rFonts w:ascii="Wingdings" w:hAnsi="Wingdings"/>
    </w:rPr>
  </w:style>
  <w:style w:type="character" w:customStyle="1" w:styleId="WW8Num34z3">
    <w:name w:val="WW8Num34z3"/>
    <w:semiHidden/>
    <w:rsid w:val="00F1122C"/>
    <w:rPr>
      <w:rFonts w:ascii="Symbol" w:hAnsi="Symbol"/>
    </w:rPr>
  </w:style>
  <w:style w:type="character" w:customStyle="1" w:styleId="WW8Num35z1">
    <w:name w:val="WW8Num35z1"/>
    <w:semiHidden/>
    <w:rsid w:val="00F1122C"/>
    <w:rPr>
      <w:rFonts w:ascii="Courier New" w:hAnsi="Courier New" w:cs="Courier New"/>
    </w:rPr>
  </w:style>
  <w:style w:type="character" w:customStyle="1" w:styleId="WW8Num35z2">
    <w:name w:val="WW8Num35z2"/>
    <w:semiHidden/>
    <w:rsid w:val="00F1122C"/>
    <w:rPr>
      <w:rFonts w:ascii="Wingdings" w:hAnsi="Wingdings"/>
    </w:rPr>
  </w:style>
  <w:style w:type="character" w:customStyle="1" w:styleId="WW8Num35z3">
    <w:name w:val="WW8Num35z3"/>
    <w:semiHidden/>
    <w:rsid w:val="00F1122C"/>
    <w:rPr>
      <w:rFonts w:ascii="Symbol" w:hAnsi="Symbol"/>
    </w:rPr>
  </w:style>
  <w:style w:type="character" w:customStyle="1" w:styleId="WW8Num36z1">
    <w:name w:val="WW8Num36z1"/>
    <w:semiHidden/>
    <w:rsid w:val="00F1122C"/>
    <w:rPr>
      <w:rFonts w:ascii="Courier New" w:hAnsi="Courier New" w:cs="Courier New"/>
    </w:rPr>
  </w:style>
  <w:style w:type="character" w:customStyle="1" w:styleId="WW8Num36z2">
    <w:name w:val="WW8Num36z2"/>
    <w:semiHidden/>
    <w:rsid w:val="00F1122C"/>
    <w:rPr>
      <w:rFonts w:ascii="Wingdings" w:hAnsi="Wingdings"/>
    </w:rPr>
  </w:style>
  <w:style w:type="character" w:customStyle="1" w:styleId="WW8Num36z3">
    <w:name w:val="WW8Num36z3"/>
    <w:semiHidden/>
    <w:rsid w:val="00F1122C"/>
    <w:rPr>
      <w:rFonts w:ascii="Symbol" w:hAnsi="Symbol"/>
    </w:rPr>
  </w:style>
  <w:style w:type="character" w:customStyle="1" w:styleId="WW8Num37z1">
    <w:name w:val="WW8Num37z1"/>
    <w:semiHidden/>
    <w:rsid w:val="00F1122C"/>
    <w:rPr>
      <w:rFonts w:ascii="Courier New" w:hAnsi="Courier New" w:cs="Courier New"/>
    </w:rPr>
  </w:style>
  <w:style w:type="character" w:customStyle="1" w:styleId="WW8Num37z2">
    <w:name w:val="WW8Num37z2"/>
    <w:semiHidden/>
    <w:rsid w:val="00F1122C"/>
    <w:rPr>
      <w:rFonts w:ascii="Wingdings" w:hAnsi="Wingdings"/>
    </w:rPr>
  </w:style>
  <w:style w:type="character" w:customStyle="1" w:styleId="WW8Num37z3">
    <w:name w:val="WW8Num37z3"/>
    <w:semiHidden/>
    <w:rsid w:val="00F1122C"/>
    <w:rPr>
      <w:rFonts w:ascii="Symbol" w:hAnsi="Symbol"/>
    </w:rPr>
  </w:style>
  <w:style w:type="character" w:customStyle="1" w:styleId="WW8Num38z1">
    <w:name w:val="WW8Num38z1"/>
    <w:semiHidden/>
    <w:rsid w:val="00F1122C"/>
    <w:rPr>
      <w:rFonts w:ascii="Courier New" w:hAnsi="Courier New" w:cs="Courier New"/>
    </w:rPr>
  </w:style>
  <w:style w:type="character" w:customStyle="1" w:styleId="WW8Num38z2">
    <w:name w:val="WW8Num38z2"/>
    <w:semiHidden/>
    <w:rsid w:val="00F1122C"/>
    <w:rPr>
      <w:rFonts w:ascii="Wingdings" w:hAnsi="Wingdings"/>
    </w:rPr>
  </w:style>
  <w:style w:type="character" w:customStyle="1" w:styleId="WW8Num38z3">
    <w:name w:val="WW8Num38z3"/>
    <w:semiHidden/>
    <w:rsid w:val="00F1122C"/>
    <w:rPr>
      <w:rFonts w:ascii="Symbol" w:hAnsi="Symbol"/>
    </w:rPr>
  </w:style>
  <w:style w:type="character" w:customStyle="1" w:styleId="WW8Num40z1">
    <w:name w:val="WW8Num40z1"/>
    <w:semiHidden/>
    <w:rsid w:val="00F1122C"/>
    <w:rPr>
      <w:rFonts w:ascii="Courier New" w:hAnsi="Courier New" w:cs="Courier New"/>
    </w:rPr>
  </w:style>
  <w:style w:type="character" w:customStyle="1" w:styleId="WW8Num40z2">
    <w:name w:val="WW8Num40z2"/>
    <w:semiHidden/>
    <w:rsid w:val="00F1122C"/>
    <w:rPr>
      <w:rFonts w:ascii="Wingdings" w:hAnsi="Wingdings"/>
    </w:rPr>
  </w:style>
  <w:style w:type="character" w:customStyle="1" w:styleId="WW8Num40z3">
    <w:name w:val="WW8Num40z3"/>
    <w:semiHidden/>
    <w:rsid w:val="00F1122C"/>
    <w:rPr>
      <w:rFonts w:ascii="Symbol" w:hAnsi="Symbol"/>
    </w:rPr>
  </w:style>
  <w:style w:type="character" w:customStyle="1" w:styleId="WW-Absatz-Standardschriftart11111111111111">
    <w:name w:val="WW-Absatz-Standardschriftart11111111111111"/>
    <w:semiHidden/>
    <w:rsid w:val="000064DE"/>
  </w:style>
  <w:style w:type="character" w:customStyle="1" w:styleId="WW-Absatz-Standardschriftart111111111111111">
    <w:name w:val="WW-Absatz-Standardschriftart111111111111111"/>
    <w:semiHidden/>
    <w:rsid w:val="000064DE"/>
  </w:style>
  <w:style w:type="character" w:customStyle="1" w:styleId="WW-Absatz-Standardschriftart1111111111111111">
    <w:name w:val="WW-Absatz-Standardschriftart1111111111111111"/>
    <w:semiHidden/>
    <w:rsid w:val="000064DE"/>
  </w:style>
  <w:style w:type="character" w:customStyle="1" w:styleId="WW-Absatz-Standardschriftart11111111111111111">
    <w:name w:val="WW-Absatz-Standardschriftart11111111111111111"/>
    <w:semiHidden/>
    <w:rsid w:val="000064DE"/>
  </w:style>
  <w:style w:type="character" w:customStyle="1" w:styleId="WW-Absatz-Standardschriftart111111111111111111">
    <w:name w:val="WW-Absatz-Standardschriftart111111111111111111"/>
    <w:semiHidden/>
    <w:rsid w:val="000064DE"/>
  </w:style>
  <w:style w:type="character" w:customStyle="1" w:styleId="WW-Absatz-Standardschriftart1111111111111111111">
    <w:name w:val="WW-Absatz-Standardschriftart1111111111111111111"/>
    <w:semiHidden/>
    <w:rsid w:val="000064DE"/>
  </w:style>
  <w:style w:type="character" w:customStyle="1" w:styleId="WW-Absatz-Standardschriftart11111111111111111111">
    <w:name w:val="WW-Absatz-Standardschriftart11111111111111111111"/>
    <w:semiHidden/>
    <w:rsid w:val="000064DE"/>
  </w:style>
  <w:style w:type="character" w:customStyle="1" w:styleId="WW-Absatz-Standardschriftart111111111111111111111">
    <w:name w:val="WW-Absatz-Standardschriftart111111111111111111111"/>
    <w:semiHidden/>
    <w:rsid w:val="000064DE"/>
  </w:style>
  <w:style w:type="character" w:customStyle="1" w:styleId="WW-Absatz-Standardschriftart1111111111111111111111">
    <w:name w:val="WW-Absatz-Standardschriftart1111111111111111111111"/>
    <w:semiHidden/>
    <w:rsid w:val="000064DE"/>
  </w:style>
  <w:style w:type="character" w:customStyle="1" w:styleId="WW-Absatz-Standardschriftart11111111111111111111111">
    <w:name w:val="WW-Absatz-Standardschriftart11111111111111111111111"/>
    <w:semiHidden/>
    <w:rsid w:val="000064DE"/>
  </w:style>
  <w:style w:type="character" w:customStyle="1" w:styleId="WW-Absatz-Standardschriftart111111111111111111111111">
    <w:name w:val="WW-Absatz-Standardschriftart111111111111111111111111"/>
    <w:semiHidden/>
    <w:rsid w:val="000064DE"/>
  </w:style>
  <w:style w:type="character" w:customStyle="1" w:styleId="WW-Absatz-Standardschriftart1111111111111111111111111">
    <w:name w:val="WW-Absatz-Standardschriftart1111111111111111111111111"/>
    <w:semiHidden/>
    <w:rsid w:val="000064DE"/>
  </w:style>
  <w:style w:type="character" w:customStyle="1" w:styleId="WW-Absatz-Standardschriftart11111111111111111111111111">
    <w:name w:val="WW-Absatz-Standardschriftart11111111111111111111111111"/>
    <w:semiHidden/>
    <w:rsid w:val="000064DE"/>
  </w:style>
  <w:style w:type="character" w:customStyle="1" w:styleId="WW-Absatz-Standardschriftart111111111111111111111111111">
    <w:name w:val="WW-Absatz-Standardschriftart111111111111111111111111111"/>
    <w:semiHidden/>
    <w:rsid w:val="00F1122C"/>
  </w:style>
  <w:style w:type="character" w:customStyle="1" w:styleId="WW-Absatz-Standardschriftart1111111111111111111111111111">
    <w:name w:val="WW-Absatz-Standardschriftart1111111111111111111111111111"/>
    <w:semiHidden/>
    <w:rsid w:val="00F1122C"/>
  </w:style>
  <w:style w:type="character" w:customStyle="1" w:styleId="WW-Absatz-Standardschriftart11111111111111111111111111111">
    <w:name w:val="WW-Absatz-Standardschriftart11111111111111111111111111111"/>
    <w:semiHidden/>
    <w:rsid w:val="00F1122C"/>
  </w:style>
  <w:style w:type="character" w:customStyle="1" w:styleId="WW-Absatz-Standardschriftart111111111111111111111111111111">
    <w:name w:val="WW-Absatz-Standardschriftart111111111111111111111111111111"/>
    <w:semiHidden/>
    <w:rsid w:val="00F1122C"/>
  </w:style>
  <w:style w:type="character" w:customStyle="1" w:styleId="WW-Absatz-Standardschriftart1111111111111111111111111111111">
    <w:name w:val="WW-Absatz-Standardschriftart1111111111111111111111111111111"/>
    <w:semiHidden/>
    <w:rsid w:val="00F1122C"/>
  </w:style>
  <w:style w:type="character" w:customStyle="1" w:styleId="WW-Absatz-Standardschriftart11111111111111111111111111111111">
    <w:name w:val="WW-Absatz-Standardschriftart11111111111111111111111111111111"/>
    <w:semiHidden/>
    <w:rsid w:val="00F1122C"/>
  </w:style>
  <w:style w:type="character" w:customStyle="1" w:styleId="WW-Absatz-Standardschriftart111111111111111111111111111111111">
    <w:name w:val="WW-Absatz-Standardschriftart111111111111111111111111111111111"/>
    <w:semiHidden/>
    <w:rsid w:val="00F1122C"/>
  </w:style>
  <w:style w:type="character" w:customStyle="1" w:styleId="WW-Absatz-Standardschriftart1111111111111111111111111111111111">
    <w:name w:val="WW-Absatz-Standardschriftart1111111111111111111111111111111111"/>
    <w:semiHidden/>
    <w:rsid w:val="00F1122C"/>
  </w:style>
  <w:style w:type="character" w:customStyle="1" w:styleId="WW-Absatz-Standardschriftart11111111111111111111111111111111111">
    <w:name w:val="WW-Absatz-Standardschriftart11111111111111111111111111111111111"/>
    <w:semiHidden/>
    <w:rsid w:val="00F1122C"/>
  </w:style>
  <w:style w:type="character" w:customStyle="1" w:styleId="WW-Absatz-Standardschriftart111111111111111111111111111111111111">
    <w:name w:val="WW-Absatz-Standardschriftart111111111111111111111111111111111111"/>
    <w:semiHidden/>
    <w:rsid w:val="00F1122C"/>
  </w:style>
  <w:style w:type="character" w:customStyle="1" w:styleId="WW-Absatz-Standardschriftart1111111111111111111111111111111111111">
    <w:name w:val="WW-Absatz-Standardschriftart1111111111111111111111111111111111111"/>
    <w:semiHidden/>
    <w:rsid w:val="00F1122C"/>
  </w:style>
  <w:style w:type="character" w:customStyle="1" w:styleId="WW-Absatz-Standardschriftart11111111111111111111111111111111111111">
    <w:name w:val="WW-Absatz-Standardschriftart11111111111111111111111111111111111111"/>
    <w:semiHidden/>
    <w:rsid w:val="00F1122C"/>
  </w:style>
  <w:style w:type="character" w:customStyle="1" w:styleId="WW-Absatz-Standardschriftart111111111111111111111111111111111111111">
    <w:name w:val="WW-Absatz-Standardschriftart111111111111111111111111111111111111111"/>
    <w:semiHidden/>
    <w:rsid w:val="00F1122C"/>
  </w:style>
  <w:style w:type="character" w:customStyle="1" w:styleId="WW-Absatz-Standardschriftart1111111111111111111111111111111111111111">
    <w:name w:val="WW-Absatz-Standardschriftart1111111111111111111111111111111111111111"/>
    <w:semiHidden/>
    <w:rsid w:val="00F1122C"/>
  </w:style>
  <w:style w:type="character" w:customStyle="1" w:styleId="WW-Absatz-Standardschriftart11111111111111111111111111111111111111111">
    <w:name w:val="WW-Absatz-Standardschriftart11111111111111111111111111111111111111111"/>
    <w:semiHidden/>
    <w:rsid w:val="00F1122C"/>
  </w:style>
  <w:style w:type="character" w:customStyle="1" w:styleId="WW-CaracteresdeNotadeRodap">
    <w:name w:val="WW-Caracteres de Nota de Rodapé"/>
    <w:semiHidden/>
    <w:rsid w:val="00F1122C"/>
    <w:rPr>
      <w:vertAlign w:val="superscript"/>
    </w:rPr>
  </w:style>
  <w:style w:type="paragraph" w:customStyle="1" w:styleId="xl22">
    <w:name w:val="xl2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3">
    <w:name w:val="xl23"/>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4">
    <w:name w:val="xl24"/>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5">
    <w:name w:val="xl2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26">
    <w:name w:val="xl26"/>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7">
    <w:name w:val="xl27"/>
    <w:basedOn w:val="Normal"/>
    <w:semiHidden/>
    <w:rsid w:val="00F1122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28">
    <w:name w:val="xl28"/>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9">
    <w:name w:val="xl29"/>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30">
    <w:name w:val="xl3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31">
    <w:name w:val="xl31"/>
    <w:basedOn w:val="Normal"/>
    <w:semiHidden/>
    <w:rsid w:val="00F1122C"/>
    <w:pPr>
      <w:pBdr>
        <w:bottom w:val="single" w:sz="4" w:space="0" w:color="auto"/>
      </w:pBdr>
      <w:spacing w:before="100" w:beforeAutospacing="1" w:after="100" w:afterAutospacing="1" w:line="240" w:lineRule="auto"/>
      <w:ind w:firstLine="0"/>
      <w:jc w:val="left"/>
    </w:pPr>
    <w:rPr>
      <w:rFonts w:ascii="Univers 55" w:hAnsi="Univers 55" w:cs="Times New Roman"/>
      <w:sz w:val="14"/>
      <w:szCs w:val="14"/>
    </w:rPr>
  </w:style>
  <w:style w:type="paragraph" w:customStyle="1" w:styleId="xl32">
    <w:name w:val="xl32"/>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3">
    <w:name w:val="xl33"/>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4">
    <w:name w:val="xl34"/>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5">
    <w:name w:val="xl35"/>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6">
    <w:name w:val="xl36"/>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7">
    <w:name w:val="xl37"/>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8">
    <w:name w:val="xl38"/>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9">
    <w:name w:val="xl39"/>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0">
    <w:name w:val="xl4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1">
    <w:name w:val="xl41"/>
    <w:basedOn w:val="Normal"/>
    <w:semiHidden/>
    <w:rsid w:val="00F1122C"/>
    <w:pPr>
      <w:spacing w:before="100" w:beforeAutospacing="1" w:after="100" w:afterAutospacing="1" w:line="240" w:lineRule="auto"/>
      <w:ind w:firstLine="0"/>
      <w:jc w:val="left"/>
    </w:pPr>
    <w:rPr>
      <w:rFonts w:ascii="Univers 55" w:hAnsi="Univers 55" w:cs="Times New Roman"/>
      <w:i/>
      <w:iCs/>
      <w:sz w:val="14"/>
      <w:szCs w:val="14"/>
    </w:rPr>
  </w:style>
  <w:style w:type="paragraph" w:customStyle="1" w:styleId="xl42">
    <w:name w:val="xl4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3">
    <w:name w:val="xl43"/>
    <w:basedOn w:val="Normal"/>
    <w:semiHidden/>
    <w:rsid w:val="00F1122C"/>
    <w:pPr>
      <w:spacing w:before="100" w:beforeAutospacing="1" w:after="100" w:afterAutospacing="1" w:line="240" w:lineRule="auto"/>
      <w:ind w:firstLine="0"/>
      <w:jc w:val="right"/>
    </w:pPr>
    <w:rPr>
      <w:rFonts w:ascii="Univers 45 Light" w:hAnsi="Univers 45 Light" w:cs="Times New Roman"/>
      <w:b/>
      <w:bCs/>
      <w:sz w:val="14"/>
      <w:szCs w:val="14"/>
    </w:rPr>
  </w:style>
  <w:style w:type="paragraph" w:customStyle="1" w:styleId="xl44">
    <w:name w:val="xl44"/>
    <w:basedOn w:val="Normal"/>
    <w:semiHidden/>
    <w:rsid w:val="00F1122C"/>
    <w:pPr>
      <w:spacing w:before="100" w:beforeAutospacing="1" w:after="100" w:afterAutospacing="1" w:line="240" w:lineRule="auto"/>
      <w:ind w:firstLine="0"/>
      <w:jc w:val="left"/>
    </w:pPr>
    <w:rPr>
      <w:rFonts w:ascii="Univers 45 Light" w:hAnsi="Univers 45 Light" w:cs="Times New Roman"/>
      <w:b/>
      <w:bCs/>
      <w:sz w:val="14"/>
      <w:szCs w:val="14"/>
    </w:rPr>
  </w:style>
  <w:style w:type="paragraph" w:customStyle="1" w:styleId="xl45">
    <w:name w:val="xl4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6">
    <w:name w:val="xl46"/>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7">
    <w:name w:val="xl47"/>
    <w:basedOn w:val="Normal"/>
    <w:semiHidden/>
    <w:rsid w:val="00F1122C"/>
    <w:pPr>
      <w:spacing w:before="100" w:beforeAutospacing="1" w:after="100" w:afterAutospacing="1" w:line="240" w:lineRule="auto"/>
      <w:ind w:firstLine="0"/>
      <w:jc w:val="center"/>
    </w:pPr>
    <w:rPr>
      <w:rFonts w:ascii="Univers 45 Light" w:hAnsi="Univers 45 Light" w:cs="Times New Roman"/>
      <w:b/>
      <w:bCs/>
      <w:sz w:val="18"/>
      <w:szCs w:val="18"/>
    </w:rPr>
  </w:style>
  <w:style w:type="paragraph" w:customStyle="1" w:styleId="xl48">
    <w:name w:val="xl48"/>
    <w:basedOn w:val="Normal"/>
    <w:semiHidden/>
    <w:rsid w:val="00F1122C"/>
    <w:pPr>
      <w:pBdr>
        <w:top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49">
    <w:name w:val="xl49"/>
    <w:basedOn w:val="Normal"/>
    <w:semiHidden/>
    <w:rsid w:val="00F1122C"/>
    <w:pPr>
      <w:pBdr>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0">
    <w:name w:val="xl50"/>
    <w:basedOn w:val="Normal"/>
    <w:semiHidden/>
    <w:rsid w:val="00F1122C"/>
    <w:pPr>
      <w:pBdr>
        <w:bottom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1">
    <w:name w:val="xl51"/>
    <w:basedOn w:val="Normal"/>
    <w:semiHidden/>
    <w:rsid w:val="00F1122C"/>
    <w:pPr>
      <w:pBdr>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2">
    <w:name w:val="xl52"/>
    <w:basedOn w:val="Normal"/>
    <w:semiHidden/>
    <w:rsid w:val="00F1122C"/>
    <w:pPr>
      <w:pBdr>
        <w:top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3">
    <w:name w:val="xl53"/>
    <w:basedOn w:val="Normal"/>
    <w:semiHidden/>
    <w:rsid w:val="00F1122C"/>
    <w:pPr>
      <w:pBdr>
        <w:top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4">
    <w:name w:val="xl54"/>
    <w:basedOn w:val="Normal"/>
    <w:semiHidden/>
    <w:rsid w:val="00F1122C"/>
    <w:pPr>
      <w:pBdr>
        <w:top w:val="single" w:sz="4" w:space="0" w:color="auto"/>
        <w:lef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Bibliografia1">
    <w:name w:val="Bibliografia1"/>
    <w:basedOn w:val="Normal"/>
    <w:next w:val="Normal"/>
    <w:semiHidden/>
    <w:rsid w:val="00F1122C"/>
    <w:rPr>
      <w:rFonts w:ascii="Times New Roman" w:hAnsi="Times New Roman"/>
      <w:lang w:val="en-US"/>
    </w:rPr>
  </w:style>
  <w:style w:type="character" w:customStyle="1" w:styleId="TtulodoLivro1">
    <w:name w:val="Título do Livro1"/>
    <w:semiHidden/>
    <w:rsid w:val="00DF61C4"/>
    <w:rPr>
      <w:rFonts w:cs="Times New Roman"/>
      <w:b/>
      <w:bCs/>
      <w:smallCaps/>
      <w:spacing w:val="5"/>
    </w:rPr>
  </w:style>
  <w:style w:type="table" w:customStyle="1" w:styleId="Calendar1">
    <w:name w:val="Calendar 1"/>
    <w:semiHidden/>
    <w:rsid w:val="00F1122C"/>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style>
  <w:style w:type="paragraph" w:customStyle="1" w:styleId="iln">
    <w:name w:val="il_n"/>
    <w:basedOn w:val="Normal"/>
    <w:semiHidden/>
    <w:rsid w:val="00F1122C"/>
    <w:pPr>
      <w:spacing w:line="288" w:lineRule="auto"/>
    </w:pPr>
    <w:rPr>
      <w:rFonts w:ascii="Times New Roman" w:hAnsi="Times New Roman"/>
    </w:rPr>
  </w:style>
  <w:style w:type="paragraph" w:customStyle="1" w:styleId="ilr">
    <w:name w:val="il_r"/>
    <w:basedOn w:val="Normal"/>
    <w:semiHidden/>
    <w:rsid w:val="00F1122C"/>
    <w:pPr>
      <w:spacing w:line="288" w:lineRule="auto"/>
    </w:pPr>
    <w:rPr>
      <w:rFonts w:ascii="Times New Roman" w:hAnsi="Times New Roman"/>
      <w:color w:val="228822"/>
    </w:rPr>
  </w:style>
  <w:style w:type="character" w:customStyle="1" w:styleId="nfaseIntensa1">
    <w:name w:val="Ênfase Intensa1"/>
    <w:semiHidden/>
    <w:rsid w:val="00DF61C4"/>
    <w:rPr>
      <w:rFonts w:cs="Times New Roman"/>
      <w:b/>
      <w:bCs/>
      <w:i/>
      <w:iCs/>
      <w:color w:val="4F81BD"/>
    </w:rPr>
  </w:style>
  <w:style w:type="paragraph" w:customStyle="1" w:styleId="CitaoIntensa1">
    <w:name w:val="Citação Intensa1"/>
    <w:basedOn w:val="Normal"/>
    <w:next w:val="Normal"/>
    <w:semiHidden/>
    <w:rsid w:val="00DF61C4"/>
    <w:pPr>
      <w:pBdr>
        <w:bottom w:val="single" w:sz="4" w:space="4" w:color="4F81BD"/>
      </w:pBdr>
      <w:spacing w:before="200" w:after="280"/>
      <w:ind w:left="936" w:right="936"/>
    </w:pPr>
    <w:rPr>
      <w:b/>
      <w:bCs/>
      <w:i/>
      <w:iCs/>
      <w:color w:val="4F81BD"/>
      <w:szCs w:val="22"/>
      <w:lang w:eastAsia="en-US"/>
    </w:rPr>
  </w:style>
  <w:style w:type="character" w:customStyle="1" w:styleId="RefernciaIntensa1">
    <w:name w:val="Referência Intensa1"/>
    <w:semiHidden/>
    <w:rsid w:val="00DF61C4"/>
    <w:rPr>
      <w:rFonts w:cs="Times New Roman"/>
      <w:b/>
      <w:bCs/>
      <w:smallCaps/>
      <w:color w:val="C0504D"/>
      <w:spacing w:val="5"/>
      <w:u w:val="single"/>
    </w:rPr>
  </w:style>
  <w:style w:type="paragraph" w:customStyle="1" w:styleId="SemEspaamento1">
    <w:name w:val="Sem Espaçamento1"/>
    <w:semiHidden/>
    <w:rsid w:val="00A70792"/>
    <w:pPr>
      <w:suppressAutoHyphens/>
      <w:spacing w:line="100" w:lineRule="atLeast"/>
      <w:ind w:firstLine="709"/>
      <w:jc w:val="both"/>
    </w:pPr>
    <w:rPr>
      <w:rFonts w:eastAsia="Calibri"/>
      <w:kern w:val="1"/>
      <w:sz w:val="24"/>
      <w:szCs w:val="24"/>
      <w:lang w:eastAsia="hi-IN" w:bidi="hi-IN"/>
    </w:rPr>
  </w:style>
  <w:style w:type="paragraph" w:customStyle="1" w:styleId="NormalNegrito">
    <w:name w:val="Normal + Negrito"/>
    <w:aliases w:val="Justificado,Depois de:  10 pt,Espaçamento entre linhas:  ..."/>
    <w:basedOn w:val="Normal"/>
    <w:semiHidden/>
    <w:rsid w:val="00F1122C"/>
    <w:pPr>
      <w:ind w:left="360"/>
    </w:pPr>
    <w:rPr>
      <w:b/>
    </w:rPr>
  </w:style>
  <w:style w:type="paragraph" w:customStyle="1" w:styleId="Referncia">
    <w:name w:val="Referência"/>
    <w:basedOn w:val="Normal"/>
    <w:semiHidden/>
    <w:qFormat/>
    <w:rsid w:val="00385F45"/>
    <w:rPr>
      <w:rFonts w:eastAsia="Calibri"/>
      <w:szCs w:val="22"/>
      <w:lang w:eastAsia="en-US"/>
    </w:rPr>
  </w:style>
  <w:style w:type="paragraph" w:customStyle="1" w:styleId="rgha">
    <w:name w:val="rg_ha"/>
    <w:basedOn w:val="Normal"/>
    <w:semiHidden/>
    <w:rsid w:val="00F1122C"/>
    <w:pPr>
      <w:ind w:left="15" w:right="15"/>
    </w:pPr>
    <w:rPr>
      <w:color w:val="666666"/>
    </w:rPr>
  </w:style>
  <w:style w:type="paragraph" w:customStyle="1" w:styleId="rghn">
    <w:name w:val="rg_hn"/>
    <w:basedOn w:val="Normal"/>
    <w:semiHidden/>
    <w:rsid w:val="00F1122C"/>
    <w:pPr>
      <w:spacing w:line="288" w:lineRule="auto"/>
      <w:ind w:left="15" w:right="15"/>
    </w:pPr>
  </w:style>
  <w:style w:type="paragraph" w:customStyle="1" w:styleId="rghr">
    <w:name w:val="rg_hr"/>
    <w:basedOn w:val="Normal"/>
    <w:semiHidden/>
    <w:rsid w:val="00F1122C"/>
    <w:pPr>
      <w:ind w:left="15" w:right="15"/>
    </w:pPr>
    <w:rPr>
      <w:color w:val="009933"/>
    </w:rPr>
  </w:style>
  <w:style w:type="paragraph" w:customStyle="1" w:styleId="rght">
    <w:name w:val="rg_ht"/>
    <w:basedOn w:val="Normal"/>
    <w:semiHidden/>
    <w:rsid w:val="00F1122C"/>
    <w:pPr>
      <w:spacing w:line="288" w:lineRule="auto"/>
      <w:ind w:left="15" w:right="15"/>
    </w:pPr>
    <w:rPr>
      <w:sz w:val="30"/>
      <w:szCs w:val="30"/>
    </w:rPr>
  </w:style>
  <w:style w:type="character" w:customStyle="1" w:styleId="RefernciaSutil1">
    <w:name w:val="Referência Sutil1"/>
    <w:semiHidden/>
    <w:rsid w:val="00DF61C4"/>
    <w:rPr>
      <w:rFonts w:cs="Times New Roman"/>
      <w:smallCaps/>
      <w:color w:val="C0504D"/>
      <w:u w:val="single"/>
    </w:rPr>
  </w:style>
  <w:style w:type="character" w:customStyle="1" w:styleId="wpkeywordlink">
    <w:name w:val="wp_keywordlink"/>
    <w:semiHidden/>
    <w:rsid w:val="00F1122C"/>
    <w:rPr>
      <w:rFonts w:cs="Times New Roman"/>
    </w:rPr>
  </w:style>
  <w:style w:type="paragraph" w:customStyle="1" w:styleId="Arial">
    <w:name w:val="Arial"/>
    <w:basedOn w:val="Normal"/>
    <w:semiHidden/>
    <w:rsid w:val="005266E2"/>
    <w:rPr>
      <w:sz w:val="20"/>
    </w:rPr>
  </w:style>
  <w:style w:type="character" w:customStyle="1" w:styleId="highlightedsearchterm">
    <w:name w:val="highlightedsearchterm"/>
    <w:basedOn w:val="Fontepargpadro"/>
    <w:semiHidden/>
    <w:rsid w:val="005266E2"/>
  </w:style>
  <w:style w:type="paragraph" w:customStyle="1" w:styleId="texto2">
    <w:name w:val="texto2"/>
    <w:basedOn w:val="Normal"/>
    <w:semiHidden/>
    <w:rsid w:val="005266E2"/>
    <w:pPr>
      <w:spacing w:before="100" w:beforeAutospacing="1" w:after="100" w:afterAutospacing="1" w:line="240" w:lineRule="auto"/>
    </w:pPr>
    <w:rPr>
      <w:rFonts w:ascii="Times New Roman" w:hAnsi="Times New Roman"/>
    </w:rPr>
  </w:style>
  <w:style w:type="character" w:customStyle="1" w:styleId="Ttulo2Char">
    <w:name w:val="Título 2 Char"/>
    <w:link w:val="Ttulo2"/>
    <w:semiHidden/>
    <w:rsid w:val="00786E5B"/>
    <w:rPr>
      <w:rFonts w:ascii="Arial" w:hAnsi="Arial" w:cs="Arial"/>
      <w:b/>
      <w:bCs/>
      <w:iCs/>
      <w:sz w:val="24"/>
      <w:szCs w:val="28"/>
      <w:lang w:val="pt-BR" w:eastAsia="pt-BR" w:bidi="ar-SA"/>
    </w:rPr>
  </w:style>
  <w:style w:type="character" w:customStyle="1" w:styleId="ecxyiv960315772normal">
    <w:name w:val="ecxyiv960315772normal"/>
    <w:basedOn w:val="Fontepargpadro"/>
    <w:semiHidden/>
    <w:rsid w:val="00F1122C"/>
  </w:style>
  <w:style w:type="paragraph" w:customStyle="1" w:styleId="Estilo">
    <w:name w:val="Estilo"/>
    <w:semiHidden/>
    <w:rsid w:val="00F1122C"/>
    <w:pPr>
      <w:widowControl w:val="0"/>
      <w:autoSpaceDE w:val="0"/>
      <w:autoSpaceDN w:val="0"/>
      <w:adjustRightInd w:val="0"/>
    </w:pPr>
    <w:rPr>
      <w:sz w:val="24"/>
      <w:szCs w:val="24"/>
    </w:rPr>
  </w:style>
  <w:style w:type="paragraph" w:customStyle="1" w:styleId="CITAOLONGA2">
    <w:name w:val="CITAÇÃO LONGA"/>
    <w:basedOn w:val="Normal"/>
    <w:next w:val="Normal"/>
    <w:rsid w:val="00786E5B"/>
    <w:pPr>
      <w:spacing w:before="360" w:after="360" w:line="240" w:lineRule="auto"/>
      <w:ind w:left="2268" w:firstLine="0"/>
    </w:pPr>
    <w:rPr>
      <w:rFonts w:cs="Arial"/>
      <w:sz w:val="20"/>
    </w:rPr>
  </w:style>
  <w:style w:type="paragraph" w:customStyle="1" w:styleId="NOTARODAPFERNANDO">
    <w:name w:val="NOTA RODAPÉ FERNANDO"/>
    <w:basedOn w:val="Normal"/>
    <w:semiHidden/>
    <w:rsid w:val="0013064A"/>
    <w:pPr>
      <w:suppressLineNumbers/>
      <w:suppressAutoHyphens/>
      <w:ind w:left="2268"/>
    </w:pPr>
    <w:rPr>
      <w:rFonts w:cs="Arial"/>
      <w:lang w:eastAsia="ar-SA"/>
    </w:rPr>
  </w:style>
  <w:style w:type="paragraph" w:customStyle="1" w:styleId="TEXTOTCCFERNANDO">
    <w:name w:val="TEXTO TCC FERNANDO"/>
    <w:basedOn w:val="Normal"/>
    <w:semiHidden/>
    <w:rsid w:val="00F1122C"/>
    <w:pPr>
      <w:suppressAutoHyphens/>
      <w:ind w:firstLine="0"/>
    </w:pPr>
    <w:rPr>
      <w:rFonts w:cs="Arial"/>
      <w:lang w:eastAsia="ar-SA"/>
    </w:rPr>
  </w:style>
  <w:style w:type="character" w:customStyle="1" w:styleId="textotitulobox1">
    <w:name w:val="textotitulobox1"/>
    <w:semiHidden/>
    <w:rsid w:val="00B76CB5"/>
    <w:rPr>
      <w:rFonts w:ascii="Tahoma" w:hAnsi="Tahoma" w:cs="Tahoma" w:hint="default"/>
      <w:b/>
      <w:bCs/>
      <w:smallCaps/>
      <w:strike w:val="0"/>
      <w:dstrike w:val="0"/>
      <w:color w:val="333333"/>
      <w:sz w:val="16"/>
      <w:szCs w:val="16"/>
      <w:u w:val="none"/>
      <w:effect w:val="none"/>
    </w:rPr>
  </w:style>
  <w:style w:type="paragraph" w:customStyle="1" w:styleId="00-TTULO-Central1">
    <w:name w:val="00 - TÍTULO - Central 1"/>
    <w:basedOn w:val="Normal"/>
    <w:semiHidden/>
    <w:rsid w:val="00F1122C"/>
    <w:pPr>
      <w:spacing w:after="480"/>
      <w:jc w:val="center"/>
    </w:pPr>
    <w:rPr>
      <w:b/>
      <w:caps/>
    </w:rPr>
  </w:style>
  <w:style w:type="paragraph" w:customStyle="1" w:styleId="01a-CAPA-texto">
    <w:name w:val="01a - CAPA - texto"/>
    <w:semiHidden/>
    <w:rsid w:val="00F1122C"/>
    <w:pPr>
      <w:spacing w:line="360" w:lineRule="auto"/>
      <w:jc w:val="center"/>
    </w:pPr>
    <w:rPr>
      <w:rFonts w:ascii="Arial" w:hAnsi="Arial"/>
      <w:caps/>
      <w:spacing w:val="5"/>
      <w:sz w:val="24"/>
      <w:szCs w:val="24"/>
    </w:rPr>
  </w:style>
  <w:style w:type="paragraph" w:customStyle="1" w:styleId="01b-CAPA-ttulo">
    <w:name w:val="01b - CAPA - título"/>
    <w:semiHidden/>
    <w:rsid w:val="00F1122C"/>
    <w:pPr>
      <w:spacing w:line="360" w:lineRule="auto"/>
      <w:jc w:val="center"/>
    </w:pPr>
    <w:rPr>
      <w:rFonts w:ascii="Arial" w:hAnsi="Arial"/>
      <w:b/>
      <w:caps/>
      <w:spacing w:val="5"/>
      <w:sz w:val="24"/>
      <w:szCs w:val="24"/>
    </w:rPr>
  </w:style>
  <w:style w:type="paragraph" w:customStyle="1" w:styleId="01c-CAPA-localedata">
    <w:name w:val="01c - CAPA - local e data"/>
    <w:semiHidden/>
    <w:rsid w:val="00F1122C"/>
    <w:pPr>
      <w:spacing w:line="360" w:lineRule="auto"/>
      <w:jc w:val="center"/>
    </w:pPr>
    <w:rPr>
      <w:rFonts w:ascii="Arial" w:hAnsi="Arial"/>
      <w:spacing w:val="5"/>
      <w:sz w:val="24"/>
      <w:szCs w:val="24"/>
    </w:rPr>
  </w:style>
  <w:style w:type="paragraph" w:customStyle="1" w:styleId="01d-CAPA-natureza">
    <w:name w:val="01d - CAPA - natureza"/>
    <w:semiHidden/>
    <w:rsid w:val="00F1122C"/>
    <w:pPr>
      <w:spacing w:line="360" w:lineRule="auto"/>
      <w:jc w:val="both"/>
    </w:pPr>
    <w:rPr>
      <w:rFonts w:ascii="Arial" w:hAnsi="Arial"/>
      <w:spacing w:val="5"/>
      <w:sz w:val="24"/>
      <w:szCs w:val="24"/>
    </w:rPr>
  </w:style>
  <w:style w:type="paragraph" w:customStyle="1" w:styleId="01e-CAPA-orientador">
    <w:name w:val="01e - CAPA - orientador"/>
    <w:semiHidden/>
    <w:rsid w:val="00F1122C"/>
    <w:pPr>
      <w:spacing w:line="360" w:lineRule="auto"/>
      <w:jc w:val="right"/>
    </w:pPr>
    <w:rPr>
      <w:rFonts w:ascii="Arial" w:hAnsi="Arial"/>
      <w:spacing w:val="5"/>
      <w:sz w:val="24"/>
      <w:szCs w:val="24"/>
    </w:rPr>
  </w:style>
  <w:style w:type="paragraph" w:customStyle="1" w:styleId="01f-CAPA-aprovado">
    <w:name w:val="01f - CAPA - aprovado"/>
    <w:semiHidden/>
    <w:rsid w:val="00F1122C"/>
    <w:pPr>
      <w:spacing w:line="360" w:lineRule="auto"/>
    </w:pPr>
    <w:rPr>
      <w:rFonts w:ascii="Arial" w:hAnsi="Arial"/>
      <w:spacing w:val="5"/>
      <w:sz w:val="24"/>
      <w:szCs w:val="24"/>
    </w:rPr>
  </w:style>
  <w:style w:type="paragraph" w:customStyle="1" w:styleId="01g-CAPA-assinatura">
    <w:name w:val="01g - CAPA - assinatura"/>
    <w:basedOn w:val="01a-CAPA-texto"/>
    <w:semiHidden/>
    <w:rsid w:val="00F1122C"/>
    <w:pPr>
      <w:spacing w:after="360"/>
    </w:pPr>
    <w:rPr>
      <w:caps w:val="0"/>
      <w:sz w:val="22"/>
    </w:rPr>
  </w:style>
  <w:style w:type="paragraph" w:customStyle="1" w:styleId="02-Dedicatria">
    <w:name w:val="02 - Dedicatória"/>
    <w:semiHidden/>
    <w:rsid w:val="00F1122C"/>
    <w:pPr>
      <w:spacing w:after="120" w:line="360" w:lineRule="auto"/>
      <w:ind w:left="4536"/>
      <w:jc w:val="both"/>
    </w:pPr>
    <w:rPr>
      <w:rFonts w:ascii="Arial" w:hAnsi="Arial" w:cs="Arial"/>
      <w:spacing w:val="5"/>
      <w:sz w:val="24"/>
      <w:szCs w:val="24"/>
    </w:rPr>
  </w:style>
  <w:style w:type="paragraph" w:customStyle="1" w:styleId="03-Agradecimentos">
    <w:name w:val="03 - Agradecimentos"/>
    <w:basedOn w:val="Normal"/>
    <w:semiHidden/>
    <w:rsid w:val="00F1122C"/>
    <w:pPr>
      <w:spacing w:after="120"/>
      <w:ind w:firstLine="851"/>
    </w:pPr>
    <w:rPr>
      <w:rFonts w:cs="Arial"/>
    </w:rPr>
  </w:style>
  <w:style w:type="paragraph" w:customStyle="1" w:styleId="04-Epgrafe">
    <w:name w:val="04 - Epígrafe"/>
    <w:basedOn w:val="03-Agradecimentos"/>
    <w:semiHidden/>
    <w:rsid w:val="00F1122C"/>
    <w:pPr>
      <w:ind w:left="4536" w:firstLine="0"/>
      <w:jc w:val="right"/>
    </w:pPr>
    <w:rPr>
      <w:i/>
      <w:sz w:val="22"/>
    </w:rPr>
  </w:style>
  <w:style w:type="paragraph" w:customStyle="1" w:styleId="05-Resumo">
    <w:name w:val="05 - Resumo"/>
    <w:semiHidden/>
    <w:rsid w:val="00F1122C"/>
    <w:pPr>
      <w:spacing w:after="480"/>
      <w:ind w:firstLine="851"/>
      <w:jc w:val="both"/>
    </w:pPr>
    <w:rPr>
      <w:rFonts w:ascii="Arial" w:hAnsi="Arial" w:cs="Arial"/>
      <w:sz w:val="24"/>
      <w:szCs w:val="24"/>
    </w:rPr>
  </w:style>
  <w:style w:type="paragraph" w:customStyle="1" w:styleId="Agradecimentos">
    <w:name w:val="Agradecimentos"/>
    <w:basedOn w:val="Dedicatria"/>
    <w:next w:val="Dedicatria"/>
    <w:semiHidden/>
    <w:rsid w:val="00F1122C"/>
    <w:pPr>
      <w:spacing w:before="360"/>
      <w:ind w:left="3175"/>
    </w:pPr>
  </w:style>
  <w:style w:type="paragraph" w:customStyle="1" w:styleId="Alnea-">
    <w:name w:val="Alínea (-)"/>
    <w:basedOn w:val="Normal"/>
    <w:next w:val="Pargrafo"/>
    <w:semiHidden/>
    <w:rsid w:val="00F1122C"/>
    <w:pPr>
      <w:spacing w:after="240"/>
      <w:contextualSpacing/>
    </w:pPr>
  </w:style>
  <w:style w:type="paragraph" w:customStyle="1" w:styleId="Alnea1">
    <w:name w:val="Alínea (1)"/>
    <w:basedOn w:val="Normal"/>
    <w:next w:val="Pargrafo"/>
    <w:semiHidden/>
    <w:rsid w:val="00F1122C"/>
    <w:pPr>
      <w:spacing w:after="240"/>
      <w:contextualSpacing/>
    </w:pPr>
  </w:style>
  <w:style w:type="paragraph" w:customStyle="1" w:styleId="AlneaA">
    <w:name w:val="Alínea (A)"/>
    <w:basedOn w:val="Normal"/>
    <w:next w:val="Pargrafo"/>
    <w:semiHidden/>
    <w:rsid w:val="00F1122C"/>
    <w:pPr>
      <w:numPr>
        <w:numId w:val="6"/>
      </w:numPr>
      <w:spacing w:after="240"/>
      <w:contextualSpacing/>
    </w:pPr>
  </w:style>
  <w:style w:type="paragraph" w:customStyle="1" w:styleId="AlneaI">
    <w:name w:val="Alínea (I)"/>
    <w:basedOn w:val="Normal"/>
    <w:next w:val="Pargrafo"/>
    <w:semiHidden/>
    <w:rsid w:val="00F1122C"/>
    <w:pPr>
      <w:numPr>
        <w:numId w:val="7"/>
      </w:numPr>
      <w:spacing w:after="240"/>
      <w:contextualSpacing/>
    </w:pPr>
  </w:style>
  <w:style w:type="paragraph" w:customStyle="1" w:styleId="CitaoLonga1">
    <w:name w:val="Citação Longa 1"/>
    <w:basedOn w:val="Normal"/>
    <w:next w:val="Pargrafo"/>
    <w:semiHidden/>
    <w:rsid w:val="00F1122C"/>
    <w:pPr>
      <w:numPr>
        <w:numId w:val="8"/>
      </w:numPr>
      <w:spacing w:before="120" w:after="240"/>
      <w:contextualSpacing/>
    </w:pPr>
    <w:rPr>
      <w:sz w:val="20"/>
    </w:rPr>
  </w:style>
  <w:style w:type="paragraph" w:customStyle="1" w:styleId="CitaoLonga20">
    <w:name w:val="Citação Longa 2"/>
    <w:basedOn w:val="Normal"/>
    <w:next w:val="Pargrafo"/>
    <w:semiHidden/>
    <w:rsid w:val="00F1122C"/>
    <w:pPr>
      <w:spacing w:before="360" w:after="480"/>
      <w:ind w:left="2268"/>
      <w:contextualSpacing/>
    </w:pPr>
    <w:rPr>
      <w:sz w:val="21"/>
    </w:rPr>
  </w:style>
  <w:style w:type="paragraph" w:customStyle="1" w:styleId="FiguraouGrfico">
    <w:name w:val="Figura ou Gráfico"/>
    <w:basedOn w:val="Normal"/>
    <w:next w:val="Fonte"/>
    <w:semiHidden/>
    <w:rsid w:val="00F1122C"/>
    <w:pPr>
      <w:keepNext/>
      <w:spacing w:after="120"/>
      <w:jc w:val="center"/>
    </w:pPr>
    <w:rPr>
      <w:sz w:val="21"/>
    </w:rPr>
  </w:style>
  <w:style w:type="paragraph" w:customStyle="1" w:styleId="Fonte">
    <w:name w:val="Fonte"/>
    <w:basedOn w:val="Normal"/>
    <w:rsid w:val="00CF6D25"/>
    <w:pPr>
      <w:spacing w:after="360" w:line="240" w:lineRule="auto"/>
      <w:ind w:firstLine="1843"/>
    </w:pPr>
    <w:rPr>
      <w:rFonts w:cs="Arial"/>
      <w:sz w:val="20"/>
    </w:rPr>
  </w:style>
  <w:style w:type="paragraph" w:customStyle="1" w:styleId="Resumo-Texto">
    <w:name w:val="Resumo - Texto"/>
    <w:basedOn w:val="Normal"/>
    <w:semiHidden/>
    <w:rsid w:val="00F1122C"/>
    <w:pPr>
      <w:spacing w:after="480"/>
    </w:pPr>
  </w:style>
  <w:style w:type="paragraph" w:customStyle="1" w:styleId="Subalnea">
    <w:name w:val="Subalínea"/>
    <w:basedOn w:val="Normal"/>
    <w:next w:val="Pargrafo"/>
    <w:semiHidden/>
    <w:rsid w:val="00F1122C"/>
    <w:pPr>
      <w:spacing w:after="240"/>
      <w:contextualSpacing/>
    </w:pPr>
  </w:style>
  <w:style w:type="paragraph" w:customStyle="1" w:styleId="Texto-TabelaeQuadro">
    <w:name w:val="Texto - Tabela e Quadro"/>
    <w:basedOn w:val="Normal"/>
    <w:next w:val="Fonte"/>
    <w:semiHidden/>
    <w:rsid w:val="00F1122C"/>
    <w:pPr>
      <w:spacing w:before="60" w:after="60"/>
      <w:jc w:val="center"/>
    </w:pPr>
    <w:rPr>
      <w:sz w:val="21"/>
    </w:rPr>
  </w:style>
  <w:style w:type="paragraph" w:customStyle="1" w:styleId="TtulodeFigura">
    <w:name w:val="Título de Figura"/>
    <w:basedOn w:val="Normal"/>
    <w:next w:val="FiguraouGrfico"/>
    <w:semiHidden/>
    <w:rsid w:val="00F1122C"/>
    <w:pPr>
      <w:keepNext/>
      <w:jc w:val="center"/>
    </w:pPr>
  </w:style>
  <w:style w:type="paragraph" w:customStyle="1" w:styleId="TtulodeGrfico">
    <w:name w:val="Título de Gráfico"/>
    <w:basedOn w:val="Normal"/>
    <w:next w:val="FiguraouGrfico"/>
    <w:semiHidden/>
    <w:rsid w:val="00F1122C"/>
    <w:pPr>
      <w:keepNext/>
      <w:jc w:val="center"/>
    </w:pPr>
  </w:style>
  <w:style w:type="paragraph" w:customStyle="1" w:styleId="TtulodeQuadro">
    <w:name w:val="Título de Quadro"/>
    <w:basedOn w:val="Normal"/>
    <w:next w:val="Texto-TabelaeQuadro"/>
    <w:semiHidden/>
    <w:rsid w:val="00F1122C"/>
    <w:pPr>
      <w:keepNext/>
      <w:jc w:val="center"/>
    </w:pPr>
  </w:style>
  <w:style w:type="paragraph" w:customStyle="1" w:styleId="TtulodeTabela0">
    <w:name w:val="Título de Tabela"/>
    <w:basedOn w:val="Normal"/>
    <w:next w:val="Texto-TabelaeQuadro"/>
    <w:semiHidden/>
    <w:rsid w:val="00F1122C"/>
    <w:pPr>
      <w:keepNext/>
      <w:jc w:val="center"/>
    </w:pPr>
  </w:style>
  <w:style w:type="character" w:customStyle="1" w:styleId="dreadmsgheadersender1">
    <w:name w:val="dreadmsgheadersender1"/>
    <w:semiHidden/>
    <w:rsid w:val="00570455"/>
    <w:rPr>
      <w:color w:val="444444"/>
    </w:rPr>
  </w:style>
  <w:style w:type="character" w:customStyle="1" w:styleId="verdana10branco1">
    <w:name w:val="verdana_10_branco1"/>
    <w:rsid w:val="00F1122C"/>
    <w:rPr>
      <w:rFonts w:ascii="Verdana" w:hAnsi="Verdana" w:hint="default"/>
      <w:color w:val="FFFFFF"/>
      <w:sz w:val="15"/>
      <w:szCs w:val="15"/>
    </w:rPr>
  </w:style>
  <w:style w:type="paragraph" w:customStyle="1" w:styleId="ABNT">
    <w:name w:val="ABNT"/>
    <w:basedOn w:val="Normal"/>
    <w:semiHidden/>
    <w:rsid w:val="00B94FFF"/>
    <w:pPr>
      <w:spacing w:line="480" w:lineRule="auto"/>
      <w:ind w:firstLine="851"/>
    </w:pPr>
  </w:style>
  <w:style w:type="paragraph" w:customStyle="1" w:styleId="ANNEAS">
    <w:name w:val="ANÍNEAS"/>
    <w:basedOn w:val="Normal"/>
    <w:semiHidden/>
    <w:rsid w:val="00C33C82"/>
    <w:pPr>
      <w:numPr>
        <w:numId w:val="9"/>
      </w:numPr>
    </w:pPr>
    <w:rPr>
      <w:rFonts w:ascii="Times New Roman" w:hAnsi="Times New Roman" w:cs="Times New Roman"/>
    </w:rPr>
  </w:style>
  <w:style w:type="paragraph" w:customStyle="1" w:styleId="Citao21">
    <w:name w:val="Citação2"/>
    <w:basedOn w:val="Normal"/>
    <w:next w:val="Normal"/>
    <w:rsid w:val="00C33C82"/>
    <w:pPr>
      <w:spacing w:before="360" w:after="360" w:line="240" w:lineRule="auto"/>
      <w:ind w:left="2268" w:firstLine="0"/>
    </w:pPr>
    <w:rPr>
      <w:rFonts w:ascii="Times New Roman" w:hAnsi="Times New Roman" w:cs="Times New Roman"/>
      <w:sz w:val="20"/>
    </w:rPr>
  </w:style>
  <w:style w:type="character" w:customStyle="1" w:styleId="gt-icon-text">
    <w:name w:val="gt-icon-text"/>
    <w:semiHidden/>
    <w:rsid w:val="00C33C82"/>
  </w:style>
  <w:style w:type="paragraph" w:customStyle="1" w:styleId="Listaletrada">
    <w:name w:val="Lista letrada"/>
    <w:basedOn w:val="Normal"/>
    <w:next w:val="Normal"/>
    <w:semiHidden/>
    <w:rsid w:val="00C33C82"/>
    <w:pPr>
      <w:numPr>
        <w:numId w:val="10"/>
      </w:numPr>
    </w:pPr>
    <w:rPr>
      <w:rFonts w:ascii="Times New Roman" w:hAnsi="Times New Roman" w:cs="Times New Roman"/>
    </w:rPr>
  </w:style>
  <w:style w:type="paragraph" w:customStyle="1" w:styleId="Listanumerada">
    <w:name w:val="Lista numerada"/>
    <w:basedOn w:val="Normal"/>
    <w:next w:val="Normal"/>
    <w:semiHidden/>
    <w:rsid w:val="00C33C82"/>
    <w:pPr>
      <w:numPr>
        <w:numId w:val="11"/>
      </w:numPr>
    </w:pPr>
    <w:rPr>
      <w:rFonts w:ascii="Times New Roman" w:hAnsi="Times New Roman" w:cs="Times New Roman"/>
    </w:rPr>
  </w:style>
  <w:style w:type="paragraph" w:customStyle="1" w:styleId="TtuloCentralizado1">
    <w:name w:val="Título Centralizado 1"/>
    <w:basedOn w:val="Normal"/>
    <w:next w:val="Normal"/>
    <w:rsid w:val="00C33C82"/>
    <w:pPr>
      <w:spacing w:after="360"/>
      <w:jc w:val="center"/>
    </w:pPr>
    <w:rPr>
      <w:b/>
      <w:caps/>
    </w:rPr>
  </w:style>
  <w:style w:type="paragraph" w:customStyle="1" w:styleId="TTULOCENTRALIZADO2">
    <w:name w:val="TÍTULO CENTRALIZADO 2"/>
    <w:basedOn w:val="Normal"/>
    <w:next w:val="Normal"/>
    <w:rsid w:val="00C33C82"/>
    <w:pPr>
      <w:spacing w:after="360"/>
      <w:jc w:val="center"/>
    </w:pPr>
    <w:rPr>
      <w:b/>
      <w:caps/>
    </w:rPr>
  </w:style>
  <w:style w:type="paragraph" w:customStyle="1" w:styleId="ABNTnormal">
    <w:name w:val="ABNT normal"/>
    <w:basedOn w:val="Normal"/>
    <w:semiHidden/>
    <w:rsid w:val="00FF562F"/>
    <w:pPr>
      <w:spacing w:before="100" w:after="240"/>
      <w:ind w:firstLine="851"/>
    </w:pPr>
    <w:rPr>
      <w:rFonts w:cs="Arial"/>
    </w:rPr>
  </w:style>
  <w:style w:type="character" w:customStyle="1" w:styleId="CabelhoChar">
    <w:name w:val="Cabe軋lho Char"/>
    <w:semiHidden/>
    <w:rsid w:val="00FF562F"/>
    <w:rPr>
      <w:rFonts w:cs="Times New Roman"/>
    </w:rPr>
  </w:style>
  <w:style w:type="character" w:customStyle="1" w:styleId="ecxapple-converted-space">
    <w:name w:val="ecxapple-converted-space"/>
    <w:basedOn w:val="Fontepargpadro"/>
    <w:semiHidden/>
    <w:rsid w:val="00FF562F"/>
  </w:style>
  <w:style w:type="character" w:customStyle="1" w:styleId="ecxapple-style-span">
    <w:name w:val="ecxapple-style-span"/>
    <w:basedOn w:val="Fontepargpadro"/>
    <w:semiHidden/>
    <w:rsid w:val="00FF562F"/>
  </w:style>
  <w:style w:type="paragraph" w:customStyle="1" w:styleId="Heading">
    <w:name w:val="Heading"/>
    <w:basedOn w:val="Normal"/>
    <w:next w:val="Normal"/>
    <w:semiHidden/>
    <w:rsid w:val="00200DB6"/>
    <w:pPr>
      <w:keepNext/>
      <w:suppressAutoHyphens/>
      <w:autoSpaceDN w:val="0"/>
      <w:spacing w:before="240" w:after="120"/>
      <w:ind w:firstLine="0"/>
      <w:jc w:val="left"/>
      <w:textAlignment w:val="baseline"/>
    </w:pPr>
    <w:rPr>
      <w:rFonts w:eastAsia="Lucida Sans Unicode" w:cs="Tahoma"/>
      <w:kern w:val="3"/>
      <w:sz w:val="28"/>
      <w:szCs w:val="28"/>
      <w:lang w:eastAsia="en-US"/>
    </w:rPr>
  </w:style>
  <w:style w:type="paragraph" w:customStyle="1" w:styleId="Index">
    <w:name w:val="Index"/>
    <w:basedOn w:val="Normal"/>
    <w:semiHidden/>
    <w:rsid w:val="00200DB6"/>
    <w:pPr>
      <w:suppressLineNumbers/>
      <w:suppressAutoHyphens/>
      <w:autoSpaceDN w:val="0"/>
      <w:ind w:firstLine="0"/>
      <w:jc w:val="left"/>
      <w:textAlignment w:val="baseline"/>
    </w:pPr>
    <w:rPr>
      <w:rFonts w:ascii="Calibri" w:eastAsia="Calibri" w:hAnsi="Calibri" w:cs="Tahoma"/>
      <w:kern w:val="3"/>
      <w:sz w:val="22"/>
      <w:szCs w:val="22"/>
      <w:lang w:eastAsia="en-US"/>
    </w:rPr>
  </w:style>
  <w:style w:type="character" w:customStyle="1" w:styleId="Internetlink">
    <w:name w:val="Internet link"/>
    <w:semiHidden/>
    <w:rsid w:val="00200DB6"/>
    <w:rPr>
      <w:rFonts w:cs="Times New Roman"/>
      <w:color w:val="0000FF"/>
      <w:u w:val="single"/>
    </w:rPr>
  </w:style>
  <w:style w:type="character" w:customStyle="1" w:styleId="RodapChar0">
    <w:name w:val="Rodap・Char"/>
    <w:semiHidden/>
    <w:rsid w:val="00FF562F"/>
    <w:rPr>
      <w:rFonts w:cs="Times New Roman"/>
    </w:rPr>
  </w:style>
  <w:style w:type="character" w:customStyle="1" w:styleId="RTFNum21">
    <w:name w:val="RTF_Num 2 1"/>
    <w:semiHidden/>
    <w:rsid w:val="00FF562F"/>
    <w:rPr>
      <w:rFonts w:ascii="Symbol" w:hAnsi="Symbol"/>
    </w:rPr>
  </w:style>
  <w:style w:type="character" w:customStyle="1" w:styleId="RTFNum22">
    <w:name w:val="RTF_Num 2 2"/>
    <w:semiHidden/>
    <w:rsid w:val="00FF562F"/>
    <w:rPr>
      <w:rFonts w:ascii="Courier New" w:hAnsi="Courier New"/>
    </w:rPr>
  </w:style>
  <w:style w:type="character" w:customStyle="1" w:styleId="RTFNum23">
    <w:name w:val="RTF_Num 2 3"/>
    <w:semiHidden/>
    <w:rsid w:val="00FF562F"/>
    <w:rPr>
      <w:rFonts w:ascii="Wingdings" w:hAnsi="Wingdings"/>
    </w:rPr>
  </w:style>
  <w:style w:type="character" w:customStyle="1" w:styleId="RTFNum24">
    <w:name w:val="RTF_Num 2 4"/>
    <w:semiHidden/>
    <w:rsid w:val="00FF562F"/>
    <w:rPr>
      <w:rFonts w:ascii="Symbol" w:hAnsi="Symbol"/>
    </w:rPr>
  </w:style>
  <w:style w:type="character" w:customStyle="1" w:styleId="RTFNum25">
    <w:name w:val="RTF_Num 2 5"/>
    <w:semiHidden/>
    <w:rsid w:val="00FF562F"/>
    <w:rPr>
      <w:rFonts w:ascii="Courier New" w:hAnsi="Courier New"/>
    </w:rPr>
  </w:style>
  <w:style w:type="character" w:customStyle="1" w:styleId="RTFNum26">
    <w:name w:val="RTF_Num 2 6"/>
    <w:semiHidden/>
    <w:rsid w:val="00FF562F"/>
    <w:rPr>
      <w:rFonts w:ascii="Wingdings" w:hAnsi="Wingdings"/>
    </w:rPr>
  </w:style>
  <w:style w:type="character" w:customStyle="1" w:styleId="RTFNum27">
    <w:name w:val="RTF_Num 2 7"/>
    <w:semiHidden/>
    <w:rsid w:val="00FF562F"/>
    <w:rPr>
      <w:rFonts w:ascii="Symbol" w:hAnsi="Symbol"/>
    </w:rPr>
  </w:style>
  <w:style w:type="character" w:customStyle="1" w:styleId="RTFNum28">
    <w:name w:val="RTF_Num 2 8"/>
    <w:semiHidden/>
    <w:rsid w:val="00FF562F"/>
    <w:rPr>
      <w:rFonts w:ascii="Courier New" w:hAnsi="Courier New"/>
    </w:rPr>
  </w:style>
  <w:style w:type="character" w:customStyle="1" w:styleId="RTFNum29">
    <w:name w:val="RTF_Num 2 9"/>
    <w:semiHidden/>
    <w:rsid w:val="00FF562F"/>
    <w:rPr>
      <w:rFonts w:ascii="Wingdings" w:hAnsi="Wingdings"/>
    </w:rPr>
  </w:style>
  <w:style w:type="character" w:customStyle="1" w:styleId="RTFNum31">
    <w:name w:val="RTF_Num 3 1"/>
    <w:semiHidden/>
    <w:rsid w:val="00FF562F"/>
    <w:rPr>
      <w:rFonts w:ascii="Symbol" w:hAnsi="Symbol"/>
    </w:rPr>
  </w:style>
  <w:style w:type="character" w:customStyle="1" w:styleId="RTFNum32">
    <w:name w:val="RTF_Num 3 2"/>
    <w:semiHidden/>
    <w:rsid w:val="00FF562F"/>
    <w:rPr>
      <w:rFonts w:ascii="Courier New" w:hAnsi="Courier New"/>
    </w:rPr>
  </w:style>
  <w:style w:type="character" w:customStyle="1" w:styleId="RTFNum33">
    <w:name w:val="RTF_Num 3 3"/>
    <w:semiHidden/>
    <w:rsid w:val="00FF562F"/>
    <w:rPr>
      <w:rFonts w:ascii="Wingdings" w:hAnsi="Wingdings"/>
    </w:rPr>
  </w:style>
  <w:style w:type="character" w:customStyle="1" w:styleId="RTFNum34">
    <w:name w:val="RTF_Num 3 4"/>
    <w:semiHidden/>
    <w:rsid w:val="00FF562F"/>
    <w:rPr>
      <w:rFonts w:ascii="Symbol" w:hAnsi="Symbol"/>
    </w:rPr>
  </w:style>
  <w:style w:type="character" w:customStyle="1" w:styleId="RTFNum35">
    <w:name w:val="RTF_Num 3 5"/>
    <w:semiHidden/>
    <w:rsid w:val="00FF562F"/>
    <w:rPr>
      <w:rFonts w:ascii="Courier New" w:hAnsi="Courier New"/>
    </w:rPr>
  </w:style>
  <w:style w:type="character" w:customStyle="1" w:styleId="RTFNum36">
    <w:name w:val="RTF_Num 3 6"/>
    <w:semiHidden/>
    <w:rsid w:val="00FF562F"/>
    <w:rPr>
      <w:rFonts w:ascii="Wingdings" w:hAnsi="Wingdings"/>
    </w:rPr>
  </w:style>
  <w:style w:type="character" w:customStyle="1" w:styleId="RTFNum37">
    <w:name w:val="RTF_Num 3 7"/>
    <w:semiHidden/>
    <w:rsid w:val="00FF562F"/>
    <w:rPr>
      <w:rFonts w:ascii="Symbol" w:hAnsi="Symbol"/>
    </w:rPr>
  </w:style>
  <w:style w:type="character" w:customStyle="1" w:styleId="RTFNum38">
    <w:name w:val="RTF_Num 3 8"/>
    <w:semiHidden/>
    <w:rsid w:val="00FF562F"/>
    <w:rPr>
      <w:rFonts w:ascii="Courier New" w:hAnsi="Courier New"/>
    </w:rPr>
  </w:style>
  <w:style w:type="character" w:customStyle="1" w:styleId="RTFNum39">
    <w:name w:val="RTF_Num 3 9"/>
    <w:semiHidden/>
    <w:rsid w:val="00FF562F"/>
    <w:rPr>
      <w:rFonts w:ascii="Wingdings" w:hAnsi="Wingdings"/>
    </w:rPr>
  </w:style>
  <w:style w:type="paragraph" w:customStyle="1" w:styleId="TableContents">
    <w:name w:val="Table Contents"/>
    <w:basedOn w:val="Standard"/>
    <w:semiHidden/>
    <w:rsid w:val="00200DB6"/>
    <w:pPr>
      <w:suppressLineNumbers/>
    </w:pPr>
  </w:style>
  <w:style w:type="paragraph" w:customStyle="1" w:styleId="TableHeading">
    <w:name w:val="Table Heading"/>
    <w:basedOn w:val="TableContents"/>
    <w:semiHidden/>
    <w:rsid w:val="00FF562F"/>
    <w:pPr>
      <w:jc w:val="center"/>
    </w:pPr>
    <w:rPr>
      <w:b/>
      <w:bCs/>
    </w:rPr>
  </w:style>
  <w:style w:type="character" w:customStyle="1" w:styleId="TextodebalChar">
    <w:name w:val="Texto de bal縊 Char"/>
    <w:semiHidden/>
    <w:rsid w:val="00FF562F"/>
    <w:rPr>
      <w:rFonts w:ascii="Tahoma" w:hAnsi="Tahoma" w:cs="Tahoma"/>
      <w:sz w:val="16"/>
      <w:szCs w:val="16"/>
    </w:rPr>
  </w:style>
  <w:style w:type="paragraph" w:customStyle="1" w:styleId="TTULODOCAPTULO">
    <w:name w:val="TÍTULO DO CAPÍTULO"/>
    <w:basedOn w:val="Normal"/>
    <w:next w:val="Normal"/>
    <w:rsid w:val="00FF562F"/>
    <w:pPr>
      <w:jc w:val="center"/>
    </w:pPr>
    <w:rPr>
      <w:rFonts w:ascii="Times New Roman" w:hAnsi="Times New Roman" w:cs="Times New Roman"/>
      <w:b/>
      <w:bCs/>
      <w:caps/>
      <w:sz w:val="36"/>
      <w:szCs w:val="36"/>
      <w:u w:val="single"/>
    </w:rPr>
  </w:style>
  <w:style w:type="character" w:customStyle="1" w:styleId="WW8Num1z2">
    <w:name w:val="WW8Num1z2"/>
    <w:semiHidden/>
    <w:rsid w:val="000064DE"/>
    <w:rPr>
      <w:rFonts w:ascii="Wingdings" w:hAnsi="Wingdings"/>
    </w:rPr>
  </w:style>
  <w:style w:type="character" w:customStyle="1" w:styleId="WW8Num2z1">
    <w:name w:val="WW8Num2z1"/>
    <w:semiHidden/>
    <w:rsid w:val="000064DE"/>
    <w:rPr>
      <w:rFonts w:ascii="Courier New" w:hAnsi="Courier New"/>
    </w:rPr>
  </w:style>
  <w:style w:type="character" w:customStyle="1" w:styleId="WW8Num2z2">
    <w:name w:val="WW8Num2z2"/>
    <w:semiHidden/>
    <w:rsid w:val="000064DE"/>
    <w:rPr>
      <w:rFonts w:ascii="Wingdings" w:hAnsi="Wingdings"/>
    </w:rPr>
  </w:style>
  <w:style w:type="character" w:customStyle="1" w:styleId="WW8Num3z1">
    <w:name w:val="WW8Num3z1"/>
    <w:semiHidden/>
    <w:rsid w:val="005E1CE1"/>
    <w:rPr>
      <w:b/>
    </w:rPr>
  </w:style>
  <w:style w:type="character" w:customStyle="1" w:styleId="WW8Num3z2">
    <w:name w:val="WW8Num3z2"/>
    <w:semiHidden/>
    <w:rsid w:val="000064DE"/>
    <w:rPr>
      <w:rFonts w:ascii="Wingdings" w:hAnsi="Wingdings"/>
    </w:rPr>
  </w:style>
  <w:style w:type="character" w:customStyle="1" w:styleId="yiv1442840683apple-converted-space">
    <w:name w:val="yiv1442840683apple-converted-space"/>
    <w:basedOn w:val="Fontepargpadro"/>
    <w:semiHidden/>
    <w:rsid w:val="00FF562F"/>
  </w:style>
  <w:style w:type="character" w:customStyle="1" w:styleId="yiv1442840683apple-style-span">
    <w:name w:val="yiv1442840683apple-style-span"/>
    <w:basedOn w:val="Fontepargpadro"/>
    <w:semiHidden/>
    <w:rsid w:val="00FF562F"/>
  </w:style>
  <w:style w:type="paragraph" w:customStyle="1" w:styleId="yiv200037665abntnormal">
    <w:name w:val="yiv200037665abntnormal"/>
    <w:basedOn w:val="Normal"/>
    <w:semiHidden/>
    <w:rsid w:val="00FF562F"/>
    <w:pPr>
      <w:spacing w:before="100" w:beforeAutospacing="1" w:after="100" w:afterAutospacing="1" w:line="240" w:lineRule="auto"/>
    </w:pPr>
    <w:rPr>
      <w:rFonts w:ascii="Times New Roman" w:hAnsi="Times New Roman" w:cs="Times New Roman"/>
    </w:rPr>
  </w:style>
  <w:style w:type="paragraph" w:customStyle="1" w:styleId="Pa03">
    <w:name w:val="Pa0+3"/>
    <w:basedOn w:val="Default"/>
    <w:next w:val="Default"/>
    <w:semiHidden/>
    <w:rsid w:val="00E23C50"/>
    <w:pPr>
      <w:spacing w:line="141" w:lineRule="atLeast"/>
    </w:pPr>
    <w:rPr>
      <w:rFonts w:ascii="GillSans" w:hAnsi="GillSans"/>
      <w:color w:val="auto"/>
    </w:rPr>
  </w:style>
  <w:style w:type="paragraph" w:customStyle="1" w:styleId="TTULOPS-TEXTUAL0">
    <w:name w:val="TÍTULO PÓS-TEXTUAL"/>
    <w:basedOn w:val="Normal"/>
    <w:next w:val="Normal"/>
    <w:rsid w:val="00B76CB5"/>
    <w:pPr>
      <w:spacing w:after="360"/>
      <w:ind w:firstLine="0"/>
      <w:jc w:val="center"/>
    </w:pPr>
  </w:style>
  <w:style w:type="paragraph" w:customStyle="1" w:styleId="TranscriptionDissertation">
    <w:name w:val="Transcription Dissertation"/>
    <w:basedOn w:val="Normal"/>
    <w:semiHidden/>
    <w:rsid w:val="00E23C50"/>
    <w:pPr>
      <w:tabs>
        <w:tab w:val="left" w:pos="1980"/>
      </w:tabs>
      <w:autoSpaceDE w:val="0"/>
      <w:autoSpaceDN w:val="0"/>
      <w:spacing w:line="240" w:lineRule="auto"/>
      <w:ind w:left="1980" w:hanging="1980"/>
    </w:pPr>
    <w:rPr>
      <w:rFonts w:ascii="Courier New" w:hAnsi="Courier New" w:cs="Courier New"/>
    </w:rPr>
  </w:style>
  <w:style w:type="paragraph" w:customStyle="1" w:styleId="p-biblio1">
    <w:name w:val="p-biblio1"/>
    <w:basedOn w:val="Normal"/>
    <w:semiHidden/>
    <w:rsid w:val="00736E05"/>
    <w:pPr>
      <w:spacing w:after="120" w:line="240" w:lineRule="auto"/>
      <w:jc w:val="left"/>
    </w:pPr>
  </w:style>
  <w:style w:type="paragraph" w:customStyle="1" w:styleId="textopadraoparagrafo">
    <w:name w:val="texto_padrao_paragrafo"/>
    <w:basedOn w:val="Normal"/>
    <w:semiHidden/>
    <w:rsid w:val="00736E05"/>
    <w:pPr>
      <w:spacing w:before="100" w:beforeAutospacing="1" w:after="100" w:afterAutospacing="1" w:line="240" w:lineRule="auto"/>
      <w:jc w:val="left"/>
    </w:pPr>
  </w:style>
  <w:style w:type="paragraph" w:customStyle="1" w:styleId="Titulo21">
    <w:name w:val="Titulo 2"/>
    <w:basedOn w:val="Normal"/>
    <w:next w:val="Normal"/>
    <w:rsid w:val="00736E05"/>
    <w:pPr>
      <w:suppressAutoHyphens/>
      <w:spacing w:before="360" w:after="360"/>
      <w:ind w:firstLine="0"/>
      <w:jc w:val="left"/>
    </w:pPr>
    <w:rPr>
      <w:b/>
      <w:bCs/>
      <w:lang w:eastAsia="ar-SA"/>
    </w:rPr>
  </w:style>
  <w:style w:type="paragraph" w:customStyle="1" w:styleId="fr">
    <w:name w:val="fr"/>
    <w:basedOn w:val="Normal"/>
    <w:semiHidden/>
    <w:rsid w:val="00D55C57"/>
    <w:pPr>
      <w:spacing w:before="100" w:beforeAutospacing="1" w:after="100" w:afterAutospacing="1" w:line="240" w:lineRule="auto"/>
      <w:jc w:val="left"/>
    </w:pPr>
  </w:style>
  <w:style w:type="paragraph" w:customStyle="1" w:styleId="Fundamentos">
    <w:name w:val="Fundamentos"/>
    <w:basedOn w:val="Normal"/>
    <w:semiHidden/>
    <w:rsid w:val="00D55C57"/>
    <w:pPr>
      <w:spacing w:before="120" w:after="120" w:line="240" w:lineRule="auto"/>
      <w:ind w:firstLine="1950"/>
    </w:pPr>
  </w:style>
  <w:style w:type="paragraph" w:customStyle="1" w:styleId="1Texto">
    <w:name w:val="1 Texto"/>
    <w:basedOn w:val="Normal"/>
    <w:semiHidden/>
    <w:rsid w:val="000D0681"/>
    <w:pPr>
      <w:ind w:firstLine="1134"/>
    </w:pPr>
    <w:rPr>
      <w:rFonts w:ascii="Times New Roman" w:hAnsi="Times New Roman"/>
    </w:rPr>
  </w:style>
  <w:style w:type="paragraph" w:customStyle="1" w:styleId="3Alnea">
    <w:name w:val="3 Alínea"/>
    <w:basedOn w:val="Normal"/>
    <w:semiHidden/>
    <w:rsid w:val="000D0681"/>
    <w:pPr>
      <w:numPr>
        <w:numId w:val="12"/>
      </w:numPr>
    </w:pPr>
    <w:rPr>
      <w:rFonts w:ascii="Times New Roman" w:hAnsi="Times New Roman"/>
    </w:rPr>
  </w:style>
  <w:style w:type="paragraph" w:customStyle="1" w:styleId="Alnea">
    <w:name w:val="Alínea"/>
    <w:basedOn w:val="Normal"/>
    <w:next w:val="Normal"/>
    <w:rsid w:val="000D0681"/>
    <w:pPr>
      <w:numPr>
        <w:numId w:val="13"/>
      </w:numPr>
      <w:tabs>
        <w:tab w:val="left" w:pos="993"/>
      </w:tabs>
    </w:pPr>
    <w:rPr>
      <w:rFonts w:ascii="Times New Roman" w:hAnsi="Times New Roman"/>
    </w:rPr>
  </w:style>
  <w:style w:type="character" w:customStyle="1" w:styleId="CharChar1">
    <w:name w:val="Char Char1"/>
    <w:semiHidden/>
    <w:rsid w:val="005E1CE1"/>
    <w:rPr>
      <w:rFonts w:ascii="Arial" w:eastAsia="Times New Roman" w:hAnsi="Arial" w:cs="Times New Roman"/>
      <w:b/>
      <w:sz w:val="24"/>
      <w:szCs w:val="20"/>
    </w:rPr>
  </w:style>
  <w:style w:type="character" w:customStyle="1" w:styleId="CharChar7">
    <w:name w:val="Char Char7"/>
    <w:semiHidden/>
    <w:rsid w:val="007B5F00"/>
    <w:rPr>
      <w:rFonts w:ascii="Times New Roman" w:eastAsia="Times New Roman" w:hAnsi="Times New Roman" w:cs="Times New Roman"/>
      <w:sz w:val="16"/>
      <w:szCs w:val="16"/>
    </w:rPr>
  </w:style>
  <w:style w:type="paragraph" w:customStyle="1" w:styleId="ListParagraph1">
    <w:name w:val="List Paragraph1"/>
    <w:basedOn w:val="Normal"/>
    <w:semiHidden/>
    <w:rsid w:val="000D0681"/>
    <w:pPr>
      <w:ind w:left="720"/>
      <w:contextualSpacing/>
    </w:pPr>
  </w:style>
  <w:style w:type="paragraph" w:customStyle="1" w:styleId="OmniPage1026">
    <w:name w:val="OmniPage #1026"/>
    <w:semiHidden/>
    <w:rsid w:val="000D0681"/>
    <w:pPr>
      <w:tabs>
        <w:tab w:val="left" w:pos="483"/>
        <w:tab w:val="right" w:pos="8603"/>
      </w:tabs>
      <w:spacing w:line="301" w:lineRule="exact"/>
      <w:jc w:val="both"/>
    </w:pPr>
    <w:rPr>
      <w:sz w:val="24"/>
      <w:lang w:val="en-US"/>
    </w:rPr>
  </w:style>
  <w:style w:type="paragraph" w:customStyle="1" w:styleId="PargrafodaLista2">
    <w:name w:val="Parágrafo da Lista2"/>
    <w:basedOn w:val="Normal"/>
    <w:semiHidden/>
    <w:rsid w:val="001905F3"/>
    <w:pPr>
      <w:ind w:left="720"/>
      <w:contextualSpacing/>
    </w:pPr>
  </w:style>
  <w:style w:type="paragraph" w:customStyle="1" w:styleId="RefernciaBibliogrfica0">
    <w:name w:val="Referência Bibliográfica"/>
    <w:basedOn w:val="Normal"/>
    <w:autoRedefine/>
    <w:semiHidden/>
    <w:rsid w:val="000D0681"/>
    <w:pPr>
      <w:tabs>
        <w:tab w:val="left" w:pos="0"/>
        <w:tab w:val="left" w:pos="426"/>
      </w:tabs>
      <w:spacing w:before="120" w:after="120" w:line="240" w:lineRule="auto"/>
    </w:pPr>
    <w:rPr>
      <w:rFonts w:ascii="Times New Roman" w:hAnsi="Times New Roman"/>
      <w:kern w:val="28"/>
      <w:lang w:val="pt-PT"/>
    </w:rPr>
  </w:style>
  <w:style w:type="paragraph" w:customStyle="1" w:styleId="Body1">
    <w:name w:val="Body 1"/>
    <w:semiHidden/>
    <w:rsid w:val="003C29B5"/>
    <w:rPr>
      <w:rFonts w:ascii="Helvetica" w:eastAsia="Arial Unicode MS" w:hAnsi="Helvetica"/>
      <w:color w:val="000000"/>
      <w:sz w:val="24"/>
    </w:rPr>
  </w:style>
  <w:style w:type="paragraph" w:customStyle="1" w:styleId="FolhadeRosto">
    <w:name w:val="Folha de Rosto"/>
    <w:basedOn w:val="Normal"/>
    <w:semiHidden/>
    <w:rsid w:val="003C29B5"/>
    <w:rPr>
      <w:rFonts w:eastAsia="Calibri"/>
      <w:szCs w:val="20"/>
    </w:rPr>
  </w:style>
  <w:style w:type="paragraph" w:customStyle="1" w:styleId="PARGRAFO0">
    <w:name w:val="PARÁGRAFO"/>
    <w:basedOn w:val="Normal"/>
    <w:next w:val="Normal"/>
    <w:semiHidden/>
    <w:rsid w:val="00836F0C"/>
    <w:rPr>
      <w:rFonts w:cs="Arial"/>
    </w:rPr>
  </w:style>
  <w:style w:type="character" w:customStyle="1" w:styleId="categorias">
    <w:name w:val="categorias"/>
    <w:semiHidden/>
    <w:rsid w:val="00331282"/>
    <w:rPr>
      <w:rFonts w:cs="Times New Roman"/>
    </w:rPr>
  </w:style>
  <w:style w:type="paragraph" w:customStyle="1" w:styleId="EstiloTCC-C5LatimArialExpandidopor06pt">
    <w:name w:val="Estilo TCC-C5 + (Latim) Arial Expandido por  06 pt"/>
    <w:basedOn w:val="TCC-C5"/>
    <w:semiHidden/>
    <w:rsid w:val="00331282"/>
    <w:pPr>
      <w:tabs>
        <w:tab w:val="clear" w:pos="9072"/>
      </w:tabs>
      <w:spacing w:after="0"/>
    </w:pPr>
    <w:rPr>
      <w:rFonts w:eastAsia="Calibri"/>
      <w:szCs w:val="20"/>
    </w:rPr>
  </w:style>
  <w:style w:type="paragraph" w:customStyle="1" w:styleId="EstiloTCC-C5LatimArialExpandidopor06ptEspaamentoen">
    <w:name w:val="Estilo TCC-C5 + (Latim) Arial Expandido por  06 pt Espaçamento en..."/>
    <w:basedOn w:val="TCC-C5"/>
    <w:semiHidden/>
    <w:rsid w:val="00331282"/>
    <w:pPr>
      <w:tabs>
        <w:tab w:val="clear" w:pos="9072"/>
      </w:tabs>
    </w:pPr>
    <w:rPr>
      <w:szCs w:val="20"/>
    </w:rPr>
  </w:style>
  <w:style w:type="paragraph" w:customStyle="1" w:styleId="EstiloTCC-C5LatimArialPrimeiralinha0cmExpandidopor">
    <w:name w:val="Estilo TCC-C5 + (Latim) Arial Primeira linha:  0 cm Expandido por ..."/>
    <w:basedOn w:val="TCC-C5"/>
    <w:semiHidden/>
    <w:rsid w:val="00331282"/>
    <w:pPr>
      <w:tabs>
        <w:tab w:val="clear" w:pos="9072"/>
      </w:tabs>
      <w:ind w:firstLine="0"/>
    </w:pPr>
    <w:rPr>
      <w:szCs w:val="20"/>
    </w:rPr>
  </w:style>
  <w:style w:type="paragraph" w:customStyle="1" w:styleId="EstiloTCC-C5LatimArialPrimeiralinha127cmExpandidop">
    <w:name w:val="Estilo TCC-C5 + (Latim) Arial Primeira linha:  127 cm Expandido p..."/>
    <w:basedOn w:val="TCC-C5"/>
    <w:semiHidden/>
    <w:rsid w:val="00331282"/>
    <w:pPr>
      <w:tabs>
        <w:tab w:val="clear" w:pos="9072"/>
      </w:tabs>
    </w:pPr>
    <w:rPr>
      <w:szCs w:val="20"/>
    </w:rPr>
  </w:style>
  <w:style w:type="paragraph" w:customStyle="1" w:styleId="g">
    <w:name w:val="g"/>
    <w:basedOn w:val="Normal"/>
    <w:semiHidden/>
    <w:rsid w:val="00A91C7B"/>
    <w:pPr>
      <w:spacing w:before="240" w:after="240" w:line="240" w:lineRule="auto"/>
      <w:ind w:firstLine="0"/>
      <w:jc w:val="left"/>
    </w:pPr>
    <w:rPr>
      <w:rFonts w:ascii="Times New Roman" w:hAnsi="Times New Roman"/>
    </w:rPr>
  </w:style>
  <w:style w:type="character" w:customStyle="1" w:styleId="l1">
    <w:name w:val="l1"/>
    <w:semiHidden/>
    <w:rsid w:val="00A91C7B"/>
    <w:rPr>
      <w:color w:val="0000CC"/>
    </w:rPr>
  </w:style>
  <w:style w:type="paragraph" w:customStyle="1" w:styleId="articleinfo">
    <w:name w:val="articleinfo"/>
    <w:basedOn w:val="Normal"/>
    <w:semiHidden/>
    <w:rsid w:val="00D25921"/>
    <w:pPr>
      <w:spacing w:before="150" w:after="225" w:line="240" w:lineRule="auto"/>
      <w:ind w:firstLine="0"/>
      <w:jc w:val="left"/>
    </w:pPr>
    <w:rPr>
      <w:rFonts w:ascii="Times New Roman" w:hAnsi="Times New Roman"/>
      <w:kern w:val="1"/>
      <w:lang w:eastAsia="ar-SA"/>
    </w:rPr>
  </w:style>
  <w:style w:type="paragraph" w:customStyle="1" w:styleId="ndicedefiguras">
    <w:name w:val="Índice de figuras"/>
    <w:basedOn w:val="Normal"/>
    <w:next w:val="Normal"/>
    <w:semiHidden/>
    <w:rsid w:val="000064DE"/>
    <w:pPr>
      <w:tabs>
        <w:tab w:val="left" w:leader="dot" w:pos="7796"/>
      </w:tabs>
      <w:suppressAutoHyphens/>
      <w:ind w:firstLine="0"/>
      <w:jc w:val="left"/>
    </w:pPr>
    <w:rPr>
      <w:szCs w:val="20"/>
      <w:lang w:eastAsia="ar-SA"/>
    </w:rPr>
  </w:style>
  <w:style w:type="paragraph" w:customStyle="1" w:styleId="Ttulo31">
    <w:name w:val="Título3"/>
    <w:basedOn w:val="Normal"/>
    <w:next w:val="Normal"/>
    <w:semiHidden/>
    <w:rsid w:val="000064DE"/>
    <w:pPr>
      <w:keepNext/>
      <w:spacing w:before="240" w:after="120"/>
    </w:pPr>
    <w:rPr>
      <w:rFonts w:eastAsia="MS Gothic" w:cs="Tahoma"/>
      <w:sz w:val="28"/>
      <w:szCs w:val="28"/>
    </w:rPr>
  </w:style>
  <w:style w:type="paragraph" w:customStyle="1" w:styleId="Ttulo40">
    <w:name w:val="Título4"/>
    <w:basedOn w:val="Normal"/>
    <w:next w:val="Normal"/>
    <w:semiHidden/>
    <w:rsid w:val="000064DE"/>
    <w:pPr>
      <w:keepNext/>
      <w:spacing w:before="240" w:after="120"/>
    </w:pPr>
    <w:rPr>
      <w:rFonts w:eastAsia="MS Gothic" w:cs="Tahoma"/>
      <w:sz w:val="28"/>
      <w:szCs w:val="28"/>
    </w:rPr>
  </w:style>
  <w:style w:type="character" w:customStyle="1" w:styleId="WW8Num11z3">
    <w:name w:val="WW8Num11z3"/>
    <w:semiHidden/>
    <w:rsid w:val="000064DE"/>
    <w:rPr>
      <w:rFonts w:ascii="Symbol" w:hAnsi="Symbol"/>
    </w:rPr>
  </w:style>
  <w:style w:type="character" w:customStyle="1" w:styleId="WW8Num1z3">
    <w:name w:val="WW8Num1z3"/>
    <w:semiHidden/>
    <w:rsid w:val="000064DE"/>
    <w:rPr>
      <w:rFonts w:ascii="Symbol" w:hAnsi="Symbol"/>
    </w:rPr>
  </w:style>
  <w:style w:type="character" w:customStyle="1" w:styleId="WW8Num2z3">
    <w:name w:val="WW8Num2z3"/>
    <w:semiHidden/>
    <w:rsid w:val="000064DE"/>
    <w:rPr>
      <w:rFonts w:ascii="Symbol" w:hAnsi="Symbol"/>
    </w:rPr>
  </w:style>
  <w:style w:type="character" w:customStyle="1" w:styleId="WW8Num9z5">
    <w:name w:val="WW8Num9z5"/>
    <w:semiHidden/>
    <w:rsid w:val="000064DE"/>
    <w:rPr>
      <w:rFonts w:ascii="Wingdings" w:hAnsi="Wingdings"/>
    </w:rPr>
  </w:style>
  <w:style w:type="character" w:customStyle="1" w:styleId="addmd1">
    <w:name w:val="addmd1"/>
    <w:semiHidden/>
    <w:rsid w:val="00F55248"/>
    <w:rPr>
      <w:rFonts w:cs="Times New Roman"/>
      <w:sz w:val="20"/>
      <w:szCs w:val="20"/>
    </w:rPr>
  </w:style>
  <w:style w:type="paragraph" w:customStyle="1" w:styleId="Ttulops-textual1">
    <w:name w:val="Título pós-textual"/>
    <w:basedOn w:val="Normal"/>
    <w:next w:val="Normal"/>
    <w:semiHidden/>
    <w:rsid w:val="00F55248"/>
    <w:pPr>
      <w:spacing w:after="360"/>
      <w:jc w:val="center"/>
    </w:pPr>
    <w:rPr>
      <w:rFonts w:cs="Arial"/>
      <w:bCs/>
    </w:rPr>
  </w:style>
  <w:style w:type="paragraph" w:customStyle="1" w:styleId="referencia">
    <w:name w:val="referencia"/>
    <w:basedOn w:val="Normal"/>
    <w:next w:val="Normal"/>
    <w:rsid w:val="008408E2"/>
    <w:pPr>
      <w:spacing w:after="240" w:line="240" w:lineRule="auto"/>
      <w:ind w:firstLine="0"/>
      <w:jc w:val="left"/>
    </w:pPr>
  </w:style>
  <w:style w:type="numbering" w:customStyle="1" w:styleId="ArticleSection">
    <w:name w:val="Article / Section"/>
    <w:semiHidden/>
    <w:rsid w:val="00671FCA"/>
    <w:pPr>
      <w:numPr>
        <w:numId w:val="14"/>
      </w:numPr>
    </w:pPr>
  </w:style>
  <w:style w:type="paragraph" w:customStyle="1" w:styleId="ALINEAS">
    <w:name w:val="ALINEAS"/>
    <w:basedOn w:val="Normal"/>
    <w:rsid w:val="00311028"/>
    <w:pPr>
      <w:numPr>
        <w:numId w:val="19"/>
      </w:numPr>
    </w:pPr>
    <w:rPr>
      <w:rFonts w:eastAsia="Calibri"/>
      <w:szCs w:val="22"/>
      <w:lang w:eastAsia="en-US"/>
    </w:rPr>
  </w:style>
  <w:style w:type="paragraph" w:customStyle="1" w:styleId="Corpodotexto">
    <w:name w:val="Corpo do texto"/>
    <w:basedOn w:val="Normal"/>
    <w:semiHidden/>
    <w:rsid w:val="00CF6D25"/>
    <w:pPr>
      <w:suppressAutoHyphens/>
      <w:spacing w:line="240" w:lineRule="auto"/>
      <w:ind w:firstLine="0"/>
    </w:pPr>
    <w:rPr>
      <w:rFonts w:ascii="Times New Roman" w:hAnsi="Times New Roman"/>
      <w:noProof/>
    </w:rPr>
  </w:style>
  <w:style w:type="paragraph" w:customStyle="1" w:styleId="ecxmsonormal1">
    <w:name w:val="ecxmsonormal1"/>
    <w:basedOn w:val="Normal"/>
    <w:semiHidden/>
    <w:rsid w:val="00CF6D25"/>
    <w:pPr>
      <w:spacing w:line="240" w:lineRule="auto"/>
      <w:ind w:firstLine="0"/>
      <w:jc w:val="left"/>
    </w:pPr>
    <w:rPr>
      <w:rFonts w:eastAsia="Calibri"/>
      <w:szCs w:val="22"/>
    </w:rPr>
  </w:style>
  <w:style w:type="table" w:customStyle="1" w:styleId="GradeMdia11">
    <w:name w:val="Grade Média 11"/>
    <w:semiHidden/>
    <w:rsid w:val="00CF6D25"/>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al12pt">
    <w:name w:val="Normal + 12pt"/>
    <w:basedOn w:val="Normal"/>
    <w:semiHidden/>
    <w:rsid w:val="00CF6D25"/>
    <w:pPr>
      <w:spacing w:before="240"/>
    </w:pPr>
    <w:rPr>
      <w:rFonts w:cs="Arial"/>
    </w:rPr>
  </w:style>
  <w:style w:type="paragraph" w:customStyle="1" w:styleId="Normaltimesnewroman">
    <w:name w:val="Normal + times new roman"/>
    <w:aliases w:val="primeira linha: 1,25 cm,a direita: 0,17 cm"/>
    <w:basedOn w:val="Normal"/>
    <w:semiHidden/>
    <w:rsid w:val="00CF6D25"/>
    <w:pPr>
      <w:spacing w:line="240" w:lineRule="auto"/>
      <w:ind w:firstLine="708"/>
    </w:pPr>
    <w:rPr>
      <w:szCs w:val="20"/>
    </w:rPr>
  </w:style>
  <w:style w:type="paragraph" w:customStyle="1" w:styleId="pagina">
    <w:name w:val="pagina"/>
    <w:basedOn w:val="Normal"/>
    <w:semiHidden/>
    <w:rsid w:val="00CF6D25"/>
    <w:pPr>
      <w:spacing w:before="100" w:beforeAutospacing="1" w:after="100" w:afterAutospacing="1" w:line="240" w:lineRule="auto"/>
    </w:pPr>
    <w:rPr>
      <w:rFonts w:ascii="Times New Roman" w:eastAsia="Calibri" w:hAnsi="Times New Roman"/>
    </w:rPr>
  </w:style>
  <w:style w:type="character" w:customStyle="1" w:styleId="TextodoEspaoReservado1">
    <w:name w:val="Texto do Espaço Reservado1"/>
    <w:semiHidden/>
    <w:rsid w:val="00CF6D25"/>
    <w:rPr>
      <w:rFonts w:cs="Times New Roman"/>
      <w:color w:val="808080"/>
    </w:rPr>
  </w:style>
  <w:style w:type="paragraph" w:customStyle="1" w:styleId="ABNTFur-Textoagradec">
    <w:name w:val="ABNT Fur - Texto agradec"/>
    <w:basedOn w:val="Normal"/>
    <w:autoRedefine/>
    <w:semiHidden/>
    <w:rsid w:val="00E24462"/>
    <w:pPr>
      <w:widowControl w:val="0"/>
      <w:tabs>
        <w:tab w:val="left" w:leader="dot" w:pos="7796"/>
      </w:tabs>
      <w:suppressAutoHyphens/>
      <w:spacing w:after="720" w:line="240" w:lineRule="auto"/>
      <w:ind w:left="3686" w:firstLine="2977"/>
    </w:pPr>
    <w:rPr>
      <w:rFonts w:cs="Arial"/>
      <w:i/>
    </w:rPr>
  </w:style>
  <w:style w:type="paragraph" w:customStyle="1" w:styleId="ecxmsonormal">
    <w:name w:val="ecxmsonormal"/>
    <w:basedOn w:val="Normal"/>
    <w:semiHidden/>
    <w:rsid w:val="00EC2430"/>
    <w:pPr>
      <w:spacing w:before="100" w:beforeAutospacing="1" w:after="100" w:afterAutospacing="1" w:line="240" w:lineRule="auto"/>
      <w:ind w:firstLine="0"/>
      <w:jc w:val="left"/>
    </w:pPr>
    <w:rPr>
      <w:rFonts w:ascii="Times New Roman" w:hAnsi="Times New Roman"/>
    </w:rPr>
  </w:style>
  <w:style w:type="character" w:customStyle="1" w:styleId="EstiloBookAntiqua">
    <w:name w:val="Estilo Book Antiqua"/>
    <w:semiHidden/>
    <w:rsid w:val="00E24462"/>
    <w:rPr>
      <w:rFonts w:ascii="Book Antiqua" w:hAnsi="Book Antiqua"/>
      <w:sz w:val="22"/>
    </w:rPr>
  </w:style>
  <w:style w:type="character" w:customStyle="1" w:styleId="small">
    <w:name w:val="small"/>
    <w:basedOn w:val="Fontepargpadro"/>
    <w:semiHidden/>
    <w:rsid w:val="006B6CE8"/>
  </w:style>
  <w:style w:type="paragraph" w:customStyle="1" w:styleId="citaolonga3">
    <w:name w:val="citação longa"/>
    <w:basedOn w:val="Normal"/>
    <w:next w:val="Normal"/>
    <w:rsid w:val="002A0969"/>
    <w:pPr>
      <w:spacing w:before="360" w:after="360" w:line="240" w:lineRule="auto"/>
      <w:ind w:left="2268" w:firstLine="0"/>
    </w:pPr>
    <w:rPr>
      <w:sz w:val="22"/>
    </w:rPr>
  </w:style>
  <w:style w:type="paragraph" w:customStyle="1" w:styleId="EstiloTtulo1esquerda-032cmDeslocamento063cm">
    <w:name w:val="Estilo Título 1 + À esquerda:  -032 cm Deslocamento:  063 cm"/>
    <w:basedOn w:val="Ttulo1"/>
    <w:rsid w:val="00E24462"/>
    <w:pPr>
      <w:ind w:left="176" w:hanging="357"/>
    </w:pPr>
    <w:rPr>
      <w:rFonts w:cs="Times New Roman"/>
      <w:szCs w:val="20"/>
    </w:rPr>
  </w:style>
  <w:style w:type="paragraph" w:customStyle="1" w:styleId="Arialtexto">
    <w:name w:val="Arial texto"/>
    <w:basedOn w:val="Normal"/>
    <w:next w:val="Normal"/>
    <w:autoRedefine/>
    <w:semiHidden/>
    <w:rsid w:val="00E61405"/>
    <w:pPr>
      <w:tabs>
        <w:tab w:val="num" w:pos="0"/>
      </w:tabs>
      <w:spacing w:after="200"/>
    </w:pPr>
  </w:style>
  <w:style w:type="paragraph" w:customStyle="1" w:styleId="Entrevista0">
    <w:name w:val="Entrevista"/>
    <w:basedOn w:val="Normal"/>
    <w:next w:val="Normal"/>
    <w:rsid w:val="00E61405"/>
    <w:pPr>
      <w:tabs>
        <w:tab w:val="left" w:leader="dot" w:pos="7796"/>
      </w:tabs>
      <w:spacing w:before="360" w:after="360" w:line="240" w:lineRule="auto"/>
      <w:ind w:left="1134" w:firstLine="0"/>
    </w:pPr>
    <w:rPr>
      <w:i/>
      <w:szCs w:val="20"/>
    </w:rPr>
  </w:style>
  <w:style w:type="character" w:customStyle="1" w:styleId="pstext">
    <w:name w:val="pstext"/>
    <w:basedOn w:val="Fontepargpadro"/>
    <w:semiHidden/>
    <w:rsid w:val="00E61405"/>
  </w:style>
  <w:style w:type="character" w:customStyle="1" w:styleId="ptbreadcrumbcur">
    <w:name w:val="ptbreadcrumbcur"/>
    <w:basedOn w:val="Fontepargpadro"/>
    <w:semiHidden/>
    <w:rsid w:val="00E61405"/>
  </w:style>
  <w:style w:type="paragraph" w:customStyle="1" w:styleId="TitArial1">
    <w:name w:val="Tit Arial1"/>
    <w:basedOn w:val="Normal"/>
    <w:next w:val="Normal"/>
    <w:autoRedefine/>
    <w:semiHidden/>
    <w:rsid w:val="00E61405"/>
    <w:pPr>
      <w:spacing w:before="720" w:after="720"/>
    </w:pPr>
    <w:rPr>
      <w:b/>
      <w:caps/>
    </w:rPr>
  </w:style>
  <w:style w:type="paragraph" w:customStyle="1" w:styleId="TitArial2">
    <w:name w:val="Tit Arial2"/>
    <w:basedOn w:val="Normal"/>
    <w:next w:val="Normal"/>
    <w:autoRedefine/>
    <w:semiHidden/>
    <w:rsid w:val="00E61405"/>
    <w:pPr>
      <w:spacing w:before="720" w:after="720"/>
    </w:pPr>
    <w:rPr>
      <w:caps/>
    </w:rPr>
  </w:style>
  <w:style w:type="paragraph" w:customStyle="1" w:styleId="TitArial3">
    <w:name w:val="Tit Arial3"/>
    <w:basedOn w:val="Normal"/>
    <w:next w:val="Normal"/>
    <w:semiHidden/>
    <w:rsid w:val="00E61405"/>
    <w:pPr>
      <w:autoSpaceDE w:val="0"/>
      <w:autoSpaceDN w:val="0"/>
      <w:adjustRightInd w:val="0"/>
      <w:spacing w:before="720" w:after="720"/>
    </w:pPr>
    <w:rPr>
      <w:rFonts w:cs="Arial"/>
      <w:b/>
      <w:bCs/>
    </w:rPr>
  </w:style>
  <w:style w:type="paragraph" w:customStyle="1" w:styleId="Citaolonga4">
    <w:name w:val="Citação  longa"/>
    <w:basedOn w:val="Normal"/>
    <w:next w:val="Normal"/>
    <w:rsid w:val="00357F67"/>
    <w:pPr>
      <w:spacing w:before="360" w:after="360" w:line="240" w:lineRule="auto"/>
      <w:ind w:left="2268" w:firstLine="0"/>
    </w:pPr>
    <w:rPr>
      <w:sz w:val="22"/>
    </w:rPr>
  </w:style>
  <w:style w:type="paragraph" w:customStyle="1" w:styleId="EstiloCitaoLongaPrimeiralinha0cm">
    <w:name w:val="Estilo Citação Longa + Primeira linha:  0 cm"/>
    <w:basedOn w:val="CitaoLonga0"/>
    <w:rsid w:val="007F4909"/>
    <w:pPr>
      <w:spacing w:line="360" w:lineRule="auto"/>
    </w:pPr>
    <w:rPr>
      <w:rFonts w:cs="Times New Roman"/>
    </w:rPr>
  </w:style>
  <w:style w:type="paragraph" w:customStyle="1" w:styleId="EstiloArialJustificadoPrimeiralinha127cmEspaamentoent">
    <w:name w:val="Estilo Arial Justificado Primeira linha:  127 cm Espaçamento ent..."/>
    <w:basedOn w:val="Normal"/>
    <w:rsid w:val="007F4909"/>
    <w:rPr>
      <w:szCs w:val="20"/>
    </w:rPr>
  </w:style>
  <w:style w:type="paragraph" w:customStyle="1" w:styleId="paragrafo">
    <w:name w:val="paragrafo"/>
    <w:basedOn w:val="Normal"/>
    <w:next w:val="Normal"/>
    <w:semiHidden/>
    <w:rsid w:val="006B6CE8"/>
  </w:style>
  <w:style w:type="character" w:customStyle="1" w:styleId="aut1">
    <w:name w:val="aut1"/>
    <w:semiHidden/>
    <w:rsid w:val="00C5223E"/>
    <w:rPr>
      <w:vanish w:val="0"/>
      <w:webHidden w:val="0"/>
    </w:rPr>
  </w:style>
  <w:style w:type="character" w:customStyle="1" w:styleId="destaquebusca">
    <w:name w:val="destaquebusca"/>
    <w:basedOn w:val="Fontepargpadro"/>
    <w:semiHidden/>
    <w:rsid w:val="00385F45"/>
  </w:style>
  <w:style w:type="paragraph" w:customStyle="1" w:styleId="fr01">
    <w:name w:val="fr01"/>
    <w:basedOn w:val="Normal"/>
    <w:semiHidden/>
    <w:rsid w:val="007F4909"/>
    <w:pPr>
      <w:spacing w:before="100" w:beforeAutospacing="1" w:after="100" w:afterAutospacing="1" w:line="240" w:lineRule="auto"/>
      <w:ind w:firstLine="0"/>
      <w:jc w:val="left"/>
    </w:pPr>
    <w:rPr>
      <w:rFonts w:cs="Arial"/>
      <w:color w:val="000000"/>
    </w:rPr>
  </w:style>
  <w:style w:type="character" w:customStyle="1" w:styleId="marcas1">
    <w:name w:val="marcas1"/>
    <w:semiHidden/>
    <w:rsid w:val="007F4909"/>
    <w:rPr>
      <w:b/>
      <w:bCs/>
      <w:color w:val="FF0000"/>
    </w:rPr>
  </w:style>
  <w:style w:type="paragraph" w:customStyle="1" w:styleId="Transcrio">
    <w:name w:val="Transcrição"/>
    <w:basedOn w:val="Normal"/>
    <w:rsid w:val="007F4909"/>
    <w:pPr>
      <w:autoSpaceDE w:val="0"/>
      <w:autoSpaceDN w:val="0"/>
      <w:spacing w:line="360" w:lineRule="atLeast"/>
      <w:ind w:left="2551" w:firstLine="567"/>
    </w:pPr>
    <w:rPr>
      <w:color w:val="000000"/>
    </w:rPr>
  </w:style>
  <w:style w:type="character" w:customStyle="1" w:styleId="txtitdoutrina1">
    <w:name w:val="tx_tit_doutrina1"/>
    <w:semiHidden/>
    <w:rsid w:val="007F4909"/>
    <w:rPr>
      <w:rFonts w:ascii="Verdana" w:hAnsi="Verdana" w:hint="default"/>
      <w:b/>
      <w:bCs/>
      <w:color w:val="01526A"/>
      <w:sz w:val="24"/>
      <w:szCs w:val="24"/>
    </w:rPr>
  </w:style>
  <w:style w:type="character" w:customStyle="1" w:styleId="ecxttulo2char">
    <w:name w:val="ecxttulo2char"/>
    <w:basedOn w:val="Fontepargpadro"/>
    <w:semiHidden/>
    <w:rsid w:val="006B6CE8"/>
  </w:style>
  <w:style w:type="character" w:customStyle="1" w:styleId="highlightbrs">
    <w:name w:val="highlightbrs"/>
    <w:semiHidden/>
    <w:rsid w:val="009C5C89"/>
  </w:style>
  <w:style w:type="paragraph" w:customStyle="1" w:styleId="Anexos0">
    <w:name w:val="Anexos"/>
    <w:basedOn w:val="Normal"/>
    <w:next w:val="Normal"/>
    <w:semiHidden/>
    <w:rsid w:val="00786E5D"/>
    <w:pPr>
      <w:spacing w:after="360" w:line="240" w:lineRule="auto"/>
      <w:ind w:firstLine="0"/>
      <w:jc w:val="center"/>
    </w:pPr>
  </w:style>
  <w:style w:type="paragraph" w:customStyle="1" w:styleId="TtuloCentral1-Referncias">
    <w:name w:val="Título Central 1 - Referências"/>
    <w:basedOn w:val="Normal"/>
    <w:next w:val="Normal"/>
    <w:semiHidden/>
    <w:rsid w:val="00B76CB5"/>
    <w:pPr>
      <w:spacing w:after="360"/>
      <w:ind w:firstLine="0"/>
      <w:jc w:val="center"/>
    </w:pPr>
    <w:rPr>
      <w:b/>
      <w:caps/>
    </w:rPr>
  </w:style>
  <w:style w:type="paragraph" w:customStyle="1" w:styleId="TtuloPr-Textual1">
    <w:name w:val="Título Pré-Textual"/>
    <w:basedOn w:val="Normal"/>
    <w:next w:val="Normal"/>
    <w:rsid w:val="00B76CB5"/>
    <w:pPr>
      <w:spacing w:after="360"/>
      <w:ind w:firstLine="0"/>
      <w:jc w:val="center"/>
    </w:pPr>
    <w:rPr>
      <w:rFonts w:cs="Arial"/>
      <w:b/>
      <w:caps/>
    </w:rPr>
  </w:style>
  <w:style w:type="paragraph" w:customStyle="1" w:styleId="TituloCentral12">
    <w:name w:val="Titulo Central 1"/>
    <w:basedOn w:val="Normal"/>
    <w:next w:val="Normal"/>
    <w:rsid w:val="00373B53"/>
    <w:pPr>
      <w:spacing w:after="360"/>
      <w:ind w:firstLine="0"/>
      <w:jc w:val="center"/>
    </w:pPr>
    <w:rPr>
      <w:b/>
      <w:caps/>
    </w:rPr>
  </w:style>
  <w:style w:type="numbering" w:customStyle="1" w:styleId="Artigoseo1">
    <w:name w:val="Artigo / seção1"/>
    <w:semiHidden/>
    <w:rsid w:val="00331282"/>
    <w:pPr>
      <w:numPr>
        <w:numId w:val="22"/>
      </w:numPr>
    </w:pPr>
  </w:style>
  <w:style w:type="character" w:customStyle="1" w:styleId="Heading2Char">
    <w:name w:val="Heading 2 Char"/>
    <w:semiHidden/>
    <w:locked/>
    <w:rsid w:val="00331282"/>
    <w:rPr>
      <w:rFonts w:ascii="Cambria" w:hAnsi="Cambria" w:cs="Times New Roman"/>
      <w:b/>
      <w:bCs/>
      <w:i/>
      <w:iCs/>
      <w:sz w:val="28"/>
      <w:szCs w:val="28"/>
      <w:lang w:val="en-US" w:eastAsia="en-US"/>
    </w:rPr>
  </w:style>
  <w:style w:type="character" w:customStyle="1" w:styleId="Heading3Char">
    <w:name w:val="Heading 3 Char"/>
    <w:semiHidden/>
    <w:locked/>
    <w:rsid w:val="00331282"/>
    <w:rPr>
      <w:rFonts w:ascii="Cambria" w:hAnsi="Cambria" w:cs="Times New Roman"/>
      <w:b/>
      <w:bCs/>
      <w:sz w:val="26"/>
      <w:szCs w:val="26"/>
      <w:lang w:val="en-US" w:eastAsia="en-US"/>
    </w:rPr>
  </w:style>
  <w:style w:type="character" w:customStyle="1" w:styleId="Heading4Char">
    <w:name w:val="Heading 4 Char"/>
    <w:semiHidden/>
    <w:locked/>
    <w:rsid w:val="00331282"/>
    <w:rPr>
      <w:rFonts w:ascii="Calibri" w:hAnsi="Calibri" w:cs="Times New Roman"/>
      <w:b/>
      <w:bCs/>
      <w:sz w:val="28"/>
      <w:szCs w:val="28"/>
      <w:lang w:val="en-US" w:eastAsia="en-US"/>
    </w:rPr>
  </w:style>
  <w:style w:type="paragraph" w:customStyle="1" w:styleId="sumario">
    <w:name w:val="sumario"/>
    <w:basedOn w:val="Normal"/>
    <w:semiHidden/>
    <w:rsid w:val="00540C13"/>
    <w:pPr>
      <w:spacing w:before="2280" w:after="840" w:line="480" w:lineRule="auto"/>
      <w:jc w:val="center"/>
    </w:pPr>
    <w:rPr>
      <w:b/>
      <w:sz w:val="28"/>
    </w:rPr>
  </w:style>
  <w:style w:type="paragraph" w:customStyle="1" w:styleId="TTULOREFERNCIAS">
    <w:name w:val="TÍTULO REFERÊNCIAS"/>
    <w:basedOn w:val="Normal"/>
    <w:next w:val="Normal"/>
    <w:rsid w:val="00311028"/>
    <w:pPr>
      <w:spacing w:after="360"/>
      <w:ind w:firstLine="0"/>
      <w:jc w:val="center"/>
    </w:pPr>
    <w:rPr>
      <w:b/>
      <w:caps/>
    </w:rPr>
  </w:style>
  <w:style w:type="paragraph" w:customStyle="1" w:styleId="prtextual">
    <w:name w:val="pré textual"/>
    <w:basedOn w:val="Normal"/>
    <w:next w:val="Normal"/>
    <w:rsid w:val="00331282"/>
    <w:pPr>
      <w:spacing w:after="360"/>
      <w:ind w:firstLine="0"/>
      <w:jc w:val="center"/>
    </w:pPr>
    <w:rPr>
      <w:rFonts w:cs="Arial"/>
      <w:b/>
      <w:caps/>
      <w:color w:val="000000"/>
      <w:spacing w:val="12"/>
    </w:rPr>
  </w:style>
  <w:style w:type="paragraph" w:customStyle="1" w:styleId="article">
    <w:name w:val="article"/>
    <w:basedOn w:val="Normal"/>
    <w:semiHidden/>
    <w:rsid w:val="00356903"/>
    <w:pPr>
      <w:spacing w:before="100" w:beforeAutospacing="1" w:after="100" w:afterAutospacing="1" w:line="240" w:lineRule="auto"/>
    </w:pPr>
  </w:style>
  <w:style w:type="paragraph" w:customStyle="1" w:styleId="style2">
    <w:name w:val="style2"/>
    <w:basedOn w:val="Normal"/>
    <w:semiHidden/>
    <w:rsid w:val="00356903"/>
    <w:pPr>
      <w:spacing w:before="100" w:beforeAutospacing="1" w:after="100" w:afterAutospacing="1" w:line="240" w:lineRule="auto"/>
    </w:pPr>
  </w:style>
  <w:style w:type="character" w:customStyle="1" w:styleId="style21">
    <w:name w:val="style21"/>
    <w:semiHidden/>
    <w:rsid w:val="00356903"/>
    <w:rPr>
      <w:rFonts w:cs="Times New Roman"/>
    </w:rPr>
  </w:style>
  <w:style w:type="paragraph" w:customStyle="1" w:styleId="seotexto2">
    <w:name w:val="seotexto2"/>
    <w:basedOn w:val="Normal"/>
    <w:semiHidden/>
    <w:rsid w:val="0079092B"/>
    <w:pPr>
      <w:spacing w:before="100" w:beforeAutospacing="1" w:after="100" w:afterAutospacing="1"/>
    </w:pPr>
  </w:style>
  <w:style w:type="paragraph" w:customStyle="1" w:styleId="Prtextual0">
    <w:name w:val="Pré textual"/>
    <w:basedOn w:val="Normal"/>
    <w:next w:val="Normal"/>
    <w:semiHidden/>
    <w:rsid w:val="00C5223E"/>
    <w:pPr>
      <w:spacing w:after="360"/>
      <w:ind w:firstLine="0"/>
      <w:jc w:val="center"/>
    </w:pPr>
    <w:rPr>
      <w:rFonts w:cs="Arial"/>
      <w:b/>
      <w:caps/>
    </w:rPr>
  </w:style>
  <w:style w:type="paragraph" w:customStyle="1" w:styleId="referencias1">
    <w:name w:val="referencias"/>
    <w:basedOn w:val="Normal"/>
    <w:next w:val="Normal"/>
    <w:rsid w:val="00E61405"/>
    <w:pPr>
      <w:spacing w:after="240" w:line="240" w:lineRule="auto"/>
      <w:ind w:firstLine="0"/>
    </w:pPr>
  </w:style>
  <w:style w:type="paragraph" w:customStyle="1" w:styleId="Bibliografiaingls">
    <w:name w:val="Bibliografia inglês"/>
    <w:basedOn w:val="Default"/>
    <w:next w:val="Default"/>
    <w:semiHidden/>
    <w:rsid w:val="001905F3"/>
    <w:rPr>
      <w:rFonts w:ascii="BLABDE+ArialNarrow" w:hAnsi="BLABDE+ArialNarrow"/>
      <w:color w:val="auto"/>
    </w:rPr>
  </w:style>
  <w:style w:type="paragraph" w:customStyle="1" w:styleId="Citao-recuado">
    <w:name w:val="Citação-recuado"/>
    <w:basedOn w:val="Normal"/>
    <w:rsid w:val="001905F3"/>
    <w:pPr>
      <w:autoSpaceDE w:val="0"/>
      <w:autoSpaceDN w:val="0"/>
      <w:adjustRightInd w:val="0"/>
      <w:spacing w:before="360" w:after="360" w:line="240" w:lineRule="auto"/>
      <w:ind w:left="2268" w:firstLine="0"/>
    </w:pPr>
    <w:rPr>
      <w:rFonts w:ascii="Times New Roman" w:hAnsi="Times New Roman"/>
      <w:sz w:val="20"/>
      <w:szCs w:val="28"/>
    </w:rPr>
  </w:style>
  <w:style w:type="paragraph" w:customStyle="1" w:styleId="EstiloLegendaCentralizado">
    <w:name w:val="Estilo Legenda + Centralizado"/>
    <w:basedOn w:val="Legenda"/>
    <w:semiHidden/>
    <w:rsid w:val="001905F3"/>
    <w:pPr>
      <w:autoSpaceDE w:val="0"/>
      <w:autoSpaceDN w:val="0"/>
      <w:adjustRightInd w:val="0"/>
    </w:pPr>
    <w:rPr>
      <w:rFonts w:ascii="Times New Roman" w:eastAsia="Calibri" w:hAnsi="Times New Roman"/>
    </w:rPr>
  </w:style>
  <w:style w:type="paragraph" w:customStyle="1" w:styleId="EstiloLegendaCentralizado1">
    <w:name w:val="Estilo Legenda + Centralizado1"/>
    <w:basedOn w:val="Legenda"/>
    <w:semiHidden/>
    <w:rsid w:val="001905F3"/>
    <w:pPr>
      <w:autoSpaceDE w:val="0"/>
      <w:autoSpaceDN w:val="0"/>
      <w:adjustRightInd w:val="0"/>
    </w:pPr>
    <w:rPr>
      <w:rFonts w:ascii="Times New Roman" w:eastAsia="Calibri" w:hAnsi="Times New Roman"/>
    </w:rPr>
  </w:style>
  <w:style w:type="paragraph" w:customStyle="1" w:styleId="EstiloTRABDIPttuloapndiceAntes0pt">
    <w:name w:val="Estilo TRAB_DIP: título apêndice + Antes:  0 pt"/>
    <w:basedOn w:val="Normal"/>
    <w:semiHidden/>
    <w:rsid w:val="00BD23E8"/>
    <w:pPr>
      <w:keepNext/>
      <w:spacing w:after="120"/>
      <w:jc w:val="center"/>
      <w:outlineLvl w:val="1"/>
    </w:pPr>
    <w:rPr>
      <w:bCs/>
      <w:szCs w:val="20"/>
    </w:rPr>
  </w:style>
  <w:style w:type="table" w:customStyle="1" w:styleId="Estilo10">
    <w:name w:val="Estilo10"/>
    <w:basedOn w:val="Tabelacomgrade4"/>
    <w:semiHidden/>
    <w:rsid w:val="001905F3"/>
    <w:pPr>
      <w:autoSpaceDE w:val="0"/>
      <w:autoSpaceDN w:val="0"/>
      <w:adjustRightInd w:val="0"/>
      <w:spacing w:line="240" w:lineRule="auto"/>
    </w:pPr>
    <w:tblPr/>
    <w:tcPr>
      <w:shd w:val="clear" w:color="auto" w:fill="auto"/>
    </w:tc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Estilo11">
    <w:name w:val="Estilo11"/>
    <w:semiHidden/>
    <w:rsid w:val="001905F3"/>
    <w:rPr>
      <w:rFonts w:ascii="Calibri" w:hAnsi="Calibri"/>
    </w:rPr>
    <w:tblPr>
      <w:tblCellMar>
        <w:top w:w="0" w:type="dxa"/>
        <w:left w:w="108" w:type="dxa"/>
        <w:bottom w:w="0" w:type="dxa"/>
        <w:right w:w="108" w:type="dxa"/>
      </w:tblCellMar>
    </w:tblPr>
  </w:style>
  <w:style w:type="table" w:customStyle="1" w:styleId="Estilo12">
    <w:name w:val="Estilo12"/>
    <w:semiHidden/>
    <w:rsid w:val="001905F3"/>
    <w:rPr>
      <w:rFonts w:ascii="Calibri" w:hAnsi="Calibri"/>
    </w:rPr>
    <w:tblPr>
      <w:tblCellMar>
        <w:top w:w="0" w:type="dxa"/>
        <w:left w:w="108" w:type="dxa"/>
        <w:bottom w:w="0" w:type="dxa"/>
        <w:right w:w="108" w:type="dxa"/>
      </w:tblCellMar>
    </w:tblPr>
  </w:style>
  <w:style w:type="table" w:customStyle="1" w:styleId="Estilo13">
    <w:name w:val="Estilo13"/>
    <w:semiHidden/>
    <w:rsid w:val="001905F3"/>
    <w:rPr>
      <w:rFonts w:ascii="Calibri" w:hAnsi="Calibri"/>
    </w:rPr>
    <w:tblPr>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Estilo14">
    <w:name w:val="Estilo14"/>
    <w:semiHidden/>
    <w:rsid w:val="001905F3"/>
    <w:rPr>
      <w:rFonts w:ascii="Calibri" w:hAnsi="Calibri"/>
    </w:rPr>
    <w:tblPr>
      <w:tblBorders>
        <w:insideH w:val="single" w:sz="18" w:space="0" w:color="auto"/>
        <w:insideV w:val="single" w:sz="18" w:space="0" w:color="auto"/>
      </w:tblBorders>
      <w:tblCellMar>
        <w:top w:w="0" w:type="dxa"/>
        <w:left w:w="108" w:type="dxa"/>
        <w:bottom w:w="0" w:type="dxa"/>
        <w:right w:w="108" w:type="dxa"/>
      </w:tblCellMar>
    </w:tblPr>
  </w:style>
  <w:style w:type="table" w:customStyle="1" w:styleId="Estilo15">
    <w:name w:val="Estilo15"/>
    <w:semiHidden/>
    <w:rsid w:val="001905F3"/>
    <w:rPr>
      <w:rFonts w:ascii="Calibri" w:hAnsi="Calibri"/>
    </w:rPr>
    <w:tblPr>
      <w:tblBorders>
        <w:insideH w:val="single" w:sz="18" w:space="0" w:color="auto"/>
      </w:tblBorders>
      <w:tblCellMar>
        <w:top w:w="0" w:type="dxa"/>
        <w:left w:w="108" w:type="dxa"/>
        <w:bottom w:w="0" w:type="dxa"/>
        <w:right w:w="108" w:type="dxa"/>
      </w:tblCellMar>
    </w:tblPr>
  </w:style>
  <w:style w:type="table" w:customStyle="1" w:styleId="Estilo16">
    <w:name w:val="Estilo16"/>
    <w:basedOn w:val="Estilo7"/>
    <w:semiHidden/>
    <w:rsid w:val="001905F3"/>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17">
    <w:name w:val="Estilo17"/>
    <w:basedOn w:val="Tabelanormal"/>
    <w:semiHidden/>
    <w:rsid w:val="001905F3"/>
    <w:rPr>
      <w:rFonts w:ascii="Calibri" w:hAnsi="Calibri"/>
      <w:b/>
      <w:bCs/>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8">
    <w:name w:val="Estilo18"/>
    <w:basedOn w:val="Estilo17"/>
    <w:semiHidden/>
    <w:rsid w:val="001905F3"/>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9">
    <w:name w:val="Estilo19"/>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Estilo20">
    <w:name w:val="Estilo20"/>
    <w:basedOn w:val="Ttulo2"/>
    <w:semiHidden/>
    <w:rsid w:val="001905F3"/>
    <w:pPr>
      <w:autoSpaceDE w:val="0"/>
      <w:autoSpaceDN w:val="0"/>
      <w:adjustRightInd w:val="0"/>
    </w:pPr>
    <w:rPr>
      <w:rFonts w:ascii="Times New Roman" w:eastAsia="Calibri" w:hAnsi="Times New Roman"/>
      <w:iCs w:val="0"/>
    </w:rPr>
  </w:style>
  <w:style w:type="table" w:customStyle="1" w:styleId="Estilo6">
    <w:name w:val="Estilo6"/>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Estilo7">
    <w:name w:val="Estilo7"/>
    <w:basedOn w:val="Tabelaemlista4"/>
    <w:semiHidden/>
    <w:rsid w:val="001905F3"/>
    <w:pPr>
      <w:autoSpaceDE w:val="0"/>
      <w:autoSpaceDN w:val="0"/>
      <w:adjustRightInd w:val="0"/>
      <w:spacing w:line="240" w:lineRule="auto"/>
    </w:pPr>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8">
    <w:name w:val="Estilo8"/>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Estilo9">
    <w:name w:val="Estilo9"/>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Item">
    <w:name w:val="Item"/>
    <w:basedOn w:val="Normal"/>
    <w:semiHidden/>
    <w:rsid w:val="001905F3"/>
    <w:pPr>
      <w:numPr>
        <w:numId w:val="18"/>
      </w:numPr>
    </w:pPr>
    <w:rPr>
      <w:rFonts w:ascii="Times New Roman" w:hAnsi="Times New Roman"/>
      <w:szCs w:val="28"/>
    </w:rPr>
  </w:style>
  <w:style w:type="paragraph" w:customStyle="1" w:styleId="LegendaTabela">
    <w:name w:val="Legenda Tabela"/>
    <w:basedOn w:val="Legenda"/>
    <w:semiHidden/>
    <w:rsid w:val="001905F3"/>
    <w:pPr>
      <w:keepNext/>
      <w:spacing w:before="240" w:after="60"/>
    </w:pPr>
  </w:style>
  <w:style w:type="table" w:customStyle="1" w:styleId="ListaColorida-nfase41">
    <w:name w:val="Lista Colorida - Ênfase 41"/>
    <w:semiHidden/>
    <w:rsid w:val="001905F3"/>
    <w:rPr>
      <w:rFonts w:ascii="Calibri" w:hAnsi="Calibri"/>
      <w:color w:val="000000"/>
    </w:rPr>
    <w:tblPr>
      <w:tblStyleRowBandSize w:val="1"/>
      <w:tblStyleColBandSize w:val="1"/>
      <w:tblCellMar>
        <w:top w:w="0" w:type="dxa"/>
        <w:left w:w="108" w:type="dxa"/>
        <w:bottom w:w="0" w:type="dxa"/>
        <w:right w:w="108" w:type="dxa"/>
      </w:tblCellMar>
    </w:tblPr>
    <w:tcPr>
      <w:shd w:val="clear" w:color="auto" w:fill="F2EFF6"/>
    </w:tcPr>
  </w:style>
  <w:style w:type="paragraph" w:customStyle="1" w:styleId="ParagFonte">
    <w:name w:val="Parag_Fonte"/>
    <w:basedOn w:val="Normal"/>
    <w:semiHidden/>
    <w:rsid w:val="001905F3"/>
    <w:pPr>
      <w:spacing w:after="240"/>
      <w:jc w:val="center"/>
    </w:pPr>
    <w:rPr>
      <w:sz w:val="20"/>
    </w:rPr>
  </w:style>
  <w:style w:type="paragraph" w:customStyle="1" w:styleId="PargItens">
    <w:name w:val="Parág_Itens"/>
    <w:basedOn w:val="Normal"/>
    <w:semiHidden/>
    <w:rsid w:val="00311028"/>
    <w:pPr>
      <w:numPr>
        <w:ilvl w:val="1"/>
        <w:numId w:val="20"/>
      </w:numPr>
    </w:pPr>
  </w:style>
  <w:style w:type="paragraph" w:customStyle="1" w:styleId="PargrdeFigura">
    <w:name w:val="Parágr de Figura"/>
    <w:basedOn w:val="Normal"/>
    <w:autoRedefine/>
    <w:semiHidden/>
    <w:rsid w:val="001905F3"/>
    <w:pPr>
      <w:keepNext/>
      <w:spacing w:before="240" w:after="120"/>
      <w:jc w:val="center"/>
    </w:pPr>
    <w:rPr>
      <w:rFonts w:eastAsia="Calibri"/>
      <w:noProof/>
      <w:sz w:val="28"/>
    </w:rPr>
  </w:style>
  <w:style w:type="paragraph" w:customStyle="1" w:styleId="PargrafoTexto">
    <w:name w:val="Parágrafo Texto"/>
    <w:basedOn w:val="Normal"/>
    <w:rsid w:val="001905F3"/>
    <w:pPr>
      <w:ind w:firstLine="706"/>
    </w:pPr>
  </w:style>
  <w:style w:type="paragraph" w:customStyle="1" w:styleId="PPGECautorfichacatalogrfica">
    <w:name w:val="PPGEC: autor ficha catalográfica"/>
    <w:basedOn w:val="PPGEClinhaembranco"/>
    <w:semiHidden/>
    <w:rsid w:val="001905F3"/>
    <w:pPr>
      <w:spacing w:before="480"/>
      <w:ind w:left="567" w:right="284"/>
    </w:pPr>
  </w:style>
  <w:style w:type="paragraph" w:customStyle="1" w:styleId="PPGECcdigofichacatalogrfica">
    <w:name w:val="PPGEC: código ficha catalográfica"/>
    <w:basedOn w:val="PPGECdadosfichacatalogrfica"/>
    <w:semiHidden/>
    <w:rsid w:val="001905F3"/>
    <w:pPr>
      <w:spacing w:before="240"/>
      <w:ind w:left="4820"/>
      <w:jc w:val="both"/>
    </w:pPr>
  </w:style>
  <w:style w:type="paragraph" w:customStyle="1" w:styleId="PPGECdadosfichacatalogrfica">
    <w:name w:val="PPGEC: dados ficha catalográfica"/>
    <w:basedOn w:val="PPGEClinhaembranco"/>
    <w:semiHidden/>
    <w:rsid w:val="001905F3"/>
    <w:pPr>
      <w:spacing w:before="120"/>
      <w:ind w:left="1021" w:right="284"/>
      <w:jc w:val="left"/>
    </w:pPr>
  </w:style>
  <w:style w:type="paragraph" w:customStyle="1" w:styleId="PPGEClinhaembranco">
    <w:name w:val="PPGEC: linha em branco"/>
    <w:basedOn w:val="Normal"/>
    <w:semiHidden/>
    <w:rsid w:val="001905F3"/>
    <w:rPr>
      <w:szCs w:val="20"/>
    </w:rPr>
  </w:style>
  <w:style w:type="table" w:customStyle="1" w:styleId="SombreamentoClaro-nfase31">
    <w:name w:val="Sombreamento Claro - Ênfase 31"/>
    <w:semiHidden/>
    <w:rsid w:val="001905F3"/>
    <w:rPr>
      <w:rFonts w:ascii="Calibri" w:hAnsi="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SombreamentoClaro-nfase41">
    <w:name w:val="Sombreamento Claro - Ênfase 41"/>
    <w:semiHidden/>
    <w:rsid w:val="001905F3"/>
    <w:rPr>
      <w:rFonts w:ascii="Calibri" w:hAnsi="Calibri"/>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paragraph" w:customStyle="1" w:styleId="TextoTabela">
    <w:name w:val="TextoTabela"/>
    <w:basedOn w:val="Normal"/>
    <w:semiHidden/>
    <w:rsid w:val="001905F3"/>
    <w:pPr>
      <w:keepNext/>
      <w:keepLines/>
      <w:jc w:val="center"/>
    </w:pPr>
    <w:rPr>
      <w:sz w:val="20"/>
      <w:szCs w:val="20"/>
    </w:rPr>
  </w:style>
  <w:style w:type="paragraph" w:customStyle="1" w:styleId="TtuloApendAnexo">
    <w:name w:val="TítuloApend_Anexo"/>
    <w:basedOn w:val="Ttulo"/>
    <w:rsid w:val="001905F3"/>
  </w:style>
  <w:style w:type="paragraph" w:customStyle="1" w:styleId="TRABDIPreferencia">
    <w:name w:val="TRAB_DIP: referencia"/>
    <w:basedOn w:val="Normal"/>
    <w:rsid w:val="001905F3"/>
    <w:pPr>
      <w:tabs>
        <w:tab w:val="left" w:pos="8505"/>
      </w:tabs>
      <w:spacing w:after="240"/>
      <w:jc w:val="left"/>
    </w:pPr>
    <w:rPr>
      <w:szCs w:val="20"/>
    </w:rPr>
  </w:style>
  <w:style w:type="paragraph" w:customStyle="1" w:styleId="ALINEA">
    <w:name w:val="ALINEA"/>
    <w:basedOn w:val="Normal"/>
    <w:rsid w:val="00BD23E8"/>
    <w:pPr>
      <w:numPr>
        <w:numId w:val="15"/>
      </w:numPr>
    </w:pPr>
  </w:style>
  <w:style w:type="paragraph" w:customStyle="1" w:styleId="Ttuloreferncias0">
    <w:name w:val="Título_referências"/>
    <w:basedOn w:val="Normal"/>
    <w:next w:val="Normal"/>
    <w:rsid w:val="00BD23E8"/>
    <w:pPr>
      <w:spacing w:after="360"/>
      <w:jc w:val="center"/>
    </w:pPr>
    <w:rPr>
      <w:b/>
      <w:caps/>
    </w:rPr>
  </w:style>
  <w:style w:type="character" w:customStyle="1" w:styleId="em0">
    <w:name w:val="em0"/>
    <w:basedOn w:val="Fontepargpadro"/>
    <w:semiHidden/>
    <w:rsid w:val="008221D6"/>
  </w:style>
  <w:style w:type="character" w:customStyle="1" w:styleId="em1">
    <w:name w:val="em1"/>
    <w:basedOn w:val="Fontepargpadro"/>
    <w:semiHidden/>
    <w:rsid w:val="008221D6"/>
  </w:style>
  <w:style w:type="character" w:customStyle="1" w:styleId="em10">
    <w:name w:val="em10"/>
    <w:basedOn w:val="Fontepargpadro"/>
    <w:semiHidden/>
    <w:rsid w:val="008221D6"/>
  </w:style>
  <w:style w:type="character" w:customStyle="1" w:styleId="em2">
    <w:name w:val="em2"/>
    <w:basedOn w:val="Fontepargpadro"/>
    <w:semiHidden/>
    <w:rsid w:val="008221D6"/>
  </w:style>
  <w:style w:type="character" w:customStyle="1" w:styleId="em3">
    <w:name w:val="em3"/>
    <w:basedOn w:val="Fontepargpadro"/>
    <w:semiHidden/>
    <w:rsid w:val="008221D6"/>
  </w:style>
  <w:style w:type="character" w:customStyle="1" w:styleId="em4">
    <w:name w:val="em4"/>
    <w:basedOn w:val="Fontepargpadro"/>
    <w:semiHidden/>
    <w:rsid w:val="008221D6"/>
  </w:style>
  <w:style w:type="character" w:customStyle="1" w:styleId="em5">
    <w:name w:val="em5"/>
    <w:basedOn w:val="Fontepargpadro"/>
    <w:semiHidden/>
    <w:rsid w:val="008221D6"/>
  </w:style>
  <w:style w:type="character" w:customStyle="1" w:styleId="em7">
    <w:name w:val="em7"/>
    <w:basedOn w:val="Fontepargpadro"/>
    <w:semiHidden/>
    <w:rsid w:val="008221D6"/>
  </w:style>
  <w:style w:type="character" w:customStyle="1" w:styleId="ft0">
    <w:name w:val="ft0"/>
    <w:basedOn w:val="Fontepargpadro"/>
    <w:semiHidden/>
    <w:rsid w:val="008221D6"/>
  </w:style>
  <w:style w:type="character" w:customStyle="1" w:styleId="ft1">
    <w:name w:val="ft1"/>
    <w:basedOn w:val="Fontepargpadro"/>
    <w:semiHidden/>
    <w:rsid w:val="008221D6"/>
  </w:style>
  <w:style w:type="character" w:customStyle="1" w:styleId="ft2">
    <w:name w:val="ft2"/>
    <w:basedOn w:val="Fontepargpadro"/>
    <w:semiHidden/>
    <w:rsid w:val="008221D6"/>
  </w:style>
  <w:style w:type="character" w:customStyle="1" w:styleId="ft3">
    <w:name w:val="ft3"/>
    <w:basedOn w:val="Fontepargpadro"/>
    <w:semiHidden/>
    <w:rsid w:val="008221D6"/>
  </w:style>
  <w:style w:type="character" w:customStyle="1" w:styleId="ft4">
    <w:name w:val="ft4"/>
    <w:basedOn w:val="Fontepargpadro"/>
    <w:semiHidden/>
    <w:rsid w:val="008221D6"/>
  </w:style>
  <w:style w:type="character" w:customStyle="1" w:styleId="ft5">
    <w:name w:val="ft5"/>
    <w:basedOn w:val="Fontepargpadro"/>
    <w:semiHidden/>
    <w:rsid w:val="008221D6"/>
  </w:style>
  <w:style w:type="character" w:customStyle="1" w:styleId="ft6">
    <w:name w:val="ft6"/>
    <w:basedOn w:val="Fontepargpadro"/>
    <w:semiHidden/>
    <w:rsid w:val="008221D6"/>
  </w:style>
  <w:style w:type="character" w:customStyle="1" w:styleId="ft7">
    <w:name w:val="ft7"/>
    <w:basedOn w:val="Fontepargpadro"/>
    <w:semiHidden/>
    <w:rsid w:val="008221D6"/>
  </w:style>
  <w:style w:type="character" w:customStyle="1" w:styleId="CharChar">
    <w:name w:val="Char Char"/>
    <w:semiHidden/>
    <w:rsid w:val="005E1CE1"/>
    <w:rPr>
      <w:rFonts w:ascii="Times" w:eastAsia="Times New Roman" w:hAnsi="Times"/>
    </w:rPr>
  </w:style>
  <w:style w:type="character" w:customStyle="1" w:styleId="CharChar10">
    <w:name w:val="Char Char10"/>
    <w:semiHidden/>
    <w:rsid w:val="007B5F00"/>
    <w:rPr>
      <w:rFonts w:ascii="Times New Roman" w:eastAsia="Times New Roman" w:hAnsi="Times New Roman" w:cs="Times New Roman"/>
      <w:sz w:val="24"/>
      <w:szCs w:val="24"/>
    </w:rPr>
  </w:style>
  <w:style w:type="character" w:customStyle="1" w:styleId="CharChar11">
    <w:name w:val="Char Char11"/>
    <w:semiHidden/>
    <w:rsid w:val="007B5F00"/>
    <w:rPr>
      <w:rFonts w:ascii="Times New Roman" w:eastAsia="Times New Roman" w:hAnsi="Times New Roman" w:cs="Times New Roman"/>
      <w:sz w:val="24"/>
      <w:szCs w:val="24"/>
    </w:rPr>
  </w:style>
  <w:style w:type="character" w:customStyle="1" w:styleId="CharChar12">
    <w:name w:val="Char Char12"/>
    <w:semiHidden/>
    <w:rsid w:val="007B5F00"/>
    <w:rPr>
      <w:rFonts w:ascii="Courier New" w:eastAsia="Times New Roman" w:hAnsi="Courier New" w:cs="Courier New"/>
      <w:sz w:val="20"/>
      <w:szCs w:val="20"/>
    </w:rPr>
  </w:style>
  <w:style w:type="character" w:customStyle="1" w:styleId="CharChar13">
    <w:name w:val="Char Char13"/>
    <w:semiHidden/>
    <w:rsid w:val="007B5F00"/>
    <w:rPr>
      <w:rFonts w:ascii="Times New Roman" w:eastAsia="Times New Roman" w:hAnsi="Times New Roman" w:cs="Times New Roman"/>
      <w:i/>
      <w:iCs/>
      <w:sz w:val="24"/>
      <w:szCs w:val="24"/>
    </w:rPr>
  </w:style>
  <w:style w:type="character" w:customStyle="1" w:styleId="CharChar14">
    <w:name w:val="Char Char14"/>
    <w:semiHidden/>
    <w:rsid w:val="007B5F00"/>
    <w:rPr>
      <w:rFonts w:ascii="Times New Roman" w:eastAsia="Times New Roman" w:hAnsi="Times New Roman" w:cs="Times New Roman"/>
      <w:sz w:val="24"/>
      <w:szCs w:val="24"/>
    </w:rPr>
  </w:style>
  <w:style w:type="character" w:customStyle="1" w:styleId="CharChar15">
    <w:name w:val="Char Char15"/>
    <w:semiHidden/>
    <w:rsid w:val="007B5F00"/>
    <w:rPr>
      <w:rFonts w:ascii="Times New Roman" w:eastAsia="Times New Roman" w:hAnsi="Times New Roman" w:cs="Times New Roman"/>
      <w:sz w:val="24"/>
      <w:szCs w:val="24"/>
    </w:rPr>
  </w:style>
  <w:style w:type="character" w:customStyle="1" w:styleId="CharChar16">
    <w:name w:val="Char Char16"/>
    <w:semiHidden/>
    <w:rsid w:val="007B5F00"/>
    <w:rPr>
      <w:rFonts w:ascii="Times New Roman" w:eastAsia="Times New Roman" w:hAnsi="Times New Roman" w:cs="Times New Roman"/>
      <w:sz w:val="16"/>
      <w:szCs w:val="16"/>
    </w:rPr>
  </w:style>
  <w:style w:type="character" w:customStyle="1" w:styleId="CharChar17">
    <w:name w:val="Char Char17"/>
    <w:semiHidden/>
    <w:rsid w:val="007B5F00"/>
    <w:rPr>
      <w:rFonts w:ascii="Times New Roman" w:eastAsia="Times New Roman" w:hAnsi="Times New Roman" w:cs="Times New Roman"/>
      <w:sz w:val="24"/>
      <w:szCs w:val="24"/>
    </w:rPr>
  </w:style>
  <w:style w:type="character" w:customStyle="1" w:styleId="CharChar18">
    <w:name w:val="Char Char18"/>
    <w:semiHidden/>
    <w:rsid w:val="007B5F00"/>
    <w:rPr>
      <w:rFonts w:ascii="Times New Roman" w:eastAsia="Times New Roman" w:hAnsi="Times New Roman" w:cs="Times New Roman"/>
      <w:sz w:val="24"/>
      <w:szCs w:val="24"/>
    </w:rPr>
  </w:style>
  <w:style w:type="character" w:customStyle="1" w:styleId="CharChar19">
    <w:name w:val="Char Char19"/>
    <w:semiHidden/>
    <w:rsid w:val="007B5F00"/>
    <w:rPr>
      <w:rFonts w:ascii="Arial" w:eastAsia="Times New Roman" w:hAnsi="Arial" w:cs="Arial"/>
      <w:sz w:val="24"/>
      <w:szCs w:val="24"/>
      <w:shd w:val="clear" w:color="auto" w:fill="CCCCCC"/>
    </w:rPr>
  </w:style>
  <w:style w:type="character" w:customStyle="1" w:styleId="CharChar2">
    <w:name w:val="Char Char2"/>
    <w:semiHidden/>
    <w:rsid w:val="005E1CE1"/>
    <w:rPr>
      <w:rFonts w:ascii="Times" w:eastAsia="Times New Roman" w:hAnsi="Times" w:cs="Times New Roman"/>
      <w:sz w:val="20"/>
      <w:szCs w:val="20"/>
    </w:rPr>
  </w:style>
  <w:style w:type="character" w:customStyle="1" w:styleId="CharChar21">
    <w:name w:val="Char Char21"/>
    <w:semiHidden/>
    <w:rsid w:val="007B5F00"/>
    <w:rPr>
      <w:rFonts w:ascii="Times New Roman" w:eastAsia="Times New Roman" w:hAnsi="Times New Roman" w:cs="Times New Roman"/>
      <w:sz w:val="24"/>
      <w:szCs w:val="24"/>
    </w:rPr>
  </w:style>
  <w:style w:type="character" w:customStyle="1" w:styleId="CharChar22">
    <w:name w:val="Char Char22"/>
    <w:semiHidden/>
    <w:rsid w:val="007B5F00"/>
    <w:rPr>
      <w:rFonts w:ascii="Times New Roman" w:eastAsia="Times New Roman" w:hAnsi="Times New Roman" w:cs="Times New Roman"/>
      <w:sz w:val="24"/>
      <w:szCs w:val="24"/>
    </w:rPr>
  </w:style>
  <w:style w:type="character" w:customStyle="1" w:styleId="CharChar23">
    <w:name w:val="Char Char23"/>
    <w:semiHidden/>
    <w:rsid w:val="007B5F00"/>
    <w:rPr>
      <w:rFonts w:ascii="Times New Roman" w:eastAsia="Times New Roman" w:hAnsi="Times New Roman" w:cs="Times New Roman"/>
      <w:sz w:val="24"/>
      <w:szCs w:val="24"/>
    </w:rPr>
  </w:style>
  <w:style w:type="character" w:customStyle="1" w:styleId="CharChar24">
    <w:name w:val="Char Char24"/>
    <w:semiHidden/>
    <w:rsid w:val="007B5F00"/>
    <w:rPr>
      <w:rFonts w:ascii="Arial" w:eastAsia="Times New Roman" w:hAnsi="Arial" w:cs="Times New Roman"/>
      <w:b/>
      <w:i/>
      <w:sz w:val="18"/>
      <w:szCs w:val="20"/>
    </w:rPr>
  </w:style>
  <w:style w:type="character" w:customStyle="1" w:styleId="CharChar25">
    <w:name w:val="Char Char25"/>
    <w:semiHidden/>
    <w:rsid w:val="007B5F00"/>
    <w:rPr>
      <w:rFonts w:ascii="Arial" w:eastAsia="Times New Roman" w:hAnsi="Arial" w:cs="Times New Roman"/>
      <w:i/>
      <w:sz w:val="20"/>
      <w:szCs w:val="20"/>
    </w:rPr>
  </w:style>
  <w:style w:type="character" w:customStyle="1" w:styleId="CharChar26">
    <w:name w:val="Char Char26"/>
    <w:semiHidden/>
    <w:rsid w:val="007B5F00"/>
    <w:rPr>
      <w:rFonts w:ascii="Arial" w:eastAsia="Times New Roman" w:hAnsi="Arial" w:cs="Times New Roman"/>
      <w:sz w:val="20"/>
      <w:szCs w:val="20"/>
    </w:rPr>
  </w:style>
  <w:style w:type="character" w:customStyle="1" w:styleId="CharChar27">
    <w:name w:val="Char Char27"/>
    <w:semiHidden/>
    <w:rsid w:val="007B5F00"/>
    <w:rPr>
      <w:rFonts w:ascii="Times New Roman" w:eastAsia="Times New Roman" w:hAnsi="Times New Roman" w:cs="Times New Roman"/>
      <w:i/>
      <w:sz w:val="20"/>
      <w:szCs w:val="20"/>
    </w:rPr>
  </w:style>
  <w:style w:type="character" w:customStyle="1" w:styleId="CharChar28">
    <w:name w:val="Char Char28"/>
    <w:semiHidden/>
    <w:rsid w:val="007B5F00"/>
    <w:rPr>
      <w:rFonts w:ascii="Times New Roman" w:eastAsia="Times New Roman" w:hAnsi="Times New Roman" w:cs="Times New Roman"/>
      <w:b/>
      <w:sz w:val="24"/>
      <w:szCs w:val="20"/>
    </w:rPr>
  </w:style>
  <w:style w:type="character" w:customStyle="1" w:styleId="CharChar29">
    <w:name w:val="Char Char29"/>
    <w:semiHidden/>
    <w:rsid w:val="007B5F00"/>
    <w:rPr>
      <w:rFonts w:ascii="Times New Roman" w:eastAsia="Times New Roman" w:hAnsi="Times New Roman" w:cs="Times New Roman"/>
      <w:b/>
      <w:sz w:val="24"/>
      <w:szCs w:val="20"/>
    </w:rPr>
  </w:style>
  <w:style w:type="character" w:customStyle="1" w:styleId="CharChar3">
    <w:name w:val="Char Char3"/>
    <w:semiHidden/>
    <w:rsid w:val="005E1CE1"/>
    <w:rPr>
      <w:rFonts w:ascii="Times" w:eastAsia="Times New Roman" w:hAnsi="Times" w:cs="Times New Roman"/>
      <w:sz w:val="24"/>
      <w:szCs w:val="20"/>
    </w:rPr>
  </w:style>
  <w:style w:type="character" w:customStyle="1" w:styleId="CharChar30">
    <w:name w:val="Char Char30"/>
    <w:semiHidden/>
    <w:rsid w:val="007B5F00"/>
    <w:rPr>
      <w:rFonts w:ascii="Times New Roman" w:eastAsia="Times New Roman" w:hAnsi="Times New Roman" w:cs="Times New Roman"/>
      <w:b/>
      <w:sz w:val="24"/>
      <w:szCs w:val="20"/>
    </w:rPr>
  </w:style>
  <w:style w:type="character" w:customStyle="1" w:styleId="CharChar31">
    <w:name w:val="Char Char31"/>
    <w:semiHidden/>
    <w:rsid w:val="007B5F00"/>
    <w:rPr>
      <w:rFonts w:ascii="Arial" w:eastAsia="Times New Roman" w:hAnsi="Arial" w:cs="Times New Roman"/>
      <w:b/>
      <w:sz w:val="24"/>
      <w:szCs w:val="20"/>
    </w:rPr>
  </w:style>
  <w:style w:type="character" w:customStyle="1" w:styleId="CharChar32">
    <w:name w:val="Char Char32"/>
    <w:semiHidden/>
    <w:rsid w:val="007B5F00"/>
    <w:rPr>
      <w:rFonts w:ascii="Arial" w:eastAsia="Times New Roman" w:hAnsi="Arial" w:cs="Times New Roman"/>
      <w:b/>
      <w:caps/>
      <w:kern w:val="1"/>
      <w:sz w:val="24"/>
      <w:szCs w:val="20"/>
    </w:rPr>
  </w:style>
  <w:style w:type="character" w:customStyle="1" w:styleId="CharChar4">
    <w:name w:val="Char Char4"/>
    <w:semiHidden/>
    <w:rsid w:val="005E1CE1"/>
    <w:rPr>
      <w:rFonts w:ascii="Times" w:eastAsia="Times New Roman" w:hAnsi="Times" w:cs="Times New Roman"/>
      <w:sz w:val="24"/>
      <w:szCs w:val="20"/>
    </w:rPr>
  </w:style>
  <w:style w:type="character" w:customStyle="1" w:styleId="CharChar8">
    <w:name w:val="Char Char8"/>
    <w:semiHidden/>
    <w:rsid w:val="007B5F00"/>
    <w:rPr>
      <w:rFonts w:ascii="Times New Roman" w:eastAsia="Times New Roman" w:hAnsi="Times New Roman" w:cs="Times New Roman"/>
      <w:sz w:val="24"/>
      <w:szCs w:val="24"/>
    </w:rPr>
  </w:style>
  <w:style w:type="character" w:customStyle="1" w:styleId="CharChar9">
    <w:name w:val="Char Char9"/>
    <w:semiHidden/>
    <w:rsid w:val="007B5F00"/>
    <w:rPr>
      <w:rFonts w:ascii="Times New Roman" w:eastAsia="Times New Roman" w:hAnsi="Times New Roman" w:cs="Times New Roman"/>
      <w:sz w:val="24"/>
      <w:szCs w:val="24"/>
    </w:rPr>
  </w:style>
  <w:style w:type="paragraph" w:customStyle="1" w:styleId="CITAO22">
    <w:name w:val="CITAÇÃO2"/>
    <w:basedOn w:val="CITAO"/>
    <w:qFormat/>
    <w:rsid w:val="007B5F00"/>
    <w:pPr>
      <w:keepNext/>
      <w:keepLines/>
    </w:pPr>
    <w:rPr>
      <w:color w:val="000000"/>
      <w:sz w:val="20"/>
      <w:szCs w:val="24"/>
    </w:rPr>
  </w:style>
  <w:style w:type="character" w:customStyle="1" w:styleId="googqs-tidbit-0">
    <w:name w:val="goog_qs-tidbit-0"/>
    <w:basedOn w:val="Fontepargpadro"/>
    <w:semiHidden/>
    <w:rsid w:val="007B5F00"/>
  </w:style>
  <w:style w:type="paragraph" w:customStyle="1" w:styleId="NOTADERODAP1">
    <w:name w:val="NOTA DE RODAPÉ"/>
    <w:basedOn w:val="Normal"/>
    <w:semiHidden/>
    <w:qFormat/>
    <w:rsid w:val="007B5F00"/>
    <w:pPr>
      <w:spacing w:before="120"/>
      <w:ind w:left="171" w:hanging="284"/>
    </w:pPr>
    <w:rPr>
      <w:rFonts w:cs="Arial"/>
    </w:rPr>
  </w:style>
  <w:style w:type="paragraph" w:customStyle="1" w:styleId="NOTADERODAP2">
    <w:name w:val="NOTA DE RODAPÉ2"/>
    <w:basedOn w:val="NOTADERODAP1"/>
    <w:semiHidden/>
    <w:qFormat/>
    <w:rsid w:val="007B5F00"/>
    <w:pPr>
      <w:keepNext/>
      <w:keepLines/>
      <w:spacing w:before="0"/>
      <w:ind w:left="170" w:hanging="170"/>
    </w:pPr>
    <w:rPr>
      <w:sz w:val="20"/>
      <w:szCs w:val="20"/>
    </w:rPr>
  </w:style>
  <w:style w:type="character" w:customStyle="1" w:styleId="TCC-C5Char">
    <w:name w:val="TCC-C5 Char"/>
    <w:link w:val="TCC-C5"/>
    <w:semiHidden/>
    <w:rsid w:val="00786E5B"/>
    <w:rPr>
      <w:rFonts w:ascii="Arial" w:hAnsi="Arial"/>
      <w:sz w:val="24"/>
      <w:szCs w:val="24"/>
      <w:lang w:val="pt-BR" w:eastAsia="pt-BR" w:bidi="ar-SA"/>
    </w:rPr>
  </w:style>
  <w:style w:type="paragraph" w:customStyle="1" w:styleId="EstiloTtulocentral1Justificado">
    <w:name w:val="Estilo Título central 1 + Justificado"/>
    <w:basedOn w:val="Normal"/>
    <w:next w:val="Normal"/>
    <w:semiHidden/>
    <w:rsid w:val="005E12CD"/>
    <w:pPr>
      <w:spacing w:after="360"/>
    </w:pPr>
    <w:rPr>
      <w:bCs/>
      <w:sz w:val="22"/>
      <w:szCs w:val="20"/>
    </w:rPr>
  </w:style>
  <w:style w:type="paragraph" w:customStyle="1" w:styleId="TTULOAPNDICEEANEXO">
    <w:name w:val="TÍTULO APÊNDICE E ANEXO"/>
    <w:basedOn w:val="Normal"/>
    <w:next w:val="Normal"/>
    <w:semiHidden/>
    <w:rsid w:val="005E12CD"/>
    <w:pPr>
      <w:autoSpaceDE w:val="0"/>
      <w:autoSpaceDN w:val="0"/>
      <w:adjustRightInd w:val="0"/>
      <w:spacing w:after="360"/>
      <w:jc w:val="center"/>
    </w:pPr>
    <w:rPr>
      <w:rFonts w:cs="Arial"/>
    </w:rPr>
  </w:style>
  <w:style w:type="paragraph" w:customStyle="1" w:styleId="citaodiretalonga">
    <w:name w:val="citação direta longa"/>
    <w:basedOn w:val="Normal"/>
    <w:next w:val="Normal"/>
    <w:rsid w:val="005E12CD"/>
    <w:pPr>
      <w:spacing w:before="360" w:after="360" w:line="240" w:lineRule="auto"/>
      <w:ind w:left="2268" w:firstLine="0"/>
    </w:pPr>
    <w:rPr>
      <w:sz w:val="22"/>
    </w:rPr>
  </w:style>
  <w:style w:type="paragraph" w:customStyle="1" w:styleId="referncia0">
    <w:name w:val="referência"/>
    <w:basedOn w:val="Normal"/>
    <w:next w:val="Normal"/>
    <w:rsid w:val="00373B53"/>
    <w:pPr>
      <w:spacing w:after="240" w:line="240" w:lineRule="auto"/>
      <w:ind w:firstLine="0"/>
      <w:jc w:val="left"/>
    </w:pPr>
  </w:style>
  <w:style w:type="paragraph" w:customStyle="1" w:styleId="citado">
    <w:name w:val="citado"/>
    <w:basedOn w:val="Normal"/>
    <w:next w:val="Normal"/>
    <w:rsid w:val="0025383D"/>
    <w:pPr>
      <w:spacing w:before="360" w:after="360" w:line="240" w:lineRule="auto"/>
      <w:ind w:left="2268" w:firstLine="0"/>
    </w:pPr>
    <w:rPr>
      <w:rFonts w:ascii="Times New Roman" w:eastAsia="Calibri" w:hAnsi="Times New Roman"/>
      <w:sz w:val="20"/>
      <w:szCs w:val="20"/>
      <w:lang w:eastAsia="en-US"/>
    </w:rPr>
  </w:style>
  <w:style w:type="paragraph" w:customStyle="1" w:styleId="EstiloPrimeiralinha125cm">
    <w:name w:val="Estilo Primeira linha:  125 cm"/>
    <w:basedOn w:val="Normal"/>
    <w:next w:val="Normal"/>
    <w:rsid w:val="0025383D"/>
    <w:rPr>
      <w:rFonts w:ascii="Times New Roman" w:hAnsi="Times New Roman"/>
      <w:szCs w:val="20"/>
      <w:lang w:eastAsia="en-US"/>
    </w:rPr>
  </w:style>
  <w:style w:type="paragraph" w:customStyle="1" w:styleId="sdfootnote-western">
    <w:name w:val="sdfootnote-western"/>
    <w:basedOn w:val="Normal"/>
    <w:semiHidden/>
    <w:rsid w:val="00D937E0"/>
    <w:pPr>
      <w:spacing w:before="280"/>
    </w:pPr>
    <w:rPr>
      <w:rFonts w:cs="Arial"/>
    </w:rPr>
  </w:style>
  <w:style w:type="paragraph" w:customStyle="1" w:styleId="bibliografia0">
    <w:name w:val="bibliografia"/>
    <w:basedOn w:val="Parag"/>
    <w:semiHidden/>
    <w:rsid w:val="00716C84"/>
    <w:pPr>
      <w:spacing w:after="360" w:line="240" w:lineRule="auto"/>
      <w:ind w:firstLine="0"/>
    </w:pPr>
  </w:style>
  <w:style w:type="paragraph" w:customStyle="1" w:styleId="Citacao0">
    <w:name w:val="Citacao"/>
    <w:basedOn w:val="Normal"/>
    <w:rsid w:val="00716C84"/>
    <w:pPr>
      <w:spacing w:after="720"/>
      <w:ind w:left="2268"/>
    </w:pPr>
    <w:rPr>
      <w:rFonts w:cs="Arial"/>
      <w:sz w:val="22"/>
      <w:szCs w:val="22"/>
    </w:rPr>
  </w:style>
  <w:style w:type="paragraph" w:customStyle="1" w:styleId="Daniel">
    <w:name w:val="Daniel"/>
    <w:basedOn w:val="Normal"/>
    <w:semiHidden/>
    <w:rsid w:val="00716C84"/>
    <w:pPr>
      <w:jc w:val="center"/>
    </w:pPr>
    <w:rPr>
      <w:bCs/>
    </w:rPr>
  </w:style>
  <w:style w:type="paragraph" w:customStyle="1" w:styleId="paragresumo0">
    <w:name w:val="parag_resumo"/>
    <w:basedOn w:val="Normal"/>
    <w:semiHidden/>
    <w:rsid w:val="00716C84"/>
    <w:pPr>
      <w:spacing w:after="240"/>
      <w:ind w:firstLine="902"/>
    </w:pPr>
    <w:rPr>
      <w:rFonts w:cs="Arial"/>
    </w:rPr>
  </w:style>
  <w:style w:type="paragraph" w:customStyle="1" w:styleId="Titulo5">
    <w:name w:val="Titulo 5"/>
    <w:basedOn w:val="Parag"/>
    <w:semiHidden/>
    <w:qFormat/>
    <w:rsid w:val="00716C84"/>
    <w:pPr>
      <w:spacing w:before="240"/>
      <w:ind w:firstLine="0"/>
      <w:jc w:val="left"/>
      <w:outlineLvl w:val="4"/>
    </w:pPr>
    <w:rPr>
      <w:i/>
    </w:rPr>
  </w:style>
  <w:style w:type="paragraph" w:customStyle="1" w:styleId="Ttulocomnumero">
    <w:name w:val="Título_comnumero"/>
    <w:basedOn w:val="Ttulo1"/>
    <w:semiHidden/>
    <w:rsid w:val="00716C84"/>
    <w:pPr>
      <w:spacing w:before="40" w:after="720"/>
    </w:pPr>
    <w:rPr>
      <w:caps w:val="0"/>
    </w:rPr>
  </w:style>
  <w:style w:type="paragraph" w:customStyle="1" w:styleId="BasicParagraph">
    <w:name w:val="[Basic Paragraph]"/>
    <w:basedOn w:val="Normal"/>
    <w:semiHidden/>
    <w:rsid w:val="00786E5B"/>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character" w:customStyle="1" w:styleId="a1">
    <w:name w:val="a1"/>
    <w:semiHidden/>
    <w:rsid w:val="00F8262B"/>
    <w:rPr>
      <w:bdr w:val="none" w:sz="0" w:space="0" w:color="auto" w:frame="1"/>
    </w:rPr>
  </w:style>
  <w:style w:type="character" w:customStyle="1" w:styleId="f">
    <w:name w:val="f"/>
    <w:basedOn w:val="Fontepargpadro"/>
    <w:semiHidden/>
    <w:rsid w:val="00F8262B"/>
  </w:style>
  <w:style w:type="character" w:customStyle="1" w:styleId="tarial12preto1">
    <w:name w:val="tarial12preto1"/>
    <w:semiHidden/>
    <w:rsid w:val="00F8262B"/>
    <w:rPr>
      <w:rFonts w:ascii="Arial" w:hAnsi="Arial" w:cs="Arial" w:hint="default"/>
      <w:color w:val="000000"/>
      <w:sz w:val="18"/>
      <w:szCs w:val="18"/>
    </w:rPr>
  </w:style>
  <w:style w:type="character" w:customStyle="1" w:styleId="vshid">
    <w:name w:val="vshid"/>
    <w:basedOn w:val="Fontepargpadro"/>
    <w:semiHidden/>
    <w:rsid w:val="00F8262B"/>
  </w:style>
  <w:style w:type="paragraph" w:customStyle="1" w:styleId="xl80">
    <w:name w:val="xl80"/>
    <w:basedOn w:val="Normal"/>
    <w:semiHidden/>
    <w:rsid w:val="00F8262B"/>
    <w:pPr>
      <w:pBdr>
        <w:bottom w:val="single" w:sz="8" w:space="0" w:color="000000"/>
        <w:right w:val="single" w:sz="8" w:space="0" w:color="000000"/>
      </w:pBdr>
      <w:suppressAutoHyphens/>
      <w:spacing w:before="280" w:after="280" w:line="240" w:lineRule="auto"/>
      <w:textAlignment w:val="center"/>
    </w:pPr>
    <w:rPr>
      <w:rFonts w:ascii="Times New Roman" w:hAnsi="Times New Roman"/>
      <w:lang w:eastAsia="ar-SA"/>
    </w:rPr>
  </w:style>
  <w:style w:type="paragraph" w:customStyle="1" w:styleId="EstiloJustificado">
    <w:name w:val="Estilo Justificado"/>
    <w:basedOn w:val="Normal"/>
    <w:next w:val="Normal"/>
    <w:rsid w:val="00EE2CE0"/>
    <w:rPr>
      <w:szCs w:val="20"/>
    </w:rPr>
  </w:style>
  <w:style w:type="paragraph" w:customStyle="1" w:styleId="Normal10">
    <w:name w:val="Normal 1"/>
    <w:basedOn w:val="Normal"/>
    <w:next w:val="Normal"/>
    <w:rsid w:val="00EE2CE0"/>
    <w:rPr>
      <w:szCs w:val="20"/>
    </w:rPr>
  </w:style>
  <w:style w:type="paragraph" w:customStyle="1" w:styleId="EstiloPrimeiralinha0cmAntes18ptDepoisde18pt">
    <w:name w:val="Estilo Primeira linha:  0 cm Antes:  18 pt Depois de:  18 pt"/>
    <w:basedOn w:val="Normal"/>
    <w:rsid w:val="00516640"/>
    <w:pPr>
      <w:spacing w:before="360" w:after="360"/>
      <w:ind w:firstLine="0"/>
    </w:pPr>
    <w:rPr>
      <w:szCs w:val="20"/>
    </w:rPr>
  </w:style>
  <w:style w:type="paragraph" w:customStyle="1" w:styleId="EstiloCitaolonga10pt">
    <w:name w:val="Estilo Citação longa + 10 pt"/>
    <w:basedOn w:val="Citaolonga"/>
    <w:rsid w:val="000A0623"/>
    <w:rPr>
      <w:rFonts w:ascii="Times New Roman" w:eastAsia="Calibri" w:hAnsi="Times New Roman" w:cs="Times New Roman"/>
      <w:szCs w:val="22"/>
      <w:lang w:eastAsia="en-US"/>
    </w:rPr>
  </w:style>
  <w:style w:type="character" w:customStyle="1" w:styleId="ecxmsofootnotereference">
    <w:name w:val="ecxmsofootnotereference"/>
    <w:basedOn w:val="Fontepargpadro"/>
    <w:semiHidden/>
    <w:rsid w:val="00004CD4"/>
  </w:style>
  <w:style w:type="character" w:customStyle="1" w:styleId="textsel1">
    <w:name w:val="textsel1"/>
    <w:semiHidden/>
    <w:rsid w:val="00004CD4"/>
    <w:rPr>
      <w:b/>
      <w:bCs/>
      <w:shd w:val="clear" w:color="auto" w:fill="FFFF97"/>
    </w:rPr>
  </w:style>
  <w:style w:type="paragraph" w:customStyle="1" w:styleId="Addressee">
    <w:name w:val="Addressee"/>
    <w:basedOn w:val="Normal"/>
    <w:semiHidden/>
    <w:rsid w:val="00200DB6"/>
    <w:pPr>
      <w:suppressAutoHyphens/>
      <w:autoSpaceDN w:val="0"/>
      <w:ind w:left="2835" w:firstLine="0"/>
      <w:jc w:val="left"/>
      <w:textAlignment w:val="baseline"/>
    </w:pPr>
    <w:rPr>
      <w:rFonts w:eastAsia="Calibri" w:cs="Arial"/>
      <w:kern w:val="3"/>
      <w:lang w:eastAsia="en-US"/>
    </w:rPr>
  </w:style>
  <w:style w:type="character" w:customStyle="1" w:styleId="AssinaturaChar">
    <w:name w:val="Assinatura Char"/>
    <w:semiHidden/>
    <w:rsid w:val="00200DB6"/>
    <w:rPr>
      <w:rFonts w:cs="Times New Roman"/>
      <w:lang w:eastAsia="en-US"/>
    </w:rPr>
  </w:style>
  <w:style w:type="character" w:customStyle="1" w:styleId="AssinaturadeEmailChar">
    <w:name w:val="Assinatura de Email Char"/>
    <w:semiHidden/>
    <w:rsid w:val="00200DB6"/>
    <w:rPr>
      <w:rFonts w:cs="Times New Roman"/>
      <w:lang w:eastAsia="en-US"/>
    </w:rPr>
  </w:style>
  <w:style w:type="character" w:customStyle="1" w:styleId="BulletSymbols">
    <w:name w:val="Bullet Symbols"/>
    <w:semiHidden/>
    <w:rsid w:val="00200DB6"/>
    <w:rPr>
      <w:rFonts w:ascii="OpenSymbol" w:eastAsia="OpenSymbol" w:hAnsi="OpenSymbol" w:cs="OpenSymbol"/>
    </w:rPr>
  </w:style>
  <w:style w:type="character" w:customStyle="1" w:styleId="CabealhoChar1">
    <w:name w:val="Cabeçalho Char1"/>
    <w:basedOn w:val="Fontepargpadro"/>
    <w:semiHidden/>
    <w:rsid w:val="00200DB6"/>
  </w:style>
  <w:style w:type="character" w:customStyle="1" w:styleId="CabealhoChar2">
    <w:name w:val="Cabeçalho Char2"/>
    <w:basedOn w:val="Fontepargpadro"/>
    <w:semiHidden/>
    <w:rsid w:val="00200DB6"/>
  </w:style>
  <w:style w:type="character" w:customStyle="1" w:styleId="CabealhodamensagemChar">
    <w:name w:val="Cabeçalho da mensagem Char"/>
    <w:semiHidden/>
    <w:rsid w:val="00200DB6"/>
    <w:rPr>
      <w:rFonts w:ascii="Cambria" w:hAnsi="Cambria" w:cs="Times New Roman"/>
      <w:sz w:val="24"/>
      <w:szCs w:val="24"/>
      <w:lang w:eastAsia="en-US"/>
    </w:rPr>
  </w:style>
  <w:style w:type="paragraph" w:customStyle="1" w:styleId="CENTRAL2">
    <w:name w:val="CENTRAL 2"/>
    <w:basedOn w:val="Normal"/>
    <w:semiHidden/>
    <w:rsid w:val="00200DB6"/>
    <w:pPr>
      <w:suppressAutoHyphens/>
      <w:autoSpaceDN w:val="0"/>
      <w:spacing w:after="360"/>
      <w:ind w:firstLine="0"/>
      <w:jc w:val="center"/>
      <w:textAlignment w:val="baseline"/>
    </w:pPr>
    <w:rPr>
      <w:rFonts w:eastAsia="Calibri" w:cs="Arial"/>
      <w:kern w:val="3"/>
      <w:lang w:eastAsia="en-US"/>
    </w:rPr>
  </w:style>
  <w:style w:type="character" w:customStyle="1" w:styleId="CitaoIntensaChar">
    <w:name w:val="Citação Intensa Char"/>
    <w:link w:val="CitaoIntensa"/>
    <w:semiHidden/>
    <w:rsid w:val="005E1CE1"/>
    <w:rPr>
      <w:rFonts w:ascii="Arial" w:hAnsi="Arial" w:cs="Calibri"/>
      <w:i/>
      <w:sz w:val="24"/>
      <w:szCs w:val="22"/>
      <w:lang w:val="en-US" w:eastAsia="en-US" w:bidi="en-US"/>
    </w:rPr>
  </w:style>
  <w:style w:type="paragraph" w:customStyle="1" w:styleId="Contents1">
    <w:name w:val="Contents 1"/>
    <w:basedOn w:val="Normal"/>
    <w:semiHidden/>
    <w:rsid w:val="00200DB6"/>
    <w:pPr>
      <w:tabs>
        <w:tab w:val="right" w:leader="dot" w:pos="9061"/>
      </w:tabs>
      <w:suppressAutoHyphens/>
      <w:autoSpaceDN w:val="0"/>
      <w:spacing w:before="120" w:line="240" w:lineRule="auto"/>
      <w:ind w:firstLine="0"/>
      <w:jc w:val="left"/>
      <w:textAlignment w:val="baseline"/>
    </w:pPr>
    <w:rPr>
      <w:rFonts w:eastAsia="Calibri"/>
      <w:b/>
      <w:kern w:val="3"/>
      <w:szCs w:val="22"/>
      <w:lang w:eastAsia="en-US"/>
    </w:rPr>
  </w:style>
  <w:style w:type="paragraph" w:customStyle="1" w:styleId="Contents2">
    <w:name w:val="Contents 2"/>
    <w:basedOn w:val="Normal"/>
    <w:semiHidden/>
    <w:rsid w:val="00200DB6"/>
    <w:pPr>
      <w:tabs>
        <w:tab w:val="right" w:leader="dot" w:pos="9344"/>
      </w:tabs>
      <w:suppressAutoHyphens/>
      <w:autoSpaceDN w:val="0"/>
      <w:spacing w:before="120" w:line="240" w:lineRule="auto"/>
      <w:ind w:left="283" w:firstLine="0"/>
      <w:jc w:val="left"/>
      <w:textAlignment w:val="baseline"/>
    </w:pPr>
    <w:rPr>
      <w:rFonts w:eastAsia="Calibri"/>
      <w:b/>
      <w:kern w:val="3"/>
      <w:szCs w:val="22"/>
      <w:lang w:eastAsia="en-US"/>
    </w:rPr>
  </w:style>
  <w:style w:type="paragraph" w:customStyle="1" w:styleId="Contents3">
    <w:name w:val="Contents 3"/>
    <w:basedOn w:val="Normal"/>
    <w:semiHidden/>
    <w:rsid w:val="00200DB6"/>
    <w:pPr>
      <w:tabs>
        <w:tab w:val="right" w:leader="dot" w:pos="9627"/>
      </w:tabs>
      <w:suppressAutoHyphens/>
      <w:autoSpaceDN w:val="0"/>
      <w:spacing w:before="120" w:line="240" w:lineRule="auto"/>
      <w:ind w:left="566" w:firstLine="0"/>
      <w:jc w:val="left"/>
      <w:textAlignment w:val="baseline"/>
    </w:pPr>
    <w:rPr>
      <w:rFonts w:eastAsia="Calibri"/>
      <w:kern w:val="3"/>
      <w:szCs w:val="22"/>
      <w:lang w:eastAsia="en-US"/>
    </w:rPr>
  </w:style>
  <w:style w:type="paragraph" w:customStyle="1" w:styleId="ContentsHeading">
    <w:name w:val="Contents Heading"/>
    <w:semiHidden/>
    <w:rsid w:val="00200DB6"/>
    <w:pPr>
      <w:widowControl w:val="0"/>
      <w:suppressLineNumbers/>
      <w:suppressAutoHyphens/>
      <w:autoSpaceDN w:val="0"/>
      <w:spacing w:before="480" w:line="276" w:lineRule="auto"/>
      <w:textAlignment w:val="baseline"/>
    </w:pPr>
    <w:rPr>
      <w:rFonts w:ascii="Cambria" w:hAnsi="Cambria"/>
      <w:b/>
      <w:bCs/>
      <w:color w:val="365F91"/>
      <w:kern w:val="3"/>
      <w:sz w:val="28"/>
      <w:szCs w:val="28"/>
    </w:rPr>
  </w:style>
  <w:style w:type="character" w:customStyle="1" w:styleId="Corpodetexto2Char">
    <w:name w:val="Corpo de texto 2 Char"/>
    <w:semiHidden/>
    <w:rsid w:val="00200DB6"/>
    <w:rPr>
      <w:rFonts w:cs="Times New Roman"/>
      <w:lang w:eastAsia="en-US"/>
    </w:rPr>
  </w:style>
  <w:style w:type="character" w:customStyle="1" w:styleId="Corpodetexto3Char">
    <w:name w:val="Corpo de texto 3 Char"/>
    <w:semiHidden/>
    <w:rsid w:val="00200DB6"/>
    <w:rPr>
      <w:rFonts w:cs="Times New Roman"/>
      <w:sz w:val="16"/>
      <w:szCs w:val="16"/>
      <w:lang w:eastAsia="en-US"/>
    </w:rPr>
  </w:style>
  <w:style w:type="character" w:customStyle="1" w:styleId="DataChar">
    <w:name w:val="Data Char"/>
    <w:semiHidden/>
    <w:rsid w:val="00200DB6"/>
    <w:rPr>
      <w:rFonts w:cs="Times New Roman"/>
      <w:lang w:eastAsia="en-US"/>
    </w:rPr>
  </w:style>
  <w:style w:type="character" w:customStyle="1" w:styleId="EncerramentoChar">
    <w:name w:val="Encerramento Char"/>
    <w:semiHidden/>
    <w:rsid w:val="00200DB6"/>
    <w:rPr>
      <w:rFonts w:cs="Times New Roman"/>
      <w:lang w:eastAsia="en-US"/>
    </w:rPr>
  </w:style>
  <w:style w:type="character" w:customStyle="1" w:styleId="EndereoHTMLChar">
    <w:name w:val="Endereço HTML Char"/>
    <w:semiHidden/>
    <w:rsid w:val="00200DB6"/>
    <w:rPr>
      <w:rFonts w:cs="Times New Roman"/>
      <w:i/>
      <w:iCs/>
      <w:lang w:eastAsia="en-US"/>
    </w:rPr>
  </w:style>
  <w:style w:type="paragraph" w:customStyle="1" w:styleId="Footnote">
    <w:name w:val="Footnote"/>
    <w:basedOn w:val="Normal"/>
    <w:semiHidden/>
    <w:rsid w:val="00200DB6"/>
    <w:pPr>
      <w:suppressLineNumbers/>
      <w:suppressAutoHyphens/>
      <w:autoSpaceDN w:val="0"/>
      <w:ind w:left="283" w:hanging="283"/>
      <w:jc w:val="left"/>
      <w:textAlignment w:val="baseline"/>
    </w:pPr>
    <w:rPr>
      <w:rFonts w:ascii="Calibri" w:eastAsia="Calibri" w:hAnsi="Calibri"/>
      <w:kern w:val="3"/>
      <w:sz w:val="20"/>
      <w:lang w:eastAsia="en-US"/>
    </w:rPr>
  </w:style>
  <w:style w:type="character" w:customStyle="1" w:styleId="Footnoteanchor">
    <w:name w:val="Footnote anchor"/>
    <w:semiHidden/>
    <w:rsid w:val="00200DB6"/>
    <w:rPr>
      <w:position w:val="0"/>
      <w:vertAlign w:val="superscript"/>
    </w:rPr>
  </w:style>
  <w:style w:type="character" w:customStyle="1" w:styleId="FootnoteSymbol">
    <w:name w:val="Footnote Symbol"/>
    <w:semiHidden/>
    <w:rsid w:val="00200DB6"/>
  </w:style>
  <w:style w:type="paragraph" w:customStyle="1" w:styleId="Framecontents">
    <w:name w:val="Frame contents"/>
    <w:basedOn w:val="Normal"/>
    <w:semiHidden/>
    <w:rsid w:val="00200DB6"/>
    <w:pPr>
      <w:suppressAutoHyphens/>
      <w:autoSpaceDN w:val="0"/>
      <w:spacing w:after="120"/>
      <w:ind w:firstLine="0"/>
      <w:jc w:val="left"/>
      <w:textAlignment w:val="baseline"/>
    </w:pPr>
    <w:rPr>
      <w:rFonts w:ascii="Calibri" w:eastAsia="Calibri" w:hAnsi="Calibri"/>
      <w:kern w:val="3"/>
      <w:sz w:val="22"/>
      <w:szCs w:val="22"/>
      <w:lang w:eastAsia="en-US"/>
    </w:rPr>
  </w:style>
  <w:style w:type="character" w:customStyle="1" w:styleId="Ttulo1Char1">
    <w:name w:val="Título 1 Char1"/>
    <w:link w:val="Ttulo1"/>
    <w:semiHidden/>
    <w:rsid w:val="00786E5B"/>
    <w:rPr>
      <w:rFonts w:ascii="Arial" w:hAnsi="Arial" w:cs="Arial"/>
      <w:b/>
      <w:bCs/>
      <w:caps/>
      <w:kern w:val="32"/>
      <w:sz w:val="24"/>
      <w:szCs w:val="32"/>
      <w:lang w:val="pt-BR" w:eastAsia="pt-BR" w:bidi="ar-SA"/>
    </w:rPr>
  </w:style>
  <w:style w:type="character" w:customStyle="1" w:styleId="NumberingSymbols">
    <w:name w:val="Numbering Symbols"/>
    <w:semiHidden/>
    <w:rsid w:val="00200DB6"/>
  </w:style>
  <w:style w:type="character" w:customStyle="1" w:styleId="Pr-formataoHTMLChar">
    <w:name w:val="Pré-formatação HTML Char"/>
    <w:uiPriority w:val="99"/>
    <w:semiHidden/>
    <w:rsid w:val="00200DB6"/>
    <w:rPr>
      <w:rFonts w:ascii="Courier New" w:hAnsi="Courier New" w:cs="Courier New"/>
      <w:sz w:val="20"/>
      <w:szCs w:val="20"/>
      <w:lang w:eastAsia="en-US"/>
    </w:rPr>
  </w:style>
  <w:style w:type="character" w:customStyle="1" w:styleId="Primeirorecuodecorpodetexto2Char">
    <w:name w:val="Primeiro recuo de corpo de texto 2 Char"/>
    <w:semiHidden/>
    <w:rsid w:val="00200DB6"/>
  </w:style>
  <w:style w:type="character" w:customStyle="1" w:styleId="PrimeirorecuodecorpodetextoChar">
    <w:name w:val="Primeiro recuo de corpo de texto Char"/>
    <w:semiHidden/>
    <w:rsid w:val="00200DB6"/>
  </w:style>
  <w:style w:type="character" w:customStyle="1" w:styleId="Recuodecorpodetexto2Char">
    <w:name w:val="Recuo de corpo de texto 2 Char"/>
    <w:semiHidden/>
    <w:rsid w:val="00200DB6"/>
    <w:rPr>
      <w:rFonts w:cs="Times New Roman"/>
      <w:lang w:eastAsia="en-US"/>
    </w:rPr>
  </w:style>
  <w:style w:type="character" w:customStyle="1" w:styleId="Recuodecorpodetexto3Char">
    <w:name w:val="Recuo de corpo de texto 3 Char"/>
    <w:semiHidden/>
    <w:rsid w:val="00200DB6"/>
    <w:rPr>
      <w:rFonts w:cs="Times New Roman"/>
      <w:sz w:val="16"/>
      <w:szCs w:val="16"/>
      <w:lang w:eastAsia="en-US"/>
    </w:rPr>
  </w:style>
  <w:style w:type="character" w:customStyle="1" w:styleId="SaudaoChar">
    <w:name w:val="Saudação Char"/>
    <w:semiHidden/>
    <w:rsid w:val="00200DB6"/>
    <w:rPr>
      <w:rFonts w:cs="Times New Roman"/>
      <w:lang w:eastAsia="en-US"/>
    </w:rPr>
  </w:style>
  <w:style w:type="paragraph" w:customStyle="1" w:styleId="Sender">
    <w:name w:val="Sender"/>
    <w:basedOn w:val="Normal"/>
    <w:semiHidden/>
    <w:rsid w:val="00200DB6"/>
    <w:pPr>
      <w:ind w:firstLine="0"/>
      <w:jc w:val="left"/>
    </w:pPr>
    <w:rPr>
      <w:rFonts w:cs="Arial"/>
      <w:sz w:val="20"/>
      <w:szCs w:val="20"/>
    </w:rPr>
  </w:style>
  <w:style w:type="paragraph" w:customStyle="1" w:styleId="Standard">
    <w:name w:val="Standard"/>
    <w:semiHidden/>
    <w:rsid w:val="00200DB6"/>
    <w:pPr>
      <w:suppressAutoHyphens/>
      <w:autoSpaceDN w:val="0"/>
      <w:spacing w:line="360" w:lineRule="auto"/>
      <w:textAlignment w:val="baseline"/>
    </w:pPr>
    <w:rPr>
      <w:rFonts w:ascii="Calibri" w:eastAsia="Calibri" w:hAnsi="Calibri"/>
      <w:kern w:val="3"/>
      <w:sz w:val="22"/>
      <w:szCs w:val="22"/>
      <w:lang w:eastAsia="en-US"/>
    </w:rPr>
  </w:style>
  <w:style w:type="character" w:customStyle="1" w:styleId="StrongEmphasis">
    <w:name w:val="Strong Emphasis"/>
    <w:semiHidden/>
    <w:rsid w:val="00200DB6"/>
    <w:rPr>
      <w:rFonts w:cs="Times New Roman"/>
      <w:b/>
      <w:bCs/>
    </w:rPr>
  </w:style>
  <w:style w:type="paragraph" w:customStyle="1" w:styleId="Textbody">
    <w:name w:val="Text body"/>
    <w:basedOn w:val="Standard"/>
    <w:semiHidden/>
    <w:rsid w:val="00200DB6"/>
    <w:pPr>
      <w:spacing w:after="120"/>
    </w:pPr>
  </w:style>
  <w:style w:type="paragraph" w:customStyle="1" w:styleId="Textbodyindent">
    <w:name w:val="Text body indent"/>
    <w:basedOn w:val="Standard"/>
    <w:semiHidden/>
    <w:rsid w:val="00200DB6"/>
    <w:pPr>
      <w:spacing w:after="120"/>
      <w:ind w:left="283"/>
    </w:pPr>
  </w:style>
  <w:style w:type="character" w:customStyle="1" w:styleId="TextosemFormataoChar">
    <w:name w:val="Texto sem Formatação Char"/>
    <w:semiHidden/>
    <w:rsid w:val="00200DB6"/>
    <w:rPr>
      <w:rFonts w:ascii="Courier New" w:hAnsi="Courier New" w:cs="Courier New"/>
      <w:sz w:val="20"/>
      <w:szCs w:val="20"/>
      <w:lang w:eastAsia="en-US"/>
    </w:rPr>
  </w:style>
  <w:style w:type="character" w:customStyle="1" w:styleId="Ttulo4Char">
    <w:name w:val="Título 4 Char"/>
    <w:semiHidden/>
    <w:rsid w:val="00200DB6"/>
    <w:rPr>
      <w:rFonts w:ascii="Calibri" w:hAnsi="Calibri" w:cs="Times New Roman"/>
      <w:b/>
      <w:bCs/>
      <w:sz w:val="28"/>
      <w:szCs w:val="28"/>
      <w:lang w:eastAsia="en-US"/>
    </w:rPr>
  </w:style>
  <w:style w:type="character" w:customStyle="1" w:styleId="Ttulo7Char">
    <w:name w:val="Título 7 Char"/>
    <w:semiHidden/>
    <w:rsid w:val="00200DB6"/>
    <w:rPr>
      <w:rFonts w:ascii="Calibri" w:hAnsi="Calibri" w:cs="Times New Roman"/>
      <w:sz w:val="24"/>
      <w:szCs w:val="24"/>
      <w:lang w:eastAsia="en-US"/>
    </w:rPr>
  </w:style>
  <w:style w:type="character" w:customStyle="1" w:styleId="Ttulo8Char">
    <w:name w:val="Título 8 Char"/>
    <w:semiHidden/>
    <w:rsid w:val="00200DB6"/>
    <w:rPr>
      <w:rFonts w:ascii="Calibri" w:hAnsi="Calibri" w:cs="Times New Roman"/>
      <w:i/>
      <w:iCs/>
      <w:sz w:val="24"/>
      <w:szCs w:val="24"/>
      <w:lang w:eastAsia="en-US"/>
    </w:rPr>
  </w:style>
  <w:style w:type="character" w:customStyle="1" w:styleId="Ttulo9Char">
    <w:name w:val="Título 9 Char"/>
    <w:semiHidden/>
    <w:rsid w:val="00200DB6"/>
    <w:rPr>
      <w:rFonts w:ascii="Cambria" w:hAnsi="Cambria" w:cs="Times New Roman"/>
      <w:lang w:eastAsia="en-US"/>
    </w:rPr>
  </w:style>
  <w:style w:type="character" w:customStyle="1" w:styleId="TtulodanotaChar">
    <w:name w:val="Título da nota Char"/>
    <w:semiHidden/>
    <w:rsid w:val="00200DB6"/>
    <w:rPr>
      <w:rFonts w:cs="Times New Roman"/>
      <w:lang w:eastAsia="en-US"/>
    </w:rPr>
  </w:style>
  <w:style w:type="paragraph" w:customStyle="1" w:styleId="abnt-ttulo">
    <w:name w:val="abnt-título"/>
    <w:basedOn w:val="Cabealho"/>
    <w:semiHidden/>
    <w:rsid w:val="00411C12"/>
    <w:pPr>
      <w:spacing w:after="360" w:line="480" w:lineRule="auto"/>
    </w:pPr>
    <w:rPr>
      <w:b/>
      <w:caps/>
      <w:szCs w:val="20"/>
    </w:rPr>
  </w:style>
  <w:style w:type="paragraph" w:customStyle="1" w:styleId="legenda0">
    <w:name w:val="legenda"/>
    <w:basedOn w:val="Normal"/>
    <w:next w:val="Normal"/>
    <w:rsid w:val="00AC0802"/>
    <w:pPr>
      <w:spacing w:after="120" w:line="240" w:lineRule="auto"/>
      <w:ind w:firstLine="0"/>
      <w:jc w:val="center"/>
    </w:pPr>
    <w:rPr>
      <w:bCs/>
      <w:sz w:val="22"/>
    </w:rPr>
  </w:style>
  <w:style w:type="paragraph" w:customStyle="1" w:styleId="apendices">
    <w:name w:val="apendices"/>
    <w:basedOn w:val="Normal"/>
    <w:next w:val="Normal"/>
    <w:rsid w:val="00AC0802"/>
    <w:pPr>
      <w:spacing w:after="360"/>
      <w:jc w:val="center"/>
    </w:pPr>
    <w:rPr>
      <w:rFonts w:ascii="Times New Roman" w:hAnsi="Times New Roman"/>
    </w:rPr>
  </w:style>
  <w:style w:type="paragraph" w:customStyle="1" w:styleId="ALNEAS">
    <w:name w:val="ALÍNEAS"/>
    <w:basedOn w:val="Normal"/>
    <w:rsid w:val="00736E05"/>
    <w:pPr>
      <w:numPr>
        <w:ilvl w:val="1"/>
        <w:numId w:val="16"/>
      </w:numPr>
    </w:pPr>
    <w:rPr>
      <w:szCs w:val="20"/>
    </w:rPr>
  </w:style>
  <w:style w:type="character" w:customStyle="1" w:styleId="assuntoclasse">
    <w:name w:val="assuntoclasse"/>
    <w:rsid w:val="00736E05"/>
    <w:rPr>
      <w:b w:val="0"/>
      <w:bCs w:val="0"/>
      <w:color w:val="000000"/>
    </w:rPr>
  </w:style>
  <w:style w:type="paragraph" w:customStyle="1" w:styleId="EstiloAnaltico2esquerda0cm">
    <w:name w:val="Estilo Analítico 2 + À esquerda:  0 cm"/>
    <w:basedOn w:val="Sumrio2"/>
    <w:rsid w:val="00D45745"/>
    <w:pPr>
      <w:tabs>
        <w:tab w:val="right" w:leader="dot" w:pos="9044"/>
      </w:tabs>
      <w:spacing w:after="100" w:line="276" w:lineRule="auto"/>
      <w:ind w:firstLine="0"/>
      <w:jc w:val="left"/>
    </w:pPr>
    <w:rPr>
      <w:rFonts w:ascii="Calibri" w:hAnsi="Calibri"/>
      <w:lang w:eastAsia="en-US"/>
    </w:rPr>
  </w:style>
  <w:style w:type="paragraph" w:customStyle="1" w:styleId="EstiloTtulo2NoNegrito">
    <w:name w:val="Estilo Título 2 + Não Negrito"/>
    <w:basedOn w:val="Ttulo2"/>
    <w:rsid w:val="00546BA0"/>
    <w:rPr>
      <w:bCs w:val="0"/>
      <w:iCs w:val="0"/>
    </w:rPr>
  </w:style>
  <w:style w:type="paragraph" w:customStyle="1" w:styleId="ANEXOS1">
    <w:name w:val="ANEXOS"/>
    <w:basedOn w:val="Normal"/>
    <w:next w:val="Normal"/>
    <w:semiHidden/>
    <w:rsid w:val="001905F3"/>
    <w:pPr>
      <w:autoSpaceDE w:val="0"/>
      <w:autoSpaceDN w:val="0"/>
      <w:adjustRightInd w:val="0"/>
      <w:spacing w:after="360"/>
      <w:ind w:firstLine="0"/>
      <w:jc w:val="center"/>
    </w:pPr>
    <w:rPr>
      <w:rFonts w:ascii="Times New Roman" w:hAnsi="Times New Roman"/>
      <w:szCs w:val="28"/>
    </w:rPr>
  </w:style>
  <w:style w:type="paragraph" w:customStyle="1" w:styleId="EstiloLegendaesquerda">
    <w:name w:val="Estilo Legenda + À esquerda"/>
    <w:basedOn w:val="Legenda"/>
    <w:semiHidden/>
    <w:rsid w:val="00406C98"/>
    <w:rPr>
      <w:szCs w:val="20"/>
    </w:rPr>
  </w:style>
  <w:style w:type="character" w:customStyle="1" w:styleId="plain">
    <w:name w:val="plain"/>
    <w:basedOn w:val="Fontepargpadro"/>
    <w:semiHidden/>
    <w:rsid w:val="00406C98"/>
  </w:style>
  <w:style w:type="paragraph" w:customStyle="1" w:styleId="Titulo10">
    <w:name w:val="Titulo 1"/>
    <w:basedOn w:val="Normal"/>
    <w:next w:val="Normal"/>
    <w:rsid w:val="00C5223E"/>
    <w:pPr>
      <w:spacing w:after="360"/>
      <w:jc w:val="left"/>
    </w:pPr>
    <w:rPr>
      <w:caps/>
      <w:szCs w:val="20"/>
    </w:rPr>
  </w:style>
  <w:style w:type="paragraph" w:customStyle="1" w:styleId="ContedodaTabela0">
    <w:name w:val="Conteúdo da Tabela"/>
    <w:basedOn w:val="Normal"/>
    <w:semiHidden/>
    <w:rsid w:val="0013064A"/>
    <w:pPr>
      <w:widowControl w:val="0"/>
      <w:suppressLineNumbers/>
      <w:suppressAutoHyphens/>
      <w:spacing w:after="120"/>
    </w:pPr>
    <w:rPr>
      <w:rFonts w:eastAsia="Lucida Sans Unicode" w:cs="Tahoma"/>
      <w:szCs w:val="20"/>
    </w:rPr>
  </w:style>
  <w:style w:type="paragraph" w:customStyle="1" w:styleId="NormalTCC">
    <w:name w:val="Normal TCC"/>
    <w:basedOn w:val="Normal"/>
    <w:semiHidden/>
    <w:rsid w:val="00C5223E"/>
  </w:style>
  <w:style w:type="paragraph" w:customStyle="1" w:styleId="pargrafo1">
    <w:name w:val="parágrafo"/>
    <w:basedOn w:val="Normal"/>
    <w:semiHidden/>
    <w:rsid w:val="00C5223E"/>
    <w:pPr>
      <w:spacing w:after="120"/>
      <w:ind w:left="1134"/>
    </w:pPr>
    <w:rPr>
      <w:sz w:val="22"/>
      <w:szCs w:val="20"/>
      <w:lang w:val="pt-PT"/>
    </w:rPr>
  </w:style>
  <w:style w:type="paragraph" w:customStyle="1" w:styleId="TCCE1">
    <w:name w:val="TCCE1"/>
    <w:basedOn w:val="Normal"/>
    <w:semiHidden/>
    <w:rsid w:val="00C5223E"/>
    <w:rPr>
      <w:rFonts w:cs="Arial"/>
    </w:rPr>
  </w:style>
  <w:style w:type="paragraph" w:customStyle="1" w:styleId="TCC-Titulop">
    <w:name w:val="TCC-Titulop"/>
    <w:basedOn w:val="TCC-Capa"/>
    <w:semiHidden/>
    <w:rsid w:val="00C5223E"/>
    <w:pPr>
      <w:tabs>
        <w:tab w:val="left" w:pos="7796"/>
      </w:tabs>
      <w:spacing w:after="720"/>
    </w:pPr>
    <w:rPr>
      <w:b/>
      <w:caps/>
    </w:rPr>
  </w:style>
  <w:style w:type="paragraph" w:customStyle="1" w:styleId="ttulocentra2">
    <w:name w:val="título centra 2"/>
    <w:basedOn w:val="Normal"/>
    <w:next w:val="Normal"/>
    <w:semiHidden/>
    <w:rsid w:val="00C5223E"/>
    <w:pPr>
      <w:spacing w:after="720"/>
      <w:jc w:val="center"/>
    </w:pPr>
    <w:rPr>
      <w:b/>
      <w:caps/>
    </w:rPr>
  </w:style>
  <w:style w:type="paragraph" w:customStyle="1" w:styleId="TtulodaTabela0">
    <w:name w:val="Título da Tabela"/>
    <w:basedOn w:val="ContedodaTabela0"/>
    <w:semiHidden/>
    <w:rsid w:val="00C5223E"/>
    <w:pPr>
      <w:jc w:val="center"/>
    </w:pPr>
    <w:rPr>
      <w:b/>
      <w:bCs/>
      <w:i/>
      <w:iCs/>
    </w:rPr>
  </w:style>
  <w:style w:type="paragraph" w:customStyle="1" w:styleId="txthome">
    <w:name w:val="txt_home"/>
    <w:basedOn w:val="Normal"/>
    <w:semiHidden/>
    <w:rsid w:val="00C5223E"/>
    <w:pPr>
      <w:spacing w:before="100" w:beforeAutospacing="1" w:after="100" w:afterAutospacing="1"/>
    </w:pPr>
  </w:style>
  <w:style w:type="paragraph" w:customStyle="1" w:styleId="WW-Corpodetexto2">
    <w:name w:val="WW-Corpo de texto 2"/>
    <w:basedOn w:val="Normal"/>
    <w:semiHidden/>
    <w:rsid w:val="00C5223E"/>
    <w:pPr>
      <w:suppressAutoHyphens/>
      <w:spacing w:after="240"/>
    </w:pPr>
    <w:rPr>
      <w:sz w:val="22"/>
      <w:szCs w:val="20"/>
      <w:lang w:eastAsia="ar-SA"/>
    </w:rPr>
  </w:style>
  <w:style w:type="paragraph" w:customStyle="1" w:styleId="WW-NormalWeb">
    <w:name w:val="WW-Normal (Web)"/>
    <w:basedOn w:val="Normal"/>
    <w:semiHidden/>
    <w:rsid w:val="00C5223E"/>
    <w:pPr>
      <w:suppressAutoHyphens/>
      <w:spacing w:before="280" w:after="280"/>
    </w:pPr>
    <w:rPr>
      <w:rFonts w:cs="Arial"/>
      <w:sz w:val="16"/>
      <w:szCs w:val="16"/>
      <w:lang w:val="en-US" w:eastAsia="ar-SA"/>
    </w:rPr>
  </w:style>
  <w:style w:type="paragraph" w:customStyle="1" w:styleId="X14sectionObjetivo">
    <w:name w:val="X_14_section_Objetivo"/>
    <w:basedOn w:val="Normal"/>
    <w:semiHidden/>
    <w:rsid w:val="00C5223E"/>
    <w:pPr>
      <w:outlineLvl w:val="0"/>
    </w:pPr>
    <w:rPr>
      <w:b/>
      <w:lang w:val="es-ES" w:eastAsia="es-ES"/>
    </w:rPr>
  </w:style>
  <w:style w:type="character" w:customStyle="1" w:styleId="Ementa-CorpoChar1">
    <w:name w:val="Ementa - Corpo Char1"/>
    <w:semiHidden/>
    <w:rsid w:val="005E1CE1"/>
    <w:rPr>
      <w:rFonts w:ascii="Arial" w:eastAsia="Times New Roman" w:hAnsi="Arial" w:cs="Arial"/>
      <w:b/>
      <w:bCs/>
      <w:sz w:val="22"/>
      <w:szCs w:val="22"/>
    </w:rPr>
  </w:style>
  <w:style w:type="character" w:customStyle="1" w:styleId="Ementa-TtuloChar">
    <w:name w:val="Ementa - Título Char"/>
    <w:semiHidden/>
    <w:rsid w:val="005E1CE1"/>
    <w:rPr>
      <w:rFonts w:ascii="Arial" w:eastAsia="Times New Roman" w:hAnsi="Arial" w:cs="Arial"/>
      <w:b/>
      <w:bCs/>
      <w:caps/>
    </w:rPr>
  </w:style>
  <w:style w:type="paragraph" w:customStyle="1" w:styleId="Erro1">
    <w:name w:val="Erro_1"/>
    <w:basedOn w:val="JoaquimTexto"/>
    <w:semiHidden/>
    <w:rsid w:val="005E1CE1"/>
    <w:rPr>
      <w:i/>
      <w:iCs/>
    </w:rPr>
  </w:style>
  <w:style w:type="paragraph" w:customStyle="1" w:styleId="Erro2">
    <w:name w:val="Erro_2"/>
    <w:basedOn w:val="JoaquimTexto"/>
    <w:semiHidden/>
    <w:qFormat/>
    <w:rsid w:val="005E1CE1"/>
  </w:style>
  <w:style w:type="paragraph" w:customStyle="1" w:styleId="EstiloJoaquim2SubTtuloesquerda0cmPrimeiralinha0">
    <w:name w:val="Estilo Joaquim_2ºSub.Título + À esquerda:  0 cm Primeira linha:  0 ..."/>
    <w:basedOn w:val="Joaquim2SubTtulo"/>
    <w:semiHidden/>
    <w:rsid w:val="005E1CE1"/>
    <w:rPr>
      <w:b w:val="0"/>
      <w:bCs w:val="0"/>
      <w:i/>
      <w:iCs w:val="0"/>
      <w:szCs w:val="20"/>
    </w:rPr>
  </w:style>
  <w:style w:type="paragraph" w:customStyle="1" w:styleId="JoaquimExcluirNotaExplicativa">
    <w:name w:val="Joaquim(Excluir)_Nota Explicativa"/>
    <w:basedOn w:val="JoaquimTexto"/>
    <w:semiHidden/>
    <w:qFormat/>
    <w:rsid w:val="005E1CE1"/>
    <w:pPr>
      <w:spacing w:before="100" w:beforeAutospacing="1" w:after="100" w:afterAutospacing="1"/>
    </w:pPr>
    <w:rPr>
      <w:sz w:val="20"/>
    </w:rPr>
  </w:style>
  <w:style w:type="paragraph" w:customStyle="1" w:styleId="JoaquimExcluirNotaExplicativaII">
    <w:name w:val="Joaquim(Excluir)_Nota Explicativa II"/>
    <w:basedOn w:val="JoaquimNotadeRodap-Padro"/>
    <w:semiHidden/>
    <w:rsid w:val="005E1CE1"/>
  </w:style>
  <w:style w:type="character" w:customStyle="1" w:styleId="JoaquimExcluirTextodeNotadeRodap">
    <w:name w:val="Joaquim(Excluir)_Texto de Nota de Rodapé"/>
    <w:semiHidden/>
    <w:rsid w:val="005E1CE1"/>
    <w:rPr>
      <w:vertAlign w:val="superscript"/>
    </w:rPr>
  </w:style>
  <w:style w:type="paragraph" w:customStyle="1" w:styleId="Joaquim1SubTtulo">
    <w:name w:val="Joaquim_1ºSub.Título"/>
    <w:basedOn w:val="Ttulo2"/>
    <w:next w:val="JoaquimTexto"/>
    <w:qFormat/>
    <w:rsid w:val="005E1CE1"/>
    <w:rPr>
      <w:b w:val="0"/>
      <w:i/>
    </w:rPr>
  </w:style>
  <w:style w:type="paragraph" w:customStyle="1" w:styleId="Joaquim2SubTtulo">
    <w:name w:val="Joaquim_2ºSub.Título"/>
    <w:basedOn w:val="Ttulo2"/>
    <w:qFormat/>
    <w:rsid w:val="005E1CE1"/>
  </w:style>
  <w:style w:type="paragraph" w:customStyle="1" w:styleId="JoaquimCapa">
    <w:name w:val="Joaquim_Capa"/>
    <w:basedOn w:val="Estilo1"/>
    <w:qFormat/>
    <w:rsid w:val="005E1CE1"/>
  </w:style>
  <w:style w:type="paragraph" w:customStyle="1" w:styleId="JoaquimCapitulo">
    <w:name w:val="Joaquim_Capitulo"/>
    <w:basedOn w:val="Ttulo1"/>
    <w:next w:val="JoaquimTexto"/>
    <w:qFormat/>
    <w:rsid w:val="005E1CE1"/>
    <w:rPr>
      <w:b w:val="0"/>
      <w:caps w:val="0"/>
    </w:rPr>
  </w:style>
  <w:style w:type="paragraph" w:customStyle="1" w:styleId="JoaquimCitaoLonga">
    <w:name w:val="Joaquim_Citação Longa"/>
    <w:basedOn w:val="CitaoIntensa"/>
    <w:qFormat/>
    <w:rsid w:val="005E1CE1"/>
    <w:pPr>
      <w:spacing w:line="240" w:lineRule="auto"/>
      <w:ind w:left="2268" w:right="0" w:firstLine="0"/>
    </w:pPr>
    <w:rPr>
      <w:i w:val="0"/>
      <w:sz w:val="22"/>
      <w:lang w:val="pt-BR"/>
    </w:rPr>
  </w:style>
  <w:style w:type="paragraph" w:customStyle="1" w:styleId="JoaquimListadeAbreviaturas">
    <w:name w:val="Joaquim_Lista de Abreviaturas"/>
    <w:basedOn w:val="Lista"/>
    <w:qFormat/>
    <w:rsid w:val="005E1CE1"/>
    <w:pPr>
      <w:spacing w:before="120" w:after="120"/>
    </w:pPr>
    <w:rPr>
      <w:b/>
    </w:rPr>
  </w:style>
  <w:style w:type="paragraph" w:customStyle="1" w:styleId="JoaquimNotadeRodap-Padro">
    <w:name w:val="Joaquim_Nota de Rodapé-Padrão"/>
    <w:basedOn w:val="Normal"/>
    <w:qFormat/>
    <w:rsid w:val="0013064A"/>
  </w:style>
  <w:style w:type="paragraph" w:customStyle="1" w:styleId="JoaquimNotaExplicativaNOVA">
    <w:name w:val="Joaquim_Nota Explicativa NOVA"/>
    <w:basedOn w:val="JoaquimExcluirNotaExplicativaII"/>
    <w:qFormat/>
    <w:rsid w:val="005E1CE1"/>
    <w:pPr>
      <w:ind w:left="284" w:hanging="284"/>
    </w:pPr>
    <w:rPr>
      <w:bCs/>
    </w:rPr>
  </w:style>
  <w:style w:type="paragraph" w:customStyle="1" w:styleId="JoaquimReferncias">
    <w:name w:val="Joaquim_Referências"/>
    <w:basedOn w:val="Ttulo10"/>
    <w:qFormat/>
    <w:rsid w:val="005E1CE1"/>
    <w:pPr>
      <w:spacing w:before="0" w:after="720"/>
      <w:ind w:firstLine="0"/>
      <w:jc w:val="center"/>
    </w:pPr>
    <w:rPr>
      <w:caps/>
      <w:sz w:val="24"/>
    </w:rPr>
  </w:style>
  <w:style w:type="paragraph" w:customStyle="1" w:styleId="JoaquimTexto">
    <w:name w:val="Joaquim_Texto"/>
    <w:basedOn w:val="Normal"/>
    <w:next w:val="JoaquimCapitulo"/>
    <w:qFormat/>
    <w:rsid w:val="0013064A"/>
    <w:pPr>
      <w:ind w:firstLine="851"/>
    </w:pPr>
    <w:rPr>
      <w:b/>
    </w:rPr>
  </w:style>
  <w:style w:type="paragraph" w:customStyle="1" w:styleId="JoaquimTexto-Resumo">
    <w:name w:val="Joaquim_Texto-Resumo"/>
    <w:basedOn w:val="Normal"/>
    <w:next w:val="JoaquimTtulo"/>
    <w:qFormat/>
    <w:rsid w:val="0013064A"/>
    <w:pPr>
      <w:spacing w:before="120" w:after="720" w:line="400" w:lineRule="atLeast"/>
    </w:pPr>
    <w:rPr>
      <w:b/>
    </w:rPr>
  </w:style>
  <w:style w:type="paragraph" w:customStyle="1" w:styleId="JoaquimTtulo">
    <w:name w:val="Joaquim_Título"/>
    <w:basedOn w:val="Ttulo10"/>
    <w:qFormat/>
    <w:rsid w:val="005E1CE1"/>
    <w:pPr>
      <w:spacing w:before="0" w:after="720"/>
      <w:ind w:firstLine="0"/>
      <w:jc w:val="center"/>
    </w:pPr>
    <w:rPr>
      <w:bCs/>
      <w:kern w:val="32"/>
      <w:sz w:val="24"/>
      <w:szCs w:val="32"/>
    </w:rPr>
  </w:style>
  <w:style w:type="paragraph" w:customStyle="1" w:styleId="Joaquim-Cabealho">
    <w:name w:val="Joaquim-Cabeçalho"/>
    <w:basedOn w:val="Cabealho"/>
    <w:qFormat/>
    <w:rsid w:val="005E1CE1"/>
    <w:pPr>
      <w:ind w:firstLine="0"/>
      <w:jc w:val="center"/>
    </w:pPr>
    <w:rPr>
      <w:caps/>
    </w:rPr>
  </w:style>
  <w:style w:type="paragraph" w:customStyle="1" w:styleId="Joaquim-CapaRegistro">
    <w:name w:val="Joaquim-Capa_Registro"/>
    <w:basedOn w:val="Normal"/>
    <w:qFormat/>
    <w:rsid w:val="005E1CE1"/>
    <w:pPr>
      <w:spacing w:before="120" w:after="120"/>
      <w:ind w:firstLine="0"/>
      <w:jc w:val="right"/>
    </w:pPr>
    <w:rPr>
      <w:rFonts w:cs="Arial"/>
      <w:b/>
      <w:sz w:val="20"/>
    </w:rPr>
  </w:style>
  <w:style w:type="paragraph" w:customStyle="1" w:styleId="Joaquim-ListadeReferncia">
    <w:name w:val="Joaquim-Lista_de_Referência"/>
    <w:basedOn w:val="Normal"/>
    <w:qFormat/>
    <w:rsid w:val="005E1CE1"/>
    <w:pPr>
      <w:ind w:firstLine="0"/>
    </w:pPr>
    <w:rPr>
      <w:b/>
    </w:rPr>
  </w:style>
  <w:style w:type="paragraph" w:customStyle="1" w:styleId="Joaquim-RegistroCAPA">
    <w:name w:val="Joaquim-Registro_CAPA"/>
    <w:basedOn w:val="Joaquim-CapaRegistro"/>
    <w:qFormat/>
    <w:rsid w:val="005E1CE1"/>
    <w:rPr>
      <w:i/>
    </w:rPr>
  </w:style>
  <w:style w:type="character" w:customStyle="1" w:styleId="PargrafoNormalChar">
    <w:name w:val="Parágrafo Normal Char"/>
    <w:semiHidden/>
    <w:rsid w:val="005E1CE1"/>
    <w:rPr>
      <w:rFonts w:ascii="Arial" w:hAnsi="Arial" w:cs="Arial"/>
      <w:sz w:val="24"/>
      <w:szCs w:val="24"/>
      <w:lang w:val="pt-BR" w:eastAsia="ar-SA" w:bidi="ar-SA"/>
    </w:rPr>
  </w:style>
  <w:style w:type="character" w:customStyle="1" w:styleId="PargrafoNormalChar1">
    <w:name w:val="Parágrafo Normal Char1"/>
    <w:semiHidden/>
    <w:rsid w:val="005E1CE1"/>
    <w:rPr>
      <w:rFonts w:ascii="Arial" w:hAnsi="Arial" w:cs="Arial"/>
      <w:sz w:val="24"/>
      <w:szCs w:val="24"/>
      <w:lang w:val="pt-BR" w:eastAsia="ar-SA" w:bidi="ar-SA"/>
    </w:rPr>
  </w:style>
  <w:style w:type="paragraph" w:customStyle="1" w:styleId="pargrafodalista">
    <w:name w:val="pargrafodalista"/>
    <w:basedOn w:val="Normal"/>
    <w:semiHidden/>
    <w:rsid w:val="005E1CE1"/>
    <w:pPr>
      <w:spacing w:before="100" w:beforeAutospacing="1" w:after="100" w:afterAutospacing="1" w:line="240" w:lineRule="auto"/>
      <w:ind w:firstLine="0"/>
    </w:pPr>
    <w:rPr>
      <w:rFonts w:ascii="Times New Roman" w:eastAsia="Calibri" w:hAnsi="Times New Roman" w:cs="Times New Roman"/>
      <w:b/>
    </w:rPr>
  </w:style>
  <w:style w:type="character" w:customStyle="1" w:styleId="WW8Num5z1">
    <w:name w:val="WW8Num5z1"/>
    <w:semiHidden/>
    <w:rsid w:val="005E1CE1"/>
    <w:rPr>
      <w:b/>
    </w:rPr>
  </w:style>
  <w:style w:type="character" w:customStyle="1" w:styleId="WW8Num7z1">
    <w:name w:val="WW8Num7z1"/>
    <w:semiHidden/>
    <w:rsid w:val="005E1CE1"/>
    <w:rPr>
      <w:b/>
    </w:rPr>
  </w:style>
  <w:style w:type="paragraph" w:customStyle="1" w:styleId="Pragrafo">
    <w:name w:val="Páragrafo"/>
    <w:basedOn w:val="Normal"/>
    <w:next w:val="Normal"/>
    <w:rsid w:val="00A35248"/>
  </w:style>
  <w:style w:type="paragraph" w:customStyle="1" w:styleId="anexo0">
    <w:name w:val="anexo"/>
    <w:basedOn w:val="Normal"/>
    <w:next w:val="Normal"/>
    <w:rsid w:val="00373B53"/>
    <w:pPr>
      <w:spacing w:after="360"/>
      <w:ind w:firstLine="0"/>
      <w:jc w:val="center"/>
    </w:pPr>
  </w:style>
  <w:style w:type="paragraph" w:customStyle="1" w:styleId="falas">
    <w:name w:val="falas"/>
    <w:basedOn w:val="Normal"/>
    <w:next w:val="Normal"/>
    <w:rsid w:val="00331282"/>
    <w:pPr>
      <w:spacing w:before="240" w:after="240" w:line="240" w:lineRule="auto"/>
      <w:ind w:left="1134" w:firstLine="0"/>
    </w:pPr>
    <w:rPr>
      <w:rFonts w:cs="Arial"/>
      <w:i/>
      <w:sz w:val="22"/>
      <w:lang w:eastAsia="en-US"/>
    </w:rPr>
  </w:style>
  <w:style w:type="paragraph" w:customStyle="1" w:styleId="EstiloCitaoLonga10pt0">
    <w:name w:val="Estilo Citação Longa + 10 pt"/>
    <w:basedOn w:val="CitaoLonga0"/>
    <w:rsid w:val="00141CE9"/>
    <w:rPr>
      <w:szCs w:val="20"/>
    </w:rPr>
  </w:style>
  <w:style w:type="character" w:customStyle="1" w:styleId="TextodenotaderodapChar1">
    <w:name w:val="Texto de nota de rodapé Char1"/>
    <w:semiHidden/>
    <w:rsid w:val="005266E2"/>
    <w:rPr>
      <w:rFonts w:ascii="Arial" w:eastAsia="Calibri" w:hAnsi="Arial"/>
      <w:noProof w:val="0"/>
      <w:lang w:val="pt-BR" w:eastAsia="en-US" w:bidi="ar-SA"/>
    </w:rPr>
  </w:style>
  <w:style w:type="paragraph" w:customStyle="1" w:styleId="TRABDIPttuloapndice">
    <w:name w:val="TRAB_DIP: título apêndice"/>
    <w:basedOn w:val="Normal"/>
    <w:rsid w:val="001905F3"/>
    <w:pPr>
      <w:keepNext/>
      <w:spacing w:before="4000" w:after="120"/>
      <w:jc w:val="center"/>
      <w:outlineLvl w:val="1"/>
    </w:pPr>
    <w:rPr>
      <w:b/>
      <w:sz w:val="28"/>
      <w:szCs w:val="20"/>
    </w:rPr>
  </w:style>
  <w:style w:type="character" w:customStyle="1" w:styleId="Fontepargpadro12">
    <w:name w:val="Fonte parág. padrão12"/>
    <w:semiHidden/>
    <w:rsid w:val="00A70792"/>
  </w:style>
  <w:style w:type="character" w:customStyle="1" w:styleId="Refdenotaderodap6">
    <w:name w:val="Ref. de nota de rodapé6"/>
    <w:semiHidden/>
    <w:rsid w:val="00A70792"/>
    <w:rPr>
      <w:vertAlign w:val="superscript"/>
    </w:rPr>
  </w:style>
  <w:style w:type="paragraph" w:customStyle="1" w:styleId="Textodenotaderodap1">
    <w:name w:val="Texto de nota de rodapé1"/>
    <w:basedOn w:val="Normal"/>
    <w:semiHidden/>
    <w:rsid w:val="00A70792"/>
    <w:pPr>
      <w:suppressAutoHyphens/>
      <w:spacing w:line="100" w:lineRule="atLeast"/>
    </w:pPr>
    <w:rPr>
      <w:rFonts w:eastAsia="Calibri" w:cs="Calibri"/>
      <w:kern w:val="1"/>
      <w:sz w:val="20"/>
      <w:szCs w:val="20"/>
      <w:lang w:eastAsia="hi-IN" w:bidi="hi-IN"/>
    </w:rPr>
  </w:style>
  <w:style w:type="character" w:customStyle="1" w:styleId="ListLabel1">
    <w:name w:val="ListLabel 1"/>
    <w:semiHidden/>
    <w:rsid w:val="00A70792"/>
    <w:rPr>
      <w:rFonts w:eastAsia="Calibri" w:cs="Times New Roman"/>
    </w:rPr>
  </w:style>
  <w:style w:type="character" w:customStyle="1" w:styleId="ListLabel2">
    <w:name w:val="ListLabel 2"/>
    <w:semiHidden/>
    <w:rsid w:val="00A70792"/>
    <w:rPr>
      <w:rFonts w:cs="Courier New"/>
    </w:rPr>
  </w:style>
  <w:style w:type="character" w:customStyle="1" w:styleId="Nmerodepgina1">
    <w:name w:val="Número de página1"/>
    <w:semiHidden/>
    <w:rsid w:val="00A70792"/>
    <w:rPr>
      <w:rFonts w:ascii="Times New Roman" w:hAnsi="Times New Roman"/>
      <w:sz w:val="22"/>
    </w:rPr>
  </w:style>
  <w:style w:type="paragraph" w:customStyle="1" w:styleId="Ttulodosumrio">
    <w:name w:val="Título do sumário"/>
    <w:basedOn w:val="Ttulo1"/>
    <w:semiHidden/>
    <w:rsid w:val="00A70792"/>
    <w:pPr>
      <w:keepLines/>
      <w:suppressLineNumbers/>
      <w:spacing w:before="480" w:line="276" w:lineRule="auto"/>
    </w:pPr>
    <w:rPr>
      <w:color w:val="365F91"/>
      <w:sz w:val="28"/>
      <w:szCs w:val="28"/>
    </w:rPr>
  </w:style>
  <w:style w:type="character" w:customStyle="1" w:styleId="authorship">
    <w:name w:val="authorship"/>
    <w:basedOn w:val="Fontepargpadro1"/>
    <w:semiHidden/>
    <w:rsid w:val="00B94FFF"/>
  </w:style>
  <w:style w:type="character" w:customStyle="1" w:styleId="citationsource-journal1">
    <w:name w:val="citation_source-journal1"/>
    <w:semiHidden/>
    <w:rsid w:val="00B94FFF"/>
    <w:rPr>
      <w:i/>
      <w:iCs/>
    </w:rPr>
  </w:style>
  <w:style w:type="paragraph" w:customStyle="1" w:styleId="msotitle3">
    <w:name w:val="msotitle3"/>
    <w:basedOn w:val="Normal"/>
    <w:semiHidden/>
    <w:rsid w:val="00B94FFF"/>
    <w:pPr>
      <w:spacing w:line="271" w:lineRule="auto"/>
      <w:ind w:firstLine="0"/>
      <w:jc w:val="left"/>
    </w:pPr>
    <w:rPr>
      <w:rFonts w:ascii="Trebuchet MS" w:hAnsi="Trebuchet MS"/>
      <w:color w:val="000000"/>
      <w:sz w:val="56"/>
      <w:szCs w:val="56"/>
    </w:rPr>
  </w:style>
  <w:style w:type="character" w:customStyle="1" w:styleId="nlmarticle-title">
    <w:name w:val="nlm_article-title"/>
    <w:basedOn w:val="Fontepargpadro1"/>
    <w:semiHidden/>
    <w:rsid w:val="00B94FFF"/>
  </w:style>
  <w:style w:type="character" w:customStyle="1" w:styleId="nlmfpage">
    <w:name w:val="nlm_fpage"/>
    <w:basedOn w:val="Fontepargpadro1"/>
    <w:semiHidden/>
    <w:rsid w:val="00B94FFF"/>
  </w:style>
  <w:style w:type="character" w:customStyle="1" w:styleId="nlmlpage">
    <w:name w:val="nlm_lpage"/>
    <w:basedOn w:val="Fontepargpadro1"/>
    <w:semiHidden/>
    <w:rsid w:val="00B94FFF"/>
  </w:style>
  <w:style w:type="character" w:customStyle="1" w:styleId="nlmyear">
    <w:name w:val="nlm_year"/>
    <w:basedOn w:val="Fontepargpadro1"/>
    <w:semiHidden/>
    <w:rsid w:val="00B94FFF"/>
  </w:style>
  <w:style w:type="paragraph" w:customStyle="1" w:styleId="Pa26">
    <w:name w:val="Pa26"/>
    <w:basedOn w:val="Default"/>
    <w:next w:val="Default"/>
    <w:semiHidden/>
    <w:rsid w:val="00B94FFF"/>
    <w:pPr>
      <w:spacing w:after="60" w:line="181" w:lineRule="atLeast"/>
    </w:pPr>
    <w:rPr>
      <w:rFonts w:ascii="Times New Roman" w:hAnsi="Times New Roman" w:cs="Times New Roman"/>
      <w:color w:val="auto"/>
      <w:lang w:eastAsia="pt-BR"/>
    </w:rPr>
  </w:style>
  <w:style w:type="character" w:customStyle="1" w:styleId="texto11">
    <w:name w:val="texto11"/>
    <w:basedOn w:val="Fontepargpadro1"/>
    <w:semiHidden/>
    <w:rsid w:val="00B94FFF"/>
  </w:style>
  <w:style w:type="paragraph" w:customStyle="1" w:styleId="apendice">
    <w:name w:val="apendice"/>
    <w:basedOn w:val="Normal"/>
    <w:next w:val="Normal"/>
    <w:rsid w:val="00C90102"/>
    <w:pPr>
      <w:tabs>
        <w:tab w:val="left" w:pos="1650"/>
      </w:tabs>
      <w:spacing w:after="360"/>
      <w:ind w:firstLine="0"/>
      <w:jc w:val="center"/>
    </w:pPr>
  </w:style>
  <w:style w:type="paragraph" w:customStyle="1" w:styleId="CampoDados">
    <w:name w:val="Campo_Dados"/>
    <w:basedOn w:val="Normal"/>
    <w:semiHidden/>
    <w:rsid w:val="00C342E2"/>
    <w:pPr>
      <w:suppressAutoHyphens/>
      <w:spacing w:before="40" w:after="40" w:line="240" w:lineRule="auto"/>
      <w:ind w:left="57" w:right="57"/>
    </w:pPr>
    <w:rPr>
      <w:rFonts w:ascii="Times New Roman" w:eastAsia="Calibri" w:hAnsi="Times New Roman"/>
      <w:lang w:eastAsia="ar-SA"/>
    </w:rPr>
  </w:style>
  <w:style w:type="paragraph" w:customStyle="1" w:styleId="REFERNCIA1">
    <w:name w:val="REFERÊNCIA"/>
    <w:basedOn w:val="Normal"/>
    <w:next w:val="Normal"/>
    <w:rsid w:val="00B76CB5"/>
    <w:pPr>
      <w:spacing w:after="240"/>
    </w:pPr>
    <w:rPr>
      <w:rFonts w:cs="Arial"/>
    </w:rPr>
  </w:style>
  <w:style w:type="paragraph" w:customStyle="1" w:styleId="JVTtulodecap">
    <w:name w:val="JV Título de cap"/>
    <w:basedOn w:val="Normal"/>
    <w:semiHidden/>
    <w:rsid w:val="00F83948"/>
    <w:pPr>
      <w:ind w:left="708" w:firstLine="708"/>
      <w:jc w:val="left"/>
    </w:pPr>
    <w:rPr>
      <w:rFonts w:ascii="Times New Roman" w:hAnsi="Times New Roman"/>
      <w:b/>
    </w:rPr>
  </w:style>
  <w:style w:type="paragraph" w:customStyle="1" w:styleId="jvttulodecap0">
    <w:name w:val="jvttulodecap"/>
    <w:basedOn w:val="Normal"/>
    <w:semiHidden/>
    <w:rsid w:val="00F83948"/>
    <w:pPr>
      <w:spacing w:before="100" w:beforeAutospacing="1" w:after="100" w:afterAutospacing="1" w:line="240" w:lineRule="auto"/>
      <w:ind w:firstLine="0"/>
      <w:jc w:val="left"/>
    </w:pPr>
    <w:rPr>
      <w:rFonts w:ascii="Times New Roman" w:hAnsi="Times New Roman"/>
    </w:rPr>
  </w:style>
  <w:style w:type="paragraph" w:customStyle="1" w:styleId="Apendice0">
    <w:name w:val="Apendice"/>
    <w:basedOn w:val="Normal"/>
    <w:next w:val="Normal"/>
    <w:rsid w:val="00404710"/>
    <w:pPr>
      <w:spacing w:after="360"/>
      <w:ind w:firstLine="0"/>
      <w:jc w:val="center"/>
    </w:pPr>
    <w:rPr>
      <w:rFonts w:ascii="Times New Roman" w:hAnsi="Times New Roman"/>
      <w:szCs w:val="20"/>
    </w:rPr>
  </w:style>
  <w:style w:type="paragraph" w:customStyle="1" w:styleId="JUSTIFICADO">
    <w:name w:val="JUSTIFICADO"/>
    <w:basedOn w:val="Normal"/>
    <w:semiHidden/>
    <w:rsid w:val="009C5C89"/>
    <w:pPr>
      <w:jc w:val="center"/>
    </w:pPr>
    <w:rPr>
      <w:rFonts w:cs="Arial"/>
      <w:sz w:val="26"/>
      <w:szCs w:val="26"/>
    </w:rPr>
  </w:style>
  <w:style w:type="character" w:customStyle="1" w:styleId="labelpontilhada">
    <w:name w:val="label_pontilhada"/>
    <w:semiHidden/>
    <w:rsid w:val="009C5C89"/>
  </w:style>
  <w:style w:type="paragraph" w:customStyle="1" w:styleId="Andrea">
    <w:name w:val="Andrea"/>
    <w:basedOn w:val="Normal"/>
    <w:autoRedefine/>
    <w:semiHidden/>
    <w:qFormat/>
    <w:rsid w:val="00311028"/>
    <w:pPr>
      <w:spacing w:after="120"/>
    </w:pPr>
    <w:rPr>
      <w:rFonts w:ascii="Times New Roman" w:hAnsi="Times New Roman"/>
    </w:rPr>
  </w:style>
  <w:style w:type="paragraph" w:customStyle="1" w:styleId="EstiloLegendaDepoisde6pt">
    <w:name w:val="Estilo Legenda + Depois de:  6 pt"/>
    <w:basedOn w:val="Legenda"/>
    <w:rsid w:val="006B10AC"/>
    <w:rPr>
      <w:bCs/>
      <w:sz w:val="20"/>
      <w:szCs w:val="20"/>
    </w:rPr>
  </w:style>
  <w:style w:type="paragraph" w:customStyle="1" w:styleId="EstiloLegendaNegrito">
    <w:name w:val="Estilo Legenda + Negrito"/>
    <w:basedOn w:val="Legenda"/>
    <w:rsid w:val="006B10AC"/>
  </w:style>
  <w:style w:type="character" w:customStyle="1" w:styleId="descricao">
    <w:name w:val="descricao"/>
    <w:semiHidden/>
    <w:rsid w:val="00786E5B"/>
  </w:style>
  <w:style w:type="character" w:customStyle="1" w:styleId="palavra">
    <w:name w:val="palavra"/>
    <w:semiHidden/>
    <w:rsid w:val="00786E5B"/>
  </w:style>
  <w:style w:type="character" w:customStyle="1" w:styleId="palavracompontos">
    <w:name w:val="palavracompontos"/>
    <w:semiHidden/>
    <w:rsid w:val="00786E5B"/>
  </w:style>
  <w:style w:type="paragraph" w:customStyle="1" w:styleId="01a-CAPA1-Nome">
    <w:name w:val="01a - CAPA 1 - Nome"/>
    <w:semiHidden/>
    <w:rsid w:val="00385F45"/>
    <w:pPr>
      <w:pageBreakBefore/>
      <w:spacing w:after="360"/>
      <w:jc w:val="center"/>
    </w:pPr>
    <w:rPr>
      <w:rFonts w:ascii="Arial" w:hAnsi="Arial" w:cs="Arial"/>
      <w:caps/>
      <w:spacing w:val="5"/>
      <w:sz w:val="24"/>
      <w:szCs w:val="24"/>
      <w:lang w:eastAsia="ar-SA"/>
    </w:rPr>
  </w:style>
  <w:style w:type="paragraph" w:customStyle="1" w:styleId="01b-CAPA1-Ttulo">
    <w:name w:val="01b - CAPA 1 - Título"/>
    <w:semiHidden/>
    <w:rsid w:val="00385F45"/>
    <w:pPr>
      <w:spacing w:after="360"/>
      <w:jc w:val="center"/>
    </w:pPr>
    <w:rPr>
      <w:rFonts w:ascii="Arial" w:hAnsi="Arial"/>
      <w:b/>
      <w:caps/>
      <w:spacing w:val="5"/>
      <w:sz w:val="24"/>
      <w:szCs w:val="24"/>
      <w:lang w:eastAsia="en-US"/>
    </w:rPr>
  </w:style>
  <w:style w:type="paragraph" w:customStyle="1" w:styleId="01c-CAPA1-Ano">
    <w:name w:val="01c - CAPA 1 - Ano"/>
    <w:semiHidden/>
    <w:rsid w:val="00385F45"/>
    <w:pPr>
      <w:jc w:val="center"/>
    </w:pPr>
    <w:rPr>
      <w:rFonts w:ascii="Arial" w:hAnsi="Arial" w:cs="Arial"/>
      <w:caps/>
      <w:spacing w:val="5"/>
      <w:sz w:val="24"/>
      <w:szCs w:val="24"/>
      <w:lang w:eastAsia="en-US"/>
    </w:rPr>
  </w:style>
  <w:style w:type="paragraph" w:customStyle="1" w:styleId="03a-CAPA3-1Linha">
    <w:name w:val="03a - CAPA 3 - 1ª Linha"/>
    <w:semiHidden/>
    <w:rsid w:val="00385F45"/>
    <w:pPr>
      <w:pageBreakBefore/>
      <w:spacing w:before="1080" w:line="360" w:lineRule="auto"/>
      <w:jc w:val="center"/>
    </w:pPr>
    <w:rPr>
      <w:rFonts w:ascii="Arial" w:hAnsi="Arial" w:cs="Arial"/>
      <w:caps/>
      <w:spacing w:val="5"/>
      <w:sz w:val="24"/>
      <w:szCs w:val="24"/>
      <w:lang w:eastAsia="en-US"/>
    </w:rPr>
  </w:style>
  <w:style w:type="paragraph" w:customStyle="1" w:styleId="04b-FAPRO-Textonormal">
    <w:name w:val="04b - F_APRO - Texto normal"/>
    <w:semiHidden/>
    <w:rsid w:val="00385F45"/>
    <w:pPr>
      <w:spacing w:line="360" w:lineRule="auto"/>
      <w:jc w:val="center"/>
    </w:pPr>
    <w:rPr>
      <w:rFonts w:ascii="Arial" w:hAnsi="Arial" w:cs="Arial"/>
      <w:caps/>
      <w:spacing w:val="5"/>
      <w:sz w:val="24"/>
      <w:szCs w:val="24"/>
      <w:lang w:eastAsia="en-US"/>
    </w:rPr>
  </w:style>
  <w:style w:type="paragraph" w:customStyle="1" w:styleId="04c-FAPRO-Textonegrito">
    <w:name w:val="04c - F_APRO - Texto negrito"/>
    <w:semiHidden/>
    <w:rsid w:val="00385F45"/>
    <w:pPr>
      <w:spacing w:line="360" w:lineRule="auto"/>
      <w:jc w:val="center"/>
    </w:pPr>
    <w:rPr>
      <w:rFonts w:ascii="Arial" w:hAnsi="Arial"/>
      <w:b/>
      <w:caps/>
      <w:spacing w:val="5"/>
      <w:sz w:val="24"/>
      <w:szCs w:val="24"/>
      <w:lang w:eastAsia="en-US"/>
    </w:rPr>
  </w:style>
  <w:style w:type="paragraph" w:customStyle="1" w:styleId="04d-FAPRO-Natureza">
    <w:name w:val="04d - F_APRO - Natureza"/>
    <w:semiHidden/>
    <w:rsid w:val="00385F45"/>
    <w:pPr>
      <w:spacing w:after="480"/>
      <w:ind w:left="3402"/>
      <w:jc w:val="both"/>
    </w:pPr>
    <w:rPr>
      <w:rFonts w:ascii="Arial" w:hAnsi="Arial" w:cs="Arial"/>
      <w:spacing w:val="5"/>
      <w:sz w:val="24"/>
      <w:szCs w:val="24"/>
      <w:lang w:eastAsia="en-US"/>
    </w:rPr>
  </w:style>
  <w:style w:type="paragraph" w:customStyle="1" w:styleId="04e-FAPRO-Data">
    <w:name w:val="04e - F_APRO - Data"/>
    <w:semiHidden/>
    <w:rsid w:val="00385F45"/>
    <w:pPr>
      <w:spacing w:after="360" w:line="360" w:lineRule="auto"/>
    </w:pPr>
    <w:rPr>
      <w:rFonts w:ascii="Arial" w:hAnsi="Arial" w:cs="Arial"/>
      <w:spacing w:val="5"/>
      <w:sz w:val="24"/>
      <w:szCs w:val="24"/>
      <w:lang w:eastAsia="en-US"/>
    </w:rPr>
  </w:style>
  <w:style w:type="paragraph" w:customStyle="1" w:styleId="04f-FAPRO-Assinaturaslinha">
    <w:name w:val="04f - F_APRO - Assinaturas linha"/>
    <w:semiHidden/>
    <w:rsid w:val="00385F45"/>
    <w:pPr>
      <w:jc w:val="center"/>
    </w:pPr>
    <w:rPr>
      <w:rFonts w:ascii="Arial" w:hAnsi="Arial" w:cs="Arial"/>
      <w:spacing w:val="5"/>
      <w:sz w:val="22"/>
      <w:szCs w:val="24"/>
      <w:u w:val="single"/>
      <w:lang w:eastAsia="en-US"/>
    </w:rPr>
  </w:style>
  <w:style w:type="paragraph" w:customStyle="1" w:styleId="04g-FAPRO-Assinaturanomes">
    <w:name w:val="04g - F_APRO - Assinatura nomes"/>
    <w:semiHidden/>
    <w:rsid w:val="00385F45"/>
    <w:pPr>
      <w:jc w:val="center"/>
    </w:pPr>
    <w:rPr>
      <w:rFonts w:ascii="Arial" w:hAnsi="Arial" w:cs="Arial"/>
      <w:spacing w:val="5"/>
      <w:sz w:val="22"/>
      <w:szCs w:val="24"/>
      <w:lang w:eastAsia="en-US"/>
    </w:rPr>
  </w:style>
  <w:style w:type="paragraph" w:customStyle="1" w:styleId="05a-Dedicatria">
    <w:name w:val="05a - Dedicatória"/>
    <w:semiHidden/>
    <w:rsid w:val="00385F45"/>
    <w:pPr>
      <w:spacing w:after="120" w:line="360" w:lineRule="auto"/>
      <w:ind w:left="4253"/>
      <w:jc w:val="both"/>
    </w:pPr>
    <w:rPr>
      <w:rFonts w:ascii="Arial" w:hAnsi="Arial"/>
      <w:spacing w:val="5"/>
      <w:sz w:val="24"/>
      <w:szCs w:val="24"/>
      <w:lang w:eastAsia="en-US"/>
    </w:rPr>
  </w:style>
  <w:style w:type="paragraph" w:customStyle="1" w:styleId="07a-Epgrafe-Texto">
    <w:name w:val="07a - Epígrafe - Texto"/>
    <w:semiHidden/>
    <w:rsid w:val="00385F45"/>
    <w:pPr>
      <w:spacing w:after="240" w:line="360" w:lineRule="auto"/>
      <w:ind w:left="4253"/>
      <w:jc w:val="right"/>
    </w:pPr>
    <w:rPr>
      <w:rFonts w:ascii="Arial" w:hAnsi="Arial" w:cs="Arial"/>
      <w:i/>
      <w:iCs/>
      <w:spacing w:val="5"/>
      <w:sz w:val="22"/>
      <w:szCs w:val="22"/>
      <w:lang w:eastAsia="en-US"/>
    </w:rPr>
  </w:style>
  <w:style w:type="paragraph" w:customStyle="1" w:styleId="07b-Epgrafe-Autor">
    <w:name w:val="07b - Epígrafe - Autor"/>
    <w:semiHidden/>
    <w:rsid w:val="00385F45"/>
    <w:pPr>
      <w:jc w:val="right"/>
    </w:pPr>
    <w:rPr>
      <w:rFonts w:ascii="Arial" w:hAnsi="Arial" w:cs="Arial"/>
      <w:spacing w:val="5"/>
      <w:sz w:val="22"/>
      <w:szCs w:val="22"/>
      <w:lang w:eastAsia="en-US"/>
    </w:rPr>
  </w:style>
  <w:style w:type="paragraph" w:customStyle="1" w:styleId="CIT">
    <w:name w:val="CIT"/>
    <w:basedOn w:val="CITAO"/>
    <w:semiHidden/>
    <w:qFormat/>
    <w:rsid w:val="00385F45"/>
    <w:rPr>
      <w:rFonts w:eastAsia="Calibri"/>
      <w:sz w:val="24"/>
      <w:lang w:eastAsia="en-US"/>
    </w:rPr>
  </w:style>
  <w:style w:type="character" w:customStyle="1" w:styleId="CITChar">
    <w:name w:val="CIT Char"/>
    <w:basedOn w:val="CITAOChar"/>
    <w:semiHidden/>
    <w:rsid w:val="00385F45"/>
    <w:rPr>
      <w:rFonts w:ascii="Arial" w:hAnsi="Arial" w:cs="Arial"/>
      <w:sz w:val="22"/>
      <w:lang w:val="pt-BR" w:eastAsia="pt-BR" w:bidi="ar-SA"/>
    </w:rPr>
  </w:style>
  <w:style w:type="paragraph" w:customStyle="1" w:styleId="EstiloLatimArial12ptJustificadoPrimeiralinha15cmD">
    <w:name w:val="Estilo (Latim) Arial 12 pt Justificado Primeira linha:  15 cm D..."/>
    <w:basedOn w:val="Normal"/>
    <w:semiHidden/>
    <w:rsid w:val="00385F45"/>
    <w:pPr>
      <w:spacing w:after="360"/>
      <w:ind w:firstLine="851"/>
    </w:pPr>
    <w:rPr>
      <w:lang w:eastAsia="en-US"/>
    </w:rPr>
  </w:style>
  <w:style w:type="paragraph" w:customStyle="1" w:styleId="Style10">
    <w:name w:val="Style1"/>
    <w:basedOn w:val="Normal"/>
    <w:semiHidden/>
    <w:qFormat/>
    <w:rsid w:val="00385F45"/>
    <w:pPr>
      <w:spacing w:after="480"/>
    </w:pPr>
    <w:rPr>
      <w:rFonts w:eastAsia="Calibri" w:cs="Arial"/>
      <w:b/>
      <w:lang w:eastAsia="en-US"/>
    </w:rPr>
  </w:style>
  <w:style w:type="paragraph" w:customStyle="1" w:styleId="Style20">
    <w:name w:val="Style2"/>
    <w:basedOn w:val="Style10"/>
    <w:semiHidden/>
    <w:qFormat/>
    <w:rsid w:val="00385F45"/>
  </w:style>
  <w:style w:type="paragraph" w:customStyle="1" w:styleId="Style3">
    <w:name w:val="Style3"/>
    <w:basedOn w:val="Subttulo"/>
    <w:semiHidden/>
    <w:qFormat/>
    <w:rsid w:val="00385F45"/>
    <w:pPr>
      <w:numPr>
        <w:ilvl w:val="1"/>
      </w:numPr>
      <w:spacing w:after="360"/>
      <w:ind w:firstLine="709"/>
      <w:jc w:val="both"/>
      <w:outlineLvl w:val="9"/>
    </w:pPr>
    <w:rPr>
      <w:rFonts w:cs="Times New Roman"/>
      <w:b/>
      <w:iCs/>
      <w:spacing w:val="15"/>
      <w:lang w:eastAsia="en-US"/>
    </w:rPr>
  </w:style>
  <w:style w:type="paragraph" w:customStyle="1" w:styleId="subdescricao">
    <w:name w:val="subdescricao"/>
    <w:basedOn w:val="Normal"/>
    <w:semiHidden/>
    <w:rsid w:val="00385F45"/>
    <w:pPr>
      <w:spacing w:before="100" w:beforeAutospacing="1" w:after="100" w:afterAutospacing="1"/>
    </w:pPr>
  </w:style>
  <w:style w:type="paragraph" w:customStyle="1" w:styleId="Ttulo1Kernem16pt">
    <w:name w:val="Título 1 + Kern em 16 pt"/>
    <w:basedOn w:val="Normal"/>
    <w:semiHidden/>
    <w:rsid w:val="00385F45"/>
    <w:rPr>
      <w:rFonts w:cs="Arial"/>
      <w:b/>
    </w:rPr>
  </w:style>
  <w:style w:type="character" w:customStyle="1" w:styleId="valor4">
    <w:name w:val="valor4"/>
    <w:semiHidden/>
    <w:rsid w:val="00385F45"/>
    <w:rPr>
      <w:vanish w:val="0"/>
      <w:webHidden w:val="0"/>
      <w:shd w:val="clear" w:color="auto" w:fill="FFFFFF"/>
      <w:specVanish w:val="0"/>
    </w:rPr>
  </w:style>
  <w:style w:type="paragraph" w:customStyle="1" w:styleId="Paragrafo0">
    <w:name w:val="Paragrafo"/>
    <w:basedOn w:val="Normal"/>
    <w:next w:val="Normal2"/>
    <w:rsid w:val="00385F45"/>
    <w:rPr>
      <w:rFonts w:eastAsia="Calibri"/>
      <w:lang w:eastAsia="en-US"/>
    </w:rPr>
  </w:style>
  <w:style w:type="paragraph" w:customStyle="1" w:styleId="fonte0">
    <w:name w:val="fonte"/>
    <w:basedOn w:val="Normal"/>
    <w:next w:val="Normal"/>
    <w:semiHidden/>
    <w:rsid w:val="00B76CB5"/>
    <w:pPr>
      <w:spacing w:before="120"/>
      <w:jc w:val="center"/>
    </w:pPr>
    <w:rPr>
      <w:sz w:val="22"/>
      <w:szCs w:val="22"/>
    </w:rPr>
  </w:style>
  <w:style w:type="paragraph" w:customStyle="1" w:styleId="Autores">
    <w:name w:val="Autores"/>
    <w:basedOn w:val="Normal"/>
    <w:semiHidden/>
    <w:rsid w:val="0013064A"/>
    <w:pPr>
      <w:jc w:val="center"/>
    </w:pPr>
    <w:rPr>
      <w:b/>
      <w:bCs/>
      <w:sz w:val="20"/>
    </w:rPr>
  </w:style>
  <w:style w:type="paragraph" w:customStyle="1" w:styleId="AUTORES0">
    <w:name w:val="AUTORES"/>
    <w:basedOn w:val="Normal"/>
    <w:next w:val="Normal"/>
    <w:rsid w:val="00E946D3"/>
    <w:pPr>
      <w:tabs>
        <w:tab w:val="left" w:pos="1560"/>
      </w:tabs>
      <w:autoSpaceDE w:val="0"/>
      <w:autoSpaceDN w:val="0"/>
      <w:adjustRightInd w:val="0"/>
      <w:jc w:val="right"/>
    </w:pPr>
    <w:rPr>
      <w:b/>
      <w:spacing w:val="4"/>
      <w:lang w:val="it-IT" w:eastAsia="pt-PT"/>
    </w:rPr>
  </w:style>
  <w:style w:type="paragraph" w:styleId="PargrafodaLista0">
    <w:name w:val="List Paragraph"/>
    <w:basedOn w:val="Normal"/>
    <w:uiPriority w:val="34"/>
    <w:qFormat/>
    <w:rsid w:val="00D043CB"/>
    <w:pPr>
      <w:ind w:left="720" w:firstLine="73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966">
      <w:bodyDiv w:val="1"/>
      <w:marLeft w:val="0"/>
      <w:marRight w:val="0"/>
      <w:marTop w:val="0"/>
      <w:marBottom w:val="0"/>
      <w:divBdr>
        <w:top w:val="none" w:sz="0" w:space="0" w:color="auto"/>
        <w:left w:val="none" w:sz="0" w:space="0" w:color="auto"/>
        <w:bottom w:val="none" w:sz="0" w:space="0" w:color="auto"/>
        <w:right w:val="none" w:sz="0" w:space="0" w:color="auto"/>
      </w:divBdr>
    </w:div>
    <w:div w:id="427623519">
      <w:bodyDiv w:val="1"/>
      <w:marLeft w:val="0"/>
      <w:marRight w:val="0"/>
      <w:marTop w:val="0"/>
      <w:marBottom w:val="0"/>
      <w:divBdr>
        <w:top w:val="none" w:sz="0" w:space="0" w:color="auto"/>
        <w:left w:val="none" w:sz="0" w:space="0" w:color="auto"/>
        <w:bottom w:val="none" w:sz="0" w:space="0" w:color="auto"/>
        <w:right w:val="none" w:sz="0" w:space="0" w:color="auto"/>
      </w:divBdr>
    </w:div>
    <w:div w:id="831526521">
      <w:bodyDiv w:val="1"/>
      <w:marLeft w:val="0"/>
      <w:marRight w:val="0"/>
      <w:marTop w:val="0"/>
      <w:marBottom w:val="0"/>
      <w:divBdr>
        <w:top w:val="none" w:sz="0" w:space="0" w:color="auto"/>
        <w:left w:val="none" w:sz="0" w:space="0" w:color="auto"/>
        <w:bottom w:val="none" w:sz="0" w:space="0" w:color="auto"/>
        <w:right w:val="none" w:sz="0" w:space="0" w:color="auto"/>
      </w:divBdr>
      <w:divsChild>
        <w:div w:id="963074165">
          <w:marLeft w:val="0"/>
          <w:marRight w:val="0"/>
          <w:marTop w:val="0"/>
          <w:marBottom w:val="0"/>
          <w:divBdr>
            <w:top w:val="none" w:sz="0" w:space="0" w:color="auto"/>
            <w:left w:val="none" w:sz="0" w:space="0" w:color="auto"/>
            <w:bottom w:val="none" w:sz="0" w:space="0" w:color="auto"/>
            <w:right w:val="none" w:sz="0" w:space="0" w:color="auto"/>
          </w:divBdr>
          <w:divsChild>
            <w:div w:id="79571626">
              <w:marLeft w:val="0"/>
              <w:marRight w:val="0"/>
              <w:marTop w:val="0"/>
              <w:marBottom w:val="0"/>
              <w:divBdr>
                <w:top w:val="none" w:sz="0" w:space="0" w:color="auto"/>
                <w:left w:val="none" w:sz="0" w:space="0" w:color="auto"/>
                <w:bottom w:val="none" w:sz="0" w:space="0" w:color="auto"/>
                <w:right w:val="none" w:sz="0" w:space="0" w:color="auto"/>
              </w:divBdr>
            </w:div>
            <w:div w:id="182743156">
              <w:marLeft w:val="0"/>
              <w:marRight w:val="0"/>
              <w:marTop w:val="0"/>
              <w:marBottom w:val="0"/>
              <w:divBdr>
                <w:top w:val="none" w:sz="0" w:space="0" w:color="auto"/>
                <w:left w:val="none" w:sz="0" w:space="0" w:color="auto"/>
                <w:bottom w:val="none" w:sz="0" w:space="0" w:color="auto"/>
                <w:right w:val="none" w:sz="0" w:space="0" w:color="auto"/>
              </w:divBdr>
            </w:div>
            <w:div w:id="323166389">
              <w:marLeft w:val="0"/>
              <w:marRight w:val="0"/>
              <w:marTop w:val="0"/>
              <w:marBottom w:val="0"/>
              <w:divBdr>
                <w:top w:val="none" w:sz="0" w:space="0" w:color="auto"/>
                <w:left w:val="none" w:sz="0" w:space="0" w:color="auto"/>
                <w:bottom w:val="none" w:sz="0" w:space="0" w:color="auto"/>
                <w:right w:val="none" w:sz="0" w:space="0" w:color="auto"/>
              </w:divBdr>
            </w:div>
            <w:div w:id="434129804">
              <w:marLeft w:val="0"/>
              <w:marRight w:val="0"/>
              <w:marTop w:val="0"/>
              <w:marBottom w:val="0"/>
              <w:divBdr>
                <w:top w:val="none" w:sz="0" w:space="0" w:color="auto"/>
                <w:left w:val="none" w:sz="0" w:space="0" w:color="auto"/>
                <w:bottom w:val="none" w:sz="0" w:space="0" w:color="auto"/>
                <w:right w:val="none" w:sz="0" w:space="0" w:color="auto"/>
              </w:divBdr>
            </w:div>
            <w:div w:id="579410499">
              <w:marLeft w:val="0"/>
              <w:marRight w:val="0"/>
              <w:marTop w:val="0"/>
              <w:marBottom w:val="0"/>
              <w:divBdr>
                <w:top w:val="none" w:sz="0" w:space="0" w:color="auto"/>
                <w:left w:val="none" w:sz="0" w:space="0" w:color="auto"/>
                <w:bottom w:val="none" w:sz="0" w:space="0" w:color="auto"/>
                <w:right w:val="none" w:sz="0" w:space="0" w:color="auto"/>
              </w:divBdr>
            </w:div>
            <w:div w:id="755438888">
              <w:marLeft w:val="0"/>
              <w:marRight w:val="0"/>
              <w:marTop w:val="0"/>
              <w:marBottom w:val="0"/>
              <w:divBdr>
                <w:top w:val="none" w:sz="0" w:space="0" w:color="auto"/>
                <w:left w:val="none" w:sz="0" w:space="0" w:color="auto"/>
                <w:bottom w:val="none" w:sz="0" w:space="0" w:color="auto"/>
                <w:right w:val="none" w:sz="0" w:space="0" w:color="auto"/>
              </w:divBdr>
            </w:div>
            <w:div w:id="820973655">
              <w:marLeft w:val="0"/>
              <w:marRight w:val="0"/>
              <w:marTop w:val="0"/>
              <w:marBottom w:val="0"/>
              <w:divBdr>
                <w:top w:val="none" w:sz="0" w:space="0" w:color="auto"/>
                <w:left w:val="none" w:sz="0" w:space="0" w:color="auto"/>
                <w:bottom w:val="none" w:sz="0" w:space="0" w:color="auto"/>
                <w:right w:val="none" w:sz="0" w:space="0" w:color="auto"/>
              </w:divBdr>
            </w:div>
            <w:div w:id="875195138">
              <w:marLeft w:val="0"/>
              <w:marRight w:val="0"/>
              <w:marTop w:val="0"/>
              <w:marBottom w:val="0"/>
              <w:divBdr>
                <w:top w:val="none" w:sz="0" w:space="0" w:color="auto"/>
                <w:left w:val="none" w:sz="0" w:space="0" w:color="auto"/>
                <w:bottom w:val="none" w:sz="0" w:space="0" w:color="auto"/>
                <w:right w:val="none" w:sz="0" w:space="0" w:color="auto"/>
              </w:divBdr>
            </w:div>
            <w:div w:id="957643002">
              <w:marLeft w:val="0"/>
              <w:marRight w:val="0"/>
              <w:marTop w:val="0"/>
              <w:marBottom w:val="0"/>
              <w:divBdr>
                <w:top w:val="none" w:sz="0" w:space="0" w:color="auto"/>
                <w:left w:val="none" w:sz="0" w:space="0" w:color="auto"/>
                <w:bottom w:val="none" w:sz="0" w:space="0" w:color="auto"/>
                <w:right w:val="none" w:sz="0" w:space="0" w:color="auto"/>
              </w:divBdr>
            </w:div>
            <w:div w:id="1007974543">
              <w:marLeft w:val="0"/>
              <w:marRight w:val="0"/>
              <w:marTop w:val="0"/>
              <w:marBottom w:val="0"/>
              <w:divBdr>
                <w:top w:val="none" w:sz="0" w:space="0" w:color="auto"/>
                <w:left w:val="none" w:sz="0" w:space="0" w:color="auto"/>
                <w:bottom w:val="none" w:sz="0" w:space="0" w:color="auto"/>
                <w:right w:val="none" w:sz="0" w:space="0" w:color="auto"/>
              </w:divBdr>
            </w:div>
            <w:div w:id="1013842328">
              <w:marLeft w:val="0"/>
              <w:marRight w:val="0"/>
              <w:marTop w:val="0"/>
              <w:marBottom w:val="0"/>
              <w:divBdr>
                <w:top w:val="none" w:sz="0" w:space="0" w:color="auto"/>
                <w:left w:val="none" w:sz="0" w:space="0" w:color="auto"/>
                <w:bottom w:val="none" w:sz="0" w:space="0" w:color="auto"/>
                <w:right w:val="none" w:sz="0" w:space="0" w:color="auto"/>
              </w:divBdr>
            </w:div>
            <w:div w:id="1023361736">
              <w:marLeft w:val="0"/>
              <w:marRight w:val="0"/>
              <w:marTop w:val="0"/>
              <w:marBottom w:val="0"/>
              <w:divBdr>
                <w:top w:val="none" w:sz="0" w:space="0" w:color="auto"/>
                <w:left w:val="none" w:sz="0" w:space="0" w:color="auto"/>
                <w:bottom w:val="none" w:sz="0" w:space="0" w:color="auto"/>
                <w:right w:val="none" w:sz="0" w:space="0" w:color="auto"/>
              </w:divBdr>
            </w:div>
            <w:div w:id="1111708448">
              <w:marLeft w:val="0"/>
              <w:marRight w:val="0"/>
              <w:marTop w:val="0"/>
              <w:marBottom w:val="0"/>
              <w:divBdr>
                <w:top w:val="none" w:sz="0" w:space="0" w:color="auto"/>
                <w:left w:val="none" w:sz="0" w:space="0" w:color="auto"/>
                <w:bottom w:val="none" w:sz="0" w:space="0" w:color="auto"/>
                <w:right w:val="none" w:sz="0" w:space="0" w:color="auto"/>
              </w:divBdr>
            </w:div>
            <w:div w:id="1136068257">
              <w:marLeft w:val="0"/>
              <w:marRight w:val="0"/>
              <w:marTop w:val="0"/>
              <w:marBottom w:val="0"/>
              <w:divBdr>
                <w:top w:val="none" w:sz="0" w:space="0" w:color="auto"/>
                <w:left w:val="none" w:sz="0" w:space="0" w:color="auto"/>
                <w:bottom w:val="none" w:sz="0" w:space="0" w:color="auto"/>
                <w:right w:val="none" w:sz="0" w:space="0" w:color="auto"/>
              </w:divBdr>
            </w:div>
            <w:div w:id="1137644508">
              <w:marLeft w:val="0"/>
              <w:marRight w:val="0"/>
              <w:marTop w:val="0"/>
              <w:marBottom w:val="0"/>
              <w:divBdr>
                <w:top w:val="none" w:sz="0" w:space="0" w:color="auto"/>
                <w:left w:val="none" w:sz="0" w:space="0" w:color="auto"/>
                <w:bottom w:val="none" w:sz="0" w:space="0" w:color="auto"/>
                <w:right w:val="none" w:sz="0" w:space="0" w:color="auto"/>
              </w:divBdr>
            </w:div>
            <w:div w:id="1237745336">
              <w:marLeft w:val="0"/>
              <w:marRight w:val="0"/>
              <w:marTop w:val="0"/>
              <w:marBottom w:val="0"/>
              <w:divBdr>
                <w:top w:val="none" w:sz="0" w:space="0" w:color="auto"/>
                <w:left w:val="none" w:sz="0" w:space="0" w:color="auto"/>
                <w:bottom w:val="none" w:sz="0" w:space="0" w:color="auto"/>
                <w:right w:val="none" w:sz="0" w:space="0" w:color="auto"/>
              </w:divBdr>
            </w:div>
            <w:div w:id="1238976782">
              <w:marLeft w:val="0"/>
              <w:marRight w:val="0"/>
              <w:marTop w:val="0"/>
              <w:marBottom w:val="0"/>
              <w:divBdr>
                <w:top w:val="none" w:sz="0" w:space="0" w:color="auto"/>
                <w:left w:val="none" w:sz="0" w:space="0" w:color="auto"/>
                <w:bottom w:val="none" w:sz="0" w:space="0" w:color="auto"/>
                <w:right w:val="none" w:sz="0" w:space="0" w:color="auto"/>
              </w:divBdr>
            </w:div>
            <w:div w:id="1489712249">
              <w:marLeft w:val="0"/>
              <w:marRight w:val="0"/>
              <w:marTop w:val="0"/>
              <w:marBottom w:val="0"/>
              <w:divBdr>
                <w:top w:val="none" w:sz="0" w:space="0" w:color="auto"/>
                <w:left w:val="none" w:sz="0" w:space="0" w:color="auto"/>
                <w:bottom w:val="none" w:sz="0" w:space="0" w:color="auto"/>
                <w:right w:val="none" w:sz="0" w:space="0" w:color="auto"/>
              </w:divBdr>
            </w:div>
            <w:div w:id="1492796412">
              <w:marLeft w:val="0"/>
              <w:marRight w:val="0"/>
              <w:marTop w:val="0"/>
              <w:marBottom w:val="0"/>
              <w:divBdr>
                <w:top w:val="none" w:sz="0" w:space="0" w:color="auto"/>
                <w:left w:val="none" w:sz="0" w:space="0" w:color="auto"/>
                <w:bottom w:val="none" w:sz="0" w:space="0" w:color="auto"/>
                <w:right w:val="none" w:sz="0" w:space="0" w:color="auto"/>
              </w:divBdr>
            </w:div>
            <w:div w:id="1531187162">
              <w:marLeft w:val="0"/>
              <w:marRight w:val="0"/>
              <w:marTop w:val="0"/>
              <w:marBottom w:val="0"/>
              <w:divBdr>
                <w:top w:val="none" w:sz="0" w:space="0" w:color="auto"/>
                <w:left w:val="none" w:sz="0" w:space="0" w:color="auto"/>
                <w:bottom w:val="none" w:sz="0" w:space="0" w:color="auto"/>
                <w:right w:val="none" w:sz="0" w:space="0" w:color="auto"/>
              </w:divBdr>
            </w:div>
            <w:div w:id="1782994885">
              <w:marLeft w:val="0"/>
              <w:marRight w:val="0"/>
              <w:marTop w:val="0"/>
              <w:marBottom w:val="0"/>
              <w:divBdr>
                <w:top w:val="none" w:sz="0" w:space="0" w:color="auto"/>
                <w:left w:val="none" w:sz="0" w:space="0" w:color="auto"/>
                <w:bottom w:val="none" w:sz="0" w:space="0" w:color="auto"/>
                <w:right w:val="none" w:sz="0" w:space="0" w:color="auto"/>
              </w:divBdr>
            </w:div>
            <w:div w:id="19723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145">
      <w:bodyDiv w:val="1"/>
      <w:marLeft w:val="0"/>
      <w:marRight w:val="0"/>
      <w:marTop w:val="0"/>
      <w:marBottom w:val="0"/>
      <w:divBdr>
        <w:top w:val="none" w:sz="0" w:space="0" w:color="auto"/>
        <w:left w:val="none" w:sz="0" w:space="0" w:color="auto"/>
        <w:bottom w:val="none" w:sz="0" w:space="0" w:color="auto"/>
        <w:right w:val="none" w:sz="0" w:space="0" w:color="auto"/>
      </w:divBdr>
      <w:divsChild>
        <w:div w:id="257641679">
          <w:marLeft w:val="0"/>
          <w:marRight w:val="0"/>
          <w:marTop w:val="0"/>
          <w:marBottom w:val="0"/>
          <w:divBdr>
            <w:top w:val="none" w:sz="0" w:space="0" w:color="auto"/>
            <w:left w:val="none" w:sz="0" w:space="0" w:color="auto"/>
            <w:bottom w:val="none" w:sz="0" w:space="0" w:color="auto"/>
            <w:right w:val="none" w:sz="0" w:space="0" w:color="auto"/>
          </w:divBdr>
          <w:divsChild>
            <w:div w:id="111021948">
              <w:marLeft w:val="0"/>
              <w:marRight w:val="0"/>
              <w:marTop w:val="0"/>
              <w:marBottom w:val="0"/>
              <w:divBdr>
                <w:top w:val="none" w:sz="0" w:space="0" w:color="auto"/>
                <w:left w:val="none" w:sz="0" w:space="0" w:color="auto"/>
                <w:bottom w:val="none" w:sz="0" w:space="0" w:color="auto"/>
                <w:right w:val="none" w:sz="0" w:space="0" w:color="auto"/>
              </w:divBdr>
              <w:divsChild>
                <w:div w:id="12079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guiatrabalhista.com.br/legislacao/nr/nr33.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FF25-5FF2-4C1D-8864-75E0A9C7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4677</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Modelo de Artigo de Periódico - ABNT</vt:lpstr>
    </vt:vector>
  </TitlesOfParts>
  <Company>UNISINOS</Company>
  <LinksUpToDate>false</LinksUpToDate>
  <CharactersWithSpaces>29880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de Periódico - ABNT</dc:title>
  <dc:creator>Unisinos</dc:creator>
  <cp:lastModifiedBy>José Luiz</cp:lastModifiedBy>
  <cp:revision>2</cp:revision>
  <cp:lastPrinted>2015-10-05T09:39:00Z</cp:lastPrinted>
  <dcterms:created xsi:type="dcterms:W3CDTF">2015-11-13T00:36:00Z</dcterms:created>
  <dcterms:modified xsi:type="dcterms:W3CDTF">2015-11-13T00:36:00Z</dcterms:modified>
</cp:coreProperties>
</file>